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FC619" w14:textId="77777777" w:rsidR="008D008F" w:rsidRDefault="00FD21A7">
      <w:pPr>
        <w:spacing w:line="900" w:lineRule="exact"/>
        <w:ind w:left="107"/>
        <w:rPr>
          <w:rFonts w:ascii="Cambria" w:eastAsia="Cambria" w:hAnsi="Cambria" w:cs="Cambria"/>
          <w:sz w:val="80"/>
          <w:szCs w:val="80"/>
        </w:rPr>
      </w:pPr>
      <w:r>
        <w:pict w14:anchorId="0A113DDE">
          <v:group id="_x0000_s1072" style="position:absolute;left:0;text-align:left;margin-left:28.35pt;margin-top:28.15pt;width:538.6pt;height:0;z-index:-3347;mso-position-horizontal-relative:page;mso-position-vertical-relative:page" coordorigin="567,563" coordsize="10772,0">
            <v:shape id="_x0000_s1073" style="position:absolute;left:567;top:563;width:10772;height:0" coordorigin="567,563" coordsize="10772,0" path="m11339,563l567,563e" filled="f" strokecolor="#363435" strokeweight=".4pt">
              <v:path arrowok="t"/>
            </v:shape>
            <w10:wrap anchorx="page" anchory="page"/>
          </v:group>
        </w:pict>
      </w:r>
      <w:r>
        <w:pict w14:anchorId="527F1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501.45pt;margin-top:40.8pt;width:65.8pt;height:71.4pt;z-index:-3348;mso-position-horizontal-relative:page;mso-position-vertical-relative:page">
            <v:imagedata r:id="rId7" o:title=""/>
            <w10:wrap anchorx="page" anchory="page"/>
          </v:shape>
        </w:pict>
      </w:r>
      <w:r>
        <w:rPr>
          <w:rFonts w:ascii="Cambria" w:eastAsia="Cambria" w:hAnsi="Cambria" w:cs="Cambria"/>
          <w:color w:val="2C3131"/>
          <w:position w:val="-2"/>
          <w:sz w:val="80"/>
          <w:szCs w:val="80"/>
        </w:rPr>
        <w:t>N</w:t>
      </w:r>
      <w:r>
        <w:rPr>
          <w:rFonts w:ascii="Cambria" w:eastAsia="Cambria" w:hAnsi="Cambria" w:cs="Cambria"/>
          <w:color w:val="2C3131"/>
          <w:spacing w:val="-16"/>
          <w:position w:val="-2"/>
          <w:sz w:val="80"/>
          <w:szCs w:val="80"/>
        </w:rPr>
        <w:t>S</w:t>
      </w:r>
      <w:r>
        <w:rPr>
          <w:rFonts w:ascii="Cambria" w:eastAsia="Cambria" w:hAnsi="Cambria" w:cs="Cambria"/>
          <w:color w:val="2C3131"/>
          <w:position w:val="-2"/>
          <w:sz w:val="80"/>
          <w:szCs w:val="80"/>
        </w:rPr>
        <w:t xml:space="preserve">W </w:t>
      </w:r>
      <w:r>
        <w:rPr>
          <w:rFonts w:ascii="Cambria" w:eastAsia="Cambria" w:hAnsi="Cambria" w:cs="Cambria"/>
          <w:color w:val="2C3131"/>
          <w:spacing w:val="46"/>
          <w:position w:val="-2"/>
          <w:sz w:val="80"/>
          <w:szCs w:val="80"/>
        </w:rPr>
        <w:t xml:space="preserve"> </w:t>
      </w:r>
      <w:r>
        <w:rPr>
          <w:rFonts w:ascii="Cambria" w:eastAsia="Cambria" w:hAnsi="Cambria" w:cs="Cambria"/>
          <w:color w:val="2C3131"/>
          <w:spacing w:val="-1"/>
          <w:w w:val="113"/>
          <w:position w:val="-2"/>
          <w:sz w:val="80"/>
          <w:szCs w:val="80"/>
        </w:rPr>
        <w:t>C</w:t>
      </w:r>
      <w:r>
        <w:rPr>
          <w:rFonts w:ascii="Cambria" w:eastAsia="Cambria" w:hAnsi="Cambria" w:cs="Cambria"/>
          <w:color w:val="2C3131"/>
          <w:spacing w:val="-7"/>
          <w:w w:val="113"/>
          <w:position w:val="-2"/>
          <w:sz w:val="80"/>
          <w:szCs w:val="80"/>
        </w:rPr>
        <w:t>o</w:t>
      </w:r>
      <w:r>
        <w:rPr>
          <w:rFonts w:ascii="Cambria" w:eastAsia="Cambria" w:hAnsi="Cambria" w:cs="Cambria"/>
          <w:color w:val="2C3131"/>
          <w:spacing w:val="-4"/>
          <w:w w:val="113"/>
          <w:position w:val="-2"/>
          <w:sz w:val="80"/>
          <w:szCs w:val="80"/>
        </w:rPr>
        <w:t>a</w:t>
      </w:r>
      <w:r>
        <w:rPr>
          <w:rFonts w:ascii="Cambria" w:eastAsia="Cambria" w:hAnsi="Cambria" w:cs="Cambria"/>
          <w:color w:val="2C3131"/>
          <w:spacing w:val="-12"/>
          <w:w w:val="113"/>
          <w:position w:val="-2"/>
          <w:sz w:val="80"/>
          <w:szCs w:val="80"/>
        </w:rPr>
        <w:t>s</w:t>
      </w:r>
      <w:r>
        <w:rPr>
          <w:rFonts w:ascii="Cambria" w:eastAsia="Cambria" w:hAnsi="Cambria" w:cs="Cambria"/>
          <w:color w:val="2C3131"/>
          <w:spacing w:val="-3"/>
          <w:w w:val="113"/>
          <w:position w:val="-2"/>
          <w:sz w:val="80"/>
          <w:szCs w:val="80"/>
        </w:rPr>
        <w:t>t</w:t>
      </w:r>
      <w:r>
        <w:rPr>
          <w:rFonts w:ascii="Cambria" w:eastAsia="Cambria" w:hAnsi="Cambria" w:cs="Cambria"/>
          <w:color w:val="2C3131"/>
          <w:w w:val="113"/>
          <w:position w:val="-2"/>
          <w:sz w:val="80"/>
          <w:szCs w:val="80"/>
        </w:rPr>
        <w:t>al</w:t>
      </w:r>
      <w:r>
        <w:rPr>
          <w:rFonts w:ascii="Cambria" w:eastAsia="Cambria" w:hAnsi="Cambria" w:cs="Cambria"/>
          <w:color w:val="2C3131"/>
          <w:spacing w:val="2"/>
          <w:w w:val="113"/>
          <w:position w:val="-2"/>
          <w:sz w:val="80"/>
          <w:szCs w:val="80"/>
        </w:rPr>
        <w:t xml:space="preserve"> </w:t>
      </w:r>
      <w:r>
        <w:rPr>
          <w:rFonts w:ascii="Cambria" w:eastAsia="Cambria" w:hAnsi="Cambria" w:cs="Cambria"/>
          <w:color w:val="2C3131"/>
          <w:w w:val="108"/>
          <w:position w:val="-2"/>
          <w:sz w:val="80"/>
          <w:szCs w:val="80"/>
        </w:rPr>
        <w:t>D</w:t>
      </w:r>
      <w:r>
        <w:rPr>
          <w:rFonts w:ascii="Cambria" w:eastAsia="Cambria" w:hAnsi="Cambria" w:cs="Cambria"/>
          <w:color w:val="2C3131"/>
          <w:spacing w:val="-2"/>
          <w:w w:val="108"/>
          <w:position w:val="-2"/>
          <w:sz w:val="80"/>
          <w:szCs w:val="80"/>
        </w:rPr>
        <w:t>e</w:t>
      </w:r>
      <w:r>
        <w:rPr>
          <w:rFonts w:ascii="Cambria" w:eastAsia="Cambria" w:hAnsi="Cambria" w:cs="Cambria"/>
          <w:color w:val="2C3131"/>
          <w:w w:val="105"/>
          <w:position w:val="-2"/>
          <w:sz w:val="80"/>
          <w:szCs w:val="80"/>
        </w:rPr>
        <w:t>s</w:t>
      </w:r>
      <w:r>
        <w:rPr>
          <w:rFonts w:ascii="Cambria" w:eastAsia="Cambria" w:hAnsi="Cambria" w:cs="Cambria"/>
          <w:color w:val="2C3131"/>
          <w:spacing w:val="-1"/>
          <w:w w:val="105"/>
          <w:position w:val="-2"/>
          <w:sz w:val="80"/>
          <w:szCs w:val="80"/>
        </w:rPr>
        <w:t>i</w:t>
      </w:r>
      <w:r>
        <w:rPr>
          <w:rFonts w:ascii="Cambria" w:eastAsia="Cambria" w:hAnsi="Cambria" w:cs="Cambria"/>
          <w:color w:val="2C3131"/>
          <w:w w:val="113"/>
          <w:position w:val="-2"/>
          <w:sz w:val="80"/>
          <w:szCs w:val="80"/>
        </w:rPr>
        <w:t>gn</w:t>
      </w:r>
    </w:p>
    <w:p w14:paraId="453F655A" w14:textId="77777777" w:rsidR="008D008F" w:rsidRDefault="00FD21A7">
      <w:pPr>
        <w:spacing w:line="800" w:lineRule="exact"/>
        <w:ind w:left="107"/>
        <w:rPr>
          <w:rFonts w:ascii="Cambria" w:eastAsia="Cambria" w:hAnsi="Cambria" w:cs="Cambria"/>
          <w:sz w:val="80"/>
          <w:szCs w:val="80"/>
        </w:rPr>
      </w:pPr>
      <w:r>
        <w:rPr>
          <w:rFonts w:ascii="Cambria" w:eastAsia="Cambria" w:hAnsi="Cambria" w:cs="Cambria"/>
          <w:color w:val="2C3131"/>
          <w:w w:val="112"/>
          <w:position w:val="2"/>
          <w:sz w:val="80"/>
          <w:szCs w:val="80"/>
        </w:rPr>
        <w:t>G</w:t>
      </w:r>
      <w:r>
        <w:rPr>
          <w:rFonts w:ascii="Cambria" w:eastAsia="Cambria" w:hAnsi="Cambria" w:cs="Cambria"/>
          <w:color w:val="2C3131"/>
          <w:spacing w:val="6"/>
          <w:w w:val="112"/>
          <w:position w:val="2"/>
          <w:sz w:val="80"/>
          <w:szCs w:val="80"/>
        </w:rPr>
        <w:t>u</w:t>
      </w:r>
      <w:r>
        <w:rPr>
          <w:rFonts w:ascii="Cambria" w:eastAsia="Cambria" w:hAnsi="Cambria" w:cs="Cambria"/>
          <w:color w:val="2C3131"/>
          <w:w w:val="106"/>
          <w:position w:val="2"/>
          <w:sz w:val="80"/>
          <w:szCs w:val="80"/>
        </w:rPr>
        <w:t>ide</w:t>
      </w:r>
      <w:r>
        <w:rPr>
          <w:rFonts w:ascii="Cambria" w:eastAsia="Cambria" w:hAnsi="Cambria" w:cs="Cambria"/>
          <w:color w:val="2C3131"/>
          <w:spacing w:val="-4"/>
          <w:w w:val="106"/>
          <w:position w:val="2"/>
          <w:sz w:val="80"/>
          <w:szCs w:val="80"/>
        </w:rPr>
        <w:t>l</w:t>
      </w:r>
      <w:r>
        <w:rPr>
          <w:rFonts w:ascii="Cambria" w:eastAsia="Cambria" w:hAnsi="Cambria" w:cs="Cambria"/>
          <w:color w:val="2C3131"/>
          <w:spacing w:val="6"/>
          <w:w w:val="87"/>
          <w:position w:val="2"/>
          <w:sz w:val="80"/>
          <w:szCs w:val="80"/>
        </w:rPr>
        <w:t>i</w:t>
      </w:r>
      <w:r>
        <w:rPr>
          <w:rFonts w:ascii="Cambria" w:eastAsia="Cambria" w:hAnsi="Cambria" w:cs="Cambria"/>
          <w:color w:val="2C3131"/>
          <w:w w:val="108"/>
          <w:position w:val="2"/>
          <w:sz w:val="80"/>
          <w:szCs w:val="80"/>
        </w:rPr>
        <w:t>n</w:t>
      </w:r>
      <w:r>
        <w:rPr>
          <w:rFonts w:ascii="Cambria" w:eastAsia="Cambria" w:hAnsi="Cambria" w:cs="Cambria"/>
          <w:color w:val="2C3131"/>
          <w:spacing w:val="-3"/>
          <w:w w:val="108"/>
          <w:position w:val="2"/>
          <w:sz w:val="80"/>
          <w:szCs w:val="80"/>
        </w:rPr>
        <w:t>e</w:t>
      </w:r>
      <w:r>
        <w:rPr>
          <w:rFonts w:ascii="Cambria" w:eastAsia="Cambria" w:hAnsi="Cambria" w:cs="Cambria"/>
          <w:color w:val="2C3131"/>
          <w:w w:val="116"/>
          <w:position w:val="2"/>
          <w:sz w:val="80"/>
          <w:szCs w:val="80"/>
        </w:rPr>
        <w:t>s</w:t>
      </w:r>
      <w:r>
        <w:rPr>
          <w:rFonts w:ascii="Cambria" w:eastAsia="Cambria" w:hAnsi="Cambria" w:cs="Cambria"/>
          <w:color w:val="2C3131"/>
          <w:spacing w:val="20"/>
          <w:position w:val="2"/>
          <w:sz w:val="80"/>
          <w:szCs w:val="80"/>
        </w:rPr>
        <w:t xml:space="preserve"> </w:t>
      </w:r>
      <w:r>
        <w:rPr>
          <w:rFonts w:ascii="Cambria" w:eastAsia="Cambria" w:hAnsi="Cambria" w:cs="Cambria"/>
          <w:color w:val="2C3131"/>
          <w:w w:val="108"/>
          <w:position w:val="2"/>
          <w:sz w:val="80"/>
          <w:szCs w:val="80"/>
        </w:rPr>
        <w:t>2023</w:t>
      </w:r>
    </w:p>
    <w:p w14:paraId="2C201759" w14:textId="77777777" w:rsidR="008D008F" w:rsidRDefault="008D008F">
      <w:pPr>
        <w:spacing w:before="4" w:line="160" w:lineRule="exact"/>
        <w:rPr>
          <w:sz w:val="17"/>
          <w:szCs w:val="17"/>
        </w:rPr>
      </w:pPr>
    </w:p>
    <w:p w14:paraId="662C6927" w14:textId="77777777" w:rsidR="008D008F" w:rsidRDefault="008D008F">
      <w:pPr>
        <w:spacing w:line="200" w:lineRule="exact"/>
      </w:pPr>
    </w:p>
    <w:p w14:paraId="50CAE35F" w14:textId="01CAD6C7" w:rsidR="008D008F" w:rsidRDefault="00FD21A7">
      <w:pPr>
        <w:ind w:left="107"/>
        <w:rPr>
          <w:rFonts w:ascii="Cambria" w:eastAsia="Cambria" w:hAnsi="Cambria" w:cs="Cambria"/>
          <w:sz w:val="36"/>
          <w:szCs w:val="36"/>
        </w:rPr>
      </w:pPr>
      <w:r>
        <w:rPr>
          <w:rFonts w:ascii="Cambria" w:eastAsia="Cambria" w:hAnsi="Cambria" w:cs="Cambria"/>
          <w:color w:val="2C3131"/>
          <w:spacing w:val="-2"/>
          <w:w w:val="107"/>
          <w:sz w:val="36"/>
          <w:szCs w:val="36"/>
        </w:rPr>
        <w:t>Appen</w:t>
      </w:r>
      <w:r>
        <w:rPr>
          <w:rFonts w:ascii="Cambria" w:eastAsia="Cambria" w:hAnsi="Cambria" w:cs="Cambria"/>
          <w:color w:val="2C3131"/>
          <w:w w:val="107"/>
          <w:sz w:val="36"/>
          <w:szCs w:val="36"/>
        </w:rPr>
        <w:t>d</w:t>
      </w:r>
      <w:r>
        <w:rPr>
          <w:rFonts w:ascii="Cambria" w:eastAsia="Cambria" w:hAnsi="Cambria" w:cs="Cambria"/>
          <w:color w:val="2C3131"/>
          <w:spacing w:val="-2"/>
          <w:w w:val="107"/>
          <w:sz w:val="36"/>
          <w:szCs w:val="36"/>
        </w:rPr>
        <w:t>i</w:t>
      </w:r>
      <w:r>
        <w:rPr>
          <w:rFonts w:ascii="Cambria" w:eastAsia="Cambria" w:hAnsi="Cambria" w:cs="Cambria"/>
          <w:color w:val="2C3131"/>
          <w:w w:val="107"/>
          <w:sz w:val="36"/>
          <w:szCs w:val="36"/>
        </w:rPr>
        <w:t>x</w:t>
      </w:r>
      <w:r>
        <w:rPr>
          <w:rFonts w:ascii="Cambria" w:eastAsia="Cambria" w:hAnsi="Cambria" w:cs="Cambria"/>
          <w:color w:val="2C3131"/>
          <w:spacing w:val="8"/>
          <w:w w:val="107"/>
          <w:sz w:val="36"/>
          <w:szCs w:val="36"/>
        </w:rPr>
        <w:t xml:space="preserve"> </w:t>
      </w:r>
      <w:r>
        <w:rPr>
          <w:rFonts w:ascii="Cambria" w:eastAsia="Cambria" w:hAnsi="Cambria" w:cs="Cambria"/>
          <w:color w:val="2C3131"/>
          <w:spacing w:val="-1"/>
          <w:w w:val="74"/>
          <w:sz w:val="36"/>
          <w:szCs w:val="36"/>
        </w:rPr>
        <w:t>1</w:t>
      </w:r>
      <w:r>
        <w:rPr>
          <w:rFonts w:ascii="Cambria" w:eastAsia="Cambria" w:hAnsi="Cambria" w:cs="Cambria"/>
          <w:color w:val="2C3131"/>
          <w:w w:val="74"/>
          <w:sz w:val="36"/>
          <w:szCs w:val="36"/>
        </w:rPr>
        <w:t>:</w:t>
      </w:r>
      <w:r>
        <w:rPr>
          <w:rFonts w:ascii="Cambria" w:eastAsia="Cambria" w:hAnsi="Cambria" w:cs="Cambria"/>
          <w:color w:val="2C3131"/>
          <w:spacing w:val="26"/>
          <w:w w:val="74"/>
          <w:sz w:val="36"/>
          <w:szCs w:val="36"/>
        </w:rPr>
        <w:t xml:space="preserve"> </w:t>
      </w:r>
      <w:r>
        <w:rPr>
          <w:rFonts w:ascii="Cambria" w:eastAsia="Cambria" w:hAnsi="Cambria" w:cs="Cambria"/>
          <w:color w:val="2C3131"/>
          <w:spacing w:val="-8"/>
          <w:w w:val="109"/>
          <w:sz w:val="36"/>
          <w:szCs w:val="36"/>
        </w:rPr>
        <w:t>A</w:t>
      </w:r>
      <w:r>
        <w:rPr>
          <w:rFonts w:ascii="Cambria" w:eastAsia="Cambria" w:hAnsi="Cambria" w:cs="Cambria"/>
          <w:color w:val="2C3131"/>
          <w:spacing w:val="-2"/>
          <w:w w:val="109"/>
          <w:sz w:val="36"/>
          <w:szCs w:val="36"/>
        </w:rPr>
        <w:t>ss</w:t>
      </w:r>
      <w:r>
        <w:rPr>
          <w:rFonts w:ascii="Cambria" w:eastAsia="Cambria" w:hAnsi="Cambria" w:cs="Cambria"/>
          <w:color w:val="2C3131"/>
          <w:spacing w:val="-3"/>
          <w:w w:val="109"/>
          <w:sz w:val="36"/>
          <w:szCs w:val="36"/>
        </w:rPr>
        <w:t>e</w:t>
      </w:r>
      <w:r>
        <w:rPr>
          <w:rFonts w:ascii="Cambria" w:eastAsia="Cambria" w:hAnsi="Cambria" w:cs="Cambria"/>
          <w:color w:val="2C3131"/>
          <w:spacing w:val="-2"/>
          <w:w w:val="109"/>
          <w:sz w:val="36"/>
          <w:szCs w:val="36"/>
        </w:rPr>
        <w:t>ssme</w:t>
      </w:r>
      <w:r>
        <w:rPr>
          <w:rFonts w:ascii="Cambria" w:eastAsia="Cambria" w:hAnsi="Cambria" w:cs="Cambria"/>
          <w:color w:val="2C3131"/>
          <w:spacing w:val="-11"/>
          <w:w w:val="109"/>
          <w:sz w:val="36"/>
          <w:szCs w:val="36"/>
        </w:rPr>
        <w:t>n</w:t>
      </w:r>
      <w:r>
        <w:rPr>
          <w:rFonts w:ascii="Cambria" w:eastAsia="Cambria" w:hAnsi="Cambria" w:cs="Cambria"/>
          <w:color w:val="2C3131"/>
          <w:w w:val="109"/>
          <w:sz w:val="36"/>
          <w:szCs w:val="36"/>
        </w:rPr>
        <w:t>t</w:t>
      </w:r>
      <w:r>
        <w:rPr>
          <w:rFonts w:ascii="Cambria" w:eastAsia="Cambria" w:hAnsi="Cambria" w:cs="Cambria"/>
          <w:color w:val="2C3131"/>
          <w:spacing w:val="47"/>
          <w:w w:val="109"/>
          <w:sz w:val="36"/>
          <w:szCs w:val="36"/>
        </w:rPr>
        <w:t xml:space="preserve"> </w:t>
      </w:r>
      <w:r>
        <w:rPr>
          <w:rFonts w:ascii="Cambria" w:eastAsia="Cambria" w:hAnsi="Cambria" w:cs="Cambria"/>
          <w:color w:val="2C3131"/>
          <w:spacing w:val="-5"/>
          <w:w w:val="109"/>
          <w:sz w:val="36"/>
          <w:szCs w:val="36"/>
        </w:rPr>
        <w:t>c</w:t>
      </w:r>
      <w:r>
        <w:rPr>
          <w:rFonts w:ascii="Cambria" w:eastAsia="Cambria" w:hAnsi="Cambria" w:cs="Cambria"/>
          <w:color w:val="2C3131"/>
          <w:spacing w:val="-2"/>
          <w:w w:val="109"/>
          <w:sz w:val="36"/>
          <w:szCs w:val="36"/>
        </w:rPr>
        <w:t>he</w:t>
      </w:r>
      <w:r>
        <w:rPr>
          <w:rFonts w:ascii="Cambria" w:eastAsia="Cambria" w:hAnsi="Cambria" w:cs="Cambria"/>
          <w:color w:val="2C3131"/>
          <w:spacing w:val="-5"/>
          <w:w w:val="109"/>
          <w:sz w:val="36"/>
          <w:szCs w:val="36"/>
        </w:rPr>
        <w:t>c</w:t>
      </w:r>
      <w:r>
        <w:rPr>
          <w:rFonts w:ascii="Cambria" w:eastAsia="Cambria" w:hAnsi="Cambria" w:cs="Cambria"/>
          <w:color w:val="2C3131"/>
          <w:spacing w:val="-2"/>
          <w:w w:val="109"/>
          <w:sz w:val="36"/>
          <w:szCs w:val="36"/>
        </w:rPr>
        <w:t>k</w:t>
      </w:r>
      <w:r>
        <w:rPr>
          <w:rFonts w:ascii="Cambria" w:eastAsia="Cambria" w:hAnsi="Cambria" w:cs="Cambria"/>
          <w:color w:val="2C3131"/>
          <w:spacing w:val="-4"/>
          <w:w w:val="109"/>
          <w:sz w:val="36"/>
          <w:szCs w:val="36"/>
        </w:rPr>
        <w:t>l</w:t>
      </w:r>
      <w:r>
        <w:rPr>
          <w:rFonts w:ascii="Cambria" w:eastAsia="Cambria" w:hAnsi="Cambria" w:cs="Cambria"/>
          <w:color w:val="2C3131"/>
          <w:spacing w:val="-2"/>
          <w:w w:val="109"/>
          <w:sz w:val="36"/>
          <w:szCs w:val="36"/>
        </w:rPr>
        <w:t>i</w:t>
      </w:r>
      <w:r>
        <w:rPr>
          <w:rFonts w:ascii="Cambria" w:eastAsia="Cambria" w:hAnsi="Cambria" w:cs="Cambria"/>
          <w:color w:val="2C3131"/>
          <w:spacing w:val="-8"/>
          <w:w w:val="109"/>
          <w:sz w:val="36"/>
          <w:szCs w:val="36"/>
        </w:rPr>
        <w:t>s</w:t>
      </w:r>
      <w:r>
        <w:rPr>
          <w:rFonts w:ascii="Cambria" w:eastAsia="Cambria" w:hAnsi="Cambria" w:cs="Cambria"/>
          <w:color w:val="2C3131"/>
          <w:w w:val="109"/>
          <w:sz w:val="36"/>
          <w:szCs w:val="36"/>
        </w:rPr>
        <w:t>t</w:t>
      </w:r>
      <w:r>
        <w:rPr>
          <w:rFonts w:ascii="Cambria" w:eastAsia="Cambria" w:hAnsi="Cambria" w:cs="Cambria"/>
          <w:color w:val="2C3131"/>
          <w:spacing w:val="34"/>
          <w:w w:val="109"/>
          <w:sz w:val="36"/>
          <w:szCs w:val="36"/>
        </w:rPr>
        <w:t xml:space="preserve"> </w:t>
      </w:r>
      <w:r>
        <w:rPr>
          <w:rFonts w:ascii="Cambria" w:eastAsia="Cambria" w:hAnsi="Cambria" w:cs="Cambria"/>
          <w:color w:val="2C3131"/>
          <w:spacing w:val="-4"/>
          <w:w w:val="109"/>
          <w:sz w:val="36"/>
          <w:szCs w:val="36"/>
        </w:rPr>
        <w:t>f</w:t>
      </w:r>
      <w:r>
        <w:rPr>
          <w:rFonts w:ascii="Cambria" w:eastAsia="Cambria" w:hAnsi="Cambria" w:cs="Cambria"/>
          <w:color w:val="2C3131"/>
          <w:spacing w:val="-2"/>
          <w:w w:val="109"/>
          <w:sz w:val="36"/>
          <w:szCs w:val="36"/>
        </w:rPr>
        <w:t>o</w:t>
      </w:r>
      <w:r>
        <w:rPr>
          <w:rFonts w:ascii="Cambria" w:eastAsia="Cambria" w:hAnsi="Cambria" w:cs="Cambria"/>
          <w:color w:val="2C3131"/>
          <w:w w:val="109"/>
          <w:sz w:val="36"/>
          <w:szCs w:val="36"/>
        </w:rPr>
        <w:t>r</w:t>
      </w:r>
      <w:r>
        <w:rPr>
          <w:rFonts w:ascii="Cambria" w:eastAsia="Cambria" w:hAnsi="Cambria" w:cs="Cambria"/>
          <w:color w:val="2C3131"/>
          <w:spacing w:val="-6"/>
          <w:w w:val="109"/>
          <w:sz w:val="36"/>
          <w:szCs w:val="36"/>
        </w:rPr>
        <w:t xml:space="preserve"> </w:t>
      </w:r>
      <w:r>
        <w:rPr>
          <w:rFonts w:ascii="Cambria" w:eastAsia="Cambria" w:hAnsi="Cambria" w:cs="Cambria"/>
          <w:color w:val="2C3131"/>
          <w:spacing w:val="-2"/>
          <w:sz w:val="36"/>
          <w:szCs w:val="36"/>
        </w:rPr>
        <w:t>p</w:t>
      </w:r>
      <w:r>
        <w:rPr>
          <w:rFonts w:ascii="Cambria" w:eastAsia="Cambria" w:hAnsi="Cambria" w:cs="Cambria"/>
          <w:color w:val="2C3131"/>
          <w:spacing w:val="-4"/>
          <w:sz w:val="36"/>
          <w:szCs w:val="36"/>
        </w:rPr>
        <w:t>l</w:t>
      </w:r>
      <w:r>
        <w:rPr>
          <w:rFonts w:ascii="Cambria" w:eastAsia="Cambria" w:hAnsi="Cambria" w:cs="Cambria"/>
          <w:color w:val="2C3131"/>
          <w:spacing w:val="-2"/>
          <w:sz w:val="36"/>
          <w:szCs w:val="36"/>
        </w:rPr>
        <w:t>ann</w:t>
      </w:r>
      <w:r>
        <w:rPr>
          <w:rFonts w:ascii="Cambria" w:eastAsia="Cambria" w:hAnsi="Cambria" w:cs="Cambria"/>
          <w:color w:val="2C3131"/>
          <w:sz w:val="36"/>
          <w:szCs w:val="36"/>
        </w:rPr>
        <w:t>i</w:t>
      </w:r>
      <w:r>
        <w:rPr>
          <w:rFonts w:ascii="Cambria" w:eastAsia="Cambria" w:hAnsi="Cambria" w:cs="Cambria"/>
          <w:color w:val="2C3131"/>
          <w:spacing w:val="-2"/>
          <w:sz w:val="36"/>
          <w:szCs w:val="36"/>
        </w:rPr>
        <w:t>n</w:t>
      </w:r>
      <w:r>
        <w:rPr>
          <w:rFonts w:ascii="Cambria" w:eastAsia="Cambria" w:hAnsi="Cambria" w:cs="Cambria"/>
          <w:color w:val="2C3131"/>
          <w:sz w:val="36"/>
          <w:szCs w:val="36"/>
        </w:rPr>
        <w:t xml:space="preserve">g </w:t>
      </w:r>
      <w:r>
        <w:rPr>
          <w:rFonts w:ascii="Cambria" w:eastAsia="Cambria" w:hAnsi="Cambria" w:cs="Cambria"/>
          <w:color w:val="2C3131"/>
          <w:spacing w:val="-2"/>
          <w:sz w:val="36"/>
          <w:szCs w:val="36"/>
        </w:rPr>
        <w:t>p</w:t>
      </w:r>
      <w:r>
        <w:rPr>
          <w:rFonts w:ascii="Cambria" w:eastAsia="Cambria" w:hAnsi="Cambria" w:cs="Cambria"/>
          <w:color w:val="2C3131"/>
          <w:spacing w:val="-6"/>
          <w:sz w:val="36"/>
          <w:szCs w:val="36"/>
        </w:rPr>
        <w:t>r</w:t>
      </w:r>
      <w:r>
        <w:rPr>
          <w:rFonts w:ascii="Cambria" w:eastAsia="Cambria" w:hAnsi="Cambria" w:cs="Cambria"/>
          <w:color w:val="2C3131"/>
          <w:spacing w:val="-2"/>
          <w:w w:val="106"/>
          <w:sz w:val="36"/>
          <w:szCs w:val="36"/>
        </w:rPr>
        <w:t>op</w:t>
      </w:r>
      <w:r>
        <w:rPr>
          <w:rFonts w:ascii="Cambria" w:eastAsia="Cambria" w:hAnsi="Cambria" w:cs="Cambria"/>
          <w:color w:val="2C3131"/>
          <w:spacing w:val="-3"/>
          <w:w w:val="106"/>
          <w:sz w:val="36"/>
          <w:szCs w:val="36"/>
        </w:rPr>
        <w:t>o</w:t>
      </w:r>
      <w:r>
        <w:rPr>
          <w:rFonts w:ascii="Cambria" w:eastAsia="Cambria" w:hAnsi="Cambria" w:cs="Cambria"/>
          <w:color w:val="2C3131"/>
          <w:spacing w:val="-1"/>
          <w:w w:val="116"/>
          <w:sz w:val="36"/>
          <w:szCs w:val="36"/>
        </w:rPr>
        <w:t>s</w:t>
      </w:r>
      <w:r>
        <w:rPr>
          <w:rFonts w:ascii="Cambria" w:eastAsia="Cambria" w:hAnsi="Cambria" w:cs="Cambria"/>
          <w:color w:val="2C3131"/>
          <w:spacing w:val="-2"/>
          <w:w w:val="111"/>
          <w:sz w:val="36"/>
          <w:szCs w:val="36"/>
        </w:rPr>
        <w:t>a</w:t>
      </w:r>
      <w:r>
        <w:rPr>
          <w:rFonts w:ascii="Cambria" w:eastAsia="Cambria" w:hAnsi="Cambria" w:cs="Cambria"/>
          <w:color w:val="2C3131"/>
          <w:spacing w:val="-8"/>
          <w:w w:val="111"/>
          <w:sz w:val="36"/>
          <w:szCs w:val="36"/>
        </w:rPr>
        <w:t>l</w:t>
      </w:r>
      <w:r>
        <w:rPr>
          <w:rFonts w:ascii="Cambria" w:eastAsia="Cambria" w:hAnsi="Cambria" w:cs="Cambria"/>
          <w:color w:val="2C3131"/>
          <w:w w:val="116"/>
          <w:sz w:val="36"/>
          <w:szCs w:val="36"/>
        </w:rPr>
        <w:t>s</w:t>
      </w:r>
    </w:p>
    <w:p w14:paraId="12818410" w14:textId="77777777" w:rsidR="008D008F" w:rsidRDefault="008D008F">
      <w:pPr>
        <w:spacing w:before="4" w:line="140" w:lineRule="exact"/>
        <w:rPr>
          <w:sz w:val="14"/>
          <w:szCs w:val="14"/>
        </w:rPr>
      </w:pPr>
    </w:p>
    <w:p w14:paraId="0DB41768" w14:textId="5D9E3F7F" w:rsidR="008D008F" w:rsidRDefault="00FD21A7">
      <w:pPr>
        <w:ind w:left="107"/>
        <w:rPr>
          <w:rFonts w:ascii="Cambria" w:eastAsia="Cambria" w:hAnsi="Cambria" w:cs="Cambria"/>
        </w:rPr>
      </w:pPr>
      <w:r>
        <w:rPr>
          <w:rFonts w:ascii="Cambria" w:eastAsia="Cambria" w:hAnsi="Cambria" w:cs="Cambria"/>
          <w:color w:val="2C3131"/>
        </w:rPr>
        <w:t>Hie</w:t>
      </w:r>
      <w:r>
        <w:rPr>
          <w:rFonts w:ascii="Cambria" w:eastAsia="Cambria" w:hAnsi="Cambria" w:cs="Cambria"/>
          <w:color w:val="2C3131"/>
          <w:spacing w:val="-4"/>
        </w:rPr>
        <w:t>r</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spacing w:val="-1"/>
        </w:rPr>
        <w:t>c</w:t>
      </w:r>
      <w:r>
        <w:rPr>
          <w:rFonts w:ascii="Cambria" w:eastAsia="Cambria" w:hAnsi="Cambria" w:cs="Cambria"/>
          <w:color w:val="2C3131"/>
          <w:spacing w:val="-3"/>
        </w:rPr>
        <w:t>h</w:t>
      </w:r>
      <w:r>
        <w:rPr>
          <w:rFonts w:ascii="Cambria" w:eastAsia="Cambria" w:hAnsi="Cambria" w:cs="Cambria"/>
          <w:color w:val="2C3131"/>
        </w:rPr>
        <w:t xml:space="preserve">y </w:t>
      </w:r>
      <w:r>
        <w:rPr>
          <w:rFonts w:ascii="Cambria" w:eastAsia="Cambria" w:hAnsi="Cambria" w:cs="Cambria"/>
          <w:color w:val="2C3131"/>
          <w:spacing w:val="-4"/>
          <w:w w:val="111"/>
        </w:rPr>
        <w:t>o</w:t>
      </w:r>
      <w:r>
        <w:rPr>
          <w:rFonts w:ascii="Cambria" w:eastAsia="Cambria" w:hAnsi="Cambria" w:cs="Cambria"/>
          <w:color w:val="2C3131"/>
          <w:w w:val="111"/>
        </w:rPr>
        <w:t>f</w:t>
      </w:r>
      <w:r>
        <w:rPr>
          <w:rFonts w:ascii="Cambria" w:eastAsia="Cambria" w:hAnsi="Cambria" w:cs="Cambria"/>
          <w:color w:val="2C3131"/>
          <w:spacing w:val="4"/>
          <w:w w:val="111"/>
        </w:rPr>
        <w:t xml:space="preserve"> </w:t>
      </w:r>
      <w:r>
        <w:rPr>
          <w:rFonts w:ascii="Cambria" w:eastAsia="Cambria" w:hAnsi="Cambria" w:cs="Cambria"/>
          <w:color w:val="2C3131"/>
          <w:spacing w:val="-1"/>
          <w:w w:val="111"/>
        </w:rPr>
        <w:t>c</w:t>
      </w:r>
      <w:r>
        <w:rPr>
          <w:rFonts w:ascii="Cambria" w:eastAsia="Cambria" w:hAnsi="Cambria" w:cs="Cambria"/>
          <w:color w:val="2C3131"/>
          <w:spacing w:val="-2"/>
          <w:w w:val="111"/>
        </w:rPr>
        <w:t>o</w:t>
      </w:r>
      <w:r>
        <w:rPr>
          <w:rFonts w:ascii="Cambria" w:eastAsia="Cambria" w:hAnsi="Cambria" w:cs="Cambria"/>
          <w:color w:val="2C3131"/>
          <w:spacing w:val="-1"/>
          <w:w w:val="111"/>
        </w:rPr>
        <w:t>a</w:t>
      </w:r>
      <w:r>
        <w:rPr>
          <w:rFonts w:ascii="Cambria" w:eastAsia="Cambria" w:hAnsi="Cambria" w:cs="Cambria"/>
          <w:color w:val="2C3131"/>
          <w:spacing w:val="-3"/>
          <w:w w:val="111"/>
        </w:rPr>
        <w:t>s</w:t>
      </w:r>
      <w:r>
        <w:rPr>
          <w:rFonts w:ascii="Cambria" w:eastAsia="Cambria" w:hAnsi="Cambria" w:cs="Cambria"/>
          <w:color w:val="2C3131"/>
          <w:spacing w:val="-1"/>
          <w:w w:val="111"/>
        </w:rPr>
        <w:t>t</w:t>
      </w:r>
      <w:r>
        <w:rPr>
          <w:rFonts w:ascii="Cambria" w:eastAsia="Cambria" w:hAnsi="Cambria" w:cs="Cambria"/>
          <w:color w:val="2C3131"/>
          <w:w w:val="111"/>
        </w:rPr>
        <w:t>al</w:t>
      </w:r>
      <w:r>
        <w:rPr>
          <w:rFonts w:ascii="Cambria" w:eastAsia="Cambria" w:hAnsi="Cambria" w:cs="Cambria"/>
          <w:color w:val="2C3131"/>
          <w:spacing w:val="13"/>
          <w:w w:val="111"/>
        </w:rPr>
        <w:t xml:space="preserve"> </w:t>
      </w:r>
      <w:r>
        <w:rPr>
          <w:rFonts w:ascii="Cambria" w:eastAsia="Cambria" w:hAnsi="Cambria" w:cs="Cambria"/>
          <w:color w:val="2C3131"/>
          <w:w w:val="111"/>
        </w:rPr>
        <w:t>mana</w:t>
      </w:r>
      <w:r>
        <w:rPr>
          <w:rFonts w:ascii="Cambria" w:eastAsia="Cambria" w:hAnsi="Cambria" w:cs="Cambria"/>
          <w:color w:val="2C3131"/>
          <w:spacing w:val="-4"/>
          <w:w w:val="111"/>
        </w:rPr>
        <w:t>g</w:t>
      </w:r>
      <w:r>
        <w:rPr>
          <w:rFonts w:ascii="Cambria" w:eastAsia="Cambria" w:hAnsi="Cambria" w:cs="Cambria"/>
          <w:color w:val="2C3131"/>
          <w:w w:val="111"/>
        </w:rPr>
        <w:t>eme</w:t>
      </w:r>
      <w:r>
        <w:rPr>
          <w:rFonts w:ascii="Cambria" w:eastAsia="Cambria" w:hAnsi="Cambria" w:cs="Cambria"/>
          <w:color w:val="2C3131"/>
          <w:spacing w:val="-4"/>
          <w:w w:val="111"/>
        </w:rPr>
        <w:t>n</w:t>
      </w:r>
      <w:r>
        <w:rPr>
          <w:rFonts w:ascii="Cambria" w:eastAsia="Cambria" w:hAnsi="Cambria" w:cs="Cambria"/>
          <w:color w:val="2C3131"/>
          <w:w w:val="111"/>
        </w:rPr>
        <w:t>t</w:t>
      </w:r>
      <w:r>
        <w:rPr>
          <w:rFonts w:ascii="Cambria" w:eastAsia="Cambria" w:hAnsi="Cambria" w:cs="Cambria"/>
          <w:color w:val="2C3131"/>
          <w:spacing w:val="-19"/>
          <w:w w:val="111"/>
        </w:rPr>
        <w:t xml:space="preserve"> </w:t>
      </w:r>
      <w:r>
        <w:rPr>
          <w:rFonts w:ascii="Cambria" w:eastAsia="Cambria" w:hAnsi="Cambria" w:cs="Cambria"/>
          <w:color w:val="2C3131"/>
          <w:w w:val="103"/>
        </w:rPr>
        <w:t>a</w:t>
      </w:r>
      <w:r>
        <w:rPr>
          <w:rFonts w:ascii="Cambria" w:eastAsia="Cambria" w:hAnsi="Cambria" w:cs="Cambria"/>
          <w:color w:val="2C3131"/>
          <w:spacing w:val="-2"/>
          <w:w w:val="103"/>
        </w:rPr>
        <w:t>r</w:t>
      </w:r>
      <w:r>
        <w:rPr>
          <w:rFonts w:ascii="Cambria" w:eastAsia="Cambria" w:hAnsi="Cambria" w:cs="Cambria"/>
          <w:color w:val="2C3131"/>
          <w:spacing w:val="-1"/>
          <w:w w:val="115"/>
        </w:rPr>
        <w:t>e</w:t>
      </w:r>
      <w:r>
        <w:rPr>
          <w:rFonts w:ascii="Cambria" w:eastAsia="Cambria" w:hAnsi="Cambria" w:cs="Cambria"/>
          <w:color w:val="2C3131"/>
          <w:spacing w:val="-1"/>
          <w:w w:val="112"/>
        </w:rPr>
        <w:t>a</w:t>
      </w:r>
      <w:r>
        <w:rPr>
          <w:rFonts w:ascii="Cambria" w:eastAsia="Cambria" w:hAnsi="Cambria" w:cs="Cambria"/>
          <w:color w:val="2C3131"/>
          <w:w w:val="103"/>
        </w:rPr>
        <w:t>s:</w:t>
      </w:r>
    </w:p>
    <w:p w14:paraId="50F2B018" w14:textId="77777777" w:rsidR="008D008F" w:rsidRDefault="008D008F">
      <w:pPr>
        <w:spacing w:before="10" w:line="160" w:lineRule="exact"/>
        <w:rPr>
          <w:sz w:val="17"/>
          <w:szCs w:val="17"/>
        </w:rPr>
      </w:pPr>
    </w:p>
    <w:p w14:paraId="095A7538" w14:textId="5AD04A7A" w:rsidR="008D008F" w:rsidRDefault="00FD21A7">
      <w:pPr>
        <w:ind w:left="107"/>
        <w:rPr>
          <w:rFonts w:ascii="Cambria" w:eastAsia="Cambria" w:hAnsi="Cambria" w:cs="Cambria"/>
        </w:rPr>
      </w:pPr>
      <w:r>
        <w:rPr>
          <w:rFonts w:ascii="Cambria" w:eastAsia="Cambria" w:hAnsi="Cambria" w:cs="Cambria"/>
          <w:color w:val="2C3131"/>
          <w:spacing w:val="-1"/>
          <w:w w:val="80"/>
        </w:rPr>
        <w:t>1</w:t>
      </w:r>
      <w:r>
        <w:rPr>
          <w:rFonts w:ascii="Cambria" w:eastAsia="Cambria" w:hAnsi="Cambria" w:cs="Cambria"/>
          <w:color w:val="2C3131"/>
          <w:w w:val="80"/>
        </w:rPr>
        <w:t xml:space="preserve">.   </w:t>
      </w:r>
      <w:r>
        <w:rPr>
          <w:rFonts w:ascii="Cambria" w:eastAsia="Cambria" w:hAnsi="Cambria" w:cs="Cambria"/>
          <w:color w:val="2C3131"/>
          <w:spacing w:val="23"/>
          <w:w w:val="80"/>
        </w:rPr>
        <w:t xml:space="preserve"> </w:t>
      </w:r>
      <w:r>
        <w:rPr>
          <w:rFonts w:ascii="Cambria" w:eastAsia="Cambria" w:hAnsi="Cambria" w:cs="Cambria"/>
          <w:color w:val="2C3131"/>
          <w:spacing w:val="-1"/>
          <w:w w:val="109"/>
        </w:rPr>
        <w:t>C</w:t>
      </w:r>
      <w:r>
        <w:rPr>
          <w:rFonts w:ascii="Cambria" w:eastAsia="Cambria" w:hAnsi="Cambria" w:cs="Cambria"/>
          <w:color w:val="2C3131"/>
          <w:w w:val="109"/>
        </w:rPr>
        <w:t>W</w:t>
      </w:r>
      <w:r>
        <w:rPr>
          <w:rFonts w:ascii="Cambria" w:eastAsia="Cambria" w:hAnsi="Cambria" w:cs="Cambria"/>
          <w:color w:val="2C3131"/>
          <w:spacing w:val="-3"/>
          <w:w w:val="109"/>
        </w:rPr>
        <w:t>L</w:t>
      </w:r>
      <w:r>
        <w:rPr>
          <w:rFonts w:ascii="Cambria" w:eastAsia="Cambria" w:hAnsi="Cambria" w:cs="Cambria"/>
          <w:color w:val="2C3131"/>
          <w:spacing w:val="1"/>
          <w:w w:val="109"/>
        </w:rPr>
        <w:t>R</w:t>
      </w:r>
      <w:r>
        <w:rPr>
          <w:rFonts w:ascii="Cambria" w:eastAsia="Cambria" w:hAnsi="Cambria" w:cs="Cambria"/>
          <w:color w:val="2C3131"/>
          <w:w w:val="109"/>
        </w:rPr>
        <w:t>A</w:t>
      </w:r>
      <w:r>
        <w:rPr>
          <w:rFonts w:ascii="Cambria" w:eastAsia="Cambria" w:hAnsi="Cambria" w:cs="Cambria"/>
          <w:color w:val="2C3131"/>
          <w:spacing w:val="1"/>
          <w:w w:val="109"/>
        </w:rPr>
        <w:t xml:space="preserve"> </w:t>
      </w:r>
      <w:r>
        <w:rPr>
          <w:rFonts w:ascii="Cambria" w:eastAsia="Cambria" w:hAnsi="Cambria" w:cs="Cambria"/>
          <w:color w:val="2C3131"/>
        </w:rPr>
        <w:t>=</w:t>
      </w:r>
      <w:r>
        <w:rPr>
          <w:rFonts w:ascii="Cambria" w:eastAsia="Cambria" w:hAnsi="Cambria" w:cs="Cambria"/>
          <w:color w:val="2C3131"/>
          <w:spacing w:val="1"/>
        </w:rPr>
        <w:t xml:space="preserve"> </w:t>
      </w:r>
      <w:r>
        <w:rPr>
          <w:rFonts w:ascii="Cambria" w:eastAsia="Cambria" w:hAnsi="Cambria" w:cs="Cambria"/>
          <w:color w:val="2C3131"/>
          <w:w w:val="110"/>
        </w:rPr>
        <w:t>co</w:t>
      </w:r>
      <w:r>
        <w:rPr>
          <w:rFonts w:ascii="Cambria" w:eastAsia="Cambria" w:hAnsi="Cambria" w:cs="Cambria"/>
          <w:color w:val="2C3131"/>
          <w:spacing w:val="-1"/>
          <w:w w:val="110"/>
        </w:rPr>
        <w:t>as</w:t>
      </w:r>
      <w:r>
        <w:rPr>
          <w:rFonts w:ascii="Cambria" w:eastAsia="Cambria" w:hAnsi="Cambria" w:cs="Cambria"/>
          <w:color w:val="2C3131"/>
          <w:w w:val="110"/>
        </w:rPr>
        <w:t>t</w:t>
      </w:r>
      <w:r>
        <w:rPr>
          <w:rFonts w:ascii="Cambria" w:eastAsia="Cambria" w:hAnsi="Cambria" w:cs="Cambria"/>
          <w:color w:val="2C3131"/>
          <w:spacing w:val="-1"/>
          <w:w w:val="110"/>
        </w:rPr>
        <w:t>a</w:t>
      </w:r>
      <w:r>
        <w:rPr>
          <w:rFonts w:ascii="Cambria" w:eastAsia="Cambria" w:hAnsi="Cambria" w:cs="Cambria"/>
          <w:color w:val="2C3131"/>
          <w:w w:val="110"/>
        </w:rPr>
        <w:t>l</w:t>
      </w:r>
      <w:r>
        <w:rPr>
          <w:rFonts w:ascii="Cambria" w:eastAsia="Cambria" w:hAnsi="Cambria" w:cs="Cambria"/>
          <w:color w:val="2C3131"/>
          <w:spacing w:val="17"/>
          <w:w w:val="110"/>
        </w:rPr>
        <w:t xml:space="preserve"> </w:t>
      </w:r>
      <w:r>
        <w:rPr>
          <w:rFonts w:ascii="Cambria" w:eastAsia="Cambria" w:hAnsi="Cambria" w:cs="Cambria"/>
          <w:color w:val="2C3131"/>
          <w:spacing w:val="-3"/>
          <w:w w:val="110"/>
        </w:rPr>
        <w:t>w</w:t>
      </w:r>
      <w:r>
        <w:rPr>
          <w:rFonts w:ascii="Cambria" w:eastAsia="Cambria" w:hAnsi="Cambria" w:cs="Cambria"/>
          <w:color w:val="2C3131"/>
          <w:spacing w:val="-4"/>
          <w:w w:val="110"/>
        </w:rPr>
        <w:t>e</w:t>
      </w:r>
      <w:r>
        <w:rPr>
          <w:rFonts w:ascii="Cambria" w:eastAsia="Cambria" w:hAnsi="Cambria" w:cs="Cambria"/>
          <w:color w:val="2C3131"/>
          <w:spacing w:val="-3"/>
          <w:w w:val="110"/>
        </w:rPr>
        <w:t>t</w:t>
      </w:r>
      <w:r>
        <w:rPr>
          <w:rFonts w:ascii="Cambria" w:eastAsia="Cambria" w:hAnsi="Cambria" w:cs="Cambria"/>
          <w:color w:val="2C3131"/>
          <w:spacing w:val="-1"/>
          <w:w w:val="110"/>
        </w:rPr>
        <w:t>la</w:t>
      </w:r>
      <w:r>
        <w:rPr>
          <w:rFonts w:ascii="Cambria" w:eastAsia="Cambria" w:hAnsi="Cambria" w:cs="Cambria"/>
          <w:color w:val="2C3131"/>
          <w:w w:val="110"/>
        </w:rPr>
        <w:t>n</w:t>
      </w:r>
      <w:r>
        <w:rPr>
          <w:rFonts w:ascii="Cambria" w:eastAsia="Cambria" w:hAnsi="Cambria" w:cs="Cambria"/>
          <w:color w:val="2C3131"/>
          <w:spacing w:val="-2"/>
          <w:w w:val="110"/>
        </w:rPr>
        <w:t>d</w:t>
      </w:r>
      <w:r>
        <w:rPr>
          <w:rFonts w:ascii="Cambria" w:eastAsia="Cambria" w:hAnsi="Cambria" w:cs="Cambria"/>
          <w:color w:val="2C3131"/>
          <w:w w:val="110"/>
        </w:rPr>
        <w:t>s</w:t>
      </w:r>
      <w:r>
        <w:rPr>
          <w:rFonts w:ascii="Cambria" w:eastAsia="Cambria" w:hAnsi="Cambria" w:cs="Cambria"/>
          <w:color w:val="2C3131"/>
          <w:spacing w:val="-14"/>
          <w:w w:val="110"/>
        </w:rPr>
        <w:t xml:space="preserve"> </w:t>
      </w:r>
      <w:r>
        <w:rPr>
          <w:rFonts w:ascii="Cambria" w:eastAsia="Cambria" w:hAnsi="Cambria" w:cs="Cambria"/>
          <w:color w:val="2C3131"/>
          <w:spacing w:val="-1"/>
        </w:rPr>
        <w:t>a</w:t>
      </w:r>
      <w:r>
        <w:rPr>
          <w:rFonts w:ascii="Cambria" w:eastAsia="Cambria" w:hAnsi="Cambria" w:cs="Cambria"/>
          <w:color w:val="2C3131"/>
        </w:rPr>
        <w:t>nd</w:t>
      </w:r>
      <w:r>
        <w:rPr>
          <w:rFonts w:ascii="Cambria" w:eastAsia="Cambria" w:hAnsi="Cambria" w:cs="Cambria"/>
          <w:color w:val="2C3131"/>
          <w:spacing w:val="25"/>
        </w:rPr>
        <w:t xml:space="preserve"> </w:t>
      </w:r>
      <w:r>
        <w:rPr>
          <w:rFonts w:ascii="Cambria" w:eastAsia="Cambria" w:hAnsi="Cambria" w:cs="Cambria"/>
          <w:color w:val="2C3131"/>
          <w:spacing w:val="-3"/>
        </w:rPr>
        <w:t>li</w:t>
      </w:r>
      <w:r>
        <w:rPr>
          <w:rFonts w:ascii="Cambria" w:eastAsia="Cambria" w:hAnsi="Cambria" w:cs="Cambria"/>
          <w:color w:val="2C3131"/>
        </w:rPr>
        <w:t>t</w:t>
      </w:r>
      <w:r>
        <w:rPr>
          <w:rFonts w:ascii="Cambria" w:eastAsia="Cambria" w:hAnsi="Cambria" w:cs="Cambria"/>
          <w:color w:val="2C3131"/>
          <w:spacing w:val="-4"/>
        </w:rPr>
        <w:t>t</w:t>
      </w:r>
      <w:r>
        <w:rPr>
          <w:rFonts w:ascii="Cambria" w:eastAsia="Cambria" w:hAnsi="Cambria" w:cs="Cambria"/>
          <w:color w:val="2C3131"/>
        </w:rPr>
        <w:t>o</w:t>
      </w:r>
      <w:r>
        <w:rPr>
          <w:rFonts w:ascii="Cambria" w:eastAsia="Cambria" w:hAnsi="Cambria" w:cs="Cambria"/>
          <w:color w:val="2C3131"/>
          <w:spacing w:val="-2"/>
        </w:rPr>
        <w:t>r</w:t>
      </w:r>
      <w:r>
        <w:rPr>
          <w:rFonts w:ascii="Cambria" w:eastAsia="Cambria" w:hAnsi="Cambria" w:cs="Cambria"/>
          <w:color w:val="2C3131"/>
          <w:spacing w:val="-1"/>
        </w:rPr>
        <w:t>a</w:t>
      </w:r>
      <w:r>
        <w:rPr>
          <w:rFonts w:ascii="Cambria" w:eastAsia="Cambria" w:hAnsi="Cambria" w:cs="Cambria"/>
          <w:color w:val="2C3131"/>
        </w:rPr>
        <w:t>l</w:t>
      </w:r>
      <w:r w:rsidR="00B54D50">
        <w:rPr>
          <w:rFonts w:ascii="Cambria" w:eastAsia="Cambria" w:hAnsi="Cambria" w:cs="Cambria"/>
          <w:color w:val="2C3131"/>
          <w:spacing w:val="35"/>
        </w:rPr>
        <w:t xml:space="preserve"> </w:t>
      </w:r>
      <w:r>
        <w:rPr>
          <w:rFonts w:ascii="Cambria" w:eastAsia="Cambria" w:hAnsi="Cambria" w:cs="Cambria"/>
          <w:color w:val="2C3131"/>
          <w:spacing w:val="-2"/>
          <w:w w:val="107"/>
        </w:rPr>
        <w:t>r</w:t>
      </w:r>
      <w:r>
        <w:rPr>
          <w:rFonts w:ascii="Cambria" w:eastAsia="Cambria" w:hAnsi="Cambria" w:cs="Cambria"/>
          <w:color w:val="2C3131"/>
          <w:spacing w:val="-1"/>
          <w:w w:val="107"/>
        </w:rPr>
        <w:t>a</w:t>
      </w:r>
      <w:r>
        <w:rPr>
          <w:rFonts w:ascii="Cambria" w:eastAsia="Cambria" w:hAnsi="Cambria" w:cs="Cambria"/>
          <w:color w:val="2C3131"/>
          <w:spacing w:val="-2"/>
          <w:w w:val="107"/>
        </w:rPr>
        <w:t>in</w:t>
      </w:r>
      <w:r>
        <w:rPr>
          <w:rFonts w:ascii="Cambria" w:eastAsia="Cambria" w:hAnsi="Cambria" w:cs="Cambria"/>
          <w:color w:val="2C3131"/>
          <w:spacing w:val="-3"/>
          <w:w w:val="107"/>
        </w:rPr>
        <w:t>f</w:t>
      </w:r>
      <w:r>
        <w:rPr>
          <w:rFonts w:ascii="Cambria" w:eastAsia="Cambria" w:hAnsi="Cambria" w:cs="Cambria"/>
          <w:color w:val="2C3131"/>
          <w:w w:val="107"/>
        </w:rPr>
        <w:t>o</w:t>
      </w:r>
      <w:r>
        <w:rPr>
          <w:rFonts w:ascii="Cambria" w:eastAsia="Cambria" w:hAnsi="Cambria" w:cs="Cambria"/>
          <w:color w:val="2C3131"/>
          <w:spacing w:val="-3"/>
          <w:w w:val="107"/>
        </w:rPr>
        <w:t>r</w:t>
      </w:r>
      <w:r>
        <w:rPr>
          <w:rFonts w:ascii="Cambria" w:eastAsia="Cambria" w:hAnsi="Cambria" w:cs="Cambria"/>
          <w:color w:val="2C3131"/>
          <w:w w:val="107"/>
        </w:rPr>
        <w:t>e</w:t>
      </w:r>
      <w:r>
        <w:rPr>
          <w:rFonts w:ascii="Cambria" w:eastAsia="Cambria" w:hAnsi="Cambria" w:cs="Cambria"/>
          <w:color w:val="2C3131"/>
          <w:spacing w:val="-1"/>
          <w:w w:val="107"/>
        </w:rPr>
        <w:t>st</w:t>
      </w:r>
      <w:r>
        <w:rPr>
          <w:rFonts w:ascii="Cambria" w:eastAsia="Cambria" w:hAnsi="Cambria" w:cs="Cambria"/>
          <w:color w:val="2C3131"/>
          <w:w w:val="107"/>
        </w:rPr>
        <w:t>s</w:t>
      </w:r>
      <w:r>
        <w:rPr>
          <w:rFonts w:ascii="Cambria" w:eastAsia="Cambria" w:hAnsi="Cambria" w:cs="Cambria"/>
          <w:color w:val="2C3131"/>
          <w:spacing w:val="7"/>
          <w:w w:val="107"/>
        </w:rPr>
        <w:t xml:space="preserve"> </w:t>
      </w:r>
      <w:r>
        <w:rPr>
          <w:rFonts w:ascii="Cambria" w:eastAsia="Cambria" w:hAnsi="Cambria" w:cs="Cambria"/>
          <w:color w:val="2C3131"/>
          <w:spacing w:val="-1"/>
          <w:w w:val="112"/>
        </w:rPr>
        <w:t>a</w:t>
      </w:r>
      <w:r>
        <w:rPr>
          <w:rFonts w:ascii="Cambria" w:eastAsia="Cambria" w:hAnsi="Cambria" w:cs="Cambria"/>
          <w:color w:val="2C3131"/>
          <w:spacing w:val="-3"/>
          <w:w w:val="93"/>
        </w:rPr>
        <w:t>r</w:t>
      </w:r>
      <w:r>
        <w:rPr>
          <w:rFonts w:ascii="Cambria" w:eastAsia="Cambria" w:hAnsi="Cambria" w:cs="Cambria"/>
          <w:color w:val="2C3131"/>
          <w:w w:val="115"/>
        </w:rPr>
        <w:t>e</w:t>
      </w:r>
      <w:r>
        <w:rPr>
          <w:rFonts w:ascii="Cambria" w:eastAsia="Cambria" w:hAnsi="Cambria" w:cs="Cambria"/>
          <w:color w:val="2C3131"/>
          <w:w w:val="112"/>
        </w:rPr>
        <w:t>a</w:t>
      </w:r>
    </w:p>
    <w:p w14:paraId="6E4F996B" w14:textId="77777777" w:rsidR="008D008F" w:rsidRDefault="008D008F">
      <w:pPr>
        <w:spacing w:before="3" w:line="120" w:lineRule="exact"/>
        <w:rPr>
          <w:sz w:val="12"/>
          <w:szCs w:val="12"/>
        </w:rPr>
      </w:pPr>
    </w:p>
    <w:p w14:paraId="7EBD80EC" w14:textId="2D4AA6F8" w:rsidR="008D008F" w:rsidRDefault="00FD21A7">
      <w:pPr>
        <w:ind w:left="107"/>
        <w:rPr>
          <w:rFonts w:ascii="Cambria" w:eastAsia="Cambria" w:hAnsi="Cambria" w:cs="Cambria"/>
        </w:rPr>
      </w:pPr>
      <w:r>
        <w:rPr>
          <w:rFonts w:ascii="Cambria" w:eastAsia="Cambria" w:hAnsi="Cambria" w:cs="Cambria"/>
          <w:color w:val="2C3131"/>
          <w:spacing w:val="2"/>
        </w:rPr>
        <w:t>2</w:t>
      </w:r>
      <w:r>
        <w:rPr>
          <w:rFonts w:ascii="Cambria" w:eastAsia="Cambria" w:hAnsi="Cambria" w:cs="Cambria"/>
          <w:color w:val="2C3131"/>
        </w:rPr>
        <w:t xml:space="preserve">. </w:t>
      </w:r>
      <w:r>
        <w:rPr>
          <w:rFonts w:ascii="Cambria" w:eastAsia="Cambria" w:hAnsi="Cambria" w:cs="Cambria"/>
          <w:color w:val="2C3131"/>
          <w:spacing w:val="41"/>
        </w:rPr>
        <w:t xml:space="preserve"> </w:t>
      </w:r>
      <w:r>
        <w:rPr>
          <w:rFonts w:ascii="Cambria" w:eastAsia="Cambria" w:hAnsi="Cambria" w:cs="Cambria"/>
          <w:color w:val="2C3131"/>
          <w:spacing w:val="-2"/>
        </w:rPr>
        <w:t>C</w:t>
      </w:r>
      <w:r>
        <w:rPr>
          <w:rFonts w:ascii="Cambria" w:eastAsia="Cambria" w:hAnsi="Cambria" w:cs="Cambria"/>
          <w:color w:val="2C3131"/>
          <w:spacing w:val="-14"/>
        </w:rPr>
        <w:t>V</w:t>
      </w:r>
      <w:r>
        <w:rPr>
          <w:rFonts w:ascii="Cambria" w:eastAsia="Cambria" w:hAnsi="Cambria" w:cs="Cambria"/>
          <w:color w:val="2C3131"/>
        </w:rPr>
        <w:t>A =</w:t>
      </w:r>
      <w:r>
        <w:rPr>
          <w:rFonts w:ascii="Cambria" w:eastAsia="Cambria" w:hAnsi="Cambria" w:cs="Cambria"/>
          <w:color w:val="2C3131"/>
          <w:spacing w:val="1"/>
        </w:rPr>
        <w:t xml:space="preserve"> </w:t>
      </w:r>
      <w:r>
        <w:rPr>
          <w:rFonts w:ascii="Cambria" w:eastAsia="Cambria" w:hAnsi="Cambria" w:cs="Cambria"/>
          <w:color w:val="2C3131"/>
          <w:w w:val="113"/>
        </w:rPr>
        <w:t>co</w:t>
      </w:r>
      <w:r>
        <w:rPr>
          <w:rFonts w:ascii="Cambria" w:eastAsia="Cambria" w:hAnsi="Cambria" w:cs="Cambria"/>
          <w:color w:val="2C3131"/>
          <w:spacing w:val="-1"/>
          <w:w w:val="113"/>
        </w:rPr>
        <w:t>as</w:t>
      </w:r>
      <w:r>
        <w:rPr>
          <w:rFonts w:ascii="Cambria" w:eastAsia="Cambria" w:hAnsi="Cambria" w:cs="Cambria"/>
          <w:color w:val="2C3131"/>
          <w:w w:val="113"/>
        </w:rPr>
        <w:t>t</w:t>
      </w:r>
      <w:r>
        <w:rPr>
          <w:rFonts w:ascii="Cambria" w:eastAsia="Cambria" w:hAnsi="Cambria" w:cs="Cambria"/>
          <w:color w:val="2C3131"/>
          <w:spacing w:val="-1"/>
          <w:w w:val="113"/>
        </w:rPr>
        <w:t>a</w:t>
      </w:r>
      <w:r>
        <w:rPr>
          <w:rFonts w:ascii="Cambria" w:eastAsia="Cambria" w:hAnsi="Cambria" w:cs="Cambria"/>
          <w:color w:val="2C3131"/>
          <w:w w:val="113"/>
        </w:rPr>
        <w:t>l</w:t>
      </w:r>
      <w:r>
        <w:rPr>
          <w:rFonts w:ascii="Cambria" w:eastAsia="Cambria" w:hAnsi="Cambria" w:cs="Cambria"/>
          <w:color w:val="2C3131"/>
          <w:spacing w:val="-2"/>
          <w:w w:val="113"/>
        </w:rPr>
        <w:t xml:space="preserve"> </w:t>
      </w:r>
      <w:r>
        <w:rPr>
          <w:rFonts w:ascii="Cambria" w:eastAsia="Cambria" w:hAnsi="Cambria" w:cs="Cambria"/>
          <w:color w:val="2C3131"/>
          <w:spacing w:val="1"/>
        </w:rPr>
        <w:t>v</w:t>
      </w:r>
      <w:r>
        <w:rPr>
          <w:rFonts w:ascii="Cambria" w:eastAsia="Cambria" w:hAnsi="Cambria" w:cs="Cambria"/>
          <w:color w:val="2C3131"/>
          <w:spacing w:val="-1"/>
        </w:rPr>
        <w:t>u</w:t>
      </w:r>
      <w:r>
        <w:rPr>
          <w:rFonts w:ascii="Cambria" w:eastAsia="Cambria" w:hAnsi="Cambria" w:cs="Cambria"/>
          <w:color w:val="2C3131"/>
          <w:spacing w:val="-2"/>
        </w:rPr>
        <w:t>l</w:t>
      </w:r>
      <w:r>
        <w:rPr>
          <w:rFonts w:ascii="Cambria" w:eastAsia="Cambria" w:hAnsi="Cambria" w:cs="Cambria"/>
          <w:color w:val="2C3131"/>
        </w:rPr>
        <w:t>n</w:t>
      </w:r>
      <w:r>
        <w:rPr>
          <w:rFonts w:ascii="Cambria" w:eastAsia="Cambria" w:hAnsi="Cambria" w:cs="Cambria"/>
          <w:color w:val="2C3131"/>
          <w:spacing w:val="-1"/>
        </w:rPr>
        <w:t>e</w:t>
      </w:r>
      <w:r>
        <w:rPr>
          <w:rFonts w:ascii="Cambria" w:eastAsia="Cambria" w:hAnsi="Cambria" w:cs="Cambria"/>
          <w:color w:val="2C3131"/>
          <w:spacing w:val="-2"/>
        </w:rPr>
        <w:t>r</w:t>
      </w:r>
      <w:r>
        <w:rPr>
          <w:rFonts w:ascii="Cambria" w:eastAsia="Cambria" w:hAnsi="Cambria" w:cs="Cambria"/>
          <w:color w:val="2C3131"/>
          <w:spacing w:val="-1"/>
        </w:rPr>
        <w:t>ab</w:t>
      </w:r>
      <w:r>
        <w:rPr>
          <w:rFonts w:ascii="Cambria" w:eastAsia="Cambria" w:hAnsi="Cambria" w:cs="Cambria"/>
          <w:color w:val="2C3131"/>
          <w:spacing w:val="-2"/>
        </w:rPr>
        <w:t>i</w:t>
      </w:r>
      <w:r>
        <w:rPr>
          <w:rFonts w:ascii="Cambria" w:eastAsia="Cambria" w:hAnsi="Cambria" w:cs="Cambria"/>
          <w:color w:val="2C3131"/>
          <w:spacing w:val="-3"/>
        </w:rPr>
        <w:t>li</w:t>
      </w:r>
      <w:r>
        <w:rPr>
          <w:rFonts w:ascii="Cambria" w:eastAsia="Cambria" w:hAnsi="Cambria" w:cs="Cambria"/>
          <w:color w:val="2C3131"/>
          <w:spacing w:val="3"/>
        </w:rPr>
        <w:t>t</w:t>
      </w:r>
      <w:r>
        <w:rPr>
          <w:rFonts w:ascii="Cambria" w:eastAsia="Cambria" w:hAnsi="Cambria" w:cs="Cambria"/>
          <w:color w:val="2C3131"/>
        </w:rPr>
        <w:t xml:space="preserve">y </w:t>
      </w:r>
      <w:r>
        <w:rPr>
          <w:rFonts w:ascii="Cambria" w:eastAsia="Cambria" w:hAnsi="Cambria" w:cs="Cambria"/>
          <w:color w:val="2C3131"/>
          <w:spacing w:val="-1"/>
          <w:w w:val="112"/>
        </w:rPr>
        <w:t>a</w:t>
      </w:r>
      <w:r>
        <w:rPr>
          <w:rFonts w:ascii="Cambria" w:eastAsia="Cambria" w:hAnsi="Cambria" w:cs="Cambria"/>
          <w:color w:val="2C3131"/>
          <w:spacing w:val="-3"/>
          <w:w w:val="93"/>
        </w:rPr>
        <w:t>r</w:t>
      </w:r>
      <w:r>
        <w:rPr>
          <w:rFonts w:ascii="Cambria" w:eastAsia="Cambria" w:hAnsi="Cambria" w:cs="Cambria"/>
          <w:color w:val="2C3131"/>
          <w:w w:val="115"/>
        </w:rPr>
        <w:t>e</w:t>
      </w:r>
      <w:r>
        <w:rPr>
          <w:rFonts w:ascii="Cambria" w:eastAsia="Cambria" w:hAnsi="Cambria" w:cs="Cambria"/>
          <w:color w:val="2C3131"/>
          <w:w w:val="112"/>
        </w:rPr>
        <w:t>a</w:t>
      </w:r>
    </w:p>
    <w:p w14:paraId="4707E308" w14:textId="77777777" w:rsidR="008D008F" w:rsidRDefault="008D008F">
      <w:pPr>
        <w:spacing w:before="3" w:line="120" w:lineRule="exact"/>
        <w:rPr>
          <w:sz w:val="12"/>
          <w:szCs w:val="12"/>
        </w:rPr>
      </w:pPr>
    </w:p>
    <w:p w14:paraId="149D8925" w14:textId="7BC69794" w:rsidR="008D008F" w:rsidRDefault="00FD21A7">
      <w:pPr>
        <w:ind w:left="107"/>
        <w:rPr>
          <w:rFonts w:ascii="Cambria" w:eastAsia="Cambria" w:hAnsi="Cambria" w:cs="Cambria"/>
        </w:rPr>
      </w:pPr>
      <w:r>
        <w:rPr>
          <w:rFonts w:ascii="Cambria" w:eastAsia="Cambria" w:hAnsi="Cambria" w:cs="Cambria"/>
          <w:color w:val="2C3131"/>
          <w:spacing w:val="3"/>
        </w:rPr>
        <w:t>3</w:t>
      </w:r>
      <w:r>
        <w:rPr>
          <w:rFonts w:ascii="Cambria" w:eastAsia="Cambria" w:hAnsi="Cambria" w:cs="Cambria"/>
          <w:color w:val="2C3131"/>
        </w:rPr>
        <w:t xml:space="preserve">. </w:t>
      </w:r>
      <w:r>
        <w:rPr>
          <w:rFonts w:ascii="Cambria" w:eastAsia="Cambria" w:hAnsi="Cambria" w:cs="Cambria"/>
          <w:color w:val="2C3131"/>
          <w:spacing w:val="40"/>
        </w:rPr>
        <w:t xml:space="preserve"> </w:t>
      </w:r>
      <w:r>
        <w:rPr>
          <w:rFonts w:ascii="Cambria" w:eastAsia="Cambria" w:hAnsi="Cambria" w:cs="Cambria"/>
          <w:color w:val="2C3131"/>
          <w:spacing w:val="-2"/>
        </w:rPr>
        <w:t>C</w:t>
      </w:r>
      <w:r>
        <w:rPr>
          <w:rFonts w:ascii="Cambria" w:eastAsia="Cambria" w:hAnsi="Cambria" w:cs="Cambria"/>
          <w:color w:val="2C3131"/>
          <w:spacing w:val="1"/>
        </w:rPr>
        <w:t>E</w:t>
      </w:r>
      <w:r>
        <w:rPr>
          <w:rFonts w:ascii="Cambria" w:eastAsia="Cambria" w:hAnsi="Cambria" w:cs="Cambria"/>
          <w:color w:val="2C3131"/>
        </w:rPr>
        <w:t>A =</w:t>
      </w:r>
      <w:r>
        <w:rPr>
          <w:rFonts w:ascii="Cambria" w:eastAsia="Cambria" w:hAnsi="Cambria" w:cs="Cambria"/>
          <w:color w:val="2C3131"/>
          <w:spacing w:val="1"/>
        </w:rPr>
        <w:t xml:space="preserve"> </w:t>
      </w:r>
      <w:r>
        <w:rPr>
          <w:rFonts w:ascii="Cambria" w:eastAsia="Cambria" w:hAnsi="Cambria" w:cs="Cambria"/>
          <w:color w:val="2C3131"/>
          <w:w w:val="113"/>
        </w:rPr>
        <w:t>co</w:t>
      </w:r>
      <w:r>
        <w:rPr>
          <w:rFonts w:ascii="Cambria" w:eastAsia="Cambria" w:hAnsi="Cambria" w:cs="Cambria"/>
          <w:color w:val="2C3131"/>
          <w:spacing w:val="-1"/>
          <w:w w:val="113"/>
        </w:rPr>
        <w:t>asta</w:t>
      </w:r>
      <w:r>
        <w:rPr>
          <w:rFonts w:ascii="Cambria" w:eastAsia="Cambria" w:hAnsi="Cambria" w:cs="Cambria"/>
          <w:color w:val="2C3131"/>
          <w:w w:val="113"/>
        </w:rPr>
        <w:t>l</w:t>
      </w:r>
      <w:r>
        <w:rPr>
          <w:rFonts w:ascii="Cambria" w:eastAsia="Cambria" w:hAnsi="Cambria" w:cs="Cambria"/>
          <w:color w:val="2C3131"/>
          <w:spacing w:val="-2"/>
          <w:w w:val="113"/>
        </w:rPr>
        <w:t xml:space="preserve"> </w:t>
      </w:r>
      <w:r>
        <w:rPr>
          <w:rFonts w:ascii="Cambria" w:eastAsia="Cambria" w:hAnsi="Cambria" w:cs="Cambria"/>
          <w:color w:val="2C3131"/>
          <w:spacing w:val="-1"/>
        </w:rPr>
        <w:t>e</w:t>
      </w:r>
      <w:r>
        <w:rPr>
          <w:rFonts w:ascii="Cambria" w:eastAsia="Cambria" w:hAnsi="Cambria" w:cs="Cambria"/>
          <w:color w:val="2C3131"/>
          <w:spacing w:val="-3"/>
        </w:rPr>
        <w:t>n</w:t>
      </w:r>
      <w:r>
        <w:rPr>
          <w:rFonts w:ascii="Cambria" w:eastAsia="Cambria" w:hAnsi="Cambria" w:cs="Cambria"/>
          <w:color w:val="2C3131"/>
        </w:rPr>
        <w:t>v</w:t>
      </w:r>
      <w:r>
        <w:rPr>
          <w:rFonts w:ascii="Cambria" w:eastAsia="Cambria" w:hAnsi="Cambria" w:cs="Cambria"/>
          <w:color w:val="2C3131"/>
          <w:spacing w:val="-2"/>
        </w:rPr>
        <w:t>ir</w:t>
      </w:r>
      <w:r>
        <w:rPr>
          <w:rFonts w:ascii="Cambria" w:eastAsia="Cambria" w:hAnsi="Cambria" w:cs="Cambria"/>
          <w:color w:val="2C3131"/>
        </w:rPr>
        <w:t>o</w:t>
      </w:r>
      <w:r>
        <w:rPr>
          <w:rFonts w:ascii="Cambria" w:eastAsia="Cambria" w:hAnsi="Cambria" w:cs="Cambria"/>
          <w:color w:val="2C3131"/>
          <w:spacing w:val="-1"/>
        </w:rPr>
        <w:t>n</w:t>
      </w:r>
      <w:r>
        <w:rPr>
          <w:rFonts w:ascii="Cambria" w:eastAsia="Cambria" w:hAnsi="Cambria" w:cs="Cambria"/>
          <w:color w:val="2C3131"/>
        </w:rPr>
        <w:t>m</w:t>
      </w:r>
      <w:r>
        <w:rPr>
          <w:rFonts w:ascii="Cambria" w:eastAsia="Cambria" w:hAnsi="Cambria" w:cs="Cambria"/>
          <w:color w:val="2C3131"/>
          <w:spacing w:val="-1"/>
        </w:rPr>
        <w:t>e</w:t>
      </w:r>
      <w:r>
        <w:rPr>
          <w:rFonts w:ascii="Cambria" w:eastAsia="Cambria" w:hAnsi="Cambria" w:cs="Cambria"/>
          <w:color w:val="2C3131"/>
          <w:spacing w:val="-4"/>
        </w:rPr>
        <w:t>n</w:t>
      </w:r>
      <w:r>
        <w:rPr>
          <w:rFonts w:ascii="Cambria" w:eastAsia="Cambria" w:hAnsi="Cambria" w:cs="Cambria"/>
          <w:color w:val="2C3131"/>
        </w:rPr>
        <w:t>t</w:t>
      </w:r>
      <w:r w:rsidR="008B0F10">
        <w:rPr>
          <w:rFonts w:ascii="Cambria" w:eastAsia="Cambria" w:hAnsi="Cambria" w:cs="Cambria"/>
          <w:color w:val="2C3131"/>
          <w:spacing w:val="43"/>
        </w:rPr>
        <w:t xml:space="preserve"> </w:t>
      </w:r>
      <w:r>
        <w:rPr>
          <w:rFonts w:ascii="Cambria" w:eastAsia="Cambria" w:hAnsi="Cambria" w:cs="Cambria"/>
          <w:color w:val="2C3131"/>
          <w:spacing w:val="-1"/>
          <w:w w:val="112"/>
        </w:rPr>
        <w:t>a</w:t>
      </w:r>
      <w:r>
        <w:rPr>
          <w:rFonts w:ascii="Cambria" w:eastAsia="Cambria" w:hAnsi="Cambria" w:cs="Cambria"/>
          <w:color w:val="2C3131"/>
          <w:spacing w:val="-3"/>
          <w:w w:val="93"/>
        </w:rPr>
        <w:t>r</w:t>
      </w:r>
      <w:r>
        <w:rPr>
          <w:rFonts w:ascii="Cambria" w:eastAsia="Cambria" w:hAnsi="Cambria" w:cs="Cambria"/>
          <w:color w:val="2C3131"/>
          <w:w w:val="115"/>
        </w:rPr>
        <w:t>e</w:t>
      </w:r>
      <w:r>
        <w:rPr>
          <w:rFonts w:ascii="Cambria" w:eastAsia="Cambria" w:hAnsi="Cambria" w:cs="Cambria"/>
          <w:color w:val="2C3131"/>
          <w:w w:val="112"/>
        </w:rPr>
        <w:t>a</w:t>
      </w:r>
    </w:p>
    <w:p w14:paraId="7AA2FEBE" w14:textId="77777777" w:rsidR="008D008F" w:rsidRDefault="008D008F">
      <w:pPr>
        <w:spacing w:before="3" w:line="120" w:lineRule="exact"/>
        <w:rPr>
          <w:sz w:val="12"/>
          <w:szCs w:val="12"/>
        </w:rPr>
      </w:pPr>
    </w:p>
    <w:p w14:paraId="5A13C8F7" w14:textId="2E0A1330" w:rsidR="008D008F" w:rsidRDefault="00FD21A7">
      <w:pPr>
        <w:spacing w:line="220" w:lineRule="exact"/>
        <w:ind w:left="107"/>
        <w:rPr>
          <w:rFonts w:ascii="Cambria" w:eastAsia="Cambria" w:hAnsi="Cambria" w:cs="Cambria"/>
        </w:rPr>
      </w:pPr>
      <w:r>
        <w:rPr>
          <w:rFonts w:ascii="Cambria" w:eastAsia="Cambria" w:hAnsi="Cambria" w:cs="Cambria"/>
          <w:color w:val="2C3131"/>
          <w:position w:val="-1"/>
        </w:rPr>
        <w:t xml:space="preserve">4. </w:t>
      </w:r>
      <w:r>
        <w:rPr>
          <w:rFonts w:ascii="Cambria" w:eastAsia="Cambria" w:hAnsi="Cambria" w:cs="Cambria"/>
          <w:color w:val="2C3131"/>
          <w:spacing w:val="43"/>
          <w:position w:val="-1"/>
        </w:rPr>
        <w:t xml:space="preserve"> </w:t>
      </w:r>
      <w:r>
        <w:rPr>
          <w:rFonts w:ascii="Cambria" w:eastAsia="Cambria" w:hAnsi="Cambria" w:cs="Cambria"/>
          <w:color w:val="2C3131"/>
          <w:spacing w:val="-3"/>
          <w:position w:val="-1"/>
        </w:rPr>
        <w:t>C</w:t>
      </w:r>
      <w:r>
        <w:rPr>
          <w:rFonts w:ascii="Cambria" w:eastAsia="Cambria" w:hAnsi="Cambria" w:cs="Cambria"/>
          <w:color w:val="2C3131"/>
          <w:spacing w:val="-6"/>
          <w:position w:val="-1"/>
        </w:rPr>
        <w:t>U</w:t>
      </w:r>
      <w:r>
        <w:rPr>
          <w:rFonts w:ascii="Cambria" w:eastAsia="Cambria" w:hAnsi="Cambria" w:cs="Cambria"/>
          <w:color w:val="2C3131"/>
          <w:position w:val="-1"/>
        </w:rPr>
        <w:t>A</w:t>
      </w:r>
      <w:r>
        <w:rPr>
          <w:rFonts w:ascii="Cambria" w:eastAsia="Cambria" w:hAnsi="Cambria" w:cs="Cambria"/>
          <w:color w:val="2C3131"/>
          <w:spacing w:val="8"/>
          <w:position w:val="-1"/>
        </w:rPr>
        <w:t xml:space="preserve"> </w:t>
      </w:r>
      <w:r>
        <w:rPr>
          <w:rFonts w:ascii="Cambria" w:eastAsia="Cambria" w:hAnsi="Cambria" w:cs="Cambria"/>
          <w:color w:val="2C3131"/>
          <w:position w:val="-1"/>
        </w:rPr>
        <w:t>=</w:t>
      </w:r>
      <w:r>
        <w:rPr>
          <w:rFonts w:ascii="Cambria" w:eastAsia="Cambria" w:hAnsi="Cambria" w:cs="Cambria"/>
          <w:color w:val="2C3131"/>
          <w:spacing w:val="1"/>
          <w:position w:val="-1"/>
        </w:rPr>
        <w:t xml:space="preserve"> </w:t>
      </w:r>
      <w:r>
        <w:rPr>
          <w:rFonts w:ascii="Cambria" w:eastAsia="Cambria" w:hAnsi="Cambria" w:cs="Cambria"/>
          <w:color w:val="2C3131"/>
          <w:w w:val="113"/>
          <w:position w:val="-1"/>
        </w:rPr>
        <w:t>co</w:t>
      </w:r>
      <w:r>
        <w:rPr>
          <w:rFonts w:ascii="Cambria" w:eastAsia="Cambria" w:hAnsi="Cambria" w:cs="Cambria"/>
          <w:color w:val="2C3131"/>
          <w:spacing w:val="-1"/>
          <w:w w:val="113"/>
          <w:position w:val="-1"/>
        </w:rPr>
        <w:t>asta</w:t>
      </w:r>
      <w:r>
        <w:rPr>
          <w:rFonts w:ascii="Cambria" w:eastAsia="Cambria" w:hAnsi="Cambria" w:cs="Cambria"/>
          <w:color w:val="2C3131"/>
          <w:w w:val="113"/>
          <w:position w:val="-1"/>
        </w:rPr>
        <w:t>l</w:t>
      </w:r>
      <w:r>
        <w:rPr>
          <w:rFonts w:ascii="Cambria" w:eastAsia="Cambria" w:hAnsi="Cambria" w:cs="Cambria"/>
          <w:color w:val="2C3131"/>
          <w:spacing w:val="-2"/>
          <w:w w:val="113"/>
          <w:position w:val="-1"/>
        </w:rPr>
        <w:t xml:space="preserve"> </w:t>
      </w:r>
      <w:r>
        <w:rPr>
          <w:rFonts w:ascii="Cambria" w:eastAsia="Cambria" w:hAnsi="Cambria" w:cs="Cambria"/>
          <w:color w:val="2C3131"/>
          <w:spacing w:val="-2"/>
          <w:position w:val="-1"/>
        </w:rPr>
        <w:t>u</w:t>
      </w:r>
      <w:r>
        <w:rPr>
          <w:rFonts w:ascii="Cambria" w:eastAsia="Cambria" w:hAnsi="Cambria" w:cs="Cambria"/>
          <w:color w:val="2C3131"/>
          <w:position w:val="-1"/>
        </w:rPr>
        <w:t>se</w:t>
      </w:r>
      <w:r>
        <w:rPr>
          <w:rFonts w:ascii="Cambria" w:eastAsia="Cambria" w:hAnsi="Cambria" w:cs="Cambria"/>
          <w:color w:val="2C3131"/>
          <w:spacing w:val="36"/>
          <w:position w:val="-1"/>
        </w:rPr>
        <w:t xml:space="preserve"> </w:t>
      </w:r>
      <w:r>
        <w:rPr>
          <w:rFonts w:ascii="Cambria" w:eastAsia="Cambria" w:hAnsi="Cambria" w:cs="Cambria"/>
          <w:color w:val="2C3131"/>
          <w:spacing w:val="-1"/>
          <w:w w:val="112"/>
          <w:position w:val="-1"/>
        </w:rPr>
        <w:t>a</w:t>
      </w:r>
      <w:r>
        <w:rPr>
          <w:rFonts w:ascii="Cambria" w:eastAsia="Cambria" w:hAnsi="Cambria" w:cs="Cambria"/>
          <w:color w:val="2C3131"/>
          <w:spacing w:val="-3"/>
          <w:w w:val="93"/>
          <w:position w:val="-1"/>
        </w:rPr>
        <w:t>r</w:t>
      </w:r>
      <w:r>
        <w:rPr>
          <w:rFonts w:ascii="Cambria" w:eastAsia="Cambria" w:hAnsi="Cambria" w:cs="Cambria"/>
          <w:color w:val="2C3131"/>
          <w:w w:val="115"/>
          <w:position w:val="-1"/>
        </w:rPr>
        <w:t>e</w:t>
      </w:r>
      <w:r>
        <w:rPr>
          <w:rFonts w:ascii="Cambria" w:eastAsia="Cambria" w:hAnsi="Cambria" w:cs="Cambria"/>
          <w:color w:val="2C3131"/>
          <w:w w:val="112"/>
          <w:position w:val="-1"/>
        </w:rPr>
        <w:t>a</w:t>
      </w:r>
    </w:p>
    <w:p w14:paraId="44119501" w14:textId="77777777" w:rsidR="008D008F" w:rsidRDefault="008D008F">
      <w:pPr>
        <w:spacing w:before="3" w:line="120" w:lineRule="exact"/>
        <w:rPr>
          <w:sz w:val="13"/>
          <w:szCs w:val="13"/>
        </w:rPr>
      </w:pPr>
    </w:p>
    <w:p w14:paraId="718E2911" w14:textId="77777777" w:rsidR="008D008F" w:rsidRDefault="008D008F">
      <w:pPr>
        <w:spacing w:line="200" w:lineRule="exact"/>
      </w:pPr>
    </w:p>
    <w:p w14:paraId="75CA6BFB" w14:textId="7C161D5E" w:rsidR="008D008F" w:rsidRDefault="00FD21A7">
      <w:pPr>
        <w:spacing w:before="31" w:line="245" w:lineRule="auto"/>
        <w:ind w:left="107" w:right="220"/>
        <w:rPr>
          <w:rFonts w:ascii="Cambria" w:eastAsia="Cambria" w:hAnsi="Cambria" w:cs="Cambria"/>
        </w:rPr>
      </w:pPr>
      <w:r>
        <w:pict w14:anchorId="714C241F">
          <v:group id="_x0000_s1069" style="position:absolute;left:0;text-align:left;margin-left:28.35pt;margin-top:808.1pt;width:538.6pt;height:0;z-index:-3346;mso-position-horizontal-relative:page;mso-position-vertical-relative:page" coordorigin="567,16162" coordsize="10772,0">
            <v:shape id="_x0000_s1070" style="position:absolute;left:567;top:16162;width:10772;height:0" coordorigin="567,16162" coordsize="10772,0" path="m567,16162r10772,e" filled="f" strokecolor="#2c3131" strokeweight=".4pt">
              <v:path arrowok="t"/>
            </v:shape>
            <w10:wrap anchorx="page" anchory="page"/>
          </v:group>
        </w:pict>
      </w:r>
      <w:r>
        <w:rPr>
          <w:rFonts w:ascii="Lucida Sans" w:eastAsia="Lucida Sans" w:hAnsi="Lucida Sans" w:cs="Lucida Sans"/>
          <w:color w:val="0F1817"/>
          <w:spacing w:val="-2"/>
          <w:w w:val="103"/>
        </w:rPr>
        <w:t>N</w:t>
      </w:r>
      <w:r>
        <w:rPr>
          <w:rFonts w:ascii="Lucida Sans" w:eastAsia="Lucida Sans" w:hAnsi="Lucida Sans" w:cs="Lucida Sans"/>
          <w:color w:val="0F1817"/>
          <w:spacing w:val="-4"/>
          <w:w w:val="97"/>
        </w:rPr>
        <w:t>o</w:t>
      </w:r>
      <w:r>
        <w:rPr>
          <w:rFonts w:ascii="Lucida Sans" w:eastAsia="Lucida Sans" w:hAnsi="Lucida Sans" w:cs="Lucida Sans"/>
          <w:color w:val="0F1817"/>
          <w:spacing w:val="-3"/>
          <w:w w:val="97"/>
        </w:rPr>
        <w:t>t</w:t>
      </w:r>
      <w:r>
        <w:rPr>
          <w:rFonts w:ascii="Lucida Sans" w:eastAsia="Lucida Sans" w:hAnsi="Lucida Sans" w:cs="Lucida Sans"/>
          <w:color w:val="0F1817"/>
          <w:w w:val="102"/>
        </w:rPr>
        <w:t>e</w:t>
      </w:r>
      <w:r>
        <w:rPr>
          <w:rFonts w:ascii="Lucida Sans" w:eastAsia="Lucida Sans" w:hAnsi="Lucida Sans" w:cs="Lucida Sans"/>
          <w:color w:val="0F1817"/>
          <w:w w:val="75"/>
        </w:rPr>
        <w:t>:</w:t>
      </w:r>
      <w:r>
        <w:rPr>
          <w:rFonts w:ascii="Lucida Sans" w:eastAsia="Lucida Sans" w:hAnsi="Lucida Sans" w:cs="Lucida Sans"/>
          <w:color w:val="0F1817"/>
          <w:spacing w:val="-15"/>
        </w:rPr>
        <w:t xml:space="preserve"> </w:t>
      </w:r>
      <w:r>
        <w:rPr>
          <w:rFonts w:ascii="Cambria" w:eastAsia="Cambria" w:hAnsi="Cambria" w:cs="Cambria"/>
          <w:color w:val="0F1817"/>
          <w:spacing w:val="-3"/>
          <w:w w:val="108"/>
        </w:rPr>
        <w:t>R</w:t>
      </w:r>
      <w:r>
        <w:rPr>
          <w:rFonts w:ascii="Cambria" w:eastAsia="Cambria" w:hAnsi="Cambria" w:cs="Cambria"/>
          <w:color w:val="0F1817"/>
          <w:w w:val="109"/>
        </w:rPr>
        <w:t>eq</w:t>
      </w:r>
      <w:r>
        <w:rPr>
          <w:rFonts w:ascii="Cambria" w:eastAsia="Cambria" w:hAnsi="Cambria" w:cs="Cambria"/>
          <w:color w:val="0F1817"/>
          <w:spacing w:val="1"/>
          <w:w w:val="109"/>
        </w:rPr>
        <w:t>u</w:t>
      </w:r>
      <w:r>
        <w:rPr>
          <w:rFonts w:ascii="Cambria" w:eastAsia="Cambria" w:hAnsi="Cambria" w:cs="Cambria"/>
          <w:color w:val="0F1817"/>
          <w:spacing w:val="1"/>
          <w:w w:val="89"/>
        </w:rPr>
        <w:t>i</w:t>
      </w:r>
      <w:r>
        <w:rPr>
          <w:rFonts w:ascii="Cambria" w:eastAsia="Cambria" w:hAnsi="Cambria" w:cs="Cambria"/>
          <w:color w:val="0F1817"/>
          <w:spacing w:val="-2"/>
          <w:w w:val="94"/>
        </w:rPr>
        <w:t>r</w:t>
      </w:r>
      <w:r>
        <w:rPr>
          <w:rFonts w:ascii="Cambria" w:eastAsia="Cambria" w:hAnsi="Cambria" w:cs="Cambria"/>
          <w:color w:val="0F1817"/>
          <w:w w:val="108"/>
        </w:rPr>
        <w:t>eme</w:t>
      </w:r>
      <w:r>
        <w:rPr>
          <w:rFonts w:ascii="Cambria" w:eastAsia="Cambria" w:hAnsi="Cambria" w:cs="Cambria"/>
          <w:color w:val="0F1817"/>
          <w:spacing w:val="-4"/>
          <w:w w:val="108"/>
        </w:rPr>
        <w:t>n</w:t>
      </w:r>
      <w:r>
        <w:rPr>
          <w:rFonts w:ascii="Cambria" w:eastAsia="Cambria" w:hAnsi="Cambria" w:cs="Cambria"/>
          <w:color w:val="0F1817"/>
          <w:w w:val="115"/>
        </w:rPr>
        <w:t>t</w:t>
      </w:r>
      <w:r>
        <w:rPr>
          <w:rFonts w:ascii="Cambria" w:eastAsia="Cambria" w:hAnsi="Cambria" w:cs="Cambria"/>
          <w:color w:val="0F1817"/>
          <w:w w:val="117"/>
        </w:rPr>
        <w:t>s</w:t>
      </w:r>
      <w:r>
        <w:rPr>
          <w:rFonts w:ascii="Cambria" w:eastAsia="Cambria" w:hAnsi="Cambria" w:cs="Cambria"/>
          <w:color w:val="0F1817"/>
          <w:spacing w:val="4"/>
        </w:rPr>
        <w:t xml:space="preserve"> </w:t>
      </w:r>
      <w:r>
        <w:rPr>
          <w:rFonts w:ascii="Cambria" w:eastAsia="Cambria" w:hAnsi="Cambria" w:cs="Cambria"/>
          <w:color w:val="0F1817"/>
          <w:spacing w:val="-2"/>
          <w:w w:val="109"/>
        </w:rPr>
        <w:t>r</w:t>
      </w:r>
      <w:r>
        <w:rPr>
          <w:rFonts w:ascii="Cambria" w:eastAsia="Cambria" w:hAnsi="Cambria" w:cs="Cambria"/>
          <w:color w:val="0F1817"/>
          <w:w w:val="109"/>
        </w:rPr>
        <w:t>e</w:t>
      </w:r>
      <w:r>
        <w:rPr>
          <w:rFonts w:ascii="Cambria" w:eastAsia="Cambria" w:hAnsi="Cambria" w:cs="Cambria"/>
          <w:color w:val="0F1817"/>
          <w:spacing w:val="-1"/>
          <w:w w:val="109"/>
        </w:rPr>
        <w:t>l</w:t>
      </w:r>
      <w:r>
        <w:rPr>
          <w:rFonts w:ascii="Cambria" w:eastAsia="Cambria" w:hAnsi="Cambria" w:cs="Cambria"/>
          <w:color w:val="0F1817"/>
          <w:spacing w:val="-4"/>
          <w:w w:val="109"/>
        </w:rPr>
        <w:t>a</w:t>
      </w:r>
      <w:r>
        <w:rPr>
          <w:rFonts w:ascii="Cambria" w:eastAsia="Cambria" w:hAnsi="Cambria" w:cs="Cambria"/>
          <w:color w:val="0F1817"/>
          <w:w w:val="109"/>
        </w:rPr>
        <w:t>t</w:t>
      </w:r>
      <w:r>
        <w:rPr>
          <w:rFonts w:ascii="Cambria" w:eastAsia="Cambria" w:hAnsi="Cambria" w:cs="Cambria"/>
          <w:color w:val="0F1817"/>
          <w:spacing w:val="1"/>
          <w:w w:val="109"/>
        </w:rPr>
        <w:t>i</w:t>
      </w:r>
      <w:r>
        <w:rPr>
          <w:rFonts w:ascii="Cambria" w:eastAsia="Cambria" w:hAnsi="Cambria" w:cs="Cambria"/>
          <w:color w:val="0F1817"/>
          <w:w w:val="109"/>
        </w:rPr>
        <w:t>ng</w:t>
      </w:r>
      <w:r>
        <w:rPr>
          <w:rFonts w:ascii="Cambria" w:eastAsia="Cambria" w:hAnsi="Cambria" w:cs="Cambria"/>
          <w:color w:val="0F1817"/>
          <w:spacing w:val="4"/>
          <w:w w:val="109"/>
        </w:rPr>
        <w:t xml:space="preserve"> </w:t>
      </w:r>
      <w:r>
        <w:rPr>
          <w:rFonts w:ascii="Cambria" w:eastAsia="Cambria" w:hAnsi="Cambria" w:cs="Cambria"/>
          <w:color w:val="0F1817"/>
          <w:spacing w:val="-3"/>
        </w:rPr>
        <w:t>t</w:t>
      </w:r>
      <w:r>
        <w:rPr>
          <w:rFonts w:ascii="Cambria" w:eastAsia="Cambria" w:hAnsi="Cambria" w:cs="Cambria"/>
          <w:color w:val="0F1817"/>
        </w:rPr>
        <w:t>o</w:t>
      </w:r>
      <w:r>
        <w:rPr>
          <w:rFonts w:ascii="Cambria" w:eastAsia="Cambria" w:hAnsi="Cambria" w:cs="Cambria"/>
          <w:color w:val="0F1817"/>
          <w:spacing w:val="17"/>
        </w:rPr>
        <w:t xml:space="preserve"> </w:t>
      </w:r>
      <w:r>
        <w:rPr>
          <w:rFonts w:ascii="Cambria" w:eastAsia="Cambria" w:hAnsi="Cambria" w:cs="Cambria"/>
          <w:color w:val="0F1817"/>
          <w:spacing w:val="-1"/>
          <w:w w:val="113"/>
        </w:rPr>
        <w:t>coa</w:t>
      </w:r>
      <w:r>
        <w:rPr>
          <w:rFonts w:ascii="Cambria" w:eastAsia="Cambria" w:hAnsi="Cambria" w:cs="Cambria"/>
          <w:color w:val="0F1817"/>
          <w:spacing w:val="-2"/>
          <w:w w:val="113"/>
        </w:rPr>
        <w:t>s</w:t>
      </w:r>
      <w:r>
        <w:rPr>
          <w:rFonts w:ascii="Cambria" w:eastAsia="Cambria" w:hAnsi="Cambria" w:cs="Cambria"/>
          <w:color w:val="0F1817"/>
          <w:spacing w:val="-1"/>
          <w:w w:val="113"/>
        </w:rPr>
        <w:t>t</w:t>
      </w:r>
      <w:r>
        <w:rPr>
          <w:rFonts w:ascii="Cambria" w:eastAsia="Cambria" w:hAnsi="Cambria" w:cs="Cambria"/>
          <w:color w:val="0F1817"/>
          <w:w w:val="113"/>
        </w:rPr>
        <w:t>al</w:t>
      </w:r>
      <w:r>
        <w:rPr>
          <w:rFonts w:ascii="Cambria" w:eastAsia="Cambria" w:hAnsi="Cambria" w:cs="Cambria"/>
          <w:color w:val="0F1817"/>
          <w:spacing w:val="5"/>
          <w:w w:val="113"/>
        </w:rPr>
        <w:t xml:space="preserve"> </w:t>
      </w:r>
      <w:r>
        <w:rPr>
          <w:rFonts w:ascii="Cambria" w:eastAsia="Cambria" w:hAnsi="Cambria" w:cs="Cambria"/>
          <w:color w:val="0F1817"/>
        </w:rPr>
        <w:t>ha</w:t>
      </w:r>
      <w:r>
        <w:rPr>
          <w:rFonts w:ascii="Cambria" w:eastAsia="Cambria" w:hAnsi="Cambria" w:cs="Cambria"/>
          <w:color w:val="0F1817"/>
          <w:spacing w:val="1"/>
        </w:rPr>
        <w:t>z</w:t>
      </w:r>
      <w:r>
        <w:rPr>
          <w:rFonts w:ascii="Cambria" w:eastAsia="Cambria" w:hAnsi="Cambria" w:cs="Cambria"/>
          <w:color w:val="0F1817"/>
        </w:rPr>
        <w:t>a</w:t>
      </w:r>
      <w:r>
        <w:rPr>
          <w:rFonts w:ascii="Cambria" w:eastAsia="Cambria" w:hAnsi="Cambria" w:cs="Cambria"/>
          <w:color w:val="0F1817"/>
          <w:spacing w:val="-2"/>
        </w:rPr>
        <w:t>r</w:t>
      </w:r>
      <w:r>
        <w:rPr>
          <w:rFonts w:ascii="Cambria" w:eastAsia="Cambria" w:hAnsi="Cambria" w:cs="Cambria"/>
          <w:color w:val="0F1817"/>
        </w:rPr>
        <w:t>ds mu</w:t>
      </w:r>
      <w:r>
        <w:rPr>
          <w:rFonts w:ascii="Cambria" w:eastAsia="Cambria" w:hAnsi="Cambria" w:cs="Cambria"/>
          <w:color w:val="0F1817"/>
          <w:spacing w:val="-2"/>
        </w:rPr>
        <w:t>s</w:t>
      </w:r>
      <w:r>
        <w:rPr>
          <w:rFonts w:ascii="Cambria" w:eastAsia="Cambria" w:hAnsi="Cambria" w:cs="Cambria"/>
          <w:color w:val="0F1817"/>
        </w:rPr>
        <w:t>t</w:t>
      </w:r>
      <w:r>
        <w:rPr>
          <w:rFonts w:ascii="Cambria" w:eastAsia="Cambria" w:hAnsi="Cambria" w:cs="Cambria"/>
          <w:color w:val="0F1817"/>
          <w:spacing w:val="41"/>
        </w:rPr>
        <w:t xml:space="preserve"> </w:t>
      </w:r>
      <w:r>
        <w:rPr>
          <w:rFonts w:ascii="Cambria" w:eastAsia="Cambria" w:hAnsi="Cambria" w:cs="Cambria"/>
          <w:color w:val="0F1817"/>
        </w:rPr>
        <w:t>be</w:t>
      </w:r>
      <w:r>
        <w:rPr>
          <w:rFonts w:ascii="Cambria" w:eastAsia="Cambria" w:hAnsi="Cambria" w:cs="Cambria"/>
          <w:color w:val="0F1817"/>
          <w:spacing w:val="26"/>
        </w:rPr>
        <w:t xml:space="preserve"> </w:t>
      </w:r>
      <w:r>
        <w:rPr>
          <w:rFonts w:ascii="Cambria" w:eastAsia="Cambria" w:hAnsi="Cambria" w:cs="Cambria"/>
          <w:color w:val="0F1817"/>
          <w:spacing w:val="-1"/>
          <w:w w:val="108"/>
        </w:rPr>
        <w:t>c</w:t>
      </w:r>
      <w:r>
        <w:rPr>
          <w:rFonts w:ascii="Cambria" w:eastAsia="Cambria" w:hAnsi="Cambria" w:cs="Cambria"/>
          <w:color w:val="0F1817"/>
          <w:w w:val="108"/>
        </w:rPr>
        <w:t>o</w:t>
      </w:r>
      <w:r>
        <w:rPr>
          <w:rFonts w:ascii="Cambria" w:eastAsia="Cambria" w:hAnsi="Cambria" w:cs="Cambria"/>
          <w:color w:val="0F1817"/>
          <w:spacing w:val="-1"/>
          <w:w w:val="108"/>
        </w:rPr>
        <w:t>n</w:t>
      </w:r>
      <w:r>
        <w:rPr>
          <w:rFonts w:ascii="Cambria" w:eastAsia="Cambria" w:hAnsi="Cambria" w:cs="Cambria"/>
          <w:color w:val="0F1817"/>
          <w:w w:val="108"/>
        </w:rPr>
        <w:t>side</w:t>
      </w:r>
      <w:r>
        <w:rPr>
          <w:rFonts w:ascii="Cambria" w:eastAsia="Cambria" w:hAnsi="Cambria" w:cs="Cambria"/>
          <w:color w:val="0F1817"/>
          <w:spacing w:val="-2"/>
          <w:w w:val="108"/>
        </w:rPr>
        <w:t>r</w:t>
      </w:r>
      <w:r>
        <w:rPr>
          <w:rFonts w:ascii="Cambria" w:eastAsia="Cambria" w:hAnsi="Cambria" w:cs="Cambria"/>
          <w:color w:val="0F1817"/>
          <w:w w:val="108"/>
        </w:rPr>
        <w:t>ed</w:t>
      </w:r>
      <w:r>
        <w:rPr>
          <w:rFonts w:ascii="Cambria" w:eastAsia="Cambria" w:hAnsi="Cambria" w:cs="Cambria"/>
          <w:color w:val="0F1817"/>
          <w:spacing w:val="5"/>
          <w:w w:val="108"/>
        </w:rPr>
        <w:t xml:space="preserve"> </w:t>
      </w:r>
      <w:r>
        <w:rPr>
          <w:rFonts w:ascii="Cambria" w:eastAsia="Cambria" w:hAnsi="Cambria" w:cs="Cambria"/>
          <w:color w:val="0F1817"/>
          <w:spacing w:val="-1"/>
          <w:w w:val="108"/>
        </w:rPr>
        <w:t>f</w:t>
      </w:r>
      <w:r>
        <w:rPr>
          <w:rFonts w:ascii="Cambria" w:eastAsia="Cambria" w:hAnsi="Cambria" w:cs="Cambria"/>
          <w:color w:val="0F1817"/>
          <w:w w:val="108"/>
        </w:rPr>
        <w:t>or</w:t>
      </w:r>
      <w:r>
        <w:rPr>
          <w:rFonts w:ascii="Cambria" w:eastAsia="Cambria" w:hAnsi="Cambria" w:cs="Cambria"/>
          <w:color w:val="0F1817"/>
          <w:spacing w:val="2"/>
          <w:w w:val="108"/>
        </w:rPr>
        <w:t xml:space="preserve"> </w:t>
      </w:r>
      <w:r>
        <w:rPr>
          <w:rFonts w:ascii="Cambria" w:eastAsia="Cambria" w:hAnsi="Cambria" w:cs="Cambria"/>
          <w:color w:val="0F1817"/>
        </w:rPr>
        <w:t>a</w:t>
      </w:r>
      <w:r>
        <w:rPr>
          <w:rFonts w:ascii="Cambria" w:eastAsia="Cambria" w:hAnsi="Cambria" w:cs="Cambria"/>
          <w:color w:val="0F1817"/>
          <w:spacing w:val="-3"/>
        </w:rPr>
        <w:t>l</w:t>
      </w:r>
      <w:r>
        <w:rPr>
          <w:rFonts w:ascii="Cambria" w:eastAsia="Cambria" w:hAnsi="Cambria" w:cs="Cambria"/>
          <w:color w:val="0F1817"/>
        </w:rPr>
        <w:t>l</w:t>
      </w:r>
      <w:r>
        <w:rPr>
          <w:rFonts w:ascii="Cambria" w:eastAsia="Cambria" w:hAnsi="Cambria" w:cs="Cambria"/>
          <w:color w:val="0F1817"/>
          <w:spacing w:val="26"/>
        </w:rPr>
        <w:t xml:space="preserve"> </w:t>
      </w:r>
      <w:r>
        <w:rPr>
          <w:rFonts w:ascii="Cambria" w:eastAsia="Cambria" w:hAnsi="Cambria" w:cs="Cambria"/>
          <w:color w:val="0F1817"/>
          <w:spacing w:val="-1"/>
          <w:w w:val="113"/>
        </w:rPr>
        <w:t>coa</w:t>
      </w:r>
      <w:r>
        <w:rPr>
          <w:rFonts w:ascii="Cambria" w:eastAsia="Cambria" w:hAnsi="Cambria" w:cs="Cambria"/>
          <w:color w:val="0F1817"/>
          <w:spacing w:val="-2"/>
          <w:w w:val="113"/>
        </w:rPr>
        <w:t>s</w:t>
      </w:r>
      <w:r>
        <w:rPr>
          <w:rFonts w:ascii="Cambria" w:eastAsia="Cambria" w:hAnsi="Cambria" w:cs="Cambria"/>
          <w:color w:val="0F1817"/>
          <w:spacing w:val="-1"/>
          <w:w w:val="113"/>
        </w:rPr>
        <w:t>t</w:t>
      </w:r>
      <w:r>
        <w:rPr>
          <w:rFonts w:ascii="Cambria" w:eastAsia="Cambria" w:hAnsi="Cambria" w:cs="Cambria"/>
          <w:color w:val="0F1817"/>
          <w:w w:val="113"/>
        </w:rPr>
        <w:t>al</w:t>
      </w:r>
      <w:r>
        <w:rPr>
          <w:rFonts w:ascii="Cambria" w:eastAsia="Cambria" w:hAnsi="Cambria" w:cs="Cambria"/>
          <w:color w:val="0F1817"/>
          <w:spacing w:val="5"/>
          <w:w w:val="113"/>
        </w:rPr>
        <w:t xml:space="preserve"> </w:t>
      </w:r>
      <w:r>
        <w:rPr>
          <w:rFonts w:ascii="Cambria" w:eastAsia="Cambria" w:hAnsi="Cambria" w:cs="Cambria"/>
          <w:color w:val="0F1817"/>
        </w:rPr>
        <w:t>ha</w:t>
      </w:r>
      <w:r>
        <w:rPr>
          <w:rFonts w:ascii="Cambria" w:eastAsia="Cambria" w:hAnsi="Cambria" w:cs="Cambria"/>
          <w:color w:val="0F1817"/>
          <w:spacing w:val="1"/>
        </w:rPr>
        <w:t>z</w:t>
      </w:r>
      <w:r>
        <w:rPr>
          <w:rFonts w:ascii="Cambria" w:eastAsia="Cambria" w:hAnsi="Cambria" w:cs="Cambria"/>
          <w:color w:val="0F1817"/>
        </w:rPr>
        <w:t>a</w:t>
      </w:r>
      <w:r>
        <w:rPr>
          <w:rFonts w:ascii="Cambria" w:eastAsia="Cambria" w:hAnsi="Cambria" w:cs="Cambria"/>
          <w:color w:val="0F1817"/>
          <w:spacing w:val="-2"/>
        </w:rPr>
        <w:t>r</w:t>
      </w:r>
      <w:r>
        <w:rPr>
          <w:rFonts w:ascii="Cambria" w:eastAsia="Cambria" w:hAnsi="Cambria" w:cs="Cambria"/>
          <w:color w:val="0F1817"/>
        </w:rPr>
        <w:t>d</w:t>
      </w:r>
      <w:r>
        <w:rPr>
          <w:rFonts w:ascii="Cambria" w:eastAsia="Cambria" w:hAnsi="Cambria" w:cs="Cambria"/>
          <w:color w:val="0F1817"/>
          <w:spacing w:val="42"/>
        </w:rPr>
        <w:t xml:space="preserve"> </w:t>
      </w:r>
      <w:r>
        <w:rPr>
          <w:rFonts w:ascii="Cambria" w:eastAsia="Cambria" w:hAnsi="Cambria" w:cs="Cambria"/>
          <w:color w:val="0F1817"/>
        </w:rPr>
        <w:t>and</w:t>
      </w:r>
      <w:r>
        <w:rPr>
          <w:rFonts w:ascii="Cambria" w:eastAsia="Cambria" w:hAnsi="Cambria" w:cs="Cambria"/>
          <w:color w:val="0F1817"/>
          <w:spacing w:val="27"/>
        </w:rPr>
        <w:t xml:space="preserve"> </w:t>
      </w:r>
      <w:r>
        <w:rPr>
          <w:rFonts w:ascii="Cambria" w:eastAsia="Cambria" w:hAnsi="Cambria" w:cs="Cambria"/>
          <w:color w:val="0F1817"/>
        </w:rPr>
        <w:t>risk</w:t>
      </w:r>
      <w:r>
        <w:rPr>
          <w:rFonts w:ascii="Cambria" w:eastAsia="Cambria" w:hAnsi="Cambria" w:cs="Cambria"/>
          <w:color w:val="0F1817"/>
          <w:spacing w:val="14"/>
        </w:rPr>
        <w:t xml:space="preserve"> </w:t>
      </w:r>
      <w:r>
        <w:rPr>
          <w:rFonts w:ascii="Cambria" w:eastAsia="Cambria" w:hAnsi="Cambria" w:cs="Cambria"/>
          <w:color w:val="0F1817"/>
          <w:w w:val="111"/>
        </w:rPr>
        <w:t>a</w:t>
      </w:r>
      <w:r>
        <w:rPr>
          <w:rFonts w:ascii="Cambria" w:eastAsia="Cambria" w:hAnsi="Cambria" w:cs="Cambria"/>
          <w:color w:val="0F1817"/>
          <w:spacing w:val="-1"/>
          <w:w w:val="111"/>
        </w:rPr>
        <w:t>rea</w:t>
      </w:r>
      <w:r>
        <w:rPr>
          <w:rFonts w:ascii="Cambria" w:eastAsia="Cambria" w:hAnsi="Cambria" w:cs="Cambria"/>
          <w:color w:val="0F1817"/>
          <w:w w:val="111"/>
        </w:rPr>
        <w:t xml:space="preserve">s, </w:t>
      </w:r>
      <w:r>
        <w:rPr>
          <w:rFonts w:ascii="Cambria" w:eastAsia="Cambria" w:hAnsi="Cambria" w:cs="Cambria"/>
          <w:color w:val="0F1817"/>
          <w:spacing w:val="-2"/>
          <w:w w:val="94"/>
        </w:rPr>
        <w:t>r</w:t>
      </w:r>
      <w:r>
        <w:rPr>
          <w:rFonts w:ascii="Cambria" w:eastAsia="Cambria" w:hAnsi="Cambria" w:cs="Cambria"/>
          <w:color w:val="0F1817"/>
          <w:spacing w:val="-1"/>
          <w:w w:val="116"/>
        </w:rPr>
        <w:t>e</w:t>
      </w:r>
      <w:r>
        <w:rPr>
          <w:rFonts w:ascii="Cambria" w:eastAsia="Cambria" w:hAnsi="Cambria" w:cs="Cambria"/>
          <w:color w:val="0F1817"/>
          <w:spacing w:val="-3"/>
          <w:w w:val="126"/>
        </w:rPr>
        <w:t>g</w:t>
      </w:r>
      <w:r>
        <w:rPr>
          <w:rFonts w:ascii="Cambria" w:eastAsia="Cambria" w:hAnsi="Cambria" w:cs="Cambria"/>
          <w:color w:val="0F1817"/>
          <w:w w:val="104"/>
        </w:rPr>
        <w:t>a</w:t>
      </w:r>
      <w:r>
        <w:rPr>
          <w:rFonts w:ascii="Cambria" w:eastAsia="Cambria" w:hAnsi="Cambria" w:cs="Cambria"/>
          <w:color w:val="0F1817"/>
          <w:spacing w:val="-2"/>
          <w:w w:val="104"/>
        </w:rPr>
        <w:t>r</w:t>
      </w:r>
      <w:r>
        <w:rPr>
          <w:rFonts w:ascii="Cambria" w:eastAsia="Cambria" w:hAnsi="Cambria" w:cs="Cambria"/>
          <w:color w:val="0F1817"/>
          <w:spacing w:val="1"/>
          <w:w w:val="107"/>
        </w:rPr>
        <w:t>d</w:t>
      </w:r>
      <w:r>
        <w:rPr>
          <w:rFonts w:ascii="Cambria" w:eastAsia="Cambria" w:hAnsi="Cambria" w:cs="Cambria"/>
          <w:color w:val="0F1817"/>
          <w:spacing w:val="-5"/>
          <w:w w:val="111"/>
        </w:rPr>
        <w:t>l</w:t>
      </w:r>
      <w:r>
        <w:rPr>
          <w:rFonts w:ascii="Cambria" w:eastAsia="Cambria" w:hAnsi="Cambria" w:cs="Cambria"/>
          <w:color w:val="0F1817"/>
          <w:spacing w:val="-1"/>
          <w:w w:val="116"/>
        </w:rPr>
        <w:t>e</w:t>
      </w:r>
      <w:r>
        <w:rPr>
          <w:rFonts w:ascii="Cambria" w:eastAsia="Cambria" w:hAnsi="Cambria" w:cs="Cambria"/>
          <w:color w:val="0F1817"/>
          <w:w w:val="117"/>
        </w:rPr>
        <w:t xml:space="preserve">ss </w:t>
      </w:r>
      <w:r>
        <w:rPr>
          <w:rFonts w:ascii="Cambria" w:eastAsia="Cambria" w:hAnsi="Cambria" w:cs="Cambria"/>
          <w:color w:val="0F1817"/>
          <w:spacing w:val="-5"/>
          <w:w w:val="115"/>
        </w:rPr>
        <w:t>o</w:t>
      </w:r>
      <w:r>
        <w:rPr>
          <w:rFonts w:ascii="Cambria" w:eastAsia="Cambria" w:hAnsi="Cambria" w:cs="Cambria"/>
          <w:color w:val="0F1817"/>
          <w:w w:val="115"/>
        </w:rPr>
        <w:t>f</w:t>
      </w:r>
      <w:r>
        <w:rPr>
          <w:rFonts w:ascii="Cambria" w:eastAsia="Cambria" w:hAnsi="Cambria" w:cs="Cambria"/>
          <w:color w:val="0F1817"/>
          <w:spacing w:val="-3"/>
          <w:w w:val="115"/>
        </w:rPr>
        <w:t xml:space="preserve"> </w:t>
      </w:r>
      <w:r>
        <w:rPr>
          <w:rFonts w:ascii="Cambria" w:eastAsia="Cambria" w:hAnsi="Cambria" w:cs="Cambria"/>
          <w:color w:val="0F1817"/>
        </w:rPr>
        <w:t>whi</w:t>
      </w:r>
      <w:r>
        <w:rPr>
          <w:rFonts w:ascii="Cambria" w:eastAsia="Cambria" w:hAnsi="Cambria" w:cs="Cambria"/>
          <w:color w:val="0F1817"/>
          <w:spacing w:val="-1"/>
        </w:rPr>
        <w:t>c</w:t>
      </w:r>
      <w:r>
        <w:rPr>
          <w:rFonts w:ascii="Cambria" w:eastAsia="Cambria" w:hAnsi="Cambria" w:cs="Cambria"/>
          <w:color w:val="0F1817"/>
        </w:rPr>
        <w:t>h</w:t>
      </w:r>
      <w:r>
        <w:rPr>
          <w:rFonts w:ascii="Cambria" w:eastAsia="Cambria" w:hAnsi="Cambria" w:cs="Cambria"/>
          <w:color w:val="0F1817"/>
          <w:spacing w:val="29"/>
        </w:rPr>
        <w:t xml:space="preserve"> </w:t>
      </w:r>
      <w:r>
        <w:rPr>
          <w:rFonts w:ascii="Cambria" w:eastAsia="Cambria" w:hAnsi="Cambria" w:cs="Cambria"/>
          <w:color w:val="0F1817"/>
          <w:spacing w:val="-2"/>
          <w:w w:val="110"/>
        </w:rPr>
        <w:t>r</w:t>
      </w:r>
      <w:r>
        <w:rPr>
          <w:rFonts w:ascii="Cambria" w:eastAsia="Cambria" w:hAnsi="Cambria" w:cs="Cambria"/>
          <w:color w:val="0F1817"/>
          <w:w w:val="110"/>
        </w:rPr>
        <w:t>e</w:t>
      </w:r>
      <w:r>
        <w:rPr>
          <w:rFonts w:ascii="Cambria" w:eastAsia="Cambria" w:hAnsi="Cambria" w:cs="Cambria"/>
          <w:color w:val="0F1817"/>
          <w:spacing w:val="-5"/>
          <w:w w:val="110"/>
        </w:rPr>
        <w:t>l</w:t>
      </w:r>
      <w:r>
        <w:rPr>
          <w:rFonts w:ascii="Cambria" w:eastAsia="Cambria" w:hAnsi="Cambria" w:cs="Cambria"/>
          <w:color w:val="0F1817"/>
          <w:spacing w:val="-2"/>
          <w:w w:val="110"/>
        </w:rPr>
        <w:t>ev</w:t>
      </w:r>
      <w:r>
        <w:rPr>
          <w:rFonts w:ascii="Cambria" w:eastAsia="Cambria" w:hAnsi="Cambria" w:cs="Cambria"/>
          <w:color w:val="0F1817"/>
          <w:w w:val="110"/>
        </w:rPr>
        <w:t>a</w:t>
      </w:r>
      <w:r>
        <w:rPr>
          <w:rFonts w:ascii="Cambria" w:eastAsia="Cambria" w:hAnsi="Cambria" w:cs="Cambria"/>
          <w:color w:val="0F1817"/>
          <w:spacing w:val="-4"/>
          <w:w w:val="110"/>
        </w:rPr>
        <w:t>n</w:t>
      </w:r>
      <w:r>
        <w:rPr>
          <w:rFonts w:ascii="Cambria" w:eastAsia="Cambria" w:hAnsi="Cambria" w:cs="Cambria"/>
          <w:color w:val="0F1817"/>
          <w:w w:val="110"/>
        </w:rPr>
        <w:t>t</w:t>
      </w:r>
      <w:r>
        <w:rPr>
          <w:rFonts w:ascii="Cambria" w:eastAsia="Cambria" w:hAnsi="Cambria" w:cs="Cambria"/>
          <w:color w:val="0F1817"/>
          <w:spacing w:val="-13"/>
          <w:w w:val="110"/>
        </w:rPr>
        <w:t xml:space="preserve"> </w:t>
      </w:r>
      <w:r>
        <w:rPr>
          <w:rFonts w:ascii="Cambria" w:eastAsia="Cambria" w:hAnsi="Cambria" w:cs="Cambria"/>
          <w:color w:val="0F1817"/>
          <w:spacing w:val="-1"/>
          <w:w w:val="110"/>
        </w:rPr>
        <w:t>coa</w:t>
      </w:r>
      <w:r>
        <w:rPr>
          <w:rFonts w:ascii="Cambria" w:eastAsia="Cambria" w:hAnsi="Cambria" w:cs="Cambria"/>
          <w:color w:val="0F1817"/>
          <w:spacing w:val="-2"/>
          <w:w w:val="110"/>
        </w:rPr>
        <w:t>s</w:t>
      </w:r>
      <w:r>
        <w:rPr>
          <w:rFonts w:ascii="Cambria" w:eastAsia="Cambria" w:hAnsi="Cambria" w:cs="Cambria"/>
          <w:color w:val="0F1817"/>
          <w:spacing w:val="-1"/>
          <w:w w:val="110"/>
        </w:rPr>
        <w:t>t</w:t>
      </w:r>
      <w:r>
        <w:rPr>
          <w:rFonts w:ascii="Cambria" w:eastAsia="Cambria" w:hAnsi="Cambria" w:cs="Cambria"/>
          <w:color w:val="0F1817"/>
          <w:w w:val="110"/>
        </w:rPr>
        <w:t>al</w:t>
      </w:r>
      <w:r>
        <w:rPr>
          <w:rFonts w:ascii="Cambria" w:eastAsia="Cambria" w:hAnsi="Cambria" w:cs="Cambria"/>
          <w:color w:val="0F1817"/>
          <w:spacing w:val="24"/>
          <w:w w:val="110"/>
        </w:rPr>
        <w:t xml:space="preserve"> </w:t>
      </w:r>
      <w:r>
        <w:rPr>
          <w:rFonts w:ascii="Cambria" w:eastAsia="Cambria" w:hAnsi="Cambria" w:cs="Cambria"/>
          <w:color w:val="0F1817"/>
          <w:w w:val="110"/>
        </w:rPr>
        <w:t>mana</w:t>
      </w:r>
      <w:r>
        <w:rPr>
          <w:rFonts w:ascii="Cambria" w:eastAsia="Cambria" w:hAnsi="Cambria" w:cs="Cambria"/>
          <w:color w:val="0F1817"/>
          <w:spacing w:val="-3"/>
          <w:w w:val="110"/>
        </w:rPr>
        <w:t>g</w:t>
      </w:r>
      <w:r>
        <w:rPr>
          <w:rFonts w:ascii="Cambria" w:eastAsia="Cambria" w:hAnsi="Cambria" w:cs="Cambria"/>
          <w:color w:val="0F1817"/>
          <w:w w:val="110"/>
        </w:rPr>
        <w:t>eme</w:t>
      </w:r>
      <w:r>
        <w:rPr>
          <w:rFonts w:ascii="Cambria" w:eastAsia="Cambria" w:hAnsi="Cambria" w:cs="Cambria"/>
          <w:color w:val="0F1817"/>
          <w:spacing w:val="-4"/>
          <w:w w:val="110"/>
        </w:rPr>
        <w:t>n</w:t>
      </w:r>
      <w:r>
        <w:rPr>
          <w:rFonts w:ascii="Cambria" w:eastAsia="Cambria" w:hAnsi="Cambria" w:cs="Cambria"/>
          <w:color w:val="0F1817"/>
          <w:w w:val="110"/>
        </w:rPr>
        <w:t>t</w:t>
      </w:r>
      <w:r>
        <w:rPr>
          <w:rFonts w:ascii="Cambria" w:eastAsia="Cambria" w:hAnsi="Cambria" w:cs="Cambria"/>
          <w:color w:val="0F1817"/>
          <w:spacing w:val="-3"/>
          <w:w w:val="110"/>
        </w:rPr>
        <w:t xml:space="preserve"> </w:t>
      </w:r>
      <w:r>
        <w:rPr>
          <w:rFonts w:ascii="Cambria" w:eastAsia="Cambria" w:hAnsi="Cambria" w:cs="Cambria"/>
          <w:color w:val="0F1817"/>
          <w:w w:val="104"/>
        </w:rPr>
        <w:t>a</w:t>
      </w:r>
      <w:r>
        <w:rPr>
          <w:rFonts w:ascii="Cambria" w:eastAsia="Cambria" w:hAnsi="Cambria" w:cs="Cambria"/>
          <w:color w:val="0F1817"/>
          <w:spacing w:val="-2"/>
          <w:w w:val="104"/>
        </w:rPr>
        <w:t>r</w:t>
      </w:r>
      <w:r>
        <w:rPr>
          <w:rFonts w:ascii="Cambria" w:eastAsia="Cambria" w:hAnsi="Cambria" w:cs="Cambria"/>
          <w:color w:val="0F1817"/>
          <w:spacing w:val="-1"/>
          <w:w w:val="116"/>
        </w:rPr>
        <w:t>e</w:t>
      </w:r>
      <w:r>
        <w:rPr>
          <w:rFonts w:ascii="Cambria" w:eastAsia="Cambria" w:hAnsi="Cambria" w:cs="Cambria"/>
          <w:color w:val="0F1817"/>
          <w:w w:val="104"/>
        </w:rPr>
        <w:t>a(</w:t>
      </w:r>
      <w:r>
        <w:rPr>
          <w:rFonts w:ascii="Cambria" w:eastAsia="Cambria" w:hAnsi="Cambria" w:cs="Cambria"/>
          <w:color w:val="0F1817"/>
          <w:spacing w:val="-1"/>
          <w:w w:val="104"/>
        </w:rPr>
        <w:t>s</w:t>
      </w:r>
      <w:r>
        <w:rPr>
          <w:rFonts w:ascii="Cambria" w:eastAsia="Cambria" w:hAnsi="Cambria" w:cs="Cambria"/>
          <w:color w:val="0F1817"/>
          <w:w w:val="81"/>
        </w:rPr>
        <w:t>)</w:t>
      </w:r>
      <w:r>
        <w:rPr>
          <w:rFonts w:ascii="Cambria" w:eastAsia="Cambria" w:hAnsi="Cambria" w:cs="Cambria"/>
          <w:color w:val="0F1817"/>
          <w:spacing w:val="5"/>
        </w:rPr>
        <w:t xml:space="preserve"> </w:t>
      </w:r>
      <w:r>
        <w:rPr>
          <w:rFonts w:ascii="Cambria" w:eastAsia="Cambria" w:hAnsi="Cambria" w:cs="Cambria"/>
          <w:color w:val="0F1817"/>
          <w:w w:val="114"/>
        </w:rPr>
        <w:t>th</w:t>
      </w:r>
      <w:r>
        <w:rPr>
          <w:rFonts w:ascii="Cambria" w:eastAsia="Cambria" w:hAnsi="Cambria" w:cs="Cambria"/>
          <w:color w:val="0F1817"/>
          <w:spacing w:val="-1"/>
          <w:w w:val="114"/>
        </w:rPr>
        <w:t>e</w:t>
      </w:r>
      <w:r>
        <w:rPr>
          <w:rFonts w:ascii="Cambria" w:eastAsia="Cambria" w:hAnsi="Cambria" w:cs="Cambria"/>
          <w:color w:val="0F1817"/>
          <w:w w:val="114"/>
        </w:rPr>
        <w:t>se</w:t>
      </w:r>
      <w:r>
        <w:rPr>
          <w:rFonts w:ascii="Cambria" w:eastAsia="Cambria" w:hAnsi="Cambria" w:cs="Cambria"/>
          <w:color w:val="0F1817"/>
          <w:spacing w:val="-6"/>
          <w:w w:val="114"/>
        </w:rPr>
        <w:t xml:space="preserve"> </w:t>
      </w:r>
      <w:r>
        <w:rPr>
          <w:rFonts w:ascii="Cambria" w:eastAsia="Cambria" w:hAnsi="Cambria" w:cs="Cambria"/>
          <w:color w:val="0F1817"/>
          <w:spacing w:val="1"/>
          <w:w w:val="114"/>
        </w:rPr>
        <w:t>f</w:t>
      </w:r>
      <w:r>
        <w:rPr>
          <w:rFonts w:ascii="Cambria" w:eastAsia="Cambria" w:hAnsi="Cambria" w:cs="Cambria"/>
          <w:color w:val="0F1817"/>
          <w:w w:val="114"/>
        </w:rPr>
        <w:t>a</w:t>
      </w:r>
      <w:r>
        <w:rPr>
          <w:rFonts w:ascii="Cambria" w:eastAsia="Cambria" w:hAnsi="Cambria" w:cs="Cambria"/>
          <w:color w:val="0F1817"/>
          <w:spacing w:val="-3"/>
          <w:w w:val="114"/>
        </w:rPr>
        <w:t>l</w:t>
      </w:r>
      <w:r>
        <w:rPr>
          <w:rFonts w:ascii="Cambria" w:eastAsia="Cambria" w:hAnsi="Cambria" w:cs="Cambria"/>
          <w:color w:val="0F1817"/>
          <w:w w:val="114"/>
        </w:rPr>
        <w:t>l</w:t>
      </w:r>
      <w:r>
        <w:rPr>
          <w:rFonts w:ascii="Cambria" w:eastAsia="Cambria" w:hAnsi="Cambria" w:cs="Cambria"/>
          <w:color w:val="0F1817"/>
          <w:spacing w:val="3"/>
          <w:w w:val="114"/>
        </w:rPr>
        <w:t xml:space="preserve"> </w:t>
      </w:r>
      <w:r>
        <w:rPr>
          <w:rFonts w:ascii="Cambria" w:eastAsia="Cambria" w:hAnsi="Cambria" w:cs="Cambria"/>
          <w:color w:val="0F1817"/>
        </w:rPr>
        <w:t>with</w:t>
      </w:r>
      <w:r>
        <w:rPr>
          <w:rFonts w:ascii="Cambria" w:eastAsia="Cambria" w:hAnsi="Cambria" w:cs="Cambria"/>
          <w:color w:val="0F1817"/>
          <w:spacing w:val="1"/>
        </w:rPr>
        <w:t>i</w:t>
      </w:r>
      <w:r>
        <w:rPr>
          <w:rFonts w:ascii="Cambria" w:eastAsia="Cambria" w:hAnsi="Cambria" w:cs="Cambria"/>
          <w:color w:val="0F1817"/>
        </w:rPr>
        <w:t>n.</w:t>
      </w:r>
      <w:r>
        <w:rPr>
          <w:rFonts w:ascii="Cambria" w:eastAsia="Cambria" w:hAnsi="Cambria" w:cs="Cambria"/>
          <w:color w:val="0F1817"/>
          <w:spacing w:val="15"/>
        </w:rPr>
        <w:t xml:space="preserve"> </w:t>
      </w:r>
      <w:r>
        <w:rPr>
          <w:rFonts w:ascii="Cambria" w:eastAsia="Cambria" w:hAnsi="Cambria" w:cs="Cambria"/>
          <w:color w:val="0F1817"/>
          <w:w w:val="113"/>
        </w:rPr>
        <w:t>‘C</w:t>
      </w:r>
      <w:r>
        <w:rPr>
          <w:rFonts w:ascii="Cambria" w:eastAsia="Cambria" w:hAnsi="Cambria" w:cs="Cambria"/>
          <w:color w:val="0F1817"/>
          <w:spacing w:val="-1"/>
          <w:w w:val="113"/>
        </w:rPr>
        <w:t>oa</w:t>
      </w:r>
      <w:r>
        <w:rPr>
          <w:rFonts w:ascii="Cambria" w:eastAsia="Cambria" w:hAnsi="Cambria" w:cs="Cambria"/>
          <w:color w:val="0F1817"/>
          <w:spacing w:val="-2"/>
          <w:w w:val="113"/>
        </w:rPr>
        <w:t>s</w:t>
      </w:r>
      <w:r>
        <w:rPr>
          <w:rFonts w:ascii="Cambria" w:eastAsia="Cambria" w:hAnsi="Cambria" w:cs="Cambria"/>
          <w:color w:val="0F1817"/>
          <w:spacing w:val="-1"/>
          <w:w w:val="113"/>
        </w:rPr>
        <w:t>t</w:t>
      </w:r>
      <w:r>
        <w:rPr>
          <w:rFonts w:ascii="Cambria" w:eastAsia="Cambria" w:hAnsi="Cambria" w:cs="Cambria"/>
          <w:color w:val="0F1817"/>
          <w:w w:val="113"/>
        </w:rPr>
        <w:t>al</w:t>
      </w:r>
      <w:r>
        <w:rPr>
          <w:rFonts w:ascii="Cambria" w:eastAsia="Cambria" w:hAnsi="Cambria" w:cs="Cambria"/>
          <w:color w:val="0F1817"/>
          <w:spacing w:val="4"/>
          <w:w w:val="113"/>
        </w:rPr>
        <w:t xml:space="preserve"> </w:t>
      </w:r>
      <w:r>
        <w:rPr>
          <w:rFonts w:ascii="Cambria" w:eastAsia="Cambria" w:hAnsi="Cambria" w:cs="Cambria"/>
          <w:color w:val="0F1817"/>
        </w:rPr>
        <w:t>ha</w:t>
      </w:r>
      <w:r>
        <w:rPr>
          <w:rFonts w:ascii="Cambria" w:eastAsia="Cambria" w:hAnsi="Cambria" w:cs="Cambria"/>
          <w:color w:val="0F1817"/>
          <w:spacing w:val="1"/>
        </w:rPr>
        <w:t>z</w:t>
      </w:r>
      <w:r>
        <w:rPr>
          <w:rFonts w:ascii="Cambria" w:eastAsia="Cambria" w:hAnsi="Cambria" w:cs="Cambria"/>
          <w:color w:val="0F1817"/>
        </w:rPr>
        <w:t>a</w:t>
      </w:r>
      <w:r>
        <w:rPr>
          <w:rFonts w:ascii="Cambria" w:eastAsia="Cambria" w:hAnsi="Cambria" w:cs="Cambria"/>
          <w:color w:val="0F1817"/>
          <w:spacing w:val="-2"/>
        </w:rPr>
        <w:t>r</w:t>
      </w:r>
      <w:r>
        <w:rPr>
          <w:rFonts w:ascii="Cambria" w:eastAsia="Cambria" w:hAnsi="Cambria" w:cs="Cambria"/>
          <w:color w:val="0F1817"/>
        </w:rPr>
        <w:t>d</w:t>
      </w:r>
      <w:r>
        <w:rPr>
          <w:rFonts w:ascii="Cambria" w:eastAsia="Cambria" w:hAnsi="Cambria" w:cs="Cambria"/>
          <w:color w:val="0F1817"/>
          <w:spacing w:val="42"/>
        </w:rPr>
        <w:t xml:space="preserve"> </w:t>
      </w:r>
      <w:r>
        <w:rPr>
          <w:rFonts w:ascii="Cambria" w:eastAsia="Cambria" w:hAnsi="Cambria" w:cs="Cambria"/>
          <w:color w:val="0F1817"/>
        </w:rPr>
        <w:t>and</w:t>
      </w:r>
      <w:r>
        <w:rPr>
          <w:rFonts w:ascii="Cambria" w:eastAsia="Cambria" w:hAnsi="Cambria" w:cs="Cambria"/>
          <w:color w:val="0F1817"/>
          <w:spacing w:val="27"/>
        </w:rPr>
        <w:t xml:space="preserve"> </w:t>
      </w:r>
      <w:r>
        <w:rPr>
          <w:rFonts w:ascii="Cambria" w:eastAsia="Cambria" w:hAnsi="Cambria" w:cs="Cambria"/>
          <w:color w:val="0F1817"/>
        </w:rPr>
        <w:t>risk</w:t>
      </w:r>
      <w:r>
        <w:rPr>
          <w:rFonts w:ascii="Cambria" w:eastAsia="Cambria" w:hAnsi="Cambria" w:cs="Cambria"/>
          <w:color w:val="0F1817"/>
          <w:spacing w:val="14"/>
        </w:rPr>
        <w:t xml:space="preserve"> </w:t>
      </w:r>
      <w:r>
        <w:rPr>
          <w:rFonts w:ascii="Cambria" w:eastAsia="Cambria" w:hAnsi="Cambria" w:cs="Cambria"/>
          <w:color w:val="0F1817"/>
        </w:rPr>
        <w:t>a</w:t>
      </w:r>
      <w:r>
        <w:rPr>
          <w:rFonts w:ascii="Cambria" w:eastAsia="Cambria" w:hAnsi="Cambria" w:cs="Cambria"/>
          <w:color w:val="0F1817"/>
          <w:spacing w:val="-1"/>
        </w:rPr>
        <w:t>rea</w:t>
      </w:r>
      <w:r>
        <w:rPr>
          <w:rFonts w:ascii="Cambria" w:eastAsia="Cambria" w:hAnsi="Cambria" w:cs="Cambria"/>
          <w:color w:val="0F1817"/>
        </w:rPr>
        <w:t>s’ m</w:t>
      </w:r>
      <w:r>
        <w:rPr>
          <w:rFonts w:ascii="Cambria" w:eastAsia="Cambria" w:hAnsi="Cambria" w:cs="Cambria"/>
          <w:color w:val="0F1817"/>
          <w:spacing w:val="-1"/>
        </w:rPr>
        <w:t>e</w:t>
      </w:r>
      <w:r>
        <w:rPr>
          <w:rFonts w:ascii="Cambria" w:eastAsia="Cambria" w:hAnsi="Cambria" w:cs="Cambria"/>
          <w:color w:val="0F1817"/>
        </w:rPr>
        <w:t>an</w:t>
      </w:r>
      <w:r>
        <w:rPr>
          <w:rFonts w:ascii="Cambria" w:eastAsia="Cambria" w:hAnsi="Cambria" w:cs="Cambria"/>
          <w:color w:val="0F1817"/>
          <w:spacing w:val="43"/>
        </w:rPr>
        <w:t xml:space="preserve"> </w:t>
      </w:r>
      <w:r>
        <w:rPr>
          <w:rFonts w:ascii="Cambria" w:eastAsia="Cambria" w:hAnsi="Cambria" w:cs="Cambria"/>
          <w:color w:val="0F1817"/>
        </w:rPr>
        <w:t>a</w:t>
      </w:r>
      <w:r>
        <w:rPr>
          <w:rFonts w:ascii="Cambria" w:eastAsia="Cambria" w:hAnsi="Cambria" w:cs="Cambria"/>
          <w:color w:val="0F1817"/>
          <w:spacing w:val="-3"/>
        </w:rPr>
        <w:t>n</w:t>
      </w:r>
      <w:r>
        <w:rPr>
          <w:rFonts w:ascii="Cambria" w:eastAsia="Cambria" w:hAnsi="Cambria" w:cs="Cambria"/>
          <w:color w:val="0F1817"/>
        </w:rPr>
        <w:t>y</w:t>
      </w:r>
      <w:r>
        <w:rPr>
          <w:rFonts w:ascii="Cambria" w:eastAsia="Cambria" w:hAnsi="Cambria" w:cs="Cambria"/>
          <w:color w:val="0F1817"/>
          <w:spacing w:val="27"/>
        </w:rPr>
        <w:t xml:space="preserve"> </w:t>
      </w:r>
      <w:r>
        <w:rPr>
          <w:rFonts w:ascii="Cambria" w:eastAsia="Cambria" w:hAnsi="Cambria" w:cs="Cambria"/>
          <w:color w:val="0F1817"/>
          <w:w w:val="103"/>
        </w:rPr>
        <w:t>m</w:t>
      </w:r>
      <w:r>
        <w:rPr>
          <w:rFonts w:ascii="Cambria" w:eastAsia="Cambria" w:hAnsi="Cambria" w:cs="Cambria"/>
          <w:color w:val="0F1817"/>
          <w:w w:val="109"/>
        </w:rPr>
        <w:t>app</w:t>
      </w:r>
      <w:r>
        <w:rPr>
          <w:rFonts w:ascii="Cambria" w:eastAsia="Cambria" w:hAnsi="Cambria" w:cs="Cambria"/>
          <w:color w:val="0F1817"/>
          <w:w w:val="111"/>
        </w:rPr>
        <w:t xml:space="preserve">ed </w:t>
      </w:r>
      <w:r>
        <w:rPr>
          <w:rFonts w:ascii="Cambria" w:eastAsia="Cambria" w:hAnsi="Cambria" w:cs="Cambria"/>
          <w:color w:val="0F1817"/>
          <w:spacing w:val="-1"/>
          <w:w w:val="107"/>
        </w:rPr>
        <w:t>coa</w:t>
      </w:r>
      <w:r>
        <w:rPr>
          <w:rFonts w:ascii="Cambria" w:eastAsia="Cambria" w:hAnsi="Cambria" w:cs="Cambria"/>
          <w:color w:val="0F1817"/>
          <w:spacing w:val="-2"/>
          <w:w w:val="107"/>
        </w:rPr>
        <w:t>s</w:t>
      </w:r>
      <w:r>
        <w:rPr>
          <w:rFonts w:ascii="Cambria" w:eastAsia="Cambria" w:hAnsi="Cambria" w:cs="Cambria"/>
          <w:color w:val="0F1817"/>
          <w:spacing w:val="-1"/>
          <w:w w:val="107"/>
        </w:rPr>
        <w:t>t</w:t>
      </w:r>
      <w:r>
        <w:rPr>
          <w:rFonts w:ascii="Cambria" w:eastAsia="Cambria" w:hAnsi="Cambria" w:cs="Cambria"/>
          <w:color w:val="0F1817"/>
          <w:w w:val="107"/>
        </w:rPr>
        <w:t>al</w:t>
      </w:r>
      <w:r>
        <w:rPr>
          <w:rFonts w:ascii="Cambria" w:eastAsia="Cambria" w:hAnsi="Cambria" w:cs="Cambria"/>
          <w:color w:val="0F1817"/>
          <w:spacing w:val="41"/>
          <w:w w:val="107"/>
        </w:rPr>
        <w:t xml:space="preserve"> </w:t>
      </w:r>
      <w:r>
        <w:rPr>
          <w:rFonts w:ascii="Cambria" w:eastAsia="Cambria" w:hAnsi="Cambria" w:cs="Cambria"/>
          <w:color w:val="0F1817"/>
          <w:w w:val="107"/>
        </w:rPr>
        <w:t>v</w:t>
      </w:r>
      <w:r>
        <w:rPr>
          <w:rFonts w:ascii="Cambria" w:eastAsia="Cambria" w:hAnsi="Cambria" w:cs="Cambria"/>
          <w:color w:val="0F1817"/>
          <w:spacing w:val="1"/>
          <w:w w:val="107"/>
        </w:rPr>
        <w:t>u</w:t>
      </w:r>
      <w:r>
        <w:rPr>
          <w:rFonts w:ascii="Cambria" w:eastAsia="Cambria" w:hAnsi="Cambria" w:cs="Cambria"/>
          <w:color w:val="0F1817"/>
          <w:spacing w:val="-1"/>
          <w:w w:val="107"/>
        </w:rPr>
        <w:t>l</w:t>
      </w:r>
      <w:r>
        <w:rPr>
          <w:rFonts w:ascii="Cambria" w:eastAsia="Cambria" w:hAnsi="Cambria" w:cs="Cambria"/>
          <w:color w:val="0F1817"/>
          <w:w w:val="107"/>
        </w:rPr>
        <w:t>ne</w:t>
      </w:r>
      <w:r>
        <w:rPr>
          <w:rFonts w:ascii="Cambria" w:eastAsia="Cambria" w:hAnsi="Cambria" w:cs="Cambria"/>
          <w:color w:val="0F1817"/>
          <w:spacing w:val="-4"/>
          <w:w w:val="107"/>
        </w:rPr>
        <w:t>r</w:t>
      </w:r>
      <w:r>
        <w:rPr>
          <w:rFonts w:ascii="Cambria" w:eastAsia="Cambria" w:hAnsi="Cambria" w:cs="Cambria"/>
          <w:color w:val="0F1817"/>
          <w:w w:val="107"/>
        </w:rPr>
        <w:t>ab</w:t>
      </w:r>
      <w:r>
        <w:rPr>
          <w:rFonts w:ascii="Cambria" w:eastAsia="Cambria" w:hAnsi="Cambria" w:cs="Cambria"/>
          <w:color w:val="0F1817"/>
          <w:spacing w:val="1"/>
          <w:w w:val="107"/>
        </w:rPr>
        <w:t>i</w:t>
      </w:r>
      <w:r>
        <w:rPr>
          <w:rFonts w:ascii="Cambria" w:eastAsia="Cambria" w:hAnsi="Cambria" w:cs="Cambria"/>
          <w:color w:val="0F1817"/>
          <w:spacing w:val="-1"/>
          <w:w w:val="107"/>
        </w:rPr>
        <w:t>l</w:t>
      </w:r>
      <w:r>
        <w:rPr>
          <w:rFonts w:ascii="Cambria" w:eastAsia="Cambria" w:hAnsi="Cambria" w:cs="Cambria"/>
          <w:color w:val="0F1817"/>
          <w:w w:val="107"/>
        </w:rPr>
        <w:t>ity</w:t>
      </w:r>
      <w:r>
        <w:rPr>
          <w:rFonts w:ascii="Cambria" w:eastAsia="Cambria" w:hAnsi="Cambria" w:cs="Cambria"/>
          <w:color w:val="0F1817"/>
          <w:spacing w:val="-20"/>
          <w:w w:val="107"/>
        </w:rPr>
        <w:t xml:space="preserve"> </w:t>
      </w:r>
      <w:r>
        <w:rPr>
          <w:rFonts w:ascii="Cambria" w:eastAsia="Cambria" w:hAnsi="Cambria" w:cs="Cambria"/>
          <w:color w:val="0F1817"/>
        </w:rPr>
        <w:t>a</w:t>
      </w:r>
      <w:r>
        <w:rPr>
          <w:rFonts w:ascii="Cambria" w:eastAsia="Cambria" w:hAnsi="Cambria" w:cs="Cambria"/>
          <w:color w:val="0F1817"/>
          <w:spacing w:val="-2"/>
        </w:rPr>
        <w:t>r</w:t>
      </w:r>
      <w:r>
        <w:rPr>
          <w:rFonts w:ascii="Cambria" w:eastAsia="Cambria" w:hAnsi="Cambria" w:cs="Cambria"/>
          <w:color w:val="0F1817"/>
          <w:spacing w:val="-1"/>
        </w:rPr>
        <w:t>ea</w:t>
      </w:r>
      <w:r>
        <w:rPr>
          <w:rFonts w:ascii="Cambria" w:eastAsia="Cambria" w:hAnsi="Cambria" w:cs="Cambria"/>
          <w:color w:val="0F1817"/>
        </w:rPr>
        <w:t>s and/or</w:t>
      </w:r>
      <w:r>
        <w:rPr>
          <w:rFonts w:ascii="Cambria" w:eastAsia="Cambria" w:hAnsi="Cambria" w:cs="Cambria"/>
          <w:color w:val="0F1817"/>
          <w:spacing w:val="4"/>
        </w:rPr>
        <w:t xml:space="preserve"> </w:t>
      </w:r>
      <w:r>
        <w:rPr>
          <w:rFonts w:ascii="Cambria" w:eastAsia="Cambria" w:hAnsi="Cambria" w:cs="Cambria"/>
          <w:color w:val="0F1817"/>
        </w:rPr>
        <w:t>a</w:t>
      </w:r>
      <w:r>
        <w:rPr>
          <w:rFonts w:ascii="Cambria" w:eastAsia="Cambria" w:hAnsi="Cambria" w:cs="Cambria"/>
          <w:color w:val="0F1817"/>
          <w:spacing w:val="-1"/>
        </w:rPr>
        <w:t>rea</w:t>
      </w:r>
      <w:r>
        <w:rPr>
          <w:rFonts w:ascii="Cambria" w:eastAsia="Cambria" w:hAnsi="Cambria" w:cs="Cambria"/>
          <w:color w:val="0F1817"/>
        </w:rPr>
        <w:t xml:space="preserve">s </w:t>
      </w:r>
      <w:r>
        <w:rPr>
          <w:rFonts w:ascii="Cambria" w:eastAsia="Cambria" w:hAnsi="Cambria" w:cs="Cambria"/>
          <w:color w:val="0F1817"/>
          <w:spacing w:val="-3"/>
          <w:w w:val="117"/>
        </w:rPr>
        <w:t>a</w:t>
      </w:r>
      <w:r>
        <w:rPr>
          <w:rFonts w:ascii="Cambria" w:eastAsia="Cambria" w:hAnsi="Cambria" w:cs="Cambria"/>
          <w:color w:val="0F1817"/>
          <w:spacing w:val="-6"/>
          <w:w w:val="117"/>
        </w:rPr>
        <w:t>f</w:t>
      </w:r>
      <w:r>
        <w:rPr>
          <w:rFonts w:ascii="Cambria" w:eastAsia="Cambria" w:hAnsi="Cambria" w:cs="Cambria"/>
          <w:color w:val="0F1817"/>
          <w:spacing w:val="-1"/>
          <w:w w:val="117"/>
        </w:rPr>
        <w:t>f</w:t>
      </w:r>
      <w:r>
        <w:rPr>
          <w:rFonts w:ascii="Cambria" w:eastAsia="Cambria" w:hAnsi="Cambria" w:cs="Cambria"/>
          <w:color w:val="0F1817"/>
          <w:w w:val="117"/>
        </w:rPr>
        <w:t>e</w:t>
      </w:r>
      <w:r>
        <w:rPr>
          <w:rFonts w:ascii="Cambria" w:eastAsia="Cambria" w:hAnsi="Cambria" w:cs="Cambria"/>
          <w:color w:val="0F1817"/>
          <w:spacing w:val="-6"/>
          <w:w w:val="117"/>
        </w:rPr>
        <w:t>c</w:t>
      </w:r>
      <w:r>
        <w:rPr>
          <w:rFonts w:ascii="Cambria" w:eastAsia="Cambria" w:hAnsi="Cambria" w:cs="Cambria"/>
          <w:color w:val="0F1817"/>
          <w:spacing w:val="-3"/>
          <w:w w:val="117"/>
        </w:rPr>
        <w:t>t</w:t>
      </w:r>
      <w:r>
        <w:rPr>
          <w:rFonts w:ascii="Cambria" w:eastAsia="Cambria" w:hAnsi="Cambria" w:cs="Cambria"/>
          <w:color w:val="0F1817"/>
          <w:w w:val="117"/>
        </w:rPr>
        <w:t>ed</w:t>
      </w:r>
      <w:r>
        <w:rPr>
          <w:rFonts w:ascii="Cambria" w:eastAsia="Cambria" w:hAnsi="Cambria" w:cs="Cambria"/>
          <w:color w:val="0F1817"/>
          <w:spacing w:val="2"/>
          <w:w w:val="117"/>
        </w:rPr>
        <w:t xml:space="preserve"> </w:t>
      </w:r>
      <w:r>
        <w:rPr>
          <w:rFonts w:ascii="Cambria" w:eastAsia="Cambria" w:hAnsi="Cambria" w:cs="Cambria"/>
          <w:color w:val="0F1817"/>
          <w:spacing w:val="-1"/>
        </w:rPr>
        <w:t>b</w:t>
      </w:r>
      <w:r>
        <w:rPr>
          <w:rFonts w:ascii="Cambria" w:eastAsia="Cambria" w:hAnsi="Cambria" w:cs="Cambria"/>
          <w:color w:val="0F1817"/>
        </w:rPr>
        <w:t>y</w:t>
      </w:r>
      <w:r>
        <w:rPr>
          <w:rFonts w:ascii="Cambria" w:eastAsia="Cambria" w:hAnsi="Cambria" w:cs="Cambria"/>
          <w:color w:val="0F1817"/>
          <w:spacing w:val="20"/>
        </w:rPr>
        <w:t xml:space="preserve"> </w:t>
      </w:r>
      <w:r>
        <w:rPr>
          <w:rFonts w:ascii="Cambria" w:eastAsia="Cambria" w:hAnsi="Cambria" w:cs="Cambria"/>
          <w:color w:val="0F1817"/>
        </w:rPr>
        <w:t>(or</w:t>
      </w:r>
      <w:r>
        <w:rPr>
          <w:rFonts w:ascii="Cambria" w:eastAsia="Cambria" w:hAnsi="Cambria" w:cs="Cambria"/>
          <w:color w:val="0F1817"/>
          <w:spacing w:val="-9"/>
        </w:rPr>
        <w:t xml:space="preserve"> </w:t>
      </w:r>
      <w:r>
        <w:rPr>
          <w:rFonts w:ascii="Cambria" w:eastAsia="Cambria" w:hAnsi="Cambria" w:cs="Cambria"/>
          <w:color w:val="0F1817"/>
          <w:w w:val="109"/>
        </w:rPr>
        <w:t>p</w:t>
      </w:r>
      <w:r>
        <w:rPr>
          <w:rFonts w:ascii="Cambria" w:eastAsia="Cambria" w:hAnsi="Cambria" w:cs="Cambria"/>
          <w:color w:val="0F1817"/>
          <w:spacing w:val="-1"/>
          <w:w w:val="109"/>
        </w:rPr>
        <w:t>r</w:t>
      </w:r>
      <w:r>
        <w:rPr>
          <w:rFonts w:ascii="Cambria" w:eastAsia="Cambria" w:hAnsi="Cambria" w:cs="Cambria"/>
          <w:color w:val="0F1817"/>
          <w:w w:val="109"/>
        </w:rPr>
        <w:t>oje</w:t>
      </w:r>
      <w:r>
        <w:rPr>
          <w:rFonts w:ascii="Cambria" w:eastAsia="Cambria" w:hAnsi="Cambria" w:cs="Cambria"/>
          <w:color w:val="0F1817"/>
          <w:spacing w:val="-5"/>
          <w:w w:val="109"/>
        </w:rPr>
        <w:t>c</w:t>
      </w:r>
      <w:r>
        <w:rPr>
          <w:rFonts w:ascii="Cambria" w:eastAsia="Cambria" w:hAnsi="Cambria" w:cs="Cambria"/>
          <w:color w:val="0F1817"/>
          <w:spacing w:val="-3"/>
          <w:w w:val="109"/>
        </w:rPr>
        <w:t>t</w:t>
      </w:r>
      <w:r>
        <w:rPr>
          <w:rFonts w:ascii="Cambria" w:eastAsia="Cambria" w:hAnsi="Cambria" w:cs="Cambria"/>
          <w:color w:val="0F1817"/>
          <w:w w:val="109"/>
        </w:rPr>
        <w:t>ed</w:t>
      </w:r>
      <w:r>
        <w:rPr>
          <w:rFonts w:ascii="Cambria" w:eastAsia="Cambria" w:hAnsi="Cambria" w:cs="Cambria"/>
          <w:color w:val="0F1817"/>
          <w:spacing w:val="4"/>
          <w:w w:val="109"/>
        </w:rPr>
        <w:t xml:space="preserve"> </w:t>
      </w:r>
      <w:r>
        <w:rPr>
          <w:rFonts w:ascii="Cambria" w:eastAsia="Cambria" w:hAnsi="Cambria" w:cs="Cambria"/>
          <w:color w:val="0F1817"/>
          <w:spacing w:val="-3"/>
        </w:rPr>
        <w:t>t</w:t>
      </w:r>
      <w:r>
        <w:rPr>
          <w:rFonts w:ascii="Cambria" w:eastAsia="Cambria" w:hAnsi="Cambria" w:cs="Cambria"/>
          <w:color w:val="0F1817"/>
        </w:rPr>
        <w:t>o</w:t>
      </w:r>
      <w:r>
        <w:rPr>
          <w:rFonts w:ascii="Cambria" w:eastAsia="Cambria" w:hAnsi="Cambria" w:cs="Cambria"/>
          <w:color w:val="0F1817"/>
          <w:spacing w:val="19"/>
        </w:rPr>
        <w:t xml:space="preserve"> </w:t>
      </w:r>
      <w:r>
        <w:rPr>
          <w:rFonts w:ascii="Cambria" w:eastAsia="Cambria" w:hAnsi="Cambria" w:cs="Cambria"/>
          <w:color w:val="0F1817"/>
        </w:rPr>
        <w:t>be</w:t>
      </w:r>
      <w:r>
        <w:rPr>
          <w:rFonts w:ascii="Cambria" w:eastAsia="Cambria" w:hAnsi="Cambria" w:cs="Cambria"/>
          <w:color w:val="0F1817"/>
          <w:spacing w:val="28"/>
        </w:rPr>
        <w:t xml:space="preserve"> </w:t>
      </w:r>
      <w:r>
        <w:rPr>
          <w:rFonts w:ascii="Cambria" w:eastAsia="Cambria" w:hAnsi="Cambria" w:cs="Cambria"/>
          <w:color w:val="0F1817"/>
          <w:spacing w:val="-3"/>
          <w:w w:val="117"/>
        </w:rPr>
        <w:t>a</w:t>
      </w:r>
      <w:r>
        <w:rPr>
          <w:rFonts w:ascii="Cambria" w:eastAsia="Cambria" w:hAnsi="Cambria" w:cs="Cambria"/>
          <w:color w:val="0F1817"/>
          <w:spacing w:val="-6"/>
          <w:w w:val="117"/>
        </w:rPr>
        <w:t>f</w:t>
      </w:r>
      <w:r>
        <w:rPr>
          <w:rFonts w:ascii="Cambria" w:eastAsia="Cambria" w:hAnsi="Cambria" w:cs="Cambria"/>
          <w:color w:val="0F1817"/>
          <w:spacing w:val="-1"/>
          <w:w w:val="117"/>
        </w:rPr>
        <w:t>f</w:t>
      </w:r>
      <w:r>
        <w:rPr>
          <w:rFonts w:ascii="Cambria" w:eastAsia="Cambria" w:hAnsi="Cambria" w:cs="Cambria"/>
          <w:color w:val="0F1817"/>
          <w:w w:val="117"/>
        </w:rPr>
        <w:t>e</w:t>
      </w:r>
      <w:r>
        <w:rPr>
          <w:rFonts w:ascii="Cambria" w:eastAsia="Cambria" w:hAnsi="Cambria" w:cs="Cambria"/>
          <w:color w:val="0F1817"/>
          <w:spacing w:val="-6"/>
          <w:w w:val="117"/>
        </w:rPr>
        <w:t>c</w:t>
      </w:r>
      <w:r>
        <w:rPr>
          <w:rFonts w:ascii="Cambria" w:eastAsia="Cambria" w:hAnsi="Cambria" w:cs="Cambria"/>
          <w:color w:val="0F1817"/>
          <w:spacing w:val="-3"/>
          <w:w w:val="117"/>
        </w:rPr>
        <w:t>t</w:t>
      </w:r>
      <w:r>
        <w:rPr>
          <w:rFonts w:ascii="Cambria" w:eastAsia="Cambria" w:hAnsi="Cambria" w:cs="Cambria"/>
          <w:color w:val="0F1817"/>
          <w:w w:val="117"/>
        </w:rPr>
        <w:t>ed</w:t>
      </w:r>
      <w:r>
        <w:rPr>
          <w:rFonts w:ascii="Cambria" w:eastAsia="Cambria" w:hAnsi="Cambria" w:cs="Cambria"/>
          <w:color w:val="0F1817"/>
          <w:spacing w:val="2"/>
          <w:w w:val="117"/>
        </w:rPr>
        <w:t xml:space="preserve"> </w:t>
      </w:r>
      <w:r>
        <w:rPr>
          <w:rFonts w:ascii="Cambria" w:eastAsia="Cambria" w:hAnsi="Cambria" w:cs="Cambria"/>
          <w:color w:val="0F1817"/>
          <w:spacing w:val="-1"/>
          <w:w w:val="109"/>
        </w:rPr>
        <w:t>b</w:t>
      </w:r>
      <w:r>
        <w:rPr>
          <w:rFonts w:ascii="Cambria" w:eastAsia="Cambria" w:hAnsi="Cambria" w:cs="Cambria"/>
          <w:color w:val="0F1817"/>
          <w:spacing w:val="-6"/>
          <w:w w:val="106"/>
        </w:rPr>
        <w:t>y</w:t>
      </w:r>
      <w:r>
        <w:rPr>
          <w:rFonts w:ascii="Cambria" w:eastAsia="Cambria" w:hAnsi="Cambria" w:cs="Cambria"/>
          <w:color w:val="0F1817"/>
          <w:w w:val="81"/>
        </w:rPr>
        <w:t>)</w:t>
      </w:r>
      <w:r>
        <w:rPr>
          <w:rFonts w:ascii="Cambria" w:eastAsia="Cambria" w:hAnsi="Cambria" w:cs="Cambria"/>
          <w:color w:val="0F1817"/>
          <w:spacing w:val="2"/>
        </w:rPr>
        <w:t xml:space="preserve"> </w:t>
      </w:r>
      <w:r>
        <w:rPr>
          <w:rFonts w:ascii="Cambria" w:eastAsia="Cambria" w:hAnsi="Cambria" w:cs="Cambria"/>
          <w:color w:val="0F1817"/>
          <w:spacing w:val="-1"/>
          <w:w w:val="113"/>
        </w:rPr>
        <w:t>coa</w:t>
      </w:r>
      <w:r>
        <w:rPr>
          <w:rFonts w:ascii="Cambria" w:eastAsia="Cambria" w:hAnsi="Cambria" w:cs="Cambria"/>
          <w:color w:val="0F1817"/>
          <w:spacing w:val="-2"/>
          <w:w w:val="113"/>
        </w:rPr>
        <w:t>s</w:t>
      </w:r>
      <w:r>
        <w:rPr>
          <w:rFonts w:ascii="Cambria" w:eastAsia="Cambria" w:hAnsi="Cambria" w:cs="Cambria"/>
          <w:color w:val="0F1817"/>
          <w:spacing w:val="-1"/>
          <w:w w:val="113"/>
        </w:rPr>
        <w:t>t</w:t>
      </w:r>
      <w:r>
        <w:rPr>
          <w:rFonts w:ascii="Cambria" w:eastAsia="Cambria" w:hAnsi="Cambria" w:cs="Cambria"/>
          <w:color w:val="0F1817"/>
          <w:w w:val="113"/>
        </w:rPr>
        <w:t>al</w:t>
      </w:r>
      <w:r>
        <w:rPr>
          <w:rFonts w:ascii="Cambria" w:eastAsia="Cambria" w:hAnsi="Cambria" w:cs="Cambria"/>
          <w:color w:val="0F1817"/>
          <w:spacing w:val="5"/>
          <w:w w:val="113"/>
        </w:rPr>
        <w:t xml:space="preserve"> </w:t>
      </w:r>
      <w:r>
        <w:rPr>
          <w:rFonts w:ascii="Cambria" w:eastAsia="Cambria" w:hAnsi="Cambria" w:cs="Cambria"/>
          <w:color w:val="0F1817"/>
        </w:rPr>
        <w:t>ha</w:t>
      </w:r>
      <w:r>
        <w:rPr>
          <w:rFonts w:ascii="Cambria" w:eastAsia="Cambria" w:hAnsi="Cambria" w:cs="Cambria"/>
          <w:color w:val="0F1817"/>
          <w:spacing w:val="1"/>
        </w:rPr>
        <w:t>z</w:t>
      </w:r>
      <w:r>
        <w:rPr>
          <w:rFonts w:ascii="Cambria" w:eastAsia="Cambria" w:hAnsi="Cambria" w:cs="Cambria"/>
          <w:color w:val="0F1817"/>
        </w:rPr>
        <w:t>a</w:t>
      </w:r>
      <w:r>
        <w:rPr>
          <w:rFonts w:ascii="Cambria" w:eastAsia="Cambria" w:hAnsi="Cambria" w:cs="Cambria"/>
          <w:color w:val="0F1817"/>
          <w:spacing w:val="-2"/>
        </w:rPr>
        <w:t>r</w:t>
      </w:r>
      <w:r>
        <w:rPr>
          <w:rFonts w:ascii="Cambria" w:eastAsia="Cambria" w:hAnsi="Cambria" w:cs="Cambria"/>
          <w:color w:val="0F1817"/>
        </w:rPr>
        <w:t>ds th</w:t>
      </w:r>
      <w:r>
        <w:rPr>
          <w:rFonts w:ascii="Cambria" w:eastAsia="Cambria" w:hAnsi="Cambria" w:cs="Cambria"/>
          <w:color w:val="0F1817"/>
          <w:spacing w:val="-4"/>
        </w:rPr>
        <w:t>a</w:t>
      </w:r>
      <w:r>
        <w:rPr>
          <w:rFonts w:ascii="Cambria" w:eastAsia="Cambria" w:hAnsi="Cambria" w:cs="Cambria"/>
          <w:color w:val="0F1817"/>
        </w:rPr>
        <w:t>t</w:t>
      </w:r>
      <w:r>
        <w:rPr>
          <w:rFonts w:ascii="Cambria" w:eastAsia="Cambria" w:hAnsi="Cambria" w:cs="Cambria"/>
          <w:color w:val="0F1817"/>
          <w:spacing w:val="42"/>
        </w:rPr>
        <w:t xml:space="preserve"> </w:t>
      </w:r>
      <w:r>
        <w:rPr>
          <w:rFonts w:ascii="Cambria" w:eastAsia="Cambria" w:hAnsi="Cambria" w:cs="Cambria"/>
          <w:color w:val="0F1817"/>
        </w:rPr>
        <w:t>h</w:t>
      </w:r>
      <w:r>
        <w:rPr>
          <w:rFonts w:ascii="Cambria" w:eastAsia="Cambria" w:hAnsi="Cambria" w:cs="Cambria"/>
          <w:color w:val="0F1817"/>
          <w:spacing w:val="-3"/>
        </w:rPr>
        <w:t>a</w:t>
      </w:r>
      <w:r>
        <w:rPr>
          <w:rFonts w:ascii="Cambria" w:eastAsia="Cambria" w:hAnsi="Cambria" w:cs="Cambria"/>
          <w:color w:val="0F1817"/>
          <w:spacing w:val="-2"/>
        </w:rPr>
        <w:t>v</w:t>
      </w:r>
      <w:r>
        <w:rPr>
          <w:rFonts w:ascii="Cambria" w:eastAsia="Cambria" w:hAnsi="Cambria" w:cs="Cambria"/>
          <w:color w:val="0F1817"/>
        </w:rPr>
        <w:t>e</w:t>
      </w:r>
      <w:r>
        <w:rPr>
          <w:rFonts w:ascii="Cambria" w:eastAsia="Cambria" w:hAnsi="Cambria" w:cs="Cambria"/>
          <w:color w:val="0F1817"/>
          <w:spacing w:val="36"/>
        </w:rPr>
        <w:t xml:space="preserve"> </w:t>
      </w:r>
      <w:r>
        <w:rPr>
          <w:rFonts w:ascii="Cambria" w:eastAsia="Cambria" w:hAnsi="Cambria" w:cs="Cambria"/>
          <w:color w:val="0F1817"/>
          <w:w w:val="110"/>
        </w:rPr>
        <w:t xml:space="preserve">been </w:t>
      </w:r>
      <w:r>
        <w:rPr>
          <w:rFonts w:ascii="Cambria" w:eastAsia="Cambria" w:hAnsi="Cambria" w:cs="Cambria"/>
          <w:color w:val="0F1817"/>
          <w:w w:val="107"/>
        </w:rPr>
        <w:t>ide</w:t>
      </w:r>
      <w:r>
        <w:rPr>
          <w:rFonts w:ascii="Cambria" w:eastAsia="Cambria" w:hAnsi="Cambria" w:cs="Cambria"/>
          <w:color w:val="0F1817"/>
          <w:spacing w:val="-4"/>
          <w:w w:val="107"/>
        </w:rPr>
        <w:t>n</w:t>
      </w:r>
      <w:r>
        <w:rPr>
          <w:rFonts w:ascii="Cambria" w:eastAsia="Cambria" w:hAnsi="Cambria" w:cs="Cambria"/>
          <w:color w:val="0F1817"/>
          <w:w w:val="107"/>
        </w:rPr>
        <w:t>tified</w:t>
      </w:r>
      <w:r>
        <w:rPr>
          <w:rFonts w:ascii="Cambria" w:eastAsia="Cambria" w:hAnsi="Cambria" w:cs="Cambria"/>
          <w:color w:val="0F1817"/>
          <w:spacing w:val="4"/>
          <w:w w:val="107"/>
        </w:rPr>
        <w:t xml:space="preserve"> </w:t>
      </w:r>
      <w:r>
        <w:rPr>
          <w:rFonts w:ascii="Cambria" w:eastAsia="Cambria" w:hAnsi="Cambria" w:cs="Cambria"/>
          <w:color w:val="0F1817"/>
          <w:spacing w:val="2"/>
        </w:rPr>
        <w:t>i</w:t>
      </w:r>
      <w:r>
        <w:rPr>
          <w:rFonts w:ascii="Cambria" w:eastAsia="Cambria" w:hAnsi="Cambria" w:cs="Cambria"/>
          <w:color w:val="0F1817"/>
        </w:rPr>
        <w:t>n</w:t>
      </w:r>
      <w:r>
        <w:rPr>
          <w:rFonts w:ascii="Cambria" w:eastAsia="Cambria" w:hAnsi="Cambria" w:cs="Cambria"/>
          <w:color w:val="0F1817"/>
          <w:spacing w:val="2"/>
        </w:rPr>
        <w:t xml:space="preserve"> </w:t>
      </w:r>
      <w:r>
        <w:rPr>
          <w:rFonts w:ascii="Cambria" w:eastAsia="Cambria" w:hAnsi="Cambria" w:cs="Cambria"/>
          <w:color w:val="0F1817"/>
        </w:rPr>
        <w:t>a</w:t>
      </w:r>
      <w:r>
        <w:rPr>
          <w:rFonts w:ascii="Cambria" w:eastAsia="Cambria" w:hAnsi="Cambria" w:cs="Cambria"/>
          <w:color w:val="0F1817"/>
          <w:spacing w:val="18"/>
        </w:rPr>
        <w:t xml:space="preserve"> </w:t>
      </w:r>
      <w:r>
        <w:rPr>
          <w:rFonts w:ascii="Cambria" w:eastAsia="Cambria" w:hAnsi="Cambria" w:cs="Cambria"/>
          <w:color w:val="0F1817"/>
          <w:spacing w:val="-2"/>
          <w:w w:val="107"/>
        </w:rPr>
        <w:t>s</w:t>
      </w:r>
      <w:r>
        <w:rPr>
          <w:rFonts w:ascii="Cambria" w:eastAsia="Cambria" w:hAnsi="Cambria" w:cs="Cambria"/>
          <w:color w:val="0F1817"/>
          <w:spacing w:val="-1"/>
          <w:w w:val="107"/>
        </w:rPr>
        <w:t>t</w:t>
      </w:r>
      <w:r>
        <w:rPr>
          <w:rFonts w:ascii="Cambria" w:eastAsia="Cambria" w:hAnsi="Cambria" w:cs="Cambria"/>
          <w:color w:val="0F1817"/>
          <w:spacing w:val="-4"/>
          <w:w w:val="107"/>
        </w:rPr>
        <w:t>a</w:t>
      </w:r>
      <w:r>
        <w:rPr>
          <w:rFonts w:ascii="Cambria" w:eastAsia="Cambria" w:hAnsi="Cambria" w:cs="Cambria"/>
          <w:color w:val="0F1817"/>
          <w:spacing w:val="-3"/>
          <w:w w:val="107"/>
        </w:rPr>
        <w:t>t</w:t>
      </w:r>
      <w:r>
        <w:rPr>
          <w:rFonts w:ascii="Cambria" w:eastAsia="Cambria" w:hAnsi="Cambria" w:cs="Cambria"/>
          <w:color w:val="0F1817"/>
          <w:w w:val="107"/>
        </w:rPr>
        <w:t>e</w:t>
      </w:r>
      <w:r>
        <w:rPr>
          <w:rFonts w:ascii="Cambria" w:eastAsia="Cambria" w:hAnsi="Cambria" w:cs="Cambria"/>
          <w:color w:val="0F1817"/>
          <w:spacing w:val="33"/>
          <w:w w:val="107"/>
        </w:rPr>
        <w:t xml:space="preserve"> </w:t>
      </w:r>
      <w:r>
        <w:rPr>
          <w:rFonts w:ascii="Cambria" w:eastAsia="Cambria" w:hAnsi="Cambria" w:cs="Cambria"/>
          <w:color w:val="0F1817"/>
          <w:w w:val="107"/>
        </w:rPr>
        <w:t>e</w:t>
      </w:r>
      <w:r>
        <w:rPr>
          <w:rFonts w:ascii="Cambria" w:eastAsia="Cambria" w:hAnsi="Cambria" w:cs="Cambria"/>
          <w:color w:val="0F1817"/>
          <w:spacing w:val="-3"/>
          <w:w w:val="107"/>
        </w:rPr>
        <w:t>n</w:t>
      </w:r>
      <w:r>
        <w:rPr>
          <w:rFonts w:ascii="Cambria" w:eastAsia="Cambria" w:hAnsi="Cambria" w:cs="Cambria"/>
          <w:color w:val="0F1817"/>
          <w:w w:val="107"/>
        </w:rPr>
        <w:t>v</w:t>
      </w:r>
      <w:r>
        <w:rPr>
          <w:rFonts w:ascii="Cambria" w:eastAsia="Cambria" w:hAnsi="Cambria" w:cs="Cambria"/>
          <w:color w:val="0F1817"/>
          <w:spacing w:val="1"/>
          <w:w w:val="107"/>
        </w:rPr>
        <w:t>i</w:t>
      </w:r>
      <w:r>
        <w:rPr>
          <w:rFonts w:ascii="Cambria" w:eastAsia="Cambria" w:hAnsi="Cambria" w:cs="Cambria"/>
          <w:color w:val="0F1817"/>
          <w:spacing w:val="-2"/>
          <w:w w:val="107"/>
        </w:rPr>
        <w:t>r</w:t>
      </w:r>
      <w:r>
        <w:rPr>
          <w:rFonts w:ascii="Cambria" w:eastAsia="Cambria" w:hAnsi="Cambria" w:cs="Cambria"/>
          <w:color w:val="0F1817"/>
          <w:w w:val="107"/>
        </w:rPr>
        <w:t>onme</w:t>
      </w:r>
      <w:r>
        <w:rPr>
          <w:rFonts w:ascii="Cambria" w:eastAsia="Cambria" w:hAnsi="Cambria" w:cs="Cambria"/>
          <w:color w:val="0F1817"/>
          <w:spacing w:val="-4"/>
          <w:w w:val="107"/>
        </w:rPr>
        <w:t>n</w:t>
      </w:r>
      <w:r>
        <w:rPr>
          <w:rFonts w:ascii="Cambria" w:eastAsia="Cambria" w:hAnsi="Cambria" w:cs="Cambria"/>
          <w:color w:val="0F1817"/>
          <w:spacing w:val="-1"/>
          <w:w w:val="107"/>
        </w:rPr>
        <w:t>t</w:t>
      </w:r>
      <w:r>
        <w:rPr>
          <w:rFonts w:ascii="Cambria" w:eastAsia="Cambria" w:hAnsi="Cambria" w:cs="Cambria"/>
          <w:color w:val="0F1817"/>
          <w:w w:val="107"/>
        </w:rPr>
        <w:t>al</w:t>
      </w:r>
      <w:r>
        <w:rPr>
          <w:rFonts w:ascii="Cambria" w:eastAsia="Cambria" w:hAnsi="Cambria" w:cs="Cambria"/>
          <w:color w:val="0F1817"/>
          <w:spacing w:val="-14"/>
          <w:w w:val="107"/>
        </w:rPr>
        <w:t xml:space="preserve"> </w:t>
      </w:r>
      <w:r>
        <w:rPr>
          <w:rFonts w:ascii="Cambria" w:eastAsia="Cambria" w:hAnsi="Cambria" w:cs="Cambria"/>
          <w:color w:val="0F1817"/>
        </w:rPr>
        <w:t>p</w:t>
      </w:r>
      <w:r>
        <w:rPr>
          <w:rFonts w:ascii="Cambria" w:eastAsia="Cambria" w:hAnsi="Cambria" w:cs="Cambria"/>
          <w:color w:val="0F1817"/>
          <w:spacing w:val="-1"/>
        </w:rPr>
        <w:t>l</w:t>
      </w:r>
      <w:r>
        <w:rPr>
          <w:rFonts w:ascii="Cambria" w:eastAsia="Cambria" w:hAnsi="Cambria" w:cs="Cambria"/>
          <w:color w:val="0F1817"/>
        </w:rPr>
        <w:t>ann</w:t>
      </w:r>
      <w:r>
        <w:rPr>
          <w:rFonts w:ascii="Cambria" w:eastAsia="Cambria" w:hAnsi="Cambria" w:cs="Cambria"/>
          <w:color w:val="0F1817"/>
          <w:spacing w:val="1"/>
        </w:rPr>
        <w:t>i</w:t>
      </w:r>
      <w:r>
        <w:rPr>
          <w:rFonts w:ascii="Cambria" w:eastAsia="Cambria" w:hAnsi="Cambria" w:cs="Cambria"/>
          <w:color w:val="0F1817"/>
        </w:rPr>
        <w:t>ng po</w:t>
      </w:r>
      <w:r>
        <w:rPr>
          <w:rFonts w:ascii="Cambria" w:eastAsia="Cambria" w:hAnsi="Cambria" w:cs="Cambria"/>
          <w:color w:val="0F1817"/>
          <w:spacing w:val="-1"/>
        </w:rPr>
        <w:t>l</w:t>
      </w:r>
      <w:r>
        <w:rPr>
          <w:rFonts w:ascii="Cambria" w:eastAsia="Cambria" w:hAnsi="Cambria" w:cs="Cambria"/>
          <w:color w:val="0F1817"/>
        </w:rPr>
        <w:t>i</w:t>
      </w:r>
      <w:r>
        <w:rPr>
          <w:rFonts w:ascii="Cambria" w:eastAsia="Cambria" w:hAnsi="Cambria" w:cs="Cambria"/>
          <w:color w:val="0F1817"/>
          <w:spacing w:val="-1"/>
        </w:rPr>
        <w:t>c</w:t>
      </w:r>
      <w:r>
        <w:rPr>
          <w:rFonts w:ascii="Cambria" w:eastAsia="Cambria" w:hAnsi="Cambria" w:cs="Cambria"/>
          <w:color w:val="0F1817"/>
          <w:spacing w:val="-10"/>
        </w:rPr>
        <w:t>y</w:t>
      </w:r>
      <w:r>
        <w:rPr>
          <w:rFonts w:ascii="Cambria" w:eastAsia="Cambria" w:hAnsi="Cambria" w:cs="Cambria"/>
          <w:color w:val="0F1817"/>
        </w:rPr>
        <w:t xml:space="preserve">, </w:t>
      </w:r>
      <w:r>
        <w:rPr>
          <w:rFonts w:ascii="Cambria" w:eastAsia="Cambria" w:hAnsi="Cambria" w:cs="Cambria"/>
          <w:color w:val="0F1817"/>
          <w:spacing w:val="-5"/>
        </w:rPr>
        <w:t>l</w:t>
      </w:r>
      <w:r>
        <w:rPr>
          <w:rFonts w:ascii="Cambria" w:eastAsia="Cambria" w:hAnsi="Cambria" w:cs="Cambria"/>
          <w:color w:val="0F1817"/>
        </w:rPr>
        <w:t>o</w:t>
      </w:r>
      <w:r>
        <w:rPr>
          <w:rFonts w:ascii="Cambria" w:eastAsia="Cambria" w:hAnsi="Cambria" w:cs="Cambria"/>
          <w:color w:val="0F1817"/>
          <w:spacing w:val="-1"/>
        </w:rPr>
        <w:t>c</w:t>
      </w:r>
      <w:r>
        <w:rPr>
          <w:rFonts w:ascii="Cambria" w:eastAsia="Cambria" w:hAnsi="Cambria" w:cs="Cambria"/>
          <w:color w:val="0F1817"/>
        </w:rPr>
        <w:t xml:space="preserve">al </w:t>
      </w:r>
      <w:r>
        <w:rPr>
          <w:rFonts w:ascii="Cambria" w:eastAsia="Cambria" w:hAnsi="Cambria" w:cs="Cambria"/>
          <w:color w:val="0F1817"/>
          <w:w w:val="105"/>
        </w:rPr>
        <w:t>e</w:t>
      </w:r>
      <w:r>
        <w:rPr>
          <w:rFonts w:ascii="Cambria" w:eastAsia="Cambria" w:hAnsi="Cambria" w:cs="Cambria"/>
          <w:color w:val="0F1817"/>
          <w:spacing w:val="-3"/>
          <w:w w:val="105"/>
        </w:rPr>
        <w:t>n</w:t>
      </w:r>
      <w:r>
        <w:rPr>
          <w:rFonts w:ascii="Cambria" w:eastAsia="Cambria" w:hAnsi="Cambria" w:cs="Cambria"/>
          <w:color w:val="0F1817"/>
          <w:w w:val="105"/>
        </w:rPr>
        <w:t>v</w:t>
      </w:r>
      <w:r>
        <w:rPr>
          <w:rFonts w:ascii="Cambria" w:eastAsia="Cambria" w:hAnsi="Cambria" w:cs="Cambria"/>
          <w:color w:val="0F1817"/>
          <w:spacing w:val="1"/>
          <w:w w:val="105"/>
        </w:rPr>
        <w:t>i</w:t>
      </w:r>
      <w:r>
        <w:rPr>
          <w:rFonts w:ascii="Cambria" w:eastAsia="Cambria" w:hAnsi="Cambria" w:cs="Cambria"/>
          <w:color w:val="0F1817"/>
          <w:spacing w:val="-2"/>
          <w:w w:val="105"/>
        </w:rPr>
        <w:t>r</w:t>
      </w:r>
      <w:r>
        <w:rPr>
          <w:rFonts w:ascii="Cambria" w:eastAsia="Cambria" w:hAnsi="Cambria" w:cs="Cambria"/>
          <w:color w:val="0F1817"/>
          <w:w w:val="105"/>
        </w:rPr>
        <w:t>onme</w:t>
      </w:r>
      <w:r>
        <w:rPr>
          <w:rFonts w:ascii="Cambria" w:eastAsia="Cambria" w:hAnsi="Cambria" w:cs="Cambria"/>
          <w:color w:val="0F1817"/>
          <w:spacing w:val="-4"/>
          <w:w w:val="105"/>
        </w:rPr>
        <w:t>n</w:t>
      </w:r>
      <w:r>
        <w:rPr>
          <w:rFonts w:ascii="Cambria" w:eastAsia="Cambria" w:hAnsi="Cambria" w:cs="Cambria"/>
          <w:color w:val="0F1817"/>
          <w:spacing w:val="-1"/>
          <w:w w:val="105"/>
        </w:rPr>
        <w:t>t</w:t>
      </w:r>
      <w:r>
        <w:rPr>
          <w:rFonts w:ascii="Cambria" w:eastAsia="Cambria" w:hAnsi="Cambria" w:cs="Cambria"/>
          <w:color w:val="0F1817"/>
          <w:w w:val="105"/>
        </w:rPr>
        <w:t>al</w:t>
      </w:r>
      <w:r>
        <w:rPr>
          <w:rFonts w:ascii="Cambria" w:eastAsia="Cambria" w:hAnsi="Cambria" w:cs="Cambria"/>
          <w:color w:val="0F1817"/>
          <w:spacing w:val="12"/>
          <w:w w:val="105"/>
        </w:rPr>
        <w:t xml:space="preserve"> </w:t>
      </w:r>
      <w:r>
        <w:rPr>
          <w:rFonts w:ascii="Cambria" w:eastAsia="Cambria" w:hAnsi="Cambria" w:cs="Cambria"/>
          <w:color w:val="0F1817"/>
        </w:rPr>
        <w:t>p</w:t>
      </w:r>
      <w:r>
        <w:rPr>
          <w:rFonts w:ascii="Cambria" w:eastAsia="Cambria" w:hAnsi="Cambria" w:cs="Cambria"/>
          <w:color w:val="0F1817"/>
          <w:spacing w:val="-1"/>
        </w:rPr>
        <w:t>l</w:t>
      </w:r>
      <w:r>
        <w:rPr>
          <w:rFonts w:ascii="Cambria" w:eastAsia="Cambria" w:hAnsi="Cambria" w:cs="Cambria"/>
          <w:color w:val="0F1817"/>
        </w:rPr>
        <w:t>an,</w:t>
      </w:r>
      <w:r>
        <w:rPr>
          <w:rFonts w:ascii="Cambria" w:eastAsia="Cambria" w:hAnsi="Cambria" w:cs="Cambria"/>
          <w:color w:val="0F1817"/>
          <w:spacing w:val="37"/>
        </w:rPr>
        <w:t xml:space="preserve"> </w:t>
      </w:r>
      <w:r>
        <w:rPr>
          <w:rFonts w:ascii="Cambria" w:eastAsia="Cambria" w:hAnsi="Cambria" w:cs="Cambria"/>
          <w:color w:val="0F1817"/>
          <w:w w:val="108"/>
        </w:rPr>
        <w:t>d</w:t>
      </w:r>
      <w:r>
        <w:rPr>
          <w:rFonts w:ascii="Cambria" w:eastAsia="Cambria" w:hAnsi="Cambria" w:cs="Cambria"/>
          <w:color w:val="0F1817"/>
          <w:spacing w:val="-2"/>
          <w:w w:val="108"/>
        </w:rPr>
        <w:t>ev</w:t>
      </w:r>
      <w:r>
        <w:rPr>
          <w:rFonts w:ascii="Cambria" w:eastAsia="Cambria" w:hAnsi="Cambria" w:cs="Cambria"/>
          <w:color w:val="0F1817"/>
          <w:w w:val="108"/>
        </w:rPr>
        <w:t>e</w:t>
      </w:r>
      <w:r>
        <w:rPr>
          <w:rFonts w:ascii="Cambria" w:eastAsia="Cambria" w:hAnsi="Cambria" w:cs="Cambria"/>
          <w:color w:val="0F1817"/>
          <w:spacing w:val="-5"/>
          <w:w w:val="108"/>
        </w:rPr>
        <w:t>l</w:t>
      </w:r>
      <w:r>
        <w:rPr>
          <w:rFonts w:ascii="Cambria" w:eastAsia="Cambria" w:hAnsi="Cambria" w:cs="Cambria"/>
          <w:color w:val="0F1817"/>
          <w:w w:val="108"/>
        </w:rPr>
        <w:t>opme</w:t>
      </w:r>
      <w:r>
        <w:rPr>
          <w:rFonts w:ascii="Cambria" w:eastAsia="Cambria" w:hAnsi="Cambria" w:cs="Cambria"/>
          <w:color w:val="0F1817"/>
          <w:spacing w:val="-4"/>
          <w:w w:val="108"/>
        </w:rPr>
        <w:t>n</w:t>
      </w:r>
      <w:r>
        <w:rPr>
          <w:rFonts w:ascii="Cambria" w:eastAsia="Cambria" w:hAnsi="Cambria" w:cs="Cambria"/>
          <w:color w:val="0F1817"/>
          <w:w w:val="108"/>
        </w:rPr>
        <w:t xml:space="preserve">t </w:t>
      </w:r>
      <w:r>
        <w:rPr>
          <w:rFonts w:ascii="Cambria" w:eastAsia="Cambria" w:hAnsi="Cambria" w:cs="Cambria"/>
          <w:color w:val="0F1817"/>
          <w:spacing w:val="-1"/>
        </w:rPr>
        <w:t>c</w:t>
      </w:r>
      <w:r>
        <w:rPr>
          <w:rFonts w:ascii="Cambria" w:eastAsia="Cambria" w:hAnsi="Cambria" w:cs="Cambria"/>
          <w:color w:val="0F1817"/>
        </w:rPr>
        <w:t>o</w:t>
      </w:r>
      <w:r>
        <w:rPr>
          <w:rFonts w:ascii="Cambria" w:eastAsia="Cambria" w:hAnsi="Cambria" w:cs="Cambria"/>
          <w:color w:val="0F1817"/>
          <w:spacing w:val="-4"/>
        </w:rPr>
        <w:t>n</w:t>
      </w:r>
      <w:r>
        <w:rPr>
          <w:rFonts w:ascii="Cambria" w:eastAsia="Cambria" w:hAnsi="Cambria" w:cs="Cambria"/>
          <w:color w:val="0F1817"/>
        </w:rPr>
        <w:t>t</w:t>
      </w:r>
      <w:r>
        <w:rPr>
          <w:rFonts w:ascii="Cambria" w:eastAsia="Cambria" w:hAnsi="Cambria" w:cs="Cambria"/>
          <w:color w:val="0F1817"/>
          <w:spacing w:val="-2"/>
        </w:rPr>
        <w:t>r</w:t>
      </w:r>
      <w:r>
        <w:rPr>
          <w:rFonts w:ascii="Cambria" w:eastAsia="Cambria" w:hAnsi="Cambria" w:cs="Cambria"/>
          <w:color w:val="0F1817"/>
        </w:rPr>
        <w:t>ol p</w:t>
      </w:r>
      <w:r>
        <w:rPr>
          <w:rFonts w:ascii="Cambria" w:eastAsia="Cambria" w:hAnsi="Cambria" w:cs="Cambria"/>
          <w:color w:val="0F1817"/>
          <w:spacing w:val="-1"/>
        </w:rPr>
        <w:t>l</w:t>
      </w:r>
      <w:r>
        <w:rPr>
          <w:rFonts w:ascii="Cambria" w:eastAsia="Cambria" w:hAnsi="Cambria" w:cs="Cambria"/>
          <w:color w:val="0F1817"/>
        </w:rPr>
        <w:t>an,</w:t>
      </w:r>
      <w:r>
        <w:rPr>
          <w:rFonts w:ascii="Cambria" w:eastAsia="Cambria" w:hAnsi="Cambria" w:cs="Cambria"/>
          <w:color w:val="0F1817"/>
          <w:spacing w:val="37"/>
        </w:rPr>
        <w:t xml:space="preserve"> </w:t>
      </w:r>
      <w:r>
        <w:rPr>
          <w:rFonts w:ascii="Cambria" w:eastAsia="Cambria" w:hAnsi="Cambria" w:cs="Cambria"/>
          <w:color w:val="0F1817"/>
          <w:spacing w:val="-1"/>
          <w:w w:val="123"/>
        </w:rPr>
        <w:t>c</w:t>
      </w:r>
      <w:r>
        <w:rPr>
          <w:rFonts w:ascii="Cambria" w:eastAsia="Cambria" w:hAnsi="Cambria" w:cs="Cambria"/>
          <w:color w:val="0F1817"/>
          <w:spacing w:val="-1"/>
          <w:w w:val="106"/>
        </w:rPr>
        <w:t>o</w:t>
      </w:r>
      <w:r>
        <w:rPr>
          <w:rFonts w:ascii="Cambria" w:eastAsia="Cambria" w:hAnsi="Cambria" w:cs="Cambria"/>
          <w:color w:val="0F1817"/>
          <w:spacing w:val="-1"/>
          <w:w w:val="113"/>
        </w:rPr>
        <w:t>a</w:t>
      </w:r>
      <w:r>
        <w:rPr>
          <w:rFonts w:ascii="Cambria" w:eastAsia="Cambria" w:hAnsi="Cambria" w:cs="Cambria"/>
          <w:color w:val="0F1817"/>
          <w:spacing w:val="-2"/>
          <w:w w:val="117"/>
        </w:rPr>
        <w:t>s</w:t>
      </w:r>
      <w:r>
        <w:rPr>
          <w:rFonts w:ascii="Cambria" w:eastAsia="Cambria" w:hAnsi="Cambria" w:cs="Cambria"/>
          <w:color w:val="0F1817"/>
          <w:spacing w:val="-1"/>
          <w:w w:val="115"/>
        </w:rPr>
        <w:t>t</w:t>
      </w:r>
      <w:r>
        <w:rPr>
          <w:rFonts w:ascii="Cambria" w:eastAsia="Cambria" w:hAnsi="Cambria" w:cs="Cambria"/>
          <w:color w:val="0F1817"/>
          <w:w w:val="112"/>
        </w:rPr>
        <w:t xml:space="preserve">al </w:t>
      </w:r>
      <w:r>
        <w:rPr>
          <w:rFonts w:ascii="Cambria" w:eastAsia="Cambria" w:hAnsi="Cambria" w:cs="Cambria"/>
          <w:color w:val="0F1817"/>
          <w:w w:val="109"/>
        </w:rPr>
        <w:t>mana</w:t>
      </w:r>
      <w:r>
        <w:rPr>
          <w:rFonts w:ascii="Cambria" w:eastAsia="Cambria" w:hAnsi="Cambria" w:cs="Cambria"/>
          <w:color w:val="0F1817"/>
          <w:spacing w:val="-3"/>
          <w:w w:val="109"/>
        </w:rPr>
        <w:t>g</w:t>
      </w:r>
      <w:r>
        <w:rPr>
          <w:rFonts w:ascii="Cambria" w:eastAsia="Cambria" w:hAnsi="Cambria" w:cs="Cambria"/>
          <w:color w:val="0F1817"/>
          <w:w w:val="109"/>
        </w:rPr>
        <w:t>eme</w:t>
      </w:r>
      <w:r>
        <w:rPr>
          <w:rFonts w:ascii="Cambria" w:eastAsia="Cambria" w:hAnsi="Cambria" w:cs="Cambria"/>
          <w:color w:val="0F1817"/>
          <w:spacing w:val="-4"/>
          <w:w w:val="109"/>
        </w:rPr>
        <w:t>n</w:t>
      </w:r>
      <w:r>
        <w:rPr>
          <w:rFonts w:ascii="Cambria" w:eastAsia="Cambria" w:hAnsi="Cambria" w:cs="Cambria"/>
          <w:color w:val="0F1817"/>
          <w:w w:val="109"/>
        </w:rPr>
        <w:t>t</w:t>
      </w:r>
      <w:r>
        <w:rPr>
          <w:rFonts w:ascii="Cambria" w:eastAsia="Cambria" w:hAnsi="Cambria" w:cs="Cambria"/>
          <w:color w:val="0F1817"/>
          <w:spacing w:val="9"/>
          <w:w w:val="109"/>
        </w:rPr>
        <w:t xml:space="preserve"> </w:t>
      </w:r>
      <w:r>
        <w:rPr>
          <w:rFonts w:ascii="Cambria" w:eastAsia="Cambria" w:hAnsi="Cambria" w:cs="Cambria"/>
          <w:color w:val="0F1817"/>
        </w:rPr>
        <w:t>p</w:t>
      </w:r>
      <w:r>
        <w:rPr>
          <w:rFonts w:ascii="Cambria" w:eastAsia="Cambria" w:hAnsi="Cambria" w:cs="Cambria"/>
          <w:color w:val="0F1817"/>
          <w:spacing w:val="-2"/>
        </w:rPr>
        <w:t>r</w:t>
      </w:r>
      <w:r>
        <w:rPr>
          <w:rFonts w:ascii="Cambria" w:eastAsia="Cambria" w:hAnsi="Cambria" w:cs="Cambria"/>
          <w:color w:val="0F1817"/>
          <w:spacing w:val="-1"/>
        </w:rPr>
        <w:t>o</w:t>
      </w:r>
      <w:r>
        <w:rPr>
          <w:rFonts w:ascii="Cambria" w:eastAsia="Cambria" w:hAnsi="Cambria" w:cs="Cambria"/>
          <w:color w:val="0F1817"/>
        </w:rPr>
        <w:t>g</w:t>
      </w:r>
      <w:r>
        <w:rPr>
          <w:rFonts w:ascii="Cambria" w:eastAsia="Cambria" w:hAnsi="Cambria" w:cs="Cambria"/>
          <w:color w:val="0F1817"/>
          <w:spacing w:val="-4"/>
        </w:rPr>
        <w:t>r</w:t>
      </w:r>
      <w:r>
        <w:rPr>
          <w:rFonts w:ascii="Cambria" w:eastAsia="Cambria" w:hAnsi="Cambria" w:cs="Cambria"/>
          <w:color w:val="0F1817"/>
        </w:rPr>
        <w:t xml:space="preserve">am, </w:t>
      </w:r>
      <w:r>
        <w:rPr>
          <w:rFonts w:ascii="Cambria" w:eastAsia="Cambria" w:hAnsi="Cambria" w:cs="Cambria"/>
          <w:color w:val="0F1817"/>
          <w:spacing w:val="-1"/>
          <w:w w:val="113"/>
        </w:rPr>
        <w:t>coa</w:t>
      </w:r>
      <w:r>
        <w:rPr>
          <w:rFonts w:ascii="Cambria" w:eastAsia="Cambria" w:hAnsi="Cambria" w:cs="Cambria"/>
          <w:color w:val="0F1817"/>
          <w:spacing w:val="-2"/>
          <w:w w:val="113"/>
        </w:rPr>
        <w:t>s</w:t>
      </w:r>
      <w:r>
        <w:rPr>
          <w:rFonts w:ascii="Cambria" w:eastAsia="Cambria" w:hAnsi="Cambria" w:cs="Cambria"/>
          <w:color w:val="0F1817"/>
          <w:spacing w:val="-1"/>
          <w:w w:val="113"/>
        </w:rPr>
        <w:t>t</w:t>
      </w:r>
      <w:r>
        <w:rPr>
          <w:rFonts w:ascii="Cambria" w:eastAsia="Cambria" w:hAnsi="Cambria" w:cs="Cambria"/>
          <w:color w:val="0F1817"/>
          <w:w w:val="113"/>
        </w:rPr>
        <w:t>al</w:t>
      </w:r>
      <w:r>
        <w:rPr>
          <w:rFonts w:ascii="Cambria" w:eastAsia="Cambria" w:hAnsi="Cambria" w:cs="Cambria"/>
          <w:color w:val="0F1817"/>
          <w:spacing w:val="5"/>
          <w:w w:val="113"/>
        </w:rPr>
        <w:t xml:space="preserve"> </w:t>
      </w:r>
      <w:r>
        <w:rPr>
          <w:rFonts w:ascii="Cambria" w:eastAsia="Cambria" w:hAnsi="Cambria" w:cs="Cambria"/>
          <w:color w:val="0F1817"/>
        </w:rPr>
        <w:t>ha</w:t>
      </w:r>
      <w:r>
        <w:rPr>
          <w:rFonts w:ascii="Cambria" w:eastAsia="Cambria" w:hAnsi="Cambria" w:cs="Cambria"/>
          <w:color w:val="0F1817"/>
          <w:spacing w:val="1"/>
        </w:rPr>
        <w:t>z</w:t>
      </w:r>
      <w:r>
        <w:rPr>
          <w:rFonts w:ascii="Cambria" w:eastAsia="Cambria" w:hAnsi="Cambria" w:cs="Cambria"/>
          <w:color w:val="0F1817"/>
        </w:rPr>
        <w:t>a</w:t>
      </w:r>
      <w:r>
        <w:rPr>
          <w:rFonts w:ascii="Cambria" w:eastAsia="Cambria" w:hAnsi="Cambria" w:cs="Cambria"/>
          <w:color w:val="0F1817"/>
          <w:spacing w:val="-2"/>
        </w:rPr>
        <w:t>r</w:t>
      </w:r>
      <w:r>
        <w:rPr>
          <w:rFonts w:ascii="Cambria" w:eastAsia="Cambria" w:hAnsi="Cambria" w:cs="Cambria"/>
          <w:color w:val="0F1817"/>
        </w:rPr>
        <w:t>d</w:t>
      </w:r>
      <w:r>
        <w:rPr>
          <w:rFonts w:ascii="Cambria" w:eastAsia="Cambria" w:hAnsi="Cambria" w:cs="Cambria"/>
          <w:color w:val="0F1817"/>
          <w:spacing w:val="42"/>
        </w:rPr>
        <w:t xml:space="preserve"> </w:t>
      </w:r>
      <w:r>
        <w:rPr>
          <w:rFonts w:ascii="Cambria" w:eastAsia="Cambria" w:hAnsi="Cambria" w:cs="Cambria"/>
          <w:color w:val="0F1817"/>
        </w:rPr>
        <w:t>po</w:t>
      </w:r>
      <w:r>
        <w:rPr>
          <w:rFonts w:ascii="Cambria" w:eastAsia="Cambria" w:hAnsi="Cambria" w:cs="Cambria"/>
          <w:color w:val="0F1817"/>
          <w:spacing w:val="-1"/>
        </w:rPr>
        <w:t>l</w:t>
      </w:r>
      <w:r>
        <w:rPr>
          <w:rFonts w:ascii="Cambria" w:eastAsia="Cambria" w:hAnsi="Cambria" w:cs="Cambria"/>
          <w:color w:val="0F1817"/>
        </w:rPr>
        <w:t>i</w:t>
      </w:r>
      <w:r>
        <w:rPr>
          <w:rFonts w:ascii="Cambria" w:eastAsia="Cambria" w:hAnsi="Cambria" w:cs="Cambria"/>
          <w:color w:val="0F1817"/>
          <w:spacing w:val="-1"/>
        </w:rPr>
        <w:t>c</w:t>
      </w:r>
      <w:r>
        <w:rPr>
          <w:rFonts w:ascii="Cambria" w:eastAsia="Cambria" w:hAnsi="Cambria" w:cs="Cambria"/>
          <w:color w:val="0F1817"/>
        </w:rPr>
        <w:t>y</w:t>
      </w:r>
      <w:r>
        <w:rPr>
          <w:rFonts w:ascii="Cambria" w:eastAsia="Cambria" w:hAnsi="Cambria" w:cs="Cambria"/>
          <w:color w:val="0F1817"/>
          <w:spacing w:val="40"/>
        </w:rPr>
        <w:t xml:space="preserve"> </w:t>
      </w:r>
      <w:r>
        <w:rPr>
          <w:rFonts w:ascii="Cambria" w:eastAsia="Cambria" w:hAnsi="Cambria" w:cs="Cambria"/>
          <w:color w:val="0F1817"/>
        </w:rPr>
        <w:t>or</w:t>
      </w:r>
      <w:r>
        <w:rPr>
          <w:rFonts w:ascii="Cambria" w:eastAsia="Cambria" w:hAnsi="Cambria" w:cs="Cambria"/>
          <w:color w:val="0F1817"/>
          <w:spacing w:val="7"/>
        </w:rPr>
        <w:t xml:space="preserve"> </w:t>
      </w:r>
      <w:r>
        <w:rPr>
          <w:rFonts w:ascii="Cambria" w:eastAsia="Cambria" w:hAnsi="Cambria" w:cs="Cambria"/>
          <w:color w:val="0F1817"/>
          <w:spacing w:val="-2"/>
        </w:rPr>
        <w:t>s</w:t>
      </w:r>
      <w:r>
        <w:rPr>
          <w:rFonts w:ascii="Cambria" w:eastAsia="Cambria" w:hAnsi="Cambria" w:cs="Cambria"/>
          <w:color w:val="0F1817"/>
          <w:spacing w:val="-1"/>
        </w:rPr>
        <w:t>t</w:t>
      </w:r>
      <w:r>
        <w:rPr>
          <w:rFonts w:ascii="Cambria" w:eastAsia="Cambria" w:hAnsi="Cambria" w:cs="Cambria"/>
          <w:color w:val="0F1817"/>
        </w:rPr>
        <w:t xml:space="preserve">udy </w:t>
      </w:r>
      <w:r>
        <w:rPr>
          <w:rFonts w:ascii="Cambria" w:eastAsia="Cambria" w:hAnsi="Cambria" w:cs="Cambria"/>
          <w:color w:val="0F1817"/>
          <w:w w:val="109"/>
        </w:rPr>
        <w:t>ado</w:t>
      </w:r>
      <w:r>
        <w:rPr>
          <w:rFonts w:ascii="Cambria" w:eastAsia="Cambria" w:hAnsi="Cambria" w:cs="Cambria"/>
          <w:color w:val="0F1817"/>
          <w:spacing w:val="-5"/>
          <w:w w:val="109"/>
        </w:rPr>
        <w:t>p</w:t>
      </w:r>
      <w:r>
        <w:rPr>
          <w:rFonts w:ascii="Cambria" w:eastAsia="Cambria" w:hAnsi="Cambria" w:cs="Cambria"/>
          <w:color w:val="0F1817"/>
          <w:spacing w:val="-3"/>
          <w:w w:val="109"/>
        </w:rPr>
        <w:t>t</w:t>
      </w:r>
      <w:r>
        <w:rPr>
          <w:rFonts w:ascii="Cambria" w:eastAsia="Cambria" w:hAnsi="Cambria" w:cs="Cambria"/>
          <w:color w:val="0F1817"/>
          <w:w w:val="109"/>
        </w:rPr>
        <w:t>ed</w:t>
      </w:r>
      <w:r>
        <w:rPr>
          <w:rFonts w:ascii="Cambria" w:eastAsia="Cambria" w:hAnsi="Cambria" w:cs="Cambria"/>
          <w:color w:val="0F1817"/>
          <w:spacing w:val="5"/>
          <w:w w:val="109"/>
        </w:rPr>
        <w:t xml:space="preserve"> </w:t>
      </w:r>
      <w:r>
        <w:rPr>
          <w:rFonts w:ascii="Cambria" w:eastAsia="Cambria" w:hAnsi="Cambria" w:cs="Cambria"/>
          <w:color w:val="0F1817"/>
          <w:spacing w:val="-1"/>
        </w:rPr>
        <w:t>b</w:t>
      </w:r>
      <w:r>
        <w:rPr>
          <w:rFonts w:ascii="Cambria" w:eastAsia="Cambria" w:hAnsi="Cambria" w:cs="Cambria"/>
          <w:color w:val="0F1817"/>
        </w:rPr>
        <w:t>y</w:t>
      </w:r>
      <w:r>
        <w:rPr>
          <w:rFonts w:ascii="Cambria" w:eastAsia="Cambria" w:hAnsi="Cambria" w:cs="Cambria"/>
          <w:color w:val="0F1817"/>
          <w:spacing w:val="17"/>
        </w:rPr>
        <w:t xml:space="preserve"> </w:t>
      </w:r>
      <w:r>
        <w:rPr>
          <w:rFonts w:ascii="Cambria" w:eastAsia="Cambria" w:hAnsi="Cambria" w:cs="Cambria"/>
          <w:color w:val="0F1817"/>
          <w:spacing w:val="-1"/>
          <w:w w:val="123"/>
        </w:rPr>
        <w:t>c</w:t>
      </w:r>
      <w:r>
        <w:rPr>
          <w:rFonts w:ascii="Cambria" w:eastAsia="Cambria" w:hAnsi="Cambria" w:cs="Cambria"/>
          <w:color w:val="0F1817"/>
          <w:w w:val="106"/>
        </w:rPr>
        <w:t>o</w:t>
      </w:r>
      <w:r>
        <w:rPr>
          <w:rFonts w:ascii="Cambria" w:eastAsia="Cambria" w:hAnsi="Cambria" w:cs="Cambria"/>
          <w:color w:val="0F1817"/>
          <w:spacing w:val="1"/>
          <w:w w:val="105"/>
        </w:rPr>
        <w:t>u</w:t>
      </w:r>
      <w:r>
        <w:rPr>
          <w:rFonts w:ascii="Cambria" w:eastAsia="Cambria" w:hAnsi="Cambria" w:cs="Cambria"/>
          <w:color w:val="0F1817"/>
          <w:w w:val="112"/>
        </w:rPr>
        <w:t>n</w:t>
      </w:r>
      <w:r>
        <w:rPr>
          <w:rFonts w:ascii="Cambria" w:eastAsia="Cambria" w:hAnsi="Cambria" w:cs="Cambria"/>
          <w:color w:val="0F1817"/>
          <w:spacing w:val="-1"/>
          <w:w w:val="112"/>
        </w:rPr>
        <w:t>c</w:t>
      </w:r>
      <w:r>
        <w:rPr>
          <w:rFonts w:ascii="Cambria" w:eastAsia="Cambria" w:hAnsi="Cambria" w:cs="Cambria"/>
          <w:color w:val="0F1817"/>
          <w:spacing w:val="1"/>
          <w:w w:val="89"/>
        </w:rPr>
        <w:t>i</w:t>
      </w:r>
      <w:r>
        <w:rPr>
          <w:rFonts w:ascii="Cambria" w:eastAsia="Cambria" w:hAnsi="Cambria" w:cs="Cambria"/>
          <w:color w:val="0F1817"/>
          <w:spacing w:val="1"/>
          <w:w w:val="111"/>
        </w:rPr>
        <w:t>l</w:t>
      </w:r>
      <w:r>
        <w:rPr>
          <w:rFonts w:ascii="Cambria" w:eastAsia="Cambria" w:hAnsi="Cambria" w:cs="Cambria"/>
          <w:color w:val="0F1817"/>
          <w:w w:val="109"/>
        </w:rPr>
        <w:t>.</w:t>
      </w:r>
    </w:p>
    <w:p w14:paraId="719D714B" w14:textId="77777777" w:rsidR="008D008F" w:rsidRDefault="008D008F">
      <w:pPr>
        <w:spacing w:before="3" w:line="100" w:lineRule="exact"/>
        <w:rPr>
          <w:sz w:val="10"/>
          <w:szCs w:val="10"/>
        </w:rPr>
      </w:pPr>
    </w:p>
    <w:p w14:paraId="401046DA" w14:textId="77777777" w:rsidR="008D008F" w:rsidRDefault="008D008F">
      <w:pPr>
        <w:spacing w:line="200" w:lineRule="exact"/>
      </w:pPr>
    </w:p>
    <w:p w14:paraId="4B7AF5BB" w14:textId="77777777" w:rsidR="008D008F" w:rsidRDefault="008D008F">
      <w:pPr>
        <w:spacing w:line="200" w:lineRule="exact"/>
      </w:pPr>
    </w:p>
    <w:tbl>
      <w:tblPr>
        <w:tblW w:w="0" w:type="auto"/>
        <w:tblInd w:w="123" w:type="dxa"/>
        <w:tblLayout w:type="fixed"/>
        <w:tblCellMar>
          <w:left w:w="0" w:type="dxa"/>
          <w:right w:w="0" w:type="dxa"/>
        </w:tblCellMar>
        <w:tblLook w:val="01E0" w:firstRow="1" w:lastRow="1" w:firstColumn="1" w:lastColumn="1" w:noHBand="0" w:noVBand="0"/>
      </w:tblPr>
      <w:tblGrid>
        <w:gridCol w:w="4635"/>
        <w:gridCol w:w="1531"/>
        <w:gridCol w:w="1417"/>
        <w:gridCol w:w="3180"/>
      </w:tblGrid>
      <w:tr w:rsidR="008D008F" w14:paraId="10994A14" w14:textId="77777777">
        <w:trPr>
          <w:trHeight w:hRule="exact" w:val="621"/>
        </w:trPr>
        <w:tc>
          <w:tcPr>
            <w:tcW w:w="10763" w:type="dxa"/>
            <w:gridSpan w:val="4"/>
            <w:tcBorders>
              <w:top w:val="single" w:sz="5" w:space="0" w:color="363435"/>
              <w:left w:val="single" w:sz="5" w:space="0" w:color="363435"/>
              <w:bottom w:val="single" w:sz="5" w:space="0" w:color="FDFDFD"/>
              <w:right w:val="single" w:sz="5" w:space="0" w:color="363435"/>
            </w:tcBorders>
            <w:shd w:val="clear" w:color="auto" w:fill="2E4683"/>
          </w:tcPr>
          <w:p w14:paraId="4731ED49" w14:textId="77777777" w:rsidR="008D008F" w:rsidRDefault="008D008F">
            <w:pPr>
              <w:spacing w:before="3" w:line="160" w:lineRule="exact"/>
              <w:rPr>
                <w:sz w:val="17"/>
                <w:szCs w:val="17"/>
              </w:rPr>
            </w:pPr>
          </w:p>
          <w:p w14:paraId="6168E801" w14:textId="77777777" w:rsidR="008D008F" w:rsidRDefault="00FD21A7">
            <w:pPr>
              <w:ind w:left="107"/>
              <w:rPr>
                <w:rFonts w:ascii="Lucida Sans" w:eastAsia="Lucida Sans" w:hAnsi="Lucida Sans" w:cs="Lucida Sans"/>
                <w:sz w:val="28"/>
                <w:szCs w:val="28"/>
              </w:rPr>
            </w:pPr>
            <w:r>
              <w:rPr>
                <w:rFonts w:ascii="Lucida Sans" w:eastAsia="Lucida Sans" w:hAnsi="Lucida Sans" w:cs="Lucida Sans"/>
                <w:color w:val="FDFDFD"/>
                <w:w w:val="97"/>
                <w:sz w:val="28"/>
                <w:szCs w:val="28"/>
              </w:rPr>
              <w:t>Ou</w:t>
            </w:r>
            <w:r>
              <w:rPr>
                <w:rFonts w:ascii="Lucida Sans" w:eastAsia="Lucida Sans" w:hAnsi="Lucida Sans" w:cs="Lucida Sans"/>
                <w:color w:val="FDFDFD"/>
                <w:spacing w:val="-4"/>
                <w:w w:val="97"/>
                <w:sz w:val="28"/>
                <w:szCs w:val="28"/>
              </w:rPr>
              <w:t>t</w:t>
            </w:r>
            <w:r>
              <w:rPr>
                <w:rFonts w:ascii="Lucida Sans" w:eastAsia="Lucida Sans" w:hAnsi="Lucida Sans" w:cs="Lucida Sans"/>
                <w:color w:val="FDFDFD"/>
                <w:spacing w:val="-1"/>
                <w:w w:val="97"/>
                <w:sz w:val="28"/>
                <w:szCs w:val="28"/>
              </w:rPr>
              <w:t>c</w:t>
            </w:r>
            <w:r>
              <w:rPr>
                <w:rFonts w:ascii="Lucida Sans" w:eastAsia="Lucida Sans" w:hAnsi="Lucida Sans" w:cs="Lucida Sans"/>
                <w:color w:val="FDFDFD"/>
                <w:w w:val="97"/>
                <w:sz w:val="28"/>
                <w:szCs w:val="28"/>
              </w:rPr>
              <w:t>ome</w:t>
            </w:r>
            <w:r>
              <w:rPr>
                <w:rFonts w:ascii="Lucida Sans" w:eastAsia="Lucida Sans" w:hAnsi="Lucida Sans" w:cs="Lucida Sans"/>
                <w:color w:val="FDFDFD"/>
                <w:spacing w:val="-19"/>
                <w:w w:val="97"/>
                <w:sz w:val="28"/>
                <w:szCs w:val="28"/>
              </w:rPr>
              <w:t xml:space="preserve"> </w:t>
            </w:r>
            <w:r>
              <w:rPr>
                <w:rFonts w:ascii="Lucida Sans" w:eastAsia="Lucida Sans" w:hAnsi="Lucida Sans" w:cs="Lucida Sans"/>
                <w:color w:val="FDFDFD"/>
                <w:spacing w:val="1"/>
                <w:w w:val="103"/>
                <w:sz w:val="28"/>
                <w:szCs w:val="28"/>
              </w:rPr>
              <w:t>A</w:t>
            </w:r>
            <w:r>
              <w:rPr>
                <w:rFonts w:ascii="Lucida Sans" w:eastAsia="Lucida Sans" w:hAnsi="Lucida Sans" w:cs="Lucida Sans"/>
                <w:color w:val="FDFDFD"/>
                <w:w w:val="75"/>
                <w:sz w:val="28"/>
                <w:szCs w:val="28"/>
              </w:rPr>
              <w:t>.</w:t>
            </w:r>
            <w:r>
              <w:rPr>
                <w:rFonts w:ascii="Lucida Sans" w:eastAsia="Lucida Sans" w:hAnsi="Lucida Sans" w:cs="Lucida Sans"/>
                <w:color w:val="FDFDFD"/>
                <w:spacing w:val="-23"/>
                <w:sz w:val="28"/>
                <w:szCs w:val="28"/>
              </w:rPr>
              <w:t xml:space="preserve"> </w:t>
            </w:r>
            <w:r>
              <w:rPr>
                <w:rFonts w:ascii="Lucida Sans" w:eastAsia="Lucida Sans" w:hAnsi="Lucida Sans" w:cs="Lucida Sans"/>
                <w:color w:val="FDFDFD"/>
                <w:sz w:val="28"/>
                <w:szCs w:val="28"/>
              </w:rPr>
              <w:t>P</w:t>
            </w:r>
            <w:r>
              <w:rPr>
                <w:rFonts w:ascii="Lucida Sans" w:eastAsia="Lucida Sans" w:hAnsi="Lucida Sans" w:cs="Lucida Sans"/>
                <w:color w:val="FDFDFD"/>
                <w:spacing w:val="-2"/>
                <w:sz w:val="28"/>
                <w:szCs w:val="28"/>
              </w:rPr>
              <w:t>r</w:t>
            </w:r>
            <w:r>
              <w:rPr>
                <w:rFonts w:ascii="Lucida Sans" w:eastAsia="Lucida Sans" w:hAnsi="Lucida Sans" w:cs="Lucida Sans"/>
                <w:color w:val="FDFDFD"/>
                <w:spacing w:val="-6"/>
                <w:sz w:val="28"/>
                <w:szCs w:val="28"/>
              </w:rPr>
              <w:t>o</w:t>
            </w:r>
            <w:r>
              <w:rPr>
                <w:rFonts w:ascii="Lucida Sans" w:eastAsia="Lucida Sans" w:hAnsi="Lucida Sans" w:cs="Lucida Sans"/>
                <w:color w:val="FDFDFD"/>
                <w:spacing w:val="-4"/>
                <w:sz w:val="28"/>
                <w:szCs w:val="28"/>
              </w:rPr>
              <w:t>t</w:t>
            </w:r>
            <w:r>
              <w:rPr>
                <w:rFonts w:ascii="Lucida Sans" w:eastAsia="Lucida Sans" w:hAnsi="Lucida Sans" w:cs="Lucida Sans"/>
                <w:color w:val="FDFDFD"/>
                <w:sz w:val="28"/>
                <w:szCs w:val="28"/>
              </w:rPr>
              <w:t>e</w:t>
            </w:r>
            <w:r>
              <w:rPr>
                <w:rFonts w:ascii="Lucida Sans" w:eastAsia="Lucida Sans" w:hAnsi="Lucida Sans" w:cs="Lucida Sans"/>
                <w:color w:val="FDFDFD"/>
                <w:spacing w:val="-6"/>
                <w:sz w:val="28"/>
                <w:szCs w:val="28"/>
              </w:rPr>
              <w:t>c</w:t>
            </w:r>
            <w:r>
              <w:rPr>
                <w:rFonts w:ascii="Lucida Sans" w:eastAsia="Lucida Sans" w:hAnsi="Lucida Sans" w:cs="Lucida Sans"/>
                <w:color w:val="FDFDFD"/>
                <w:sz w:val="28"/>
                <w:szCs w:val="28"/>
              </w:rPr>
              <w:t>t</w:t>
            </w:r>
            <w:r>
              <w:rPr>
                <w:rFonts w:ascii="Lucida Sans" w:eastAsia="Lucida Sans" w:hAnsi="Lucida Sans" w:cs="Lucida Sans"/>
                <w:color w:val="FDFDFD"/>
                <w:spacing w:val="8"/>
                <w:sz w:val="28"/>
                <w:szCs w:val="28"/>
              </w:rPr>
              <w:t xml:space="preserve"> </w:t>
            </w:r>
            <w:r>
              <w:rPr>
                <w:rFonts w:ascii="Lucida Sans" w:eastAsia="Lucida Sans" w:hAnsi="Lucida Sans" w:cs="Lucida Sans"/>
                <w:color w:val="FDFDFD"/>
                <w:w w:val="97"/>
                <w:sz w:val="28"/>
                <w:szCs w:val="28"/>
              </w:rPr>
              <w:t>and</w:t>
            </w:r>
            <w:r>
              <w:rPr>
                <w:rFonts w:ascii="Lucida Sans" w:eastAsia="Lucida Sans" w:hAnsi="Lucida Sans" w:cs="Lucida Sans"/>
                <w:color w:val="FDFDFD"/>
                <w:spacing w:val="-27"/>
                <w:w w:val="97"/>
                <w:sz w:val="28"/>
                <w:szCs w:val="28"/>
              </w:rPr>
              <w:t xml:space="preserve"> </w:t>
            </w:r>
            <w:r>
              <w:rPr>
                <w:rFonts w:ascii="Lucida Sans" w:eastAsia="Lucida Sans" w:hAnsi="Lucida Sans" w:cs="Lucida Sans"/>
                <w:color w:val="FDFDFD"/>
                <w:w w:val="97"/>
                <w:sz w:val="28"/>
                <w:szCs w:val="28"/>
              </w:rPr>
              <w:t>en</w:t>
            </w:r>
            <w:r>
              <w:rPr>
                <w:rFonts w:ascii="Lucida Sans" w:eastAsia="Lucida Sans" w:hAnsi="Lucida Sans" w:cs="Lucida Sans"/>
                <w:color w:val="FDFDFD"/>
                <w:spacing w:val="-1"/>
                <w:w w:val="97"/>
                <w:sz w:val="28"/>
                <w:szCs w:val="28"/>
              </w:rPr>
              <w:t>h</w:t>
            </w:r>
            <w:r>
              <w:rPr>
                <w:rFonts w:ascii="Lucida Sans" w:eastAsia="Lucida Sans" w:hAnsi="Lucida Sans" w:cs="Lucida Sans"/>
                <w:color w:val="FDFDFD"/>
                <w:w w:val="97"/>
                <w:sz w:val="28"/>
                <w:szCs w:val="28"/>
              </w:rPr>
              <w:t>an</w:t>
            </w:r>
            <w:r>
              <w:rPr>
                <w:rFonts w:ascii="Lucida Sans" w:eastAsia="Lucida Sans" w:hAnsi="Lucida Sans" w:cs="Lucida Sans"/>
                <w:color w:val="FDFDFD"/>
                <w:spacing w:val="-1"/>
                <w:w w:val="97"/>
                <w:sz w:val="28"/>
                <w:szCs w:val="28"/>
              </w:rPr>
              <w:t>c</w:t>
            </w:r>
            <w:r>
              <w:rPr>
                <w:rFonts w:ascii="Lucida Sans" w:eastAsia="Lucida Sans" w:hAnsi="Lucida Sans" w:cs="Lucida Sans"/>
                <w:color w:val="FDFDFD"/>
                <w:w w:val="97"/>
                <w:sz w:val="28"/>
                <w:szCs w:val="28"/>
              </w:rPr>
              <w:t>e</w:t>
            </w:r>
            <w:r>
              <w:rPr>
                <w:rFonts w:ascii="Lucida Sans" w:eastAsia="Lucida Sans" w:hAnsi="Lucida Sans" w:cs="Lucida Sans"/>
                <w:color w:val="FDFDFD"/>
                <w:spacing w:val="-11"/>
                <w:w w:val="97"/>
                <w:sz w:val="28"/>
                <w:szCs w:val="28"/>
              </w:rPr>
              <w:t xml:space="preserve"> </w:t>
            </w:r>
            <w:r>
              <w:rPr>
                <w:rFonts w:ascii="Lucida Sans" w:eastAsia="Lucida Sans" w:hAnsi="Lucida Sans" w:cs="Lucida Sans"/>
                <w:color w:val="FDFDFD"/>
                <w:spacing w:val="-1"/>
                <w:sz w:val="28"/>
                <w:szCs w:val="28"/>
              </w:rPr>
              <w:t>c</w:t>
            </w:r>
            <w:r>
              <w:rPr>
                <w:rFonts w:ascii="Lucida Sans" w:eastAsia="Lucida Sans" w:hAnsi="Lucida Sans" w:cs="Lucida Sans"/>
                <w:color w:val="FDFDFD"/>
                <w:spacing w:val="-2"/>
                <w:sz w:val="28"/>
                <w:szCs w:val="28"/>
              </w:rPr>
              <w:t>o</w:t>
            </w:r>
            <w:r>
              <w:rPr>
                <w:rFonts w:ascii="Lucida Sans" w:eastAsia="Lucida Sans" w:hAnsi="Lucida Sans" w:cs="Lucida Sans"/>
                <w:color w:val="FDFDFD"/>
                <w:spacing w:val="-1"/>
                <w:sz w:val="28"/>
                <w:szCs w:val="28"/>
              </w:rPr>
              <w:t>a</w:t>
            </w:r>
            <w:r>
              <w:rPr>
                <w:rFonts w:ascii="Lucida Sans" w:eastAsia="Lucida Sans" w:hAnsi="Lucida Sans" w:cs="Lucida Sans"/>
                <w:color w:val="FDFDFD"/>
                <w:spacing w:val="-3"/>
                <w:sz w:val="28"/>
                <w:szCs w:val="28"/>
              </w:rPr>
              <w:t>s</w:t>
            </w:r>
            <w:r>
              <w:rPr>
                <w:rFonts w:ascii="Lucida Sans" w:eastAsia="Lucida Sans" w:hAnsi="Lucida Sans" w:cs="Lucida Sans"/>
                <w:color w:val="FDFDFD"/>
                <w:spacing w:val="-1"/>
                <w:sz w:val="28"/>
                <w:szCs w:val="28"/>
              </w:rPr>
              <w:t>t</w:t>
            </w:r>
            <w:r>
              <w:rPr>
                <w:rFonts w:ascii="Lucida Sans" w:eastAsia="Lucida Sans" w:hAnsi="Lucida Sans" w:cs="Lucida Sans"/>
                <w:color w:val="FDFDFD"/>
                <w:sz w:val="28"/>
                <w:szCs w:val="28"/>
              </w:rPr>
              <w:t>al</w:t>
            </w:r>
            <w:r>
              <w:rPr>
                <w:rFonts w:ascii="Lucida Sans" w:eastAsia="Lucida Sans" w:hAnsi="Lucida Sans" w:cs="Lucida Sans"/>
                <w:color w:val="FDFDFD"/>
                <w:spacing w:val="-17"/>
                <w:sz w:val="28"/>
                <w:szCs w:val="28"/>
              </w:rPr>
              <w:t xml:space="preserve"> </w:t>
            </w:r>
            <w:r>
              <w:rPr>
                <w:rFonts w:ascii="Lucida Sans" w:eastAsia="Lucida Sans" w:hAnsi="Lucida Sans" w:cs="Lucida Sans"/>
                <w:color w:val="FDFDFD"/>
                <w:w w:val="96"/>
                <w:sz w:val="28"/>
                <w:szCs w:val="28"/>
              </w:rPr>
              <w:t>e</w:t>
            </w:r>
            <w:r>
              <w:rPr>
                <w:rFonts w:ascii="Lucida Sans" w:eastAsia="Lucida Sans" w:hAnsi="Lucida Sans" w:cs="Lucida Sans"/>
                <w:color w:val="FDFDFD"/>
                <w:spacing w:val="-5"/>
                <w:w w:val="96"/>
                <w:sz w:val="28"/>
                <w:szCs w:val="28"/>
              </w:rPr>
              <w:t>n</w:t>
            </w:r>
            <w:r>
              <w:rPr>
                <w:rFonts w:ascii="Lucida Sans" w:eastAsia="Lucida Sans" w:hAnsi="Lucida Sans" w:cs="Lucida Sans"/>
                <w:color w:val="FDFDFD"/>
                <w:w w:val="96"/>
                <w:sz w:val="28"/>
                <w:szCs w:val="28"/>
              </w:rPr>
              <w:t>v</w:t>
            </w:r>
            <w:r>
              <w:rPr>
                <w:rFonts w:ascii="Lucida Sans" w:eastAsia="Lucida Sans" w:hAnsi="Lucida Sans" w:cs="Lucida Sans"/>
                <w:color w:val="FDFDFD"/>
                <w:spacing w:val="2"/>
                <w:w w:val="96"/>
                <w:sz w:val="28"/>
                <w:szCs w:val="28"/>
              </w:rPr>
              <w:t>i</w:t>
            </w:r>
            <w:r>
              <w:rPr>
                <w:rFonts w:ascii="Lucida Sans" w:eastAsia="Lucida Sans" w:hAnsi="Lucida Sans" w:cs="Lucida Sans"/>
                <w:color w:val="FDFDFD"/>
                <w:spacing w:val="-2"/>
                <w:w w:val="96"/>
                <w:sz w:val="28"/>
                <w:szCs w:val="28"/>
              </w:rPr>
              <w:t>r</w:t>
            </w:r>
            <w:r>
              <w:rPr>
                <w:rFonts w:ascii="Lucida Sans" w:eastAsia="Lucida Sans" w:hAnsi="Lucida Sans" w:cs="Lucida Sans"/>
                <w:color w:val="FDFDFD"/>
                <w:w w:val="96"/>
                <w:sz w:val="28"/>
                <w:szCs w:val="28"/>
              </w:rPr>
              <w:t>onme</w:t>
            </w:r>
            <w:r>
              <w:rPr>
                <w:rFonts w:ascii="Lucida Sans" w:eastAsia="Lucida Sans" w:hAnsi="Lucida Sans" w:cs="Lucida Sans"/>
                <w:color w:val="FDFDFD"/>
                <w:spacing w:val="-6"/>
                <w:w w:val="96"/>
                <w:sz w:val="28"/>
                <w:szCs w:val="28"/>
              </w:rPr>
              <w:t>n</w:t>
            </w:r>
            <w:r>
              <w:rPr>
                <w:rFonts w:ascii="Lucida Sans" w:eastAsia="Lucida Sans" w:hAnsi="Lucida Sans" w:cs="Lucida Sans"/>
                <w:color w:val="FDFDFD"/>
                <w:spacing w:val="-1"/>
                <w:w w:val="96"/>
                <w:sz w:val="28"/>
                <w:szCs w:val="28"/>
              </w:rPr>
              <w:t>t</w:t>
            </w:r>
            <w:r>
              <w:rPr>
                <w:rFonts w:ascii="Lucida Sans" w:eastAsia="Lucida Sans" w:hAnsi="Lucida Sans" w:cs="Lucida Sans"/>
                <w:color w:val="FDFDFD"/>
                <w:w w:val="96"/>
                <w:sz w:val="28"/>
                <w:szCs w:val="28"/>
              </w:rPr>
              <w:t>al</w:t>
            </w:r>
            <w:r>
              <w:rPr>
                <w:rFonts w:ascii="Lucida Sans" w:eastAsia="Lucida Sans" w:hAnsi="Lucida Sans" w:cs="Lucida Sans"/>
                <w:color w:val="FDFDFD"/>
                <w:spacing w:val="-13"/>
                <w:w w:val="96"/>
                <w:sz w:val="28"/>
                <w:szCs w:val="28"/>
              </w:rPr>
              <w:t xml:space="preserve"> </w:t>
            </w:r>
            <w:r>
              <w:rPr>
                <w:rFonts w:ascii="Lucida Sans" w:eastAsia="Lucida Sans" w:hAnsi="Lucida Sans" w:cs="Lucida Sans"/>
                <w:color w:val="FDFDFD"/>
                <w:spacing w:val="-4"/>
                <w:sz w:val="28"/>
                <w:szCs w:val="28"/>
              </w:rPr>
              <w:t>v</w:t>
            </w:r>
            <w:r>
              <w:rPr>
                <w:rFonts w:ascii="Lucida Sans" w:eastAsia="Lucida Sans" w:hAnsi="Lucida Sans" w:cs="Lucida Sans"/>
                <w:color w:val="FDFDFD"/>
                <w:sz w:val="28"/>
                <w:szCs w:val="28"/>
              </w:rPr>
              <w:t>a</w:t>
            </w:r>
            <w:r>
              <w:rPr>
                <w:rFonts w:ascii="Lucida Sans" w:eastAsia="Lucida Sans" w:hAnsi="Lucida Sans" w:cs="Lucida Sans"/>
                <w:color w:val="FDFDFD"/>
                <w:spacing w:val="-4"/>
                <w:sz w:val="28"/>
                <w:szCs w:val="28"/>
              </w:rPr>
              <w:t>l</w:t>
            </w:r>
            <w:r>
              <w:rPr>
                <w:rFonts w:ascii="Lucida Sans" w:eastAsia="Lucida Sans" w:hAnsi="Lucida Sans" w:cs="Lucida Sans"/>
                <w:color w:val="FDFDFD"/>
                <w:sz w:val="28"/>
                <w:szCs w:val="28"/>
              </w:rPr>
              <w:t>u</w:t>
            </w:r>
            <w:r>
              <w:rPr>
                <w:rFonts w:ascii="Lucida Sans" w:eastAsia="Lucida Sans" w:hAnsi="Lucida Sans" w:cs="Lucida Sans"/>
                <w:color w:val="FDFDFD"/>
                <w:spacing w:val="-1"/>
                <w:sz w:val="28"/>
                <w:szCs w:val="28"/>
              </w:rPr>
              <w:t>e</w:t>
            </w:r>
            <w:r>
              <w:rPr>
                <w:rFonts w:ascii="Lucida Sans" w:eastAsia="Lucida Sans" w:hAnsi="Lucida Sans" w:cs="Lucida Sans"/>
                <w:color w:val="FDFDFD"/>
                <w:sz w:val="28"/>
                <w:szCs w:val="28"/>
              </w:rPr>
              <w:t>s</w:t>
            </w:r>
          </w:p>
        </w:tc>
      </w:tr>
      <w:tr w:rsidR="008D008F" w14:paraId="108FCCB1" w14:textId="77777777">
        <w:trPr>
          <w:trHeight w:hRule="exact" w:val="358"/>
        </w:trPr>
        <w:tc>
          <w:tcPr>
            <w:tcW w:w="4635" w:type="dxa"/>
            <w:vMerge w:val="restart"/>
            <w:tcBorders>
              <w:top w:val="single" w:sz="5" w:space="0" w:color="FDFDFD"/>
              <w:left w:val="single" w:sz="5" w:space="0" w:color="363435"/>
              <w:right w:val="single" w:sz="5" w:space="0" w:color="FDFDFD"/>
            </w:tcBorders>
            <w:shd w:val="clear" w:color="auto" w:fill="2E4683"/>
          </w:tcPr>
          <w:p w14:paraId="63BBA154" w14:textId="77777777" w:rsidR="008D008F" w:rsidRDefault="008D008F">
            <w:pPr>
              <w:spacing w:before="7" w:line="100" w:lineRule="exact"/>
              <w:rPr>
                <w:sz w:val="10"/>
                <w:szCs w:val="10"/>
              </w:rPr>
            </w:pPr>
          </w:p>
          <w:p w14:paraId="3028F8F8" w14:textId="77777777" w:rsidR="008D008F" w:rsidRDefault="00FD21A7">
            <w:pPr>
              <w:ind w:left="107"/>
              <w:rPr>
                <w:rFonts w:ascii="Cambria" w:eastAsia="Cambria" w:hAnsi="Cambria" w:cs="Cambria"/>
              </w:rPr>
            </w:pPr>
            <w:r>
              <w:rPr>
                <w:rFonts w:ascii="Cambria" w:eastAsia="Cambria" w:hAnsi="Cambria" w:cs="Cambria"/>
                <w:color w:val="FDFDFD"/>
                <w:spacing w:val="-3"/>
                <w:w w:val="112"/>
              </w:rPr>
              <w:t>R</w:t>
            </w:r>
            <w:r>
              <w:rPr>
                <w:rFonts w:ascii="Cambria" w:eastAsia="Cambria" w:hAnsi="Cambria" w:cs="Cambria"/>
                <w:color w:val="FDFDFD"/>
                <w:w w:val="113"/>
              </w:rPr>
              <w:t>eq</w:t>
            </w:r>
            <w:r>
              <w:rPr>
                <w:rFonts w:ascii="Cambria" w:eastAsia="Cambria" w:hAnsi="Cambria" w:cs="Cambria"/>
                <w:color w:val="FDFDFD"/>
                <w:spacing w:val="1"/>
                <w:w w:val="113"/>
              </w:rPr>
              <w:t>u</w:t>
            </w:r>
            <w:r>
              <w:rPr>
                <w:rFonts w:ascii="Cambria" w:eastAsia="Cambria" w:hAnsi="Cambria" w:cs="Cambria"/>
                <w:color w:val="FDFDFD"/>
                <w:spacing w:val="1"/>
                <w:w w:val="94"/>
              </w:rPr>
              <w:t>i</w:t>
            </w:r>
            <w:r>
              <w:rPr>
                <w:rFonts w:ascii="Cambria" w:eastAsia="Cambria" w:hAnsi="Cambria" w:cs="Cambria"/>
                <w:color w:val="FDFDFD"/>
                <w:spacing w:val="-1"/>
                <w:w w:val="99"/>
              </w:rPr>
              <w:t>r</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531" w:type="dxa"/>
            <w:tcBorders>
              <w:top w:val="single" w:sz="5" w:space="0" w:color="FDFDFD"/>
              <w:left w:val="single" w:sz="5" w:space="0" w:color="FDFDFD"/>
              <w:bottom w:val="nil"/>
              <w:right w:val="single" w:sz="5" w:space="0" w:color="FDFDFD"/>
            </w:tcBorders>
            <w:shd w:val="clear" w:color="auto" w:fill="2E4683"/>
          </w:tcPr>
          <w:p w14:paraId="2EE419B0" w14:textId="77777777" w:rsidR="008D008F" w:rsidRDefault="008D008F">
            <w:pPr>
              <w:spacing w:before="7" w:line="100" w:lineRule="exact"/>
              <w:rPr>
                <w:sz w:val="10"/>
                <w:szCs w:val="10"/>
              </w:rPr>
            </w:pPr>
          </w:p>
          <w:p w14:paraId="7FBA355F" w14:textId="77777777" w:rsidR="008D008F" w:rsidRDefault="00FD21A7">
            <w:pPr>
              <w:ind w:left="107"/>
              <w:rPr>
                <w:rFonts w:ascii="Cambria" w:eastAsia="Cambria" w:hAnsi="Cambria" w:cs="Cambria"/>
              </w:rPr>
            </w:pPr>
            <w:r>
              <w:rPr>
                <w:rFonts w:ascii="Cambria" w:eastAsia="Cambria" w:hAnsi="Cambria" w:cs="Cambria"/>
                <w:color w:val="FDFDFD"/>
                <w:spacing w:val="-4"/>
                <w:w w:val="112"/>
              </w:rPr>
              <w:t>R</w:t>
            </w:r>
            <w:r>
              <w:rPr>
                <w:rFonts w:ascii="Cambria" w:eastAsia="Cambria" w:hAnsi="Cambria" w:cs="Cambria"/>
                <w:color w:val="FDFDFD"/>
                <w:w w:val="119"/>
              </w:rPr>
              <w:t>e</w:t>
            </w:r>
            <w:r>
              <w:rPr>
                <w:rFonts w:ascii="Cambria" w:eastAsia="Cambria" w:hAnsi="Cambria" w:cs="Cambria"/>
                <w:color w:val="FDFDFD"/>
                <w:spacing w:val="-6"/>
                <w:w w:val="119"/>
              </w:rPr>
              <w:t>l</w:t>
            </w:r>
            <w:r>
              <w:rPr>
                <w:rFonts w:ascii="Cambria" w:eastAsia="Cambria" w:hAnsi="Cambria" w:cs="Cambria"/>
                <w:color w:val="FDFDFD"/>
                <w:spacing w:val="-3"/>
                <w:w w:val="119"/>
              </w:rPr>
              <w:t>e</w:t>
            </w:r>
            <w:r>
              <w:rPr>
                <w:rFonts w:ascii="Cambria" w:eastAsia="Cambria" w:hAnsi="Cambria" w:cs="Cambria"/>
                <w:color w:val="FDFDFD"/>
                <w:spacing w:val="-3"/>
                <w:w w:val="103"/>
              </w:rPr>
              <w:t>v</w:t>
            </w:r>
            <w:r>
              <w:rPr>
                <w:rFonts w:ascii="Cambria" w:eastAsia="Cambria" w:hAnsi="Cambria" w:cs="Cambria"/>
                <w:color w:val="FDFDFD"/>
                <w:w w:val="111"/>
              </w:rPr>
              <w:t>a</w:t>
            </w:r>
            <w:r>
              <w:rPr>
                <w:rFonts w:ascii="Cambria" w:eastAsia="Cambria" w:hAnsi="Cambria" w:cs="Cambria"/>
                <w:color w:val="FDFDFD"/>
                <w:spacing w:val="-4"/>
                <w:w w:val="111"/>
              </w:rPr>
              <w:t>n</w:t>
            </w:r>
            <w:r>
              <w:rPr>
                <w:rFonts w:ascii="Cambria" w:eastAsia="Cambria" w:hAnsi="Cambria" w:cs="Cambria"/>
                <w:color w:val="FDFDFD"/>
                <w:w w:val="121"/>
              </w:rPr>
              <w:t>t</w:t>
            </w:r>
          </w:p>
        </w:tc>
        <w:tc>
          <w:tcPr>
            <w:tcW w:w="1417" w:type="dxa"/>
            <w:tcBorders>
              <w:top w:val="single" w:sz="5" w:space="0" w:color="FDFDFD"/>
              <w:left w:val="single" w:sz="5" w:space="0" w:color="FDFDFD"/>
              <w:bottom w:val="nil"/>
              <w:right w:val="single" w:sz="5" w:space="0" w:color="FDFDFD"/>
            </w:tcBorders>
            <w:shd w:val="clear" w:color="auto" w:fill="2E4683"/>
          </w:tcPr>
          <w:p w14:paraId="259E85CF" w14:textId="77777777" w:rsidR="008D008F" w:rsidRDefault="008D008F">
            <w:pPr>
              <w:spacing w:before="7" w:line="100" w:lineRule="exact"/>
              <w:rPr>
                <w:sz w:val="10"/>
                <w:szCs w:val="10"/>
              </w:rPr>
            </w:pPr>
          </w:p>
          <w:p w14:paraId="4D801942" w14:textId="77777777" w:rsidR="008D008F" w:rsidRDefault="00FD21A7">
            <w:pPr>
              <w:ind w:left="107"/>
              <w:rPr>
                <w:rFonts w:ascii="Cambria" w:eastAsia="Cambria" w:hAnsi="Cambria" w:cs="Cambria"/>
              </w:rPr>
            </w:pPr>
            <w:r>
              <w:rPr>
                <w:rFonts w:ascii="Cambria" w:eastAsia="Cambria" w:hAnsi="Cambria" w:cs="Cambria"/>
                <w:color w:val="FDFDFD"/>
                <w:w w:val="113"/>
              </w:rPr>
              <w:t>App</w:t>
            </w:r>
            <w:r>
              <w:rPr>
                <w:rFonts w:ascii="Cambria" w:eastAsia="Cambria" w:hAnsi="Cambria" w:cs="Cambria"/>
                <w:color w:val="FDFDFD"/>
                <w:spacing w:val="-1"/>
                <w:w w:val="113"/>
              </w:rPr>
              <w:t>l</w:t>
            </w:r>
            <w:r>
              <w:rPr>
                <w:rFonts w:ascii="Cambria" w:eastAsia="Cambria" w:hAnsi="Cambria" w:cs="Cambria"/>
                <w:color w:val="FDFDFD"/>
                <w:w w:val="114"/>
              </w:rPr>
              <w:t>i</w:t>
            </w:r>
            <w:r>
              <w:rPr>
                <w:rFonts w:ascii="Cambria" w:eastAsia="Cambria" w:hAnsi="Cambria" w:cs="Cambria"/>
                <w:color w:val="FDFDFD"/>
                <w:spacing w:val="-1"/>
                <w:w w:val="114"/>
              </w:rPr>
              <w:t>c</w:t>
            </w:r>
            <w:r>
              <w:rPr>
                <w:rFonts w:ascii="Cambria" w:eastAsia="Cambria" w:hAnsi="Cambria" w:cs="Cambria"/>
                <w:color w:val="FDFDFD"/>
                <w:w w:val="115"/>
              </w:rPr>
              <w:t>ab</w:t>
            </w:r>
            <w:r>
              <w:rPr>
                <w:rFonts w:ascii="Cambria" w:eastAsia="Cambria" w:hAnsi="Cambria" w:cs="Cambria"/>
                <w:color w:val="FDFDFD"/>
                <w:spacing w:val="-6"/>
                <w:w w:val="115"/>
              </w:rPr>
              <w:t>l</w:t>
            </w:r>
            <w:r>
              <w:rPr>
                <w:rFonts w:ascii="Cambria" w:eastAsia="Cambria" w:hAnsi="Cambria" w:cs="Cambria"/>
                <w:color w:val="FDFDFD"/>
                <w:w w:val="119"/>
              </w:rPr>
              <w:t>e</w:t>
            </w:r>
          </w:p>
        </w:tc>
        <w:tc>
          <w:tcPr>
            <w:tcW w:w="3180" w:type="dxa"/>
            <w:vMerge w:val="restart"/>
            <w:tcBorders>
              <w:top w:val="single" w:sz="5" w:space="0" w:color="FDFDFD"/>
              <w:left w:val="single" w:sz="5" w:space="0" w:color="FDFDFD"/>
              <w:right w:val="single" w:sz="5" w:space="0" w:color="363435"/>
            </w:tcBorders>
            <w:shd w:val="clear" w:color="auto" w:fill="2E4683"/>
          </w:tcPr>
          <w:p w14:paraId="4655E89F" w14:textId="77777777" w:rsidR="008D008F" w:rsidRDefault="008D008F">
            <w:pPr>
              <w:spacing w:before="7" w:line="100" w:lineRule="exact"/>
              <w:rPr>
                <w:sz w:val="10"/>
                <w:szCs w:val="10"/>
              </w:rPr>
            </w:pPr>
          </w:p>
          <w:p w14:paraId="68C9E7F6" w14:textId="77777777" w:rsidR="008D008F" w:rsidRDefault="00FD21A7">
            <w:pPr>
              <w:spacing w:line="249" w:lineRule="auto"/>
              <w:ind w:left="107" w:right="567"/>
              <w:rPr>
                <w:rFonts w:ascii="Cambria" w:eastAsia="Cambria" w:hAnsi="Cambria" w:cs="Cambria"/>
              </w:rPr>
            </w:pPr>
            <w:r>
              <w:rPr>
                <w:rFonts w:ascii="Cambria" w:eastAsia="Cambria" w:hAnsi="Cambria" w:cs="Cambria"/>
                <w:color w:val="FDFDFD"/>
                <w:w w:val="111"/>
              </w:rPr>
              <w:t>P</w:t>
            </w:r>
            <w:r>
              <w:rPr>
                <w:rFonts w:ascii="Cambria" w:eastAsia="Cambria" w:hAnsi="Cambria" w:cs="Cambria"/>
                <w:color w:val="FDFDFD"/>
                <w:spacing w:val="-1"/>
                <w:w w:val="111"/>
              </w:rPr>
              <w:t>l</w:t>
            </w:r>
            <w:r>
              <w:rPr>
                <w:rFonts w:ascii="Cambria" w:eastAsia="Cambria" w:hAnsi="Cambria" w:cs="Cambria"/>
                <w:color w:val="FDFDFD"/>
                <w:w w:val="111"/>
              </w:rPr>
              <w:t>ann</w:t>
            </w:r>
            <w:r>
              <w:rPr>
                <w:rFonts w:ascii="Cambria" w:eastAsia="Cambria" w:hAnsi="Cambria" w:cs="Cambria"/>
                <w:color w:val="FDFDFD"/>
                <w:spacing w:val="1"/>
                <w:w w:val="111"/>
              </w:rPr>
              <w:t>i</w:t>
            </w:r>
            <w:r>
              <w:rPr>
                <w:rFonts w:ascii="Cambria" w:eastAsia="Cambria" w:hAnsi="Cambria" w:cs="Cambria"/>
                <w:color w:val="FDFDFD"/>
                <w:w w:val="111"/>
              </w:rPr>
              <w:t>ng</w:t>
            </w:r>
            <w:r>
              <w:rPr>
                <w:rFonts w:ascii="Cambria" w:eastAsia="Cambria" w:hAnsi="Cambria" w:cs="Cambria"/>
                <w:color w:val="FDFDFD"/>
                <w:spacing w:val="4"/>
                <w:w w:val="111"/>
              </w:rPr>
              <w:t xml:space="preserve"> </w:t>
            </w:r>
            <w:r>
              <w:rPr>
                <w:rFonts w:ascii="Cambria" w:eastAsia="Cambria" w:hAnsi="Cambria" w:cs="Cambria"/>
                <w:color w:val="FDFDFD"/>
                <w:w w:val="111"/>
              </w:rPr>
              <w:t>p</w:t>
            </w:r>
            <w:r>
              <w:rPr>
                <w:rFonts w:ascii="Cambria" w:eastAsia="Cambria" w:hAnsi="Cambria" w:cs="Cambria"/>
                <w:color w:val="FDFDFD"/>
                <w:spacing w:val="-1"/>
                <w:w w:val="111"/>
              </w:rPr>
              <w:t>r</w:t>
            </w:r>
            <w:r>
              <w:rPr>
                <w:rFonts w:ascii="Cambria" w:eastAsia="Cambria" w:hAnsi="Cambria" w:cs="Cambria"/>
                <w:color w:val="FDFDFD"/>
                <w:w w:val="111"/>
              </w:rPr>
              <w:t>oposal</w:t>
            </w:r>
            <w:r>
              <w:rPr>
                <w:rFonts w:ascii="Cambria" w:eastAsia="Cambria" w:hAnsi="Cambria" w:cs="Cambria"/>
                <w:color w:val="FDFDFD"/>
                <w:spacing w:val="2"/>
                <w:w w:val="111"/>
              </w:rPr>
              <w:t xml:space="preserve"> </w:t>
            </w:r>
            <w:r>
              <w:rPr>
                <w:rFonts w:ascii="Cambria" w:eastAsia="Cambria" w:hAnsi="Cambria" w:cs="Cambria"/>
                <w:color w:val="FDFDFD"/>
                <w:w w:val="111"/>
              </w:rPr>
              <w:t xml:space="preserve">is </w:t>
            </w:r>
            <w:r>
              <w:rPr>
                <w:rFonts w:ascii="Cambria" w:eastAsia="Cambria" w:hAnsi="Cambria" w:cs="Cambria"/>
                <w:color w:val="FDFDFD"/>
                <w:w w:val="115"/>
              </w:rPr>
              <w:t>co</w:t>
            </w:r>
            <w:r>
              <w:rPr>
                <w:rFonts w:ascii="Cambria" w:eastAsia="Cambria" w:hAnsi="Cambria" w:cs="Cambria"/>
                <w:color w:val="FDFDFD"/>
                <w:spacing w:val="-1"/>
                <w:w w:val="115"/>
              </w:rPr>
              <w:t>n</w:t>
            </w:r>
            <w:r>
              <w:rPr>
                <w:rFonts w:ascii="Cambria" w:eastAsia="Cambria" w:hAnsi="Cambria" w:cs="Cambria"/>
                <w:color w:val="FDFDFD"/>
                <w:w w:val="115"/>
              </w:rPr>
              <w:t>si</w:t>
            </w:r>
            <w:r>
              <w:rPr>
                <w:rFonts w:ascii="Cambria" w:eastAsia="Cambria" w:hAnsi="Cambria" w:cs="Cambria"/>
                <w:color w:val="FDFDFD"/>
                <w:spacing w:val="-1"/>
                <w:w w:val="115"/>
              </w:rPr>
              <w:t>s</w:t>
            </w:r>
            <w:r>
              <w:rPr>
                <w:rFonts w:ascii="Cambria" w:eastAsia="Cambria" w:hAnsi="Cambria" w:cs="Cambria"/>
                <w:color w:val="FDFDFD"/>
                <w:spacing w:val="-3"/>
                <w:w w:val="115"/>
              </w:rPr>
              <w:t>t</w:t>
            </w:r>
            <w:r>
              <w:rPr>
                <w:rFonts w:ascii="Cambria" w:eastAsia="Cambria" w:hAnsi="Cambria" w:cs="Cambria"/>
                <w:color w:val="FDFDFD"/>
                <w:w w:val="115"/>
              </w:rPr>
              <w:t>e</w:t>
            </w:r>
            <w:r>
              <w:rPr>
                <w:rFonts w:ascii="Cambria" w:eastAsia="Cambria" w:hAnsi="Cambria" w:cs="Cambria"/>
                <w:color w:val="FDFDFD"/>
                <w:spacing w:val="-5"/>
                <w:w w:val="115"/>
              </w:rPr>
              <w:t>n</w:t>
            </w:r>
            <w:r>
              <w:rPr>
                <w:rFonts w:ascii="Cambria" w:eastAsia="Cambria" w:hAnsi="Cambria" w:cs="Cambria"/>
                <w:color w:val="FDFDFD"/>
                <w:w w:val="115"/>
              </w:rPr>
              <w:t>t</w:t>
            </w:r>
            <w:r>
              <w:rPr>
                <w:rFonts w:ascii="Cambria" w:eastAsia="Cambria" w:hAnsi="Cambria" w:cs="Cambria"/>
                <w:color w:val="FDFDFD"/>
                <w:spacing w:val="-4"/>
                <w:w w:val="115"/>
              </w:rPr>
              <w:t xml:space="preserve"> </w:t>
            </w:r>
            <w:r>
              <w:rPr>
                <w:rFonts w:ascii="Cambria" w:eastAsia="Cambria" w:hAnsi="Cambria" w:cs="Cambria"/>
                <w:color w:val="FDFDFD"/>
              </w:rPr>
              <w:t>with</w:t>
            </w:r>
            <w:r>
              <w:rPr>
                <w:rFonts w:ascii="Cambria" w:eastAsia="Cambria" w:hAnsi="Cambria" w:cs="Cambria"/>
                <w:color w:val="FDFDFD"/>
                <w:spacing w:val="26"/>
              </w:rPr>
              <w:t xml:space="preserve"> </w:t>
            </w:r>
            <w:r>
              <w:rPr>
                <w:rFonts w:ascii="Cambria" w:eastAsia="Cambria" w:hAnsi="Cambria" w:cs="Cambria"/>
                <w:color w:val="FDFDFD"/>
                <w:spacing w:val="-2"/>
                <w:w w:val="129"/>
              </w:rPr>
              <w:t>g</w:t>
            </w:r>
            <w:r>
              <w:rPr>
                <w:rFonts w:ascii="Cambria" w:eastAsia="Cambria" w:hAnsi="Cambria" w:cs="Cambria"/>
                <w:color w:val="FDFDFD"/>
                <w:spacing w:val="1"/>
                <w:w w:val="108"/>
              </w:rPr>
              <w:t>u</w:t>
            </w:r>
            <w:r>
              <w:rPr>
                <w:rFonts w:ascii="Cambria" w:eastAsia="Cambria" w:hAnsi="Cambria" w:cs="Cambria"/>
                <w:color w:val="FDFDFD"/>
                <w:w w:val="112"/>
              </w:rPr>
              <w:t>ide</w:t>
            </w:r>
            <w:r>
              <w:rPr>
                <w:rFonts w:ascii="Cambria" w:eastAsia="Cambria" w:hAnsi="Cambria" w:cs="Cambria"/>
                <w:color w:val="FDFDFD"/>
                <w:spacing w:val="-1"/>
                <w:w w:val="112"/>
              </w:rPr>
              <w:t>l</w:t>
            </w:r>
            <w:r>
              <w:rPr>
                <w:rFonts w:ascii="Cambria" w:eastAsia="Cambria" w:hAnsi="Cambria" w:cs="Cambria"/>
                <w:color w:val="FDFDFD"/>
                <w:spacing w:val="1"/>
                <w:w w:val="94"/>
              </w:rPr>
              <w:t>i</w:t>
            </w:r>
            <w:r>
              <w:rPr>
                <w:rFonts w:ascii="Cambria" w:eastAsia="Cambria" w:hAnsi="Cambria" w:cs="Cambria"/>
                <w:color w:val="FDFDFD"/>
                <w:w w:val="112"/>
              </w:rPr>
              <w:t>ne</w:t>
            </w:r>
            <w:r>
              <w:rPr>
                <w:rFonts w:ascii="Cambria" w:eastAsia="Cambria" w:hAnsi="Cambria" w:cs="Cambria"/>
                <w:color w:val="FDFDFD"/>
                <w:w w:val="122"/>
              </w:rPr>
              <w:t xml:space="preserve">s </w:t>
            </w:r>
            <w:r>
              <w:rPr>
                <w:rFonts w:ascii="Cambria" w:eastAsia="Cambria" w:hAnsi="Cambria" w:cs="Cambria"/>
                <w:color w:val="FDFDFD"/>
              </w:rPr>
              <w:t>(Y/N)</w:t>
            </w:r>
          </w:p>
          <w:p w14:paraId="24D4BE28" w14:textId="77777777" w:rsidR="008D008F" w:rsidRDefault="00FD21A7">
            <w:pPr>
              <w:ind w:left="107"/>
              <w:rPr>
                <w:rFonts w:ascii="Cambria" w:eastAsia="Cambria" w:hAnsi="Cambria" w:cs="Cambria"/>
              </w:rPr>
            </w:pPr>
            <w:r>
              <w:rPr>
                <w:rFonts w:ascii="Cambria" w:eastAsia="Cambria" w:hAnsi="Cambria" w:cs="Cambria"/>
                <w:color w:val="FDFDFD"/>
              </w:rPr>
              <w:t>If</w:t>
            </w:r>
            <w:r>
              <w:rPr>
                <w:rFonts w:ascii="Cambria" w:eastAsia="Cambria" w:hAnsi="Cambria" w:cs="Cambria"/>
                <w:color w:val="FDFDFD"/>
                <w:spacing w:val="18"/>
              </w:rPr>
              <w:t xml:space="preserve"> </w:t>
            </w:r>
            <w:r>
              <w:rPr>
                <w:rFonts w:ascii="Cambria" w:eastAsia="Cambria" w:hAnsi="Cambria" w:cs="Cambria"/>
                <w:color w:val="FDFDFD"/>
                <w:w w:val="113"/>
              </w:rPr>
              <w:t>‘</w:t>
            </w:r>
            <w:r>
              <w:rPr>
                <w:rFonts w:ascii="Cambria" w:eastAsia="Cambria" w:hAnsi="Cambria" w:cs="Cambria"/>
                <w:color w:val="FDFDFD"/>
                <w:spacing w:val="-2"/>
                <w:w w:val="113"/>
              </w:rPr>
              <w:t>N</w:t>
            </w:r>
            <w:r>
              <w:rPr>
                <w:rFonts w:ascii="Cambria" w:eastAsia="Cambria" w:hAnsi="Cambria" w:cs="Cambria"/>
                <w:color w:val="FDFDFD"/>
                <w:spacing w:val="-9"/>
                <w:w w:val="113"/>
              </w:rPr>
              <w:t>o</w:t>
            </w:r>
            <w:r>
              <w:rPr>
                <w:rFonts w:ascii="Cambria" w:eastAsia="Cambria" w:hAnsi="Cambria" w:cs="Cambria"/>
                <w:color w:val="FDFDFD"/>
                <w:spacing w:val="-25"/>
                <w:w w:val="113"/>
              </w:rPr>
              <w:t>’</w:t>
            </w:r>
            <w:r>
              <w:rPr>
                <w:rFonts w:ascii="Cambria" w:eastAsia="Cambria" w:hAnsi="Cambria" w:cs="Cambria"/>
                <w:color w:val="FDFDFD"/>
                <w:w w:val="113"/>
              </w:rPr>
              <w:t>,</w:t>
            </w:r>
            <w:r>
              <w:rPr>
                <w:rFonts w:ascii="Cambria" w:eastAsia="Cambria" w:hAnsi="Cambria" w:cs="Cambria"/>
                <w:color w:val="FDFDFD"/>
                <w:spacing w:val="7"/>
                <w:w w:val="113"/>
              </w:rPr>
              <w:t xml:space="preserve"> </w:t>
            </w:r>
            <w:r>
              <w:rPr>
                <w:rFonts w:ascii="Cambria" w:eastAsia="Cambria" w:hAnsi="Cambria" w:cs="Cambria"/>
                <w:color w:val="FDFDFD"/>
                <w:w w:val="113"/>
              </w:rPr>
              <w:t>ju</w:t>
            </w:r>
            <w:r>
              <w:rPr>
                <w:rFonts w:ascii="Cambria" w:eastAsia="Cambria" w:hAnsi="Cambria" w:cs="Cambria"/>
                <w:color w:val="FDFDFD"/>
                <w:spacing w:val="-1"/>
                <w:w w:val="113"/>
              </w:rPr>
              <w:t>s</w:t>
            </w:r>
            <w:r>
              <w:rPr>
                <w:rFonts w:ascii="Cambria" w:eastAsia="Cambria" w:hAnsi="Cambria" w:cs="Cambria"/>
                <w:color w:val="FDFDFD"/>
                <w:w w:val="113"/>
              </w:rPr>
              <w:t>ti</w:t>
            </w:r>
            <w:r>
              <w:rPr>
                <w:rFonts w:ascii="Cambria" w:eastAsia="Cambria" w:hAnsi="Cambria" w:cs="Cambria"/>
                <w:color w:val="FDFDFD"/>
                <w:spacing w:val="2"/>
                <w:w w:val="113"/>
              </w:rPr>
              <w:t>f</w:t>
            </w:r>
            <w:r>
              <w:rPr>
                <w:rFonts w:ascii="Cambria" w:eastAsia="Cambria" w:hAnsi="Cambria" w:cs="Cambria"/>
                <w:color w:val="FDFDFD"/>
                <w:w w:val="113"/>
              </w:rPr>
              <w:t>y</w:t>
            </w:r>
            <w:r>
              <w:rPr>
                <w:rFonts w:ascii="Cambria" w:eastAsia="Cambria" w:hAnsi="Cambria" w:cs="Cambria"/>
                <w:color w:val="FDFDFD"/>
                <w:spacing w:val="1"/>
                <w:w w:val="113"/>
              </w:rPr>
              <w:t xml:space="preserve"> </w:t>
            </w:r>
            <w:r>
              <w:rPr>
                <w:rFonts w:ascii="Cambria" w:eastAsia="Cambria" w:hAnsi="Cambria" w:cs="Cambria"/>
                <w:color w:val="FDFDFD"/>
                <w:w w:val="113"/>
              </w:rPr>
              <w:t>this</w:t>
            </w:r>
          </w:p>
        </w:tc>
      </w:tr>
      <w:tr w:rsidR="008D008F" w14:paraId="4D6D52ED" w14:textId="77777777">
        <w:trPr>
          <w:trHeight w:hRule="exact" w:val="244"/>
        </w:trPr>
        <w:tc>
          <w:tcPr>
            <w:tcW w:w="4635" w:type="dxa"/>
            <w:vMerge/>
            <w:tcBorders>
              <w:left w:val="single" w:sz="5" w:space="0" w:color="363435"/>
              <w:right w:val="single" w:sz="5" w:space="0" w:color="FDFDFD"/>
            </w:tcBorders>
            <w:shd w:val="clear" w:color="auto" w:fill="2E4683"/>
          </w:tcPr>
          <w:p w14:paraId="77AC52B4" w14:textId="77777777" w:rsidR="008D008F" w:rsidRDefault="008D008F"/>
        </w:tc>
        <w:tc>
          <w:tcPr>
            <w:tcW w:w="1531" w:type="dxa"/>
            <w:tcBorders>
              <w:top w:val="nil"/>
              <w:left w:val="single" w:sz="5" w:space="0" w:color="FDFDFD"/>
              <w:bottom w:val="nil"/>
              <w:right w:val="single" w:sz="5" w:space="0" w:color="FDFDFD"/>
            </w:tcBorders>
            <w:shd w:val="clear" w:color="auto" w:fill="2E4683"/>
          </w:tcPr>
          <w:p w14:paraId="28EDAA45"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17"/>
              </w:rPr>
              <w:t>c</w:t>
            </w:r>
            <w:r>
              <w:rPr>
                <w:rFonts w:ascii="Cambria" w:eastAsia="Cambria" w:hAnsi="Cambria" w:cs="Cambria"/>
                <w:color w:val="FDFDFD"/>
                <w:spacing w:val="-1"/>
                <w:w w:val="117"/>
              </w:rPr>
              <w:t>o</w:t>
            </w:r>
            <w:r>
              <w:rPr>
                <w:rFonts w:ascii="Cambria" w:eastAsia="Cambria" w:hAnsi="Cambria" w:cs="Cambria"/>
                <w:color w:val="FDFDFD"/>
                <w:spacing w:val="-1"/>
                <w:w w:val="116"/>
              </w:rPr>
              <w:t>a</w:t>
            </w:r>
            <w:r>
              <w:rPr>
                <w:rFonts w:ascii="Cambria" w:eastAsia="Cambria" w:hAnsi="Cambria" w:cs="Cambria"/>
                <w:color w:val="FDFDFD"/>
                <w:spacing w:val="-1"/>
                <w:w w:val="122"/>
              </w:rPr>
              <w:t>s</w:t>
            </w:r>
            <w:r>
              <w:rPr>
                <w:rFonts w:ascii="Cambria" w:eastAsia="Cambria" w:hAnsi="Cambria" w:cs="Cambria"/>
                <w:color w:val="FDFDFD"/>
                <w:spacing w:val="-1"/>
                <w:w w:val="121"/>
              </w:rPr>
              <w:t>t</w:t>
            </w:r>
            <w:r>
              <w:rPr>
                <w:rFonts w:ascii="Cambria" w:eastAsia="Cambria" w:hAnsi="Cambria" w:cs="Cambria"/>
                <w:color w:val="FDFDFD"/>
                <w:w w:val="116"/>
              </w:rPr>
              <w:t>a</w:t>
            </w:r>
            <w:r>
              <w:rPr>
                <w:rFonts w:ascii="Cambria" w:eastAsia="Cambria" w:hAnsi="Cambria" w:cs="Cambria"/>
                <w:color w:val="FDFDFD"/>
                <w:w w:val="119"/>
              </w:rPr>
              <w:t>l</w:t>
            </w:r>
          </w:p>
        </w:tc>
        <w:tc>
          <w:tcPr>
            <w:tcW w:w="1417" w:type="dxa"/>
            <w:tcBorders>
              <w:top w:val="nil"/>
              <w:left w:val="single" w:sz="5" w:space="0" w:color="FDFDFD"/>
              <w:bottom w:val="nil"/>
              <w:right w:val="single" w:sz="5" w:space="0" w:color="FDFDFD"/>
            </w:tcBorders>
            <w:shd w:val="clear" w:color="auto" w:fill="2E4683"/>
          </w:tcPr>
          <w:p w14:paraId="40A9DBAE" w14:textId="77777777" w:rsidR="008D008F" w:rsidRDefault="00FD21A7">
            <w:pPr>
              <w:spacing w:line="220" w:lineRule="exact"/>
              <w:ind w:left="107"/>
              <w:rPr>
                <w:rFonts w:ascii="Cambria" w:eastAsia="Cambria" w:hAnsi="Cambria" w:cs="Cambria"/>
              </w:rPr>
            </w:pPr>
            <w:r>
              <w:rPr>
                <w:rFonts w:ascii="Cambria" w:eastAsia="Cambria" w:hAnsi="Cambria" w:cs="Cambria"/>
                <w:color w:val="FDFDFD"/>
                <w:spacing w:val="-3"/>
              </w:rPr>
              <w:t>t</w:t>
            </w:r>
            <w:r>
              <w:rPr>
                <w:rFonts w:ascii="Cambria" w:eastAsia="Cambria" w:hAnsi="Cambria" w:cs="Cambria"/>
                <w:color w:val="FDFDFD"/>
              </w:rPr>
              <w:t>o</w:t>
            </w:r>
            <w:r>
              <w:rPr>
                <w:rFonts w:ascii="Cambria" w:eastAsia="Cambria" w:hAnsi="Cambria" w:cs="Cambria"/>
                <w:color w:val="FDFDFD"/>
                <w:spacing w:val="25"/>
              </w:rPr>
              <w:t xml:space="preserve"> </w:t>
            </w:r>
            <w:r>
              <w:rPr>
                <w:rFonts w:ascii="Cambria" w:eastAsia="Cambria" w:hAnsi="Cambria" w:cs="Cambria"/>
                <w:color w:val="FDFDFD"/>
                <w:w w:val="113"/>
              </w:rPr>
              <w:t>p</w:t>
            </w:r>
            <w:r>
              <w:rPr>
                <w:rFonts w:ascii="Cambria" w:eastAsia="Cambria" w:hAnsi="Cambria" w:cs="Cambria"/>
                <w:color w:val="FDFDFD"/>
                <w:spacing w:val="-1"/>
                <w:w w:val="113"/>
              </w:rPr>
              <w:t>l</w:t>
            </w:r>
            <w:r>
              <w:rPr>
                <w:rFonts w:ascii="Cambria" w:eastAsia="Cambria" w:hAnsi="Cambria" w:cs="Cambria"/>
                <w:color w:val="FDFDFD"/>
                <w:w w:val="107"/>
              </w:rPr>
              <w:t>ann</w:t>
            </w:r>
            <w:r>
              <w:rPr>
                <w:rFonts w:ascii="Cambria" w:eastAsia="Cambria" w:hAnsi="Cambria" w:cs="Cambria"/>
                <w:color w:val="FDFDFD"/>
                <w:spacing w:val="1"/>
                <w:w w:val="107"/>
              </w:rPr>
              <w:t>i</w:t>
            </w:r>
            <w:r>
              <w:rPr>
                <w:rFonts w:ascii="Cambria" w:eastAsia="Cambria" w:hAnsi="Cambria" w:cs="Cambria"/>
                <w:color w:val="FDFDFD"/>
                <w:w w:val="117"/>
              </w:rPr>
              <w:t>ng</w:t>
            </w:r>
          </w:p>
        </w:tc>
        <w:tc>
          <w:tcPr>
            <w:tcW w:w="3180" w:type="dxa"/>
            <w:vMerge/>
            <w:tcBorders>
              <w:left w:val="single" w:sz="5" w:space="0" w:color="FDFDFD"/>
              <w:right w:val="single" w:sz="5" w:space="0" w:color="363435"/>
            </w:tcBorders>
            <w:shd w:val="clear" w:color="auto" w:fill="2E4683"/>
          </w:tcPr>
          <w:p w14:paraId="4F5D680B" w14:textId="77777777" w:rsidR="008D008F" w:rsidRDefault="008D008F"/>
        </w:tc>
      </w:tr>
      <w:tr w:rsidR="008D008F" w14:paraId="3F21B62B" w14:textId="77777777">
        <w:trPr>
          <w:trHeight w:hRule="exact" w:val="244"/>
        </w:trPr>
        <w:tc>
          <w:tcPr>
            <w:tcW w:w="4635" w:type="dxa"/>
            <w:vMerge/>
            <w:tcBorders>
              <w:left w:val="single" w:sz="5" w:space="0" w:color="363435"/>
              <w:right w:val="single" w:sz="5" w:space="0" w:color="FDFDFD"/>
            </w:tcBorders>
            <w:shd w:val="clear" w:color="auto" w:fill="2E4683"/>
          </w:tcPr>
          <w:p w14:paraId="76131B45" w14:textId="77777777" w:rsidR="008D008F" w:rsidRDefault="008D008F"/>
        </w:tc>
        <w:tc>
          <w:tcPr>
            <w:tcW w:w="1531" w:type="dxa"/>
            <w:tcBorders>
              <w:top w:val="nil"/>
              <w:left w:val="single" w:sz="5" w:space="0" w:color="FDFDFD"/>
              <w:bottom w:val="nil"/>
              <w:right w:val="single" w:sz="5" w:space="0" w:color="FDFDFD"/>
            </w:tcBorders>
            <w:shd w:val="clear" w:color="auto" w:fill="2E4683"/>
          </w:tcPr>
          <w:p w14:paraId="560A29B7"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m</w:t>
            </w:r>
            <w:r>
              <w:rPr>
                <w:rFonts w:ascii="Cambria" w:eastAsia="Cambria" w:hAnsi="Cambria" w:cs="Cambria"/>
                <w:color w:val="FDFDFD"/>
                <w:w w:val="111"/>
              </w:rPr>
              <w:t>an</w:t>
            </w:r>
            <w:r>
              <w:rPr>
                <w:rFonts w:ascii="Cambria" w:eastAsia="Cambria" w:hAnsi="Cambria" w:cs="Cambria"/>
                <w:color w:val="FDFDFD"/>
                <w:w w:val="123"/>
              </w:rPr>
              <w:t>a</w:t>
            </w:r>
            <w:r>
              <w:rPr>
                <w:rFonts w:ascii="Cambria" w:eastAsia="Cambria" w:hAnsi="Cambria" w:cs="Cambria"/>
                <w:color w:val="FDFDFD"/>
                <w:spacing w:val="-3"/>
                <w:w w:val="123"/>
              </w:rPr>
              <w:t>g</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417" w:type="dxa"/>
            <w:tcBorders>
              <w:top w:val="nil"/>
              <w:left w:val="single" w:sz="5" w:space="0" w:color="FDFDFD"/>
              <w:bottom w:val="nil"/>
              <w:right w:val="single" w:sz="5" w:space="0" w:color="FDFDFD"/>
            </w:tcBorders>
            <w:shd w:val="clear" w:color="auto" w:fill="2E4683"/>
          </w:tcPr>
          <w:p w14:paraId="5EEF30DD"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5"/>
              </w:rPr>
              <w:t>p</w:t>
            </w:r>
            <w:r>
              <w:rPr>
                <w:rFonts w:ascii="Cambria" w:eastAsia="Cambria" w:hAnsi="Cambria" w:cs="Cambria"/>
                <w:color w:val="FDFDFD"/>
                <w:spacing w:val="-1"/>
                <w:w w:val="105"/>
              </w:rPr>
              <w:t>r</w:t>
            </w:r>
            <w:r>
              <w:rPr>
                <w:rFonts w:ascii="Cambria" w:eastAsia="Cambria" w:hAnsi="Cambria" w:cs="Cambria"/>
                <w:color w:val="FDFDFD"/>
                <w:w w:val="110"/>
              </w:rPr>
              <w:t>opo</w:t>
            </w:r>
            <w:r>
              <w:rPr>
                <w:rFonts w:ascii="Cambria" w:eastAsia="Cambria" w:hAnsi="Cambria" w:cs="Cambria"/>
                <w:color w:val="FDFDFD"/>
                <w:w w:val="122"/>
              </w:rPr>
              <w:t>s</w:t>
            </w:r>
            <w:r>
              <w:rPr>
                <w:rFonts w:ascii="Cambria" w:eastAsia="Cambria" w:hAnsi="Cambria" w:cs="Cambria"/>
                <w:color w:val="FDFDFD"/>
                <w:w w:val="117"/>
              </w:rPr>
              <w:t>al</w:t>
            </w:r>
          </w:p>
        </w:tc>
        <w:tc>
          <w:tcPr>
            <w:tcW w:w="3180" w:type="dxa"/>
            <w:vMerge/>
            <w:tcBorders>
              <w:left w:val="single" w:sz="5" w:space="0" w:color="FDFDFD"/>
              <w:right w:val="single" w:sz="5" w:space="0" w:color="363435"/>
            </w:tcBorders>
            <w:shd w:val="clear" w:color="auto" w:fill="2E4683"/>
          </w:tcPr>
          <w:p w14:paraId="193270E5" w14:textId="77777777" w:rsidR="008D008F" w:rsidRDefault="008D008F"/>
        </w:tc>
      </w:tr>
      <w:tr w:rsidR="008D008F" w14:paraId="6F750571" w14:textId="77777777">
        <w:trPr>
          <w:trHeight w:hRule="exact" w:val="353"/>
        </w:trPr>
        <w:tc>
          <w:tcPr>
            <w:tcW w:w="4635" w:type="dxa"/>
            <w:vMerge/>
            <w:tcBorders>
              <w:left w:val="single" w:sz="5" w:space="0" w:color="363435"/>
              <w:bottom w:val="nil"/>
              <w:right w:val="single" w:sz="5" w:space="0" w:color="FDFDFD"/>
            </w:tcBorders>
            <w:shd w:val="clear" w:color="auto" w:fill="2E4683"/>
          </w:tcPr>
          <w:p w14:paraId="0B565336" w14:textId="77777777" w:rsidR="008D008F" w:rsidRDefault="008D008F"/>
        </w:tc>
        <w:tc>
          <w:tcPr>
            <w:tcW w:w="1531" w:type="dxa"/>
            <w:tcBorders>
              <w:top w:val="nil"/>
              <w:left w:val="single" w:sz="5" w:space="0" w:color="FDFDFD"/>
              <w:bottom w:val="nil"/>
              <w:right w:val="single" w:sz="5" w:space="0" w:color="FDFDFD"/>
            </w:tcBorders>
            <w:shd w:val="clear" w:color="auto" w:fill="2E4683"/>
          </w:tcPr>
          <w:p w14:paraId="09C2EBF4"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a</w:t>
            </w:r>
            <w:r>
              <w:rPr>
                <w:rFonts w:ascii="Cambria" w:eastAsia="Cambria" w:hAnsi="Cambria" w:cs="Cambria"/>
                <w:color w:val="FDFDFD"/>
                <w:spacing w:val="-1"/>
                <w:w w:val="108"/>
              </w:rPr>
              <w:t>r</w:t>
            </w:r>
            <w:r>
              <w:rPr>
                <w:rFonts w:ascii="Cambria" w:eastAsia="Cambria" w:hAnsi="Cambria" w:cs="Cambria"/>
                <w:color w:val="FDFDFD"/>
                <w:spacing w:val="-1"/>
                <w:w w:val="119"/>
              </w:rPr>
              <w:t>e</w:t>
            </w:r>
            <w:r>
              <w:rPr>
                <w:rFonts w:ascii="Cambria" w:eastAsia="Cambria" w:hAnsi="Cambria" w:cs="Cambria"/>
                <w:color w:val="FDFDFD"/>
                <w:w w:val="109"/>
              </w:rPr>
              <w:t>a(</w:t>
            </w:r>
            <w:r>
              <w:rPr>
                <w:rFonts w:ascii="Cambria" w:eastAsia="Cambria" w:hAnsi="Cambria" w:cs="Cambria"/>
                <w:color w:val="FDFDFD"/>
                <w:spacing w:val="-2"/>
                <w:w w:val="109"/>
              </w:rPr>
              <w:t>s</w:t>
            </w:r>
            <w:r>
              <w:rPr>
                <w:rFonts w:ascii="Cambria" w:eastAsia="Cambria" w:hAnsi="Cambria" w:cs="Cambria"/>
                <w:color w:val="FDFDFD"/>
                <w:w w:val="86"/>
              </w:rPr>
              <w:t>)</w:t>
            </w:r>
          </w:p>
        </w:tc>
        <w:tc>
          <w:tcPr>
            <w:tcW w:w="1417" w:type="dxa"/>
            <w:tcBorders>
              <w:top w:val="nil"/>
              <w:left w:val="single" w:sz="5" w:space="0" w:color="FDFDFD"/>
              <w:bottom w:val="nil"/>
              <w:right w:val="single" w:sz="5" w:space="0" w:color="FDFDFD"/>
            </w:tcBorders>
            <w:shd w:val="clear" w:color="auto" w:fill="2E4683"/>
          </w:tcPr>
          <w:p w14:paraId="15E29F00" w14:textId="77777777" w:rsidR="008D008F" w:rsidRDefault="00FD21A7">
            <w:pPr>
              <w:spacing w:line="220" w:lineRule="exact"/>
              <w:ind w:left="107"/>
              <w:rPr>
                <w:rFonts w:ascii="Cambria" w:eastAsia="Cambria" w:hAnsi="Cambria" w:cs="Cambria"/>
              </w:rPr>
            </w:pPr>
            <w:r>
              <w:rPr>
                <w:rFonts w:ascii="Cambria" w:eastAsia="Cambria" w:hAnsi="Cambria" w:cs="Cambria"/>
                <w:color w:val="FDFDFD"/>
              </w:rPr>
              <w:t>(Y/N)</w:t>
            </w:r>
          </w:p>
        </w:tc>
        <w:tc>
          <w:tcPr>
            <w:tcW w:w="3180" w:type="dxa"/>
            <w:vMerge/>
            <w:tcBorders>
              <w:left w:val="single" w:sz="5" w:space="0" w:color="FDFDFD"/>
              <w:bottom w:val="nil"/>
              <w:right w:val="single" w:sz="5" w:space="0" w:color="363435"/>
            </w:tcBorders>
            <w:shd w:val="clear" w:color="auto" w:fill="2E4683"/>
          </w:tcPr>
          <w:p w14:paraId="31FA6EAF" w14:textId="77777777" w:rsidR="008D008F" w:rsidRDefault="008D008F"/>
        </w:tc>
      </w:tr>
      <w:tr w:rsidR="008D008F" w14:paraId="7E657FDE" w14:textId="77777777">
        <w:trPr>
          <w:trHeight w:hRule="exact" w:val="455"/>
        </w:trPr>
        <w:tc>
          <w:tcPr>
            <w:tcW w:w="10763" w:type="dxa"/>
            <w:gridSpan w:val="4"/>
            <w:tcBorders>
              <w:top w:val="nil"/>
              <w:left w:val="single" w:sz="5" w:space="0" w:color="363435"/>
              <w:bottom w:val="single" w:sz="5" w:space="0" w:color="363435"/>
              <w:right w:val="single" w:sz="5" w:space="0" w:color="363435"/>
            </w:tcBorders>
            <w:shd w:val="clear" w:color="auto" w:fill="93CEF0"/>
          </w:tcPr>
          <w:p w14:paraId="775EA008" w14:textId="77777777" w:rsidR="008D008F" w:rsidRDefault="008D008F">
            <w:pPr>
              <w:spacing w:before="3" w:line="100" w:lineRule="exact"/>
              <w:rPr>
                <w:sz w:val="11"/>
                <w:szCs w:val="11"/>
              </w:rPr>
            </w:pPr>
          </w:p>
          <w:p w14:paraId="042E46F9"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5"/>
                <w:w w:val="114"/>
                <w:sz w:val="24"/>
                <w:szCs w:val="24"/>
              </w:rPr>
              <w:t xml:space="preserve"> </w:t>
            </w:r>
            <w:r>
              <w:rPr>
                <w:rFonts w:ascii="Cambria" w:eastAsia="Cambria" w:hAnsi="Cambria" w:cs="Cambria"/>
                <w:color w:val="2C3131"/>
                <w:sz w:val="24"/>
                <w:szCs w:val="24"/>
              </w:rPr>
              <w:t>A</w:t>
            </w:r>
            <w:r>
              <w:rPr>
                <w:rFonts w:ascii="Cambria" w:eastAsia="Cambria" w:hAnsi="Cambria" w:cs="Cambria"/>
                <w:color w:val="2C3131"/>
                <w:spacing w:val="-1"/>
                <w:sz w:val="24"/>
                <w:szCs w:val="24"/>
              </w:rPr>
              <w:t>.</w:t>
            </w:r>
            <w:r>
              <w:rPr>
                <w:rFonts w:ascii="Cambria" w:eastAsia="Cambria" w:hAnsi="Cambria" w:cs="Cambria"/>
                <w:color w:val="2C3131"/>
                <w:sz w:val="24"/>
                <w:szCs w:val="24"/>
              </w:rPr>
              <w:t>1</w:t>
            </w:r>
            <w:r>
              <w:rPr>
                <w:rFonts w:ascii="Cambria" w:eastAsia="Cambria" w:hAnsi="Cambria" w:cs="Cambria"/>
                <w:color w:val="2C3131"/>
                <w:spacing w:val="7"/>
                <w:sz w:val="24"/>
                <w:szCs w:val="24"/>
              </w:rPr>
              <w:t xml:space="preserve"> </w:t>
            </w:r>
            <w:r>
              <w:rPr>
                <w:rFonts w:ascii="Cambria" w:eastAsia="Cambria" w:hAnsi="Cambria" w:cs="Cambria"/>
                <w:color w:val="2C3131"/>
                <w:spacing w:val="-1"/>
                <w:w w:val="116"/>
                <w:sz w:val="24"/>
                <w:szCs w:val="24"/>
              </w:rPr>
              <w:t>P</w:t>
            </w:r>
            <w:r>
              <w:rPr>
                <w:rFonts w:ascii="Cambria" w:eastAsia="Cambria" w:hAnsi="Cambria" w:cs="Cambria"/>
                <w:color w:val="2C3131"/>
                <w:spacing w:val="-2"/>
                <w:w w:val="116"/>
                <w:sz w:val="24"/>
                <w:szCs w:val="24"/>
              </w:rPr>
              <w:t>r</w:t>
            </w:r>
            <w:r>
              <w:rPr>
                <w:rFonts w:ascii="Cambria" w:eastAsia="Cambria" w:hAnsi="Cambria" w:cs="Cambria"/>
                <w:color w:val="2C3131"/>
                <w:spacing w:val="-7"/>
                <w:w w:val="116"/>
                <w:sz w:val="24"/>
                <w:szCs w:val="24"/>
              </w:rPr>
              <w:t>o</w:t>
            </w:r>
            <w:r>
              <w:rPr>
                <w:rFonts w:ascii="Cambria" w:eastAsia="Cambria" w:hAnsi="Cambria" w:cs="Cambria"/>
                <w:color w:val="2C3131"/>
                <w:spacing w:val="-6"/>
                <w:w w:val="116"/>
                <w:sz w:val="24"/>
                <w:szCs w:val="24"/>
              </w:rPr>
              <w:t>t</w:t>
            </w:r>
            <w:r>
              <w:rPr>
                <w:rFonts w:ascii="Cambria" w:eastAsia="Cambria" w:hAnsi="Cambria" w:cs="Cambria"/>
                <w:color w:val="2C3131"/>
                <w:spacing w:val="-1"/>
                <w:w w:val="116"/>
                <w:sz w:val="24"/>
                <w:szCs w:val="24"/>
              </w:rPr>
              <w:t>e</w:t>
            </w:r>
            <w:r>
              <w:rPr>
                <w:rFonts w:ascii="Cambria" w:eastAsia="Cambria" w:hAnsi="Cambria" w:cs="Cambria"/>
                <w:color w:val="2C3131"/>
                <w:spacing w:val="-7"/>
                <w:w w:val="116"/>
                <w:sz w:val="24"/>
                <w:szCs w:val="24"/>
              </w:rPr>
              <w:t>c</w:t>
            </w:r>
            <w:r>
              <w:rPr>
                <w:rFonts w:ascii="Cambria" w:eastAsia="Cambria" w:hAnsi="Cambria" w:cs="Cambria"/>
                <w:color w:val="2C3131"/>
                <w:w w:val="116"/>
                <w:sz w:val="24"/>
                <w:szCs w:val="24"/>
              </w:rPr>
              <w:t>t</w:t>
            </w:r>
            <w:r>
              <w:rPr>
                <w:rFonts w:ascii="Cambria" w:eastAsia="Cambria" w:hAnsi="Cambria" w:cs="Cambria"/>
                <w:color w:val="2C3131"/>
                <w:spacing w:val="-11"/>
                <w:w w:val="116"/>
                <w:sz w:val="24"/>
                <w:szCs w:val="24"/>
              </w:rPr>
              <w:t xml:space="preserve"> </w:t>
            </w:r>
            <w:r>
              <w:rPr>
                <w:rFonts w:ascii="Cambria" w:eastAsia="Cambria" w:hAnsi="Cambria" w:cs="Cambria"/>
                <w:color w:val="2C3131"/>
                <w:spacing w:val="-2"/>
                <w:w w:val="116"/>
                <w:sz w:val="24"/>
                <w:szCs w:val="24"/>
              </w:rPr>
              <w:t>coa</w:t>
            </w:r>
            <w:r>
              <w:rPr>
                <w:rFonts w:ascii="Cambria" w:eastAsia="Cambria" w:hAnsi="Cambria" w:cs="Cambria"/>
                <w:color w:val="2C3131"/>
                <w:spacing w:val="-3"/>
                <w:w w:val="116"/>
                <w:sz w:val="24"/>
                <w:szCs w:val="24"/>
              </w:rPr>
              <w:t>s</w:t>
            </w:r>
            <w:r>
              <w:rPr>
                <w:rFonts w:ascii="Cambria" w:eastAsia="Cambria" w:hAnsi="Cambria" w:cs="Cambria"/>
                <w:color w:val="2C3131"/>
                <w:spacing w:val="-2"/>
                <w:w w:val="116"/>
                <w:sz w:val="24"/>
                <w:szCs w:val="24"/>
              </w:rPr>
              <w:t>t</w:t>
            </w:r>
            <w:r>
              <w:rPr>
                <w:rFonts w:ascii="Cambria" w:eastAsia="Cambria" w:hAnsi="Cambria" w:cs="Cambria"/>
                <w:color w:val="2C3131"/>
                <w:spacing w:val="-1"/>
                <w:w w:val="116"/>
                <w:sz w:val="24"/>
                <w:szCs w:val="24"/>
              </w:rPr>
              <w:t>a</w:t>
            </w:r>
            <w:r>
              <w:rPr>
                <w:rFonts w:ascii="Cambria" w:eastAsia="Cambria" w:hAnsi="Cambria" w:cs="Cambria"/>
                <w:color w:val="2C3131"/>
                <w:w w:val="116"/>
                <w:sz w:val="24"/>
                <w:szCs w:val="24"/>
              </w:rPr>
              <w:t>l</w:t>
            </w:r>
            <w:r>
              <w:rPr>
                <w:rFonts w:ascii="Cambria" w:eastAsia="Cambria" w:hAnsi="Cambria" w:cs="Cambria"/>
                <w:color w:val="2C3131"/>
                <w:spacing w:val="7"/>
                <w:w w:val="116"/>
                <w:sz w:val="24"/>
                <w:szCs w:val="24"/>
              </w:rPr>
              <w:t xml:space="preserve"> </w:t>
            </w:r>
            <w:r>
              <w:rPr>
                <w:rFonts w:ascii="Cambria" w:eastAsia="Cambria" w:hAnsi="Cambria" w:cs="Cambria"/>
                <w:color w:val="2C3131"/>
                <w:spacing w:val="-1"/>
                <w:w w:val="122"/>
                <w:sz w:val="24"/>
                <w:szCs w:val="24"/>
              </w:rPr>
              <w:t>e</w:t>
            </w:r>
            <w:r>
              <w:rPr>
                <w:rFonts w:ascii="Cambria" w:eastAsia="Cambria" w:hAnsi="Cambria" w:cs="Cambria"/>
                <w:color w:val="2C3131"/>
                <w:spacing w:val="-2"/>
                <w:w w:val="122"/>
                <w:sz w:val="24"/>
                <w:szCs w:val="24"/>
              </w:rPr>
              <w:t>c</w:t>
            </w:r>
            <w:r>
              <w:rPr>
                <w:rFonts w:ascii="Cambria" w:eastAsia="Cambria" w:hAnsi="Cambria" w:cs="Cambria"/>
                <w:color w:val="2C3131"/>
                <w:spacing w:val="-2"/>
                <w:w w:val="109"/>
                <w:sz w:val="24"/>
                <w:szCs w:val="24"/>
              </w:rPr>
              <w:t>o</w:t>
            </w:r>
            <w:r>
              <w:rPr>
                <w:rFonts w:ascii="Cambria" w:eastAsia="Cambria" w:hAnsi="Cambria" w:cs="Cambria"/>
                <w:color w:val="2C3131"/>
                <w:spacing w:val="-2"/>
                <w:w w:val="122"/>
                <w:sz w:val="24"/>
                <w:szCs w:val="24"/>
              </w:rPr>
              <w:t>s</w:t>
            </w:r>
            <w:r>
              <w:rPr>
                <w:rFonts w:ascii="Cambria" w:eastAsia="Cambria" w:hAnsi="Cambria" w:cs="Cambria"/>
                <w:color w:val="2C3131"/>
                <w:spacing w:val="-4"/>
                <w:w w:val="111"/>
                <w:sz w:val="24"/>
                <w:szCs w:val="24"/>
              </w:rPr>
              <w:t>y</w:t>
            </w:r>
            <w:r>
              <w:rPr>
                <w:rFonts w:ascii="Cambria" w:eastAsia="Cambria" w:hAnsi="Cambria" w:cs="Cambria"/>
                <w:color w:val="2C3131"/>
                <w:spacing w:val="-3"/>
                <w:w w:val="122"/>
                <w:sz w:val="24"/>
                <w:szCs w:val="24"/>
              </w:rPr>
              <w:t>s</w:t>
            </w:r>
            <w:r>
              <w:rPr>
                <w:rFonts w:ascii="Cambria" w:eastAsia="Cambria" w:hAnsi="Cambria" w:cs="Cambria"/>
                <w:color w:val="2C3131"/>
                <w:spacing w:val="-5"/>
                <w:w w:val="121"/>
                <w:sz w:val="24"/>
                <w:szCs w:val="24"/>
              </w:rPr>
              <w:t>t</w:t>
            </w:r>
            <w:r>
              <w:rPr>
                <w:rFonts w:ascii="Cambria" w:eastAsia="Cambria" w:hAnsi="Cambria" w:cs="Cambria"/>
                <w:color w:val="2C3131"/>
                <w:spacing w:val="-1"/>
                <w:w w:val="112"/>
                <w:sz w:val="24"/>
                <w:szCs w:val="24"/>
              </w:rPr>
              <w:t>e</w:t>
            </w:r>
            <w:r>
              <w:rPr>
                <w:rFonts w:ascii="Cambria" w:eastAsia="Cambria" w:hAnsi="Cambria" w:cs="Cambria"/>
                <w:color w:val="2C3131"/>
                <w:spacing w:val="-2"/>
                <w:w w:val="112"/>
                <w:sz w:val="24"/>
                <w:szCs w:val="24"/>
              </w:rPr>
              <w:t>m</w:t>
            </w:r>
            <w:r>
              <w:rPr>
                <w:rFonts w:ascii="Cambria" w:eastAsia="Cambria" w:hAnsi="Cambria" w:cs="Cambria"/>
                <w:color w:val="2C3131"/>
                <w:w w:val="122"/>
                <w:sz w:val="24"/>
                <w:szCs w:val="24"/>
              </w:rPr>
              <w:t>s</w:t>
            </w:r>
          </w:p>
        </w:tc>
      </w:tr>
      <w:tr w:rsidR="00C0312C" w14:paraId="4E4EEAB5" w14:textId="77777777" w:rsidTr="00F31BF3">
        <w:trPr>
          <w:trHeight w:hRule="exact" w:val="364"/>
        </w:trPr>
        <w:tc>
          <w:tcPr>
            <w:tcW w:w="4635" w:type="dxa"/>
            <w:tcBorders>
              <w:top w:val="single" w:sz="5" w:space="0" w:color="363435"/>
              <w:left w:val="single" w:sz="4" w:space="0" w:color="363435"/>
              <w:bottom w:val="nil"/>
              <w:right w:val="single" w:sz="4" w:space="0" w:color="363435"/>
            </w:tcBorders>
          </w:tcPr>
          <w:p w14:paraId="16E75772" w14:textId="77777777" w:rsidR="00C0312C" w:rsidRDefault="00C0312C">
            <w:pPr>
              <w:spacing w:before="7" w:line="100" w:lineRule="exact"/>
              <w:rPr>
                <w:sz w:val="10"/>
                <w:szCs w:val="10"/>
              </w:rPr>
            </w:pPr>
          </w:p>
          <w:p w14:paraId="44126431" w14:textId="77777777" w:rsidR="00C0312C" w:rsidRDefault="00C0312C">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rPr>
              <w:t xml:space="preserve">.1a </w:t>
            </w:r>
            <w:r>
              <w:rPr>
                <w:rFonts w:ascii="Cambria" w:eastAsia="Cambria" w:hAnsi="Cambria" w:cs="Cambria"/>
                <w:color w:val="2C3131"/>
                <w:spacing w:val="-12"/>
              </w:rPr>
              <w:t>A</w:t>
            </w:r>
            <w:r>
              <w:rPr>
                <w:rFonts w:ascii="Cambria" w:eastAsia="Cambria" w:hAnsi="Cambria" w:cs="Cambria"/>
                <w:color w:val="2C3131"/>
                <w:spacing w:val="-2"/>
              </w:rPr>
              <w:t>v</w:t>
            </w:r>
            <w:r>
              <w:rPr>
                <w:rFonts w:ascii="Cambria" w:eastAsia="Cambria" w:hAnsi="Cambria" w:cs="Cambria"/>
                <w:color w:val="2C3131"/>
              </w:rPr>
              <w:t>oid</w:t>
            </w:r>
            <w:r>
              <w:rPr>
                <w:rFonts w:ascii="Cambria" w:eastAsia="Cambria" w:hAnsi="Cambria" w:cs="Cambria"/>
                <w:color w:val="2C3131"/>
                <w:spacing w:val="23"/>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7"/>
                <w:w w:val="107"/>
              </w:rPr>
              <w:t xml:space="preserve"> </w:t>
            </w:r>
            <w:r>
              <w:rPr>
                <w:rFonts w:ascii="Cambria" w:eastAsia="Cambria" w:hAnsi="Cambria" w:cs="Cambria"/>
                <w:color w:val="2C3131"/>
              </w:rPr>
              <w:t>on</w:t>
            </w:r>
            <w:r>
              <w:rPr>
                <w:rFonts w:ascii="Cambria" w:eastAsia="Cambria" w:hAnsi="Cambria" w:cs="Cambria"/>
                <w:color w:val="2C3131"/>
                <w:spacing w:val="14"/>
              </w:rPr>
              <w:t xml:space="preserve"> </w:t>
            </w:r>
            <w:r>
              <w:rPr>
                <w:rFonts w:ascii="Cambria" w:eastAsia="Cambria" w:hAnsi="Cambria" w:cs="Cambria"/>
                <w:color w:val="2C3131"/>
                <w:spacing w:val="2"/>
                <w:w w:val="104"/>
              </w:rPr>
              <w:t>u</w:t>
            </w:r>
            <w:r>
              <w:rPr>
                <w:rFonts w:ascii="Cambria" w:eastAsia="Cambria" w:hAnsi="Cambria" w:cs="Cambria"/>
                <w:color w:val="2C3131"/>
                <w:w w:val="108"/>
              </w:rPr>
              <w:t>nd</w:t>
            </w:r>
            <w:r>
              <w:rPr>
                <w:rFonts w:ascii="Cambria" w:eastAsia="Cambria" w:hAnsi="Cambria" w:cs="Cambria"/>
                <w:color w:val="2C3131"/>
                <w:spacing w:val="-2"/>
                <w:w w:val="108"/>
              </w:rPr>
              <w:t>e</w:t>
            </w:r>
            <w:r>
              <w:rPr>
                <w:rFonts w:ascii="Cambria" w:eastAsia="Cambria" w:hAnsi="Cambria" w:cs="Cambria"/>
                <w:color w:val="2C3131"/>
                <w:spacing w:val="-2"/>
                <w:w w:val="99"/>
              </w:rPr>
              <w:t>v</w:t>
            </w:r>
            <w:r>
              <w:rPr>
                <w:rFonts w:ascii="Cambria" w:eastAsia="Cambria" w:hAnsi="Cambria" w:cs="Cambria"/>
                <w:color w:val="2C3131"/>
                <w:w w:val="113"/>
              </w:rPr>
              <w:t>e</w:t>
            </w:r>
            <w:r>
              <w:rPr>
                <w:rFonts w:ascii="Cambria" w:eastAsia="Cambria" w:hAnsi="Cambria" w:cs="Cambria"/>
                <w:color w:val="2C3131"/>
                <w:spacing w:val="-5"/>
                <w:w w:val="113"/>
              </w:rPr>
              <w:t>l</w:t>
            </w:r>
            <w:r>
              <w:rPr>
                <w:rFonts w:ascii="Cambria" w:eastAsia="Cambria" w:hAnsi="Cambria" w:cs="Cambria"/>
                <w:color w:val="2C3131"/>
                <w:w w:val="108"/>
              </w:rPr>
              <w:t>oped</w:t>
            </w:r>
          </w:p>
        </w:tc>
        <w:tc>
          <w:tcPr>
            <w:tcW w:w="1531" w:type="dxa"/>
            <w:vMerge w:val="restart"/>
            <w:tcBorders>
              <w:top w:val="single" w:sz="5" w:space="0" w:color="363435"/>
              <w:left w:val="single" w:sz="4" w:space="0" w:color="363435"/>
              <w:right w:val="single" w:sz="4" w:space="0" w:color="363435"/>
            </w:tcBorders>
          </w:tcPr>
          <w:p w14:paraId="109A72FC" w14:textId="77777777" w:rsidR="00C0312C" w:rsidRDefault="00C0312C">
            <w:pPr>
              <w:spacing w:before="7" w:line="100" w:lineRule="exact"/>
              <w:rPr>
                <w:sz w:val="10"/>
                <w:szCs w:val="10"/>
              </w:rPr>
            </w:pPr>
          </w:p>
          <w:p w14:paraId="1039F675" w14:textId="77777777" w:rsidR="00C0312C" w:rsidRDefault="00C0312C">
            <w:pPr>
              <w:ind w:left="108"/>
              <w:rPr>
                <w:rFonts w:ascii="Cambria" w:eastAsia="Cambria" w:hAnsi="Cambria" w:cs="Cambria"/>
              </w:rPr>
            </w:pPr>
            <w:r>
              <w:rPr>
                <w:rFonts w:ascii="Cambria" w:eastAsia="Cambria" w:hAnsi="Cambria" w:cs="Cambria"/>
                <w:color w:val="2C3131"/>
                <w:spacing w:val="-1"/>
                <w:w w:val="115"/>
              </w:rPr>
              <w:t>C</w:t>
            </w:r>
            <w:r>
              <w:rPr>
                <w:rFonts w:ascii="Cambria" w:eastAsia="Cambria" w:hAnsi="Cambria" w:cs="Cambria"/>
                <w:color w:val="2C3131"/>
                <w:spacing w:val="-26"/>
                <w:w w:val="115"/>
              </w:rPr>
              <w:t>V</w:t>
            </w:r>
            <w:r>
              <w:rPr>
                <w:rFonts w:ascii="Cambria" w:eastAsia="Cambria" w:hAnsi="Cambria" w:cs="Cambria"/>
                <w:color w:val="2C3131"/>
                <w:spacing w:val="1"/>
                <w:w w:val="115"/>
              </w:rPr>
              <w:t>A</w:t>
            </w:r>
            <w:r>
              <w:rPr>
                <w:rFonts w:ascii="Cambria" w:eastAsia="Cambria" w:hAnsi="Cambria" w:cs="Cambria"/>
                <w:color w:val="2C3131"/>
                <w:w w:val="115"/>
              </w:rPr>
              <w:t>,</w:t>
            </w:r>
            <w:r>
              <w:rPr>
                <w:rFonts w:ascii="Cambria" w:eastAsia="Cambria" w:hAnsi="Cambria" w:cs="Cambria"/>
                <w:color w:val="2C3131"/>
                <w:spacing w:val="-2"/>
                <w:w w:val="115"/>
              </w:rPr>
              <w:t xml:space="preserve"> </w:t>
            </w:r>
            <w:r>
              <w:rPr>
                <w:rFonts w:ascii="Cambria" w:eastAsia="Cambria" w:hAnsi="Cambria" w:cs="Cambria"/>
                <w:color w:val="2C3131"/>
                <w:w w:val="121"/>
              </w:rPr>
              <w:t>C</w:t>
            </w:r>
            <w:r>
              <w:rPr>
                <w:rFonts w:ascii="Cambria" w:eastAsia="Cambria" w:hAnsi="Cambria" w:cs="Cambria"/>
                <w:color w:val="2C3131"/>
                <w:spacing w:val="-2"/>
                <w:w w:val="107"/>
              </w:rPr>
              <w:t>E</w:t>
            </w:r>
            <w:r>
              <w:rPr>
                <w:rFonts w:ascii="Cambria" w:eastAsia="Cambria" w:hAnsi="Cambria" w:cs="Cambria"/>
                <w:color w:val="2C3131"/>
                <w:w w:val="113"/>
              </w:rPr>
              <w:t>A</w:t>
            </w:r>
          </w:p>
        </w:tc>
        <w:tc>
          <w:tcPr>
            <w:tcW w:w="1417" w:type="dxa"/>
            <w:vMerge w:val="restart"/>
            <w:tcBorders>
              <w:top w:val="single" w:sz="5" w:space="0" w:color="363435"/>
              <w:left w:val="single" w:sz="4" w:space="0" w:color="363435"/>
              <w:right w:val="single" w:sz="4" w:space="0" w:color="363435"/>
            </w:tcBorders>
          </w:tcPr>
          <w:p w14:paraId="1AB08FDE" w14:textId="232B3870" w:rsidR="00C0312C" w:rsidRPr="00A4565D" w:rsidRDefault="00C0312C" w:rsidP="00A4565D">
            <w:pPr>
              <w:rPr>
                <w:rFonts w:ascii="Cambria" w:eastAsia="Cambria" w:hAnsi="Cambria" w:cs="Cambria"/>
                <w:color w:val="2C3131"/>
                <w:spacing w:val="-1"/>
                <w:w w:val="115"/>
              </w:rPr>
            </w:pPr>
            <w:r w:rsidRPr="00A4565D">
              <w:rPr>
                <w:rFonts w:ascii="Cambria" w:eastAsia="Cambria" w:hAnsi="Cambria" w:cs="Cambria"/>
                <w:color w:val="2C3131"/>
                <w:spacing w:val="-1"/>
                <w:w w:val="115"/>
              </w:rPr>
              <w:t>Y</w:t>
            </w:r>
            <w:r w:rsidRPr="00C0312C">
              <w:rPr>
                <w:rFonts w:ascii="Cambria" w:eastAsia="Cambria" w:hAnsi="Cambria" w:cs="Cambria"/>
                <w:color w:val="2C3131"/>
                <w:spacing w:val="-1"/>
                <w:w w:val="115"/>
              </w:rPr>
              <w:t>es</w:t>
            </w:r>
          </w:p>
        </w:tc>
        <w:tc>
          <w:tcPr>
            <w:tcW w:w="3180" w:type="dxa"/>
            <w:vMerge w:val="restart"/>
            <w:tcBorders>
              <w:top w:val="single" w:sz="5" w:space="0" w:color="363435"/>
              <w:left w:val="single" w:sz="4" w:space="0" w:color="363435"/>
              <w:right w:val="single" w:sz="4" w:space="0" w:color="363435"/>
            </w:tcBorders>
          </w:tcPr>
          <w:p w14:paraId="028BF552" w14:textId="4E69DD62" w:rsidR="00C0312C" w:rsidRPr="006750AE" w:rsidRDefault="00C0312C">
            <w:pPr>
              <w:rPr>
                <w:rFonts w:ascii="Cambria" w:hAnsi="Cambria"/>
              </w:rPr>
            </w:pPr>
            <w:r w:rsidRPr="006750AE">
              <w:rPr>
                <w:rFonts w:ascii="Cambria" w:hAnsi="Cambria"/>
              </w:rPr>
              <w:t>N/A. Not located on a headland or coastal landform.</w:t>
            </w:r>
          </w:p>
        </w:tc>
      </w:tr>
      <w:tr w:rsidR="00C0312C" w14:paraId="19B141B4" w14:textId="77777777" w:rsidTr="00F31BF3">
        <w:trPr>
          <w:trHeight w:hRule="exact" w:val="302"/>
        </w:trPr>
        <w:tc>
          <w:tcPr>
            <w:tcW w:w="4635" w:type="dxa"/>
            <w:tcBorders>
              <w:top w:val="nil"/>
              <w:left w:val="single" w:sz="4" w:space="0" w:color="363435"/>
              <w:bottom w:val="single" w:sz="4" w:space="0" w:color="363435"/>
              <w:right w:val="single" w:sz="4" w:space="0" w:color="363435"/>
            </w:tcBorders>
          </w:tcPr>
          <w:p w14:paraId="448F0A22" w14:textId="77777777" w:rsidR="00C0312C" w:rsidRDefault="00C0312C">
            <w:pPr>
              <w:spacing w:line="220" w:lineRule="exact"/>
              <w:ind w:left="108"/>
              <w:rPr>
                <w:rFonts w:ascii="Cambria" w:eastAsia="Cambria" w:hAnsi="Cambria" w:cs="Cambria"/>
              </w:rPr>
            </w:pPr>
            <w:r>
              <w:rPr>
                <w:rFonts w:ascii="Cambria" w:eastAsia="Cambria" w:hAnsi="Cambria" w:cs="Cambria"/>
                <w:color w:val="2C3131"/>
                <w:w w:val="109"/>
              </w:rPr>
              <w:t>h</w:t>
            </w:r>
            <w:r>
              <w:rPr>
                <w:rFonts w:ascii="Cambria" w:eastAsia="Cambria" w:hAnsi="Cambria" w:cs="Cambria"/>
                <w:color w:val="2C3131"/>
                <w:spacing w:val="-1"/>
                <w:w w:val="109"/>
              </w:rPr>
              <w:t>e</w:t>
            </w:r>
            <w:r>
              <w:rPr>
                <w:rFonts w:ascii="Cambria" w:eastAsia="Cambria" w:hAnsi="Cambria" w:cs="Cambria"/>
                <w:color w:val="2C3131"/>
                <w:w w:val="109"/>
              </w:rPr>
              <w:t>a</w:t>
            </w:r>
            <w:r>
              <w:rPr>
                <w:rFonts w:ascii="Cambria" w:eastAsia="Cambria" w:hAnsi="Cambria" w:cs="Cambria"/>
                <w:color w:val="2C3131"/>
                <w:spacing w:val="2"/>
                <w:w w:val="109"/>
              </w:rPr>
              <w:t>d</w:t>
            </w:r>
            <w:r>
              <w:rPr>
                <w:rFonts w:ascii="Cambria" w:eastAsia="Cambria" w:hAnsi="Cambria" w:cs="Cambria"/>
                <w:color w:val="2C3131"/>
                <w:spacing w:val="-1"/>
                <w:w w:val="109"/>
              </w:rPr>
              <w:t>l</w:t>
            </w:r>
            <w:r>
              <w:rPr>
                <w:rFonts w:ascii="Cambria" w:eastAsia="Cambria" w:hAnsi="Cambria" w:cs="Cambria"/>
                <w:color w:val="2C3131"/>
                <w:w w:val="109"/>
              </w:rPr>
              <w:t>ands</w:t>
            </w:r>
            <w:r>
              <w:rPr>
                <w:rFonts w:ascii="Cambria" w:eastAsia="Cambria" w:hAnsi="Cambria" w:cs="Cambria"/>
                <w:color w:val="2C3131"/>
                <w:spacing w:val="1"/>
                <w:w w:val="109"/>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11"/>
              </w:rPr>
              <w:t>signifi</w:t>
            </w:r>
            <w:r>
              <w:rPr>
                <w:rFonts w:ascii="Cambria" w:eastAsia="Cambria" w:hAnsi="Cambria" w:cs="Cambria"/>
                <w:color w:val="2C3131"/>
                <w:spacing w:val="-1"/>
                <w:w w:val="111"/>
              </w:rPr>
              <w:t>c</w:t>
            </w:r>
            <w:r>
              <w:rPr>
                <w:rFonts w:ascii="Cambria" w:eastAsia="Cambria" w:hAnsi="Cambria" w:cs="Cambria"/>
                <w:color w:val="2C3131"/>
                <w:w w:val="111"/>
              </w:rPr>
              <w:t>a</w:t>
            </w:r>
            <w:r>
              <w:rPr>
                <w:rFonts w:ascii="Cambria" w:eastAsia="Cambria" w:hAnsi="Cambria" w:cs="Cambria"/>
                <w:color w:val="2C3131"/>
                <w:spacing w:val="-4"/>
                <w:w w:val="111"/>
              </w:rPr>
              <w:t>n</w:t>
            </w:r>
            <w:r>
              <w:rPr>
                <w:rFonts w:ascii="Cambria" w:eastAsia="Cambria" w:hAnsi="Cambria" w:cs="Cambria"/>
                <w:color w:val="2C3131"/>
                <w:w w:val="111"/>
              </w:rPr>
              <w:t>t</w:t>
            </w:r>
            <w:r>
              <w:rPr>
                <w:rFonts w:ascii="Cambria" w:eastAsia="Cambria" w:hAnsi="Cambria" w:cs="Cambria"/>
                <w:color w:val="2C3131"/>
                <w:spacing w:val="-18"/>
                <w:w w:val="111"/>
              </w:rPr>
              <w:t xml:space="preserve"> </w:t>
            </w:r>
            <w:r>
              <w:rPr>
                <w:rFonts w:ascii="Cambria" w:eastAsia="Cambria" w:hAnsi="Cambria" w:cs="Cambria"/>
                <w:color w:val="2C3131"/>
                <w:spacing w:val="-1"/>
                <w:w w:val="111"/>
              </w:rPr>
              <w:t>c</w:t>
            </w:r>
            <w:r>
              <w:rPr>
                <w:rFonts w:ascii="Cambria" w:eastAsia="Cambria" w:hAnsi="Cambria" w:cs="Cambria"/>
                <w:color w:val="2C3131"/>
                <w:spacing w:val="-2"/>
                <w:w w:val="111"/>
              </w:rPr>
              <w:t>o</w:t>
            </w:r>
            <w:r>
              <w:rPr>
                <w:rFonts w:ascii="Cambria" w:eastAsia="Cambria" w:hAnsi="Cambria" w:cs="Cambria"/>
                <w:color w:val="2C3131"/>
                <w:spacing w:val="-1"/>
                <w:w w:val="111"/>
              </w:rPr>
              <w:t>a</w:t>
            </w:r>
            <w:r>
              <w:rPr>
                <w:rFonts w:ascii="Cambria" w:eastAsia="Cambria" w:hAnsi="Cambria" w:cs="Cambria"/>
                <w:color w:val="2C3131"/>
                <w:spacing w:val="-3"/>
                <w:w w:val="111"/>
              </w:rPr>
              <w:t>s</w:t>
            </w:r>
            <w:r>
              <w:rPr>
                <w:rFonts w:ascii="Cambria" w:eastAsia="Cambria" w:hAnsi="Cambria" w:cs="Cambria"/>
                <w:color w:val="2C3131"/>
                <w:spacing w:val="-1"/>
                <w:w w:val="111"/>
              </w:rPr>
              <w:t>t</w:t>
            </w:r>
            <w:r>
              <w:rPr>
                <w:rFonts w:ascii="Cambria" w:eastAsia="Cambria" w:hAnsi="Cambria" w:cs="Cambria"/>
                <w:color w:val="2C3131"/>
                <w:w w:val="111"/>
              </w:rPr>
              <w:t>al</w:t>
            </w:r>
            <w:r>
              <w:rPr>
                <w:rFonts w:ascii="Cambria" w:eastAsia="Cambria" w:hAnsi="Cambria" w:cs="Cambria"/>
                <w:color w:val="2C3131"/>
                <w:spacing w:val="13"/>
                <w:w w:val="111"/>
              </w:rPr>
              <w:t xml:space="preserve"> </w:t>
            </w:r>
            <w:r>
              <w:rPr>
                <w:rFonts w:ascii="Cambria" w:eastAsia="Cambria" w:hAnsi="Cambria" w:cs="Cambria"/>
                <w:color w:val="2C3131"/>
                <w:spacing w:val="-1"/>
                <w:w w:val="109"/>
              </w:rPr>
              <w:t>l</w:t>
            </w:r>
            <w:r>
              <w:rPr>
                <w:rFonts w:ascii="Cambria" w:eastAsia="Cambria" w:hAnsi="Cambria" w:cs="Cambria"/>
                <w:color w:val="2C3131"/>
                <w:w w:val="110"/>
              </w:rPr>
              <w:t>and</w:t>
            </w:r>
            <w:r>
              <w:rPr>
                <w:rFonts w:ascii="Cambria" w:eastAsia="Cambria" w:hAnsi="Cambria" w:cs="Cambria"/>
                <w:color w:val="2C3131"/>
                <w:spacing w:val="-1"/>
                <w:w w:val="110"/>
              </w:rPr>
              <w:t>f</w:t>
            </w:r>
            <w:r>
              <w:rPr>
                <w:rFonts w:ascii="Cambria" w:eastAsia="Cambria" w:hAnsi="Cambria" w:cs="Cambria"/>
                <w:color w:val="2C3131"/>
                <w:w w:val="101"/>
              </w:rPr>
              <w:t>or</w:t>
            </w:r>
            <w:r>
              <w:rPr>
                <w:rFonts w:ascii="Cambria" w:eastAsia="Cambria" w:hAnsi="Cambria" w:cs="Cambria"/>
                <w:color w:val="2C3131"/>
                <w:spacing w:val="-1"/>
                <w:w w:val="101"/>
              </w:rPr>
              <w:t>m</w:t>
            </w:r>
            <w:r>
              <w:rPr>
                <w:rFonts w:ascii="Cambria" w:eastAsia="Cambria" w:hAnsi="Cambria" w:cs="Cambria"/>
                <w:color w:val="2C3131"/>
                <w:w w:val="112"/>
              </w:rPr>
              <w:t>s.</w:t>
            </w:r>
          </w:p>
        </w:tc>
        <w:tc>
          <w:tcPr>
            <w:tcW w:w="1531" w:type="dxa"/>
            <w:vMerge/>
            <w:tcBorders>
              <w:left w:val="single" w:sz="4" w:space="0" w:color="363435"/>
              <w:bottom w:val="single" w:sz="4" w:space="0" w:color="363435"/>
              <w:right w:val="single" w:sz="4" w:space="0" w:color="363435"/>
            </w:tcBorders>
          </w:tcPr>
          <w:p w14:paraId="3E8485CE" w14:textId="77777777" w:rsidR="00C0312C" w:rsidRDefault="00C0312C"/>
        </w:tc>
        <w:tc>
          <w:tcPr>
            <w:tcW w:w="1417" w:type="dxa"/>
            <w:vMerge/>
            <w:tcBorders>
              <w:left w:val="single" w:sz="4" w:space="0" w:color="363435"/>
              <w:bottom w:val="single" w:sz="4" w:space="0" w:color="363435"/>
              <w:right w:val="single" w:sz="4" w:space="0" w:color="363435"/>
            </w:tcBorders>
          </w:tcPr>
          <w:p w14:paraId="7D0E064D" w14:textId="77777777" w:rsidR="00C0312C" w:rsidRPr="006750AE" w:rsidRDefault="00C0312C">
            <w:pPr>
              <w:rPr>
                <w:rFonts w:ascii="Cambria" w:hAnsi="Cambria"/>
              </w:rPr>
            </w:pPr>
          </w:p>
        </w:tc>
        <w:tc>
          <w:tcPr>
            <w:tcW w:w="3180" w:type="dxa"/>
            <w:vMerge/>
            <w:tcBorders>
              <w:left w:val="single" w:sz="4" w:space="0" w:color="363435"/>
              <w:bottom w:val="single" w:sz="4" w:space="0" w:color="363435"/>
              <w:right w:val="single" w:sz="4" w:space="0" w:color="363435"/>
            </w:tcBorders>
          </w:tcPr>
          <w:p w14:paraId="1E14A957" w14:textId="77777777" w:rsidR="00C0312C" w:rsidRPr="006750AE" w:rsidRDefault="00C0312C">
            <w:pPr>
              <w:rPr>
                <w:rFonts w:ascii="Cambria" w:hAnsi="Cambria"/>
              </w:rPr>
            </w:pPr>
          </w:p>
        </w:tc>
      </w:tr>
      <w:tr w:rsidR="00BF0EED" w14:paraId="425381AE" w14:textId="77777777" w:rsidTr="004861F4">
        <w:trPr>
          <w:trHeight w:hRule="exact" w:val="359"/>
        </w:trPr>
        <w:tc>
          <w:tcPr>
            <w:tcW w:w="4635" w:type="dxa"/>
            <w:tcBorders>
              <w:top w:val="single" w:sz="4" w:space="0" w:color="363435"/>
              <w:left w:val="single" w:sz="4" w:space="0" w:color="363435"/>
              <w:bottom w:val="nil"/>
              <w:right w:val="single" w:sz="4" w:space="0" w:color="363435"/>
            </w:tcBorders>
          </w:tcPr>
          <w:p w14:paraId="40325ABA" w14:textId="77777777" w:rsidR="00BF0EED" w:rsidRDefault="00BF0EED">
            <w:pPr>
              <w:spacing w:before="8" w:line="100" w:lineRule="exact"/>
              <w:rPr>
                <w:sz w:val="10"/>
                <w:szCs w:val="10"/>
              </w:rPr>
            </w:pPr>
          </w:p>
          <w:p w14:paraId="66CF5E38" w14:textId="77777777" w:rsidR="00BF0EED" w:rsidRDefault="00BF0EED">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rPr>
              <w:t>.1b</w:t>
            </w:r>
            <w:r>
              <w:rPr>
                <w:rFonts w:ascii="Cambria" w:eastAsia="Cambria" w:hAnsi="Cambria" w:cs="Cambria"/>
                <w:b/>
                <w:color w:val="2C3131"/>
                <w:spacing w:val="-3"/>
              </w:rPr>
              <w:t xml:space="preserve"> </w:t>
            </w:r>
            <w:r>
              <w:rPr>
                <w:rFonts w:ascii="Cambria" w:eastAsia="Cambria" w:hAnsi="Cambria" w:cs="Cambria"/>
                <w:color w:val="2C3131"/>
              </w:rPr>
              <w:t>Do</w:t>
            </w:r>
            <w:r>
              <w:rPr>
                <w:rFonts w:ascii="Cambria" w:eastAsia="Cambria" w:hAnsi="Cambria" w:cs="Cambria"/>
                <w:color w:val="2C3131"/>
                <w:spacing w:val="13"/>
              </w:rPr>
              <w:t xml:space="preserve"> </w:t>
            </w: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spacing w:val="2"/>
                <w:w w:val="87"/>
              </w:rPr>
              <w:t>i</w:t>
            </w:r>
            <w:r>
              <w:rPr>
                <w:rFonts w:ascii="Cambria" w:eastAsia="Cambria" w:hAnsi="Cambria" w:cs="Cambria"/>
                <w:color w:val="2C3131"/>
                <w:w w:val="111"/>
              </w:rPr>
              <w:t>n</w:t>
            </w:r>
            <w:r>
              <w:rPr>
                <w:rFonts w:ascii="Cambria" w:eastAsia="Cambria" w:hAnsi="Cambria" w:cs="Cambria"/>
                <w:color w:val="2C3131"/>
                <w:spacing w:val="-2"/>
                <w:w w:val="111"/>
              </w:rPr>
              <w:t>c</w:t>
            </w:r>
            <w:r>
              <w:rPr>
                <w:rFonts w:ascii="Cambria" w:eastAsia="Cambria" w:hAnsi="Cambria" w:cs="Cambria"/>
                <w:color w:val="2C3131"/>
                <w:spacing w:val="-2"/>
                <w:w w:val="93"/>
              </w:rPr>
              <w:t>r</w:t>
            </w:r>
            <w:r>
              <w:rPr>
                <w:rFonts w:ascii="Cambria" w:eastAsia="Cambria" w:hAnsi="Cambria" w:cs="Cambria"/>
                <w:color w:val="2C3131"/>
                <w:spacing w:val="-2"/>
                <w:w w:val="115"/>
              </w:rPr>
              <w:t>e</w:t>
            </w:r>
            <w:r>
              <w:rPr>
                <w:rFonts w:ascii="Cambria" w:eastAsia="Cambria" w:hAnsi="Cambria" w:cs="Cambria"/>
                <w:color w:val="2C3131"/>
                <w:spacing w:val="-1"/>
                <w:w w:val="112"/>
              </w:rPr>
              <w:t>a</w:t>
            </w:r>
            <w:r>
              <w:rPr>
                <w:rFonts w:ascii="Cambria" w:eastAsia="Cambria" w:hAnsi="Cambria" w:cs="Cambria"/>
                <w:color w:val="2C3131"/>
                <w:w w:val="116"/>
              </w:rPr>
              <w:t>se</w:t>
            </w:r>
            <w:r>
              <w:rPr>
                <w:rFonts w:ascii="Cambria" w:eastAsia="Cambria" w:hAnsi="Cambria" w:cs="Cambria"/>
                <w:color w:val="2C3131"/>
                <w:spacing w:val="1"/>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7"/>
                <w:w w:val="107"/>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spacing w:val="1"/>
                <w:w w:val="87"/>
              </w:rPr>
              <w:t>i</w:t>
            </w:r>
            <w:r>
              <w:rPr>
                <w:rFonts w:ascii="Cambria" w:eastAsia="Cambria" w:hAnsi="Cambria" w:cs="Cambria"/>
                <w:color w:val="2C3131"/>
                <w:spacing w:val="-4"/>
                <w:w w:val="102"/>
              </w:rPr>
              <w:t>n</w:t>
            </w:r>
            <w:r>
              <w:rPr>
                <w:rFonts w:ascii="Cambria" w:eastAsia="Cambria" w:hAnsi="Cambria" w:cs="Cambria"/>
                <w:color w:val="2C3131"/>
                <w:spacing w:val="-3"/>
                <w:w w:val="113"/>
              </w:rPr>
              <w:t>t</w:t>
            </w:r>
            <w:r>
              <w:rPr>
                <w:rFonts w:ascii="Cambria" w:eastAsia="Cambria" w:hAnsi="Cambria" w:cs="Cambria"/>
                <w:color w:val="2C3131"/>
                <w:w w:val="108"/>
              </w:rPr>
              <w:t>e</w:t>
            </w:r>
            <w:r>
              <w:rPr>
                <w:rFonts w:ascii="Cambria" w:eastAsia="Cambria" w:hAnsi="Cambria" w:cs="Cambria"/>
                <w:color w:val="2C3131"/>
                <w:spacing w:val="-1"/>
                <w:w w:val="108"/>
              </w:rPr>
              <w:t>n</w:t>
            </w:r>
            <w:r>
              <w:rPr>
                <w:rFonts w:ascii="Cambria" w:eastAsia="Cambria" w:hAnsi="Cambria" w:cs="Cambria"/>
                <w:color w:val="2C3131"/>
                <w:w w:val="112"/>
              </w:rPr>
              <w:t>si</w:t>
            </w:r>
            <w:r>
              <w:rPr>
                <w:rFonts w:ascii="Cambria" w:eastAsia="Cambria" w:hAnsi="Cambria" w:cs="Cambria"/>
                <w:color w:val="2C3131"/>
                <w:spacing w:val="1"/>
                <w:w w:val="112"/>
              </w:rPr>
              <w:t>f</w:t>
            </w:r>
            <w:r>
              <w:rPr>
                <w:rFonts w:ascii="Cambria" w:eastAsia="Cambria" w:hAnsi="Cambria" w:cs="Cambria"/>
                <w:color w:val="2C3131"/>
                <w:w w:val="104"/>
              </w:rPr>
              <w:t>y</w:t>
            </w:r>
          </w:p>
        </w:tc>
        <w:tc>
          <w:tcPr>
            <w:tcW w:w="1531" w:type="dxa"/>
            <w:vMerge w:val="restart"/>
            <w:tcBorders>
              <w:top w:val="single" w:sz="4" w:space="0" w:color="363435"/>
              <w:left w:val="single" w:sz="4" w:space="0" w:color="363435"/>
              <w:right w:val="single" w:sz="4" w:space="0" w:color="363435"/>
            </w:tcBorders>
          </w:tcPr>
          <w:p w14:paraId="3C5E8394" w14:textId="77777777" w:rsidR="00BF0EED" w:rsidRDefault="00BF0EED">
            <w:pPr>
              <w:spacing w:before="8" w:line="100" w:lineRule="exact"/>
              <w:rPr>
                <w:sz w:val="10"/>
                <w:szCs w:val="10"/>
              </w:rPr>
            </w:pPr>
          </w:p>
          <w:p w14:paraId="10EA9A90" w14:textId="77777777" w:rsidR="00BF0EED" w:rsidRDefault="00BF0EED">
            <w:pPr>
              <w:ind w:left="108"/>
              <w:rPr>
                <w:rFonts w:ascii="Cambria" w:eastAsia="Cambria" w:hAnsi="Cambria" w:cs="Cambria"/>
              </w:rPr>
            </w:pPr>
            <w:r>
              <w:rPr>
                <w:rFonts w:ascii="Cambria" w:eastAsia="Cambria" w:hAnsi="Cambria" w:cs="Cambria"/>
                <w:color w:val="2C3131"/>
                <w:spacing w:val="-1"/>
                <w:w w:val="115"/>
              </w:rPr>
              <w:t>C</w:t>
            </w:r>
            <w:r>
              <w:rPr>
                <w:rFonts w:ascii="Cambria" w:eastAsia="Cambria" w:hAnsi="Cambria" w:cs="Cambria"/>
                <w:color w:val="2C3131"/>
                <w:spacing w:val="-26"/>
                <w:w w:val="115"/>
              </w:rPr>
              <w:t>V</w:t>
            </w:r>
            <w:r>
              <w:rPr>
                <w:rFonts w:ascii="Cambria" w:eastAsia="Cambria" w:hAnsi="Cambria" w:cs="Cambria"/>
                <w:color w:val="2C3131"/>
                <w:spacing w:val="1"/>
                <w:w w:val="115"/>
              </w:rPr>
              <w:t>A</w:t>
            </w:r>
            <w:r>
              <w:rPr>
                <w:rFonts w:ascii="Cambria" w:eastAsia="Cambria" w:hAnsi="Cambria" w:cs="Cambria"/>
                <w:color w:val="2C3131"/>
                <w:w w:val="115"/>
              </w:rPr>
              <w:t>,</w:t>
            </w:r>
            <w:r>
              <w:rPr>
                <w:rFonts w:ascii="Cambria" w:eastAsia="Cambria" w:hAnsi="Cambria" w:cs="Cambria"/>
                <w:color w:val="2C3131"/>
                <w:spacing w:val="-2"/>
                <w:w w:val="115"/>
              </w:rPr>
              <w:t xml:space="preserve"> </w:t>
            </w:r>
            <w:r>
              <w:rPr>
                <w:rFonts w:ascii="Cambria" w:eastAsia="Cambria" w:hAnsi="Cambria" w:cs="Cambria"/>
                <w:color w:val="2C3131"/>
                <w:w w:val="121"/>
              </w:rPr>
              <w:t>C</w:t>
            </w:r>
            <w:r>
              <w:rPr>
                <w:rFonts w:ascii="Cambria" w:eastAsia="Cambria" w:hAnsi="Cambria" w:cs="Cambria"/>
                <w:color w:val="2C3131"/>
                <w:spacing w:val="-2"/>
                <w:w w:val="107"/>
              </w:rPr>
              <w:t>E</w:t>
            </w:r>
            <w:r>
              <w:rPr>
                <w:rFonts w:ascii="Cambria" w:eastAsia="Cambria" w:hAnsi="Cambria" w:cs="Cambria"/>
                <w:color w:val="2C3131"/>
                <w:w w:val="113"/>
              </w:rPr>
              <w:t>A</w:t>
            </w:r>
          </w:p>
        </w:tc>
        <w:tc>
          <w:tcPr>
            <w:tcW w:w="1417" w:type="dxa"/>
            <w:tcBorders>
              <w:top w:val="single" w:sz="4" w:space="0" w:color="363435"/>
              <w:left w:val="single" w:sz="4" w:space="0" w:color="363435"/>
              <w:bottom w:val="nil"/>
              <w:right w:val="single" w:sz="4" w:space="0" w:color="363435"/>
            </w:tcBorders>
          </w:tcPr>
          <w:p w14:paraId="133838F8" w14:textId="4C68192B" w:rsidR="00BF0EED" w:rsidRPr="006750AE" w:rsidRDefault="00CC6AF8">
            <w:pPr>
              <w:rPr>
                <w:rFonts w:ascii="Cambria" w:hAnsi="Cambria"/>
              </w:rPr>
            </w:pPr>
            <w:r w:rsidRPr="006750AE">
              <w:rPr>
                <w:rFonts w:ascii="Cambria" w:hAnsi="Cambria"/>
              </w:rPr>
              <w:t>Yes</w:t>
            </w:r>
          </w:p>
        </w:tc>
        <w:tc>
          <w:tcPr>
            <w:tcW w:w="3180" w:type="dxa"/>
            <w:vMerge w:val="restart"/>
            <w:tcBorders>
              <w:top w:val="single" w:sz="4" w:space="0" w:color="363435"/>
              <w:left w:val="single" w:sz="4" w:space="0" w:color="363435"/>
              <w:right w:val="single" w:sz="4" w:space="0" w:color="363435"/>
            </w:tcBorders>
          </w:tcPr>
          <w:p w14:paraId="6EEE2D7A" w14:textId="32BC522A" w:rsidR="00BF0EED" w:rsidRPr="006750AE" w:rsidRDefault="00CC6AF8">
            <w:pPr>
              <w:rPr>
                <w:rFonts w:ascii="Cambria" w:hAnsi="Cambria"/>
              </w:rPr>
            </w:pPr>
            <w:r w:rsidRPr="006750AE">
              <w:rPr>
                <w:rFonts w:ascii="Cambria" w:hAnsi="Cambria"/>
              </w:rPr>
              <w:t>N/A.</w:t>
            </w:r>
            <w:r w:rsidR="00E43880" w:rsidRPr="006750AE">
              <w:rPr>
                <w:rFonts w:ascii="Cambria" w:hAnsi="Cambria"/>
              </w:rPr>
              <w:t xml:space="preserve"> Not located on a headland or coastal landform.</w:t>
            </w:r>
          </w:p>
        </w:tc>
      </w:tr>
      <w:tr w:rsidR="00BF0EED" w14:paraId="59F7818F" w14:textId="77777777" w:rsidTr="004861F4">
        <w:trPr>
          <w:trHeight w:hRule="exact" w:val="244"/>
        </w:trPr>
        <w:tc>
          <w:tcPr>
            <w:tcW w:w="4635" w:type="dxa"/>
            <w:tcBorders>
              <w:top w:val="nil"/>
              <w:left w:val="single" w:sz="4" w:space="0" w:color="363435"/>
              <w:bottom w:val="nil"/>
              <w:right w:val="single" w:sz="4" w:space="0" w:color="363435"/>
            </w:tcBorders>
          </w:tcPr>
          <w:p w14:paraId="18A2BA78" w14:textId="7DBC421A" w:rsidR="00BF0EED" w:rsidRDefault="00BF0EED">
            <w:pPr>
              <w:spacing w:line="220" w:lineRule="exact"/>
              <w:ind w:left="108"/>
              <w:rPr>
                <w:rFonts w:ascii="Cambria" w:eastAsia="Cambria" w:hAnsi="Cambria" w:cs="Cambria"/>
              </w:rPr>
            </w:pP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rPr>
              <w:t>uses whe</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32"/>
              </w:rPr>
              <w:t xml:space="preserve"> </w:t>
            </w:r>
            <w:r>
              <w:rPr>
                <w:rFonts w:ascii="Cambria" w:eastAsia="Cambria" w:hAnsi="Cambria" w:cs="Cambria"/>
                <w:color w:val="2C3131"/>
              </w:rPr>
              <w:t>the</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0"/>
              </w:rPr>
              <w:t xml:space="preserve"> </w:t>
            </w:r>
            <w:r>
              <w:rPr>
                <w:rFonts w:ascii="Cambria" w:eastAsia="Cambria" w:hAnsi="Cambria" w:cs="Cambria"/>
                <w:color w:val="2C3131"/>
              </w:rPr>
              <w:t>is</w:t>
            </w:r>
            <w:r>
              <w:rPr>
                <w:rFonts w:ascii="Cambria" w:eastAsia="Cambria" w:hAnsi="Cambria" w:cs="Cambria"/>
                <w:color w:val="2C3131"/>
                <w:spacing w:val="9"/>
              </w:rPr>
              <w:t xml:space="preserve"> </w:t>
            </w:r>
            <w:r>
              <w:rPr>
                <w:rFonts w:ascii="Cambria" w:eastAsia="Cambria" w:hAnsi="Cambria" w:cs="Cambria"/>
                <w:color w:val="2C3131"/>
                <w:spacing w:val="-8"/>
                <w:w w:val="109"/>
              </w:rPr>
              <w:t>e</w:t>
            </w:r>
            <w:r>
              <w:rPr>
                <w:rFonts w:ascii="Cambria" w:eastAsia="Cambria" w:hAnsi="Cambria" w:cs="Cambria"/>
                <w:color w:val="2C3131"/>
                <w:w w:val="109"/>
              </w:rPr>
              <w:t>xi</w:t>
            </w:r>
            <w:r>
              <w:rPr>
                <w:rFonts w:ascii="Cambria" w:eastAsia="Cambria" w:hAnsi="Cambria" w:cs="Cambria"/>
                <w:color w:val="2C3131"/>
                <w:spacing w:val="-3"/>
                <w:w w:val="109"/>
              </w:rPr>
              <w:t>s</w:t>
            </w:r>
            <w:r>
              <w:rPr>
                <w:rFonts w:ascii="Cambria" w:eastAsia="Cambria" w:hAnsi="Cambria" w:cs="Cambria"/>
                <w:color w:val="2C3131"/>
                <w:w w:val="109"/>
              </w:rPr>
              <w:t>t</w:t>
            </w:r>
            <w:r>
              <w:rPr>
                <w:rFonts w:ascii="Cambria" w:eastAsia="Cambria" w:hAnsi="Cambria" w:cs="Cambria"/>
                <w:color w:val="2C3131"/>
                <w:spacing w:val="1"/>
                <w:w w:val="109"/>
              </w:rPr>
              <w:t>i</w:t>
            </w:r>
            <w:r>
              <w:rPr>
                <w:rFonts w:ascii="Cambria" w:eastAsia="Cambria" w:hAnsi="Cambria" w:cs="Cambria"/>
                <w:color w:val="2C3131"/>
                <w:w w:val="109"/>
              </w:rPr>
              <w:t>ng</w:t>
            </w:r>
            <w:r>
              <w:rPr>
                <w:rFonts w:ascii="Cambria" w:eastAsia="Cambria" w:hAnsi="Cambria" w:cs="Cambria"/>
                <w:color w:val="2C3131"/>
                <w:spacing w:val="4"/>
                <w:w w:val="109"/>
              </w:rPr>
              <w:t xml:space="preserve"> </w:t>
            </w:r>
            <w:r>
              <w:rPr>
                <w:rFonts w:ascii="Cambria" w:eastAsia="Cambria" w:hAnsi="Cambria" w:cs="Cambria"/>
                <w:color w:val="2C3131"/>
                <w:w w:val="111"/>
              </w:rPr>
              <w:t>d</w:t>
            </w:r>
            <w:r>
              <w:rPr>
                <w:rFonts w:ascii="Cambria" w:eastAsia="Cambria" w:hAnsi="Cambria" w:cs="Cambria"/>
                <w:color w:val="2C3131"/>
                <w:spacing w:val="-2"/>
                <w:w w:val="111"/>
              </w:rPr>
              <w:t>e</w:t>
            </w:r>
            <w:r>
              <w:rPr>
                <w:rFonts w:ascii="Cambria" w:eastAsia="Cambria" w:hAnsi="Cambria" w:cs="Cambria"/>
                <w:color w:val="2C3131"/>
                <w:spacing w:val="-2"/>
                <w:w w:val="99"/>
              </w:rPr>
              <w:t>v</w:t>
            </w:r>
            <w:r>
              <w:rPr>
                <w:rFonts w:ascii="Cambria" w:eastAsia="Cambria" w:hAnsi="Cambria" w:cs="Cambria"/>
                <w:color w:val="2C3131"/>
                <w:w w:val="113"/>
              </w:rPr>
              <w:t>e</w:t>
            </w:r>
            <w:r>
              <w:rPr>
                <w:rFonts w:ascii="Cambria" w:eastAsia="Cambria" w:hAnsi="Cambria" w:cs="Cambria"/>
                <w:color w:val="2C3131"/>
                <w:spacing w:val="-5"/>
                <w:w w:val="113"/>
              </w:rPr>
              <w:t>l</w:t>
            </w:r>
            <w:r>
              <w:rPr>
                <w:rFonts w:ascii="Cambria" w:eastAsia="Cambria" w:hAnsi="Cambria" w:cs="Cambria"/>
                <w:color w:val="2C3131"/>
                <w:w w:val="106"/>
              </w:rPr>
              <w:t>opme</w:t>
            </w:r>
            <w:r>
              <w:rPr>
                <w:rFonts w:ascii="Cambria" w:eastAsia="Cambria" w:hAnsi="Cambria" w:cs="Cambria"/>
                <w:color w:val="2C3131"/>
                <w:spacing w:val="-4"/>
                <w:w w:val="106"/>
              </w:rPr>
              <w:t>n</w:t>
            </w:r>
            <w:r>
              <w:rPr>
                <w:rFonts w:ascii="Cambria" w:eastAsia="Cambria" w:hAnsi="Cambria" w:cs="Cambria"/>
                <w:color w:val="2C3131"/>
                <w:w w:val="113"/>
              </w:rPr>
              <w:t>t</w:t>
            </w:r>
          </w:p>
        </w:tc>
        <w:tc>
          <w:tcPr>
            <w:tcW w:w="1531" w:type="dxa"/>
            <w:vMerge/>
            <w:tcBorders>
              <w:left w:val="single" w:sz="4" w:space="0" w:color="363435"/>
              <w:right w:val="single" w:sz="4" w:space="0" w:color="363435"/>
            </w:tcBorders>
          </w:tcPr>
          <w:p w14:paraId="35D8414C" w14:textId="77777777" w:rsidR="00BF0EED" w:rsidRDefault="00BF0EED"/>
        </w:tc>
        <w:tc>
          <w:tcPr>
            <w:tcW w:w="1417" w:type="dxa"/>
            <w:tcBorders>
              <w:top w:val="nil"/>
              <w:left w:val="single" w:sz="4" w:space="0" w:color="363435"/>
              <w:bottom w:val="nil"/>
              <w:right w:val="single" w:sz="4" w:space="0" w:color="363435"/>
            </w:tcBorders>
          </w:tcPr>
          <w:p w14:paraId="444DC0D3" w14:textId="77777777" w:rsidR="00BF0EED" w:rsidRPr="006750AE" w:rsidRDefault="00BF0EED">
            <w:pPr>
              <w:rPr>
                <w:rFonts w:ascii="Cambria" w:hAnsi="Cambria"/>
              </w:rPr>
            </w:pPr>
          </w:p>
        </w:tc>
        <w:tc>
          <w:tcPr>
            <w:tcW w:w="3180" w:type="dxa"/>
            <w:vMerge/>
            <w:tcBorders>
              <w:left w:val="single" w:sz="4" w:space="0" w:color="363435"/>
              <w:right w:val="single" w:sz="4" w:space="0" w:color="363435"/>
            </w:tcBorders>
          </w:tcPr>
          <w:p w14:paraId="75EB2BAD" w14:textId="77777777" w:rsidR="00BF0EED" w:rsidRPr="006750AE" w:rsidRDefault="00BF0EED">
            <w:pPr>
              <w:rPr>
                <w:rFonts w:ascii="Cambria" w:hAnsi="Cambria"/>
              </w:rPr>
            </w:pPr>
          </w:p>
        </w:tc>
      </w:tr>
      <w:tr w:rsidR="00BF0EED" w14:paraId="5EEC6981" w14:textId="77777777" w:rsidTr="004861F4">
        <w:trPr>
          <w:trHeight w:hRule="exact" w:val="302"/>
        </w:trPr>
        <w:tc>
          <w:tcPr>
            <w:tcW w:w="4635" w:type="dxa"/>
            <w:tcBorders>
              <w:top w:val="nil"/>
              <w:left w:val="single" w:sz="4" w:space="0" w:color="363435"/>
              <w:bottom w:val="single" w:sz="4" w:space="0" w:color="363435"/>
              <w:right w:val="single" w:sz="4" w:space="0" w:color="363435"/>
            </w:tcBorders>
          </w:tcPr>
          <w:p w14:paraId="07323294" w14:textId="77777777" w:rsidR="00BF0EED" w:rsidRDefault="00BF0EED">
            <w:pPr>
              <w:spacing w:line="220" w:lineRule="exact"/>
              <w:ind w:left="108"/>
              <w:rPr>
                <w:rFonts w:ascii="Cambria" w:eastAsia="Cambria" w:hAnsi="Cambria" w:cs="Cambria"/>
              </w:rPr>
            </w:pPr>
            <w:r>
              <w:rPr>
                <w:rFonts w:ascii="Cambria" w:eastAsia="Cambria" w:hAnsi="Cambria" w:cs="Cambria"/>
                <w:color w:val="2C3131"/>
              </w:rPr>
              <w:t>on</w:t>
            </w:r>
            <w:r>
              <w:rPr>
                <w:rFonts w:ascii="Cambria" w:eastAsia="Cambria" w:hAnsi="Cambria" w:cs="Cambria"/>
                <w:color w:val="2C3131"/>
                <w:spacing w:val="14"/>
              </w:rPr>
              <w:t xml:space="preserve"> </w:t>
            </w:r>
            <w:r>
              <w:rPr>
                <w:rFonts w:ascii="Cambria" w:eastAsia="Cambria" w:hAnsi="Cambria" w:cs="Cambria"/>
                <w:color w:val="2C3131"/>
                <w:w w:val="109"/>
              </w:rPr>
              <w:t>h</w:t>
            </w:r>
            <w:r>
              <w:rPr>
                <w:rFonts w:ascii="Cambria" w:eastAsia="Cambria" w:hAnsi="Cambria" w:cs="Cambria"/>
                <w:color w:val="2C3131"/>
                <w:spacing w:val="-1"/>
                <w:w w:val="109"/>
              </w:rPr>
              <w:t>e</w:t>
            </w:r>
            <w:r>
              <w:rPr>
                <w:rFonts w:ascii="Cambria" w:eastAsia="Cambria" w:hAnsi="Cambria" w:cs="Cambria"/>
                <w:color w:val="2C3131"/>
                <w:w w:val="109"/>
              </w:rPr>
              <w:t>a</w:t>
            </w:r>
            <w:r>
              <w:rPr>
                <w:rFonts w:ascii="Cambria" w:eastAsia="Cambria" w:hAnsi="Cambria" w:cs="Cambria"/>
                <w:color w:val="2C3131"/>
                <w:spacing w:val="2"/>
                <w:w w:val="109"/>
              </w:rPr>
              <w:t>d</w:t>
            </w:r>
            <w:r>
              <w:rPr>
                <w:rFonts w:ascii="Cambria" w:eastAsia="Cambria" w:hAnsi="Cambria" w:cs="Cambria"/>
                <w:color w:val="2C3131"/>
                <w:spacing w:val="-1"/>
                <w:w w:val="109"/>
              </w:rPr>
              <w:t>l</w:t>
            </w:r>
            <w:r>
              <w:rPr>
                <w:rFonts w:ascii="Cambria" w:eastAsia="Cambria" w:hAnsi="Cambria" w:cs="Cambria"/>
                <w:color w:val="2C3131"/>
                <w:w w:val="109"/>
              </w:rPr>
              <w:t>ands</w:t>
            </w:r>
            <w:r>
              <w:rPr>
                <w:rFonts w:ascii="Cambria" w:eastAsia="Cambria" w:hAnsi="Cambria" w:cs="Cambria"/>
                <w:color w:val="2C3131"/>
                <w:spacing w:val="1"/>
                <w:w w:val="109"/>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11"/>
              </w:rPr>
              <w:t>signifi</w:t>
            </w:r>
            <w:r>
              <w:rPr>
                <w:rFonts w:ascii="Cambria" w:eastAsia="Cambria" w:hAnsi="Cambria" w:cs="Cambria"/>
                <w:color w:val="2C3131"/>
                <w:spacing w:val="-1"/>
                <w:w w:val="111"/>
              </w:rPr>
              <w:t>c</w:t>
            </w:r>
            <w:r>
              <w:rPr>
                <w:rFonts w:ascii="Cambria" w:eastAsia="Cambria" w:hAnsi="Cambria" w:cs="Cambria"/>
                <w:color w:val="2C3131"/>
                <w:w w:val="111"/>
              </w:rPr>
              <w:t>a</w:t>
            </w:r>
            <w:r>
              <w:rPr>
                <w:rFonts w:ascii="Cambria" w:eastAsia="Cambria" w:hAnsi="Cambria" w:cs="Cambria"/>
                <w:color w:val="2C3131"/>
                <w:spacing w:val="-4"/>
                <w:w w:val="111"/>
              </w:rPr>
              <w:t>n</w:t>
            </w:r>
            <w:r>
              <w:rPr>
                <w:rFonts w:ascii="Cambria" w:eastAsia="Cambria" w:hAnsi="Cambria" w:cs="Cambria"/>
                <w:color w:val="2C3131"/>
                <w:w w:val="111"/>
              </w:rPr>
              <w:t>t</w:t>
            </w:r>
            <w:r>
              <w:rPr>
                <w:rFonts w:ascii="Cambria" w:eastAsia="Cambria" w:hAnsi="Cambria" w:cs="Cambria"/>
                <w:color w:val="2C3131"/>
                <w:spacing w:val="-18"/>
                <w:w w:val="111"/>
              </w:rPr>
              <w:t xml:space="preserve"> </w:t>
            </w:r>
            <w:r>
              <w:rPr>
                <w:rFonts w:ascii="Cambria" w:eastAsia="Cambria" w:hAnsi="Cambria" w:cs="Cambria"/>
                <w:color w:val="2C3131"/>
                <w:spacing w:val="-1"/>
                <w:w w:val="111"/>
              </w:rPr>
              <w:t>c</w:t>
            </w:r>
            <w:r>
              <w:rPr>
                <w:rFonts w:ascii="Cambria" w:eastAsia="Cambria" w:hAnsi="Cambria" w:cs="Cambria"/>
                <w:color w:val="2C3131"/>
                <w:spacing w:val="-2"/>
                <w:w w:val="111"/>
              </w:rPr>
              <w:t>o</w:t>
            </w:r>
            <w:r>
              <w:rPr>
                <w:rFonts w:ascii="Cambria" w:eastAsia="Cambria" w:hAnsi="Cambria" w:cs="Cambria"/>
                <w:color w:val="2C3131"/>
                <w:spacing w:val="-1"/>
                <w:w w:val="111"/>
              </w:rPr>
              <w:t>a</w:t>
            </w:r>
            <w:r>
              <w:rPr>
                <w:rFonts w:ascii="Cambria" w:eastAsia="Cambria" w:hAnsi="Cambria" w:cs="Cambria"/>
                <w:color w:val="2C3131"/>
                <w:spacing w:val="-3"/>
                <w:w w:val="111"/>
              </w:rPr>
              <w:t>s</w:t>
            </w:r>
            <w:r>
              <w:rPr>
                <w:rFonts w:ascii="Cambria" w:eastAsia="Cambria" w:hAnsi="Cambria" w:cs="Cambria"/>
                <w:color w:val="2C3131"/>
                <w:spacing w:val="-1"/>
                <w:w w:val="111"/>
              </w:rPr>
              <w:t>t</w:t>
            </w:r>
            <w:r>
              <w:rPr>
                <w:rFonts w:ascii="Cambria" w:eastAsia="Cambria" w:hAnsi="Cambria" w:cs="Cambria"/>
                <w:color w:val="2C3131"/>
                <w:w w:val="111"/>
              </w:rPr>
              <w:t>al</w:t>
            </w:r>
            <w:r>
              <w:rPr>
                <w:rFonts w:ascii="Cambria" w:eastAsia="Cambria" w:hAnsi="Cambria" w:cs="Cambria"/>
                <w:color w:val="2C3131"/>
                <w:spacing w:val="13"/>
                <w:w w:val="111"/>
              </w:rPr>
              <w:t xml:space="preserve"> </w:t>
            </w:r>
            <w:r>
              <w:rPr>
                <w:rFonts w:ascii="Cambria" w:eastAsia="Cambria" w:hAnsi="Cambria" w:cs="Cambria"/>
                <w:color w:val="2C3131"/>
                <w:spacing w:val="-1"/>
                <w:w w:val="109"/>
              </w:rPr>
              <w:t>l</w:t>
            </w:r>
            <w:r>
              <w:rPr>
                <w:rFonts w:ascii="Cambria" w:eastAsia="Cambria" w:hAnsi="Cambria" w:cs="Cambria"/>
                <w:color w:val="2C3131"/>
                <w:w w:val="110"/>
              </w:rPr>
              <w:t>and</w:t>
            </w:r>
            <w:r>
              <w:rPr>
                <w:rFonts w:ascii="Cambria" w:eastAsia="Cambria" w:hAnsi="Cambria" w:cs="Cambria"/>
                <w:color w:val="2C3131"/>
                <w:spacing w:val="-1"/>
                <w:w w:val="110"/>
              </w:rPr>
              <w:t>f</w:t>
            </w:r>
            <w:r>
              <w:rPr>
                <w:rFonts w:ascii="Cambria" w:eastAsia="Cambria" w:hAnsi="Cambria" w:cs="Cambria"/>
                <w:color w:val="2C3131"/>
                <w:w w:val="101"/>
              </w:rPr>
              <w:t>or</w:t>
            </w:r>
            <w:r>
              <w:rPr>
                <w:rFonts w:ascii="Cambria" w:eastAsia="Cambria" w:hAnsi="Cambria" w:cs="Cambria"/>
                <w:color w:val="2C3131"/>
                <w:spacing w:val="-1"/>
                <w:w w:val="101"/>
              </w:rPr>
              <w:t>m</w:t>
            </w:r>
            <w:r>
              <w:rPr>
                <w:rFonts w:ascii="Cambria" w:eastAsia="Cambria" w:hAnsi="Cambria" w:cs="Cambria"/>
                <w:color w:val="2C3131"/>
                <w:w w:val="112"/>
              </w:rPr>
              <w:t>s.</w:t>
            </w:r>
          </w:p>
        </w:tc>
        <w:tc>
          <w:tcPr>
            <w:tcW w:w="1531" w:type="dxa"/>
            <w:vMerge/>
            <w:tcBorders>
              <w:left w:val="single" w:sz="4" w:space="0" w:color="363435"/>
              <w:bottom w:val="single" w:sz="4" w:space="0" w:color="363435"/>
              <w:right w:val="single" w:sz="4" w:space="0" w:color="363435"/>
            </w:tcBorders>
          </w:tcPr>
          <w:p w14:paraId="2BCB1343" w14:textId="77777777" w:rsidR="00BF0EED" w:rsidRDefault="00BF0EED"/>
        </w:tc>
        <w:tc>
          <w:tcPr>
            <w:tcW w:w="1417" w:type="dxa"/>
            <w:tcBorders>
              <w:top w:val="nil"/>
              <w:left w:val="single" w:sz="4" w:space="0" w:color="363435"/>
              <w:bottom w:val="single" w:sz="4" w:space="0" w:color="363435"/>
              <w:right w:val="single" w:sz="4" w:space="0" w:color="363435"/>
            </w:tcBorders>
          </w:tcPr>
          <w:p w14:paraId="28AEAD5C" w14:textId="77777777" w:rsidR="00BF0EED" w:rsidRPr="006750AE" w:rsidRDefault="00BF0EED">
            <w:pPr>
              <w:rPr>
                <w:rFonts w:ascii="Cambria" w:hAnsi="Cambria"/>
              </w:rPr>
            </w:pPr>
          </w:p>
        </w:tc>
        <w:tc>
          <w:tcPr>
            <w:tcW w:w="3180" w:type="dxa"/>
            <w:vMerge/>
            <w:tcBorders>
              <w:left w:val="single" w:sz="4" w:space="0" w:color="363435"/>
              <w:bottom w:val="single" w:sz="4" w:space="0" w:color="363435"/>
              <w:right w:val="single" w:sz="4" w:space="0" w:color="363435"/>
            </w:tcBorders>
          </w:tcPr>
          <w:p w14:paraId="503D68DB" w14:textId="77777777" w:rsidR="00BF0EED" w:rsidRPr="006750AE" w:rsidRDefault="00BF0EED">
            <w:pPr>
              <w:rPr>
                <w:rFonts w:ascii="Cambria" w:hAnsi="Cambria"/>
              </w:rPr>
            </w:pPr>
          </w:p>
        </w:tc>
      </w:tr>
      <w:tr w:rsidR="00BF0EED" w14:paraId="6FDCF4EC" w14:textId="77777777" w:rsidTr="002B2820">
        <w:trPr>
          <w:trHeight w:hRule="exact" w:val="397"/>
        </w:trPr>
        <w:tc>
          <w:tcPr>
            <w:tcW w:w="4635" w:type="dxa"/>
            <w:tcBorders>
              <w:top w:val="single" w:sz="4" w:space="0" w:color="363435"/>
              <w:left w:val="single" w:sz="4" w:space="0" w:color="363435"/>
              <w:bottom w:val="nil"/>
              <w:right w:val="single" w:sz="4" w:space="0" w:color="363435"/>
            </w:tcBorders>
          </w:tcPr>
          <w:p w14:paraId="2E9872CD" w14:textId="77777777" w:rsidR="00BF0EED" w:rsidRDefault="00BF0EED">
            <w:pPr>
              <w:spacing w:before="8" w:line="100" w:lineRule="exact"/>
              <w:rPr>
                <w:sz w:val="10"/>
                <w:szCs w:val="10"/>
              </w:rPr>
            </w:pPr>
          </w:p>
          <w:p w14:paraId="2978DC65" w14:textId="3A40E4E5" w:rsidR="00BF0EED" w:rsidRDefault="00BF0EED">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rPr>
              <w:t>.1c</w:t>
            </w:r>
            <w:r>
              <w:rPr>
                <w:rFonts w:ascii="Cambria" w:eastAsia="Cambria" w:hAnsi="Cambria" w:cs="Cambria"/>
                <w:b/>
                <w:color w:val="2C3131"/>
                <w:spacing w:val="9"/>
              </w:rPr>
              <w:t xml:space="preserve"> </w:t>
            </w:r>
            <w:r>
              <w:rPr>
                <w:rFonts w:ascii="Cambria" w:eastAsia="Cambria" w:hAnsi="Cambria" w:cs="Cambria"/>
                <w:color w:val="2C3131"/>
                <w:spacing w:val="-1"/>
              </w:rPr>
              <w:t>I</w:t>
            </w:r>
            <w:r>
              <w:rPr>
                <w:rFonts w:ascii="Cambria" w:eastAsia="Cambria" w:hAnsi="Cambria" w:cs="Cambria"/>
                <w:color w:val="2C3131"/>
              </w:rPr>
              <w:t>de</w:t>
            </w:r>
            <w:r>
              <w:rPr>
                <w:rFonts w:ascii="Cambria" w:eastAsia="Cambria" w:hAnsi="Cambria" w:cs="Cambria"/>
                <w:color w:val="2C3131"/>
                <w:spacing w:val="-5"/>
              </w:rPr>
              <w:t>n</w:t>
            </w:r>
            <w:r>
              <w:rPr>
                <w:rFonts w:ascii="Cambria" w:eastAsia="Cambria" w:hAnsi="Cambria" w:cs="Cambria"/>
                <w:color w:val="2C3131"/>
              </w:rPr>
              <w:t>ti</w:t>
            </w:r>
            <w:r>
              <w:rPr>
                <w:rFonts w:ascii="Cambria" w:eastAsia="Cambria" w:hAnsi="Cambria" w:cs="Cambria"/>
                <w:color w:val="2C3131"/>
                <w:spacing w:val="1"/>
              </w:rPr>
              <w:t>f</w:t>
            </w:r>
            <w:r>
              <w:rPr>
                <w:rFonts w:ascii="Cambria" w:eastAsia="Cambria" w:hAnsi="Cambria" w:cs="Cambria"/>
                <w:color w:val="2C3131"/>
                <w:spacing w:val="-10"/>
              </w:rPr>
              <w:t>y</w:t>
            </w:r>
            <w:r>
              <w:rPr>
                <w:rFonts w:ascii="Cambria" w:eastAsia="Cambria" w:hAnsi="Cambria" w:cs="Cambria"/>
                <w:color w:val="2C3131"/>
              </w:rPr>
              <w:t xml:space="preserve">, </w:t>
            </w:r>
            <w:r>
              <w:rPr>
                <w:rFonts w:ascii="Cambria" w:eastAsia="Cambria" w:hAnsi="Cambria" w:cs="Cambria"/>
                <w:color w:val="2C3131"/>
                <w:w w:val="109"/>
              </w:rPr>
              <w:t>p</w:t>
            </w:r>
            <w:r>
              <w:rPr>
                <w:rFonts w:ascii="Cambria" w:eastAsia="Cambria" w:hAnsi="Cambria" w:cs="Cambria"/>
                <w:color w:val="2C3131"/>
                <w:spacing w:val="-2"/>
                <w:w w:val="109"/>
              </w:rPr>
              <w:t>r</w:t>
            </w:r>
            <w:r>
              <w:rPr>
                <w:rFonts w:ascii="Cambria" w:eastAsia="Cambria" w:hAnsi="Cambria" w:cs="Cambria"/>
                <w:color w:val="2C3131"/>
                <w:spacing w:val="-5"/>
                <w:w w:val="109"/>
              </w:rPr>
              <w:t>o</w:t>
            </w:r>
            <w:r>
              <w:rPr>
                <w:rFonts w:ascii="Cambria" w:eastAsia="Cambria" w:hAnsi="Cambria" w:cs="Cambria"/>
                <w:color w:val="2C3131"/>
                <w:spacing w:val="-3"/>
                <w:w w:val="109"/>
              </w:rPr>
              <w:t>t</w:t>
            </w:r>
            <w:r>
              <w:rPr>
                <w:rFonts w:ascii="Cambria" w:eastAsia="Cambria" w:hAnsi="Cambria" w:cs="Cambria"/>
                <w:color w:val="2C3131"/>
                <w:w w:val="109"/>
              </w:rPr>
              <w:t>e</w:t>
            </w:r>
            <w:r>
              <w:rPr>
                <w:rFonts w:ascii="Cambria" w:eastAsia="Cambria" w:hAnsi="Cambria" w:cs="Cambria"/>
                <w:color w:val="2C3131"/>
                <w:spacing w:val="-5"/>
                <w:w w:val="109"/>
              </w:rPr>
              <w:t>c</w:t>
            </w:r>
            <w:r>
              <w:rPr>
                <w:rFonts w:ascii="Cambria" w:eastAsia="Cambria" w:hAnsi="Cambria" w:cs="Cambria"/>
                <w:color w:val="2C3131"/>
                <w:w w:val="109"/>
              </w:rPr>
              <w:t>t</w:t>
            </w:r>
            <w:r>
              <w:rPr>
                <w:rFonts w:ascii="Cambria" w:eastAsia="Cambria" w:hAnsi="Cambria" w:cs="Cambria"/>
                <w:color w:val="2C3131"/>
                <w:spacing w:val="6"/>
                <w:w w:val="109"/>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w w:val="109"/>
              </w:rPr>
              <w:t>enhan</w:t>
            </w:r>
            <w:r>
              <w:rPr>
                <w:rFonts w:ascii="Cambria" w:eastAsia="Cambria" w:hAnsi="Cambria" w:cs="Cambria"/>
                <w:color w:val="2C3131"/>
                <w:spacing w:val="-1"/>
                <w:w w:val="109"/>
              </w:rPr>
              <w:t>c</w:t>
            </w:r>
            <w:r>
              <w:rPr>
                <w:rFonts w:ascii="Cambria" w:eastAsia="Cambria" w:hAnsi="Cambria" w:cs="Cambria"/>
                <w:color w:val="2C3131"/>
                <w:w w:val="109"/>
              </w:rPr>
              <w:t>e</w:t>
            </w:r>
            <w:r>
              <w:rPr>
                <w:rFonts w:ascii="Cambria" w:eastAsia="Cambria" w:hAnsi="Cambria" w:cs="Cambria"/>
                <w:color w:val="2C3131"/>
                <w:spacing w:val="6"/>
                <w:w w:val="109"/>
              </w:rPr>
              <w:t xml:space="preserve"> </w:t>
            </w:r>
            <w:r>
              <w:rPr>
                <w:rFonts w:ascii="Cambria" w:eastAsia="Cambria" w:hAnsi="Cambria" w:cs="Cambria"/>
                <w:color w:val="2C3131"/>
                <w:w w:val="111"/>
              </w:rPr>
              <w:t>se</w:t>
            </w:r>
            <w:r>
              <w:rPr>
                <w:rFonts w:ascii="Cambria" w:eastAsia="Cambria" w:hAnsi="Cambria" w:cs="Cambria"/>
                <w:color w:val="2C3131"/>
                <w:spacing w:val="-1"/>
                <w:w w:val="111"/>
              </w:rPr>
              <w:t>n</w:t>
            </w:r>
            <w:r>
              <w:rPr>
                <w:rFonts w:ascii="Cambria" w:eastAsia="Cambria" w:hAnsi="Cambria" w:cs="Cambria"/>
                <w:color w:val="2C3131"/>
                <w:w w:val="102"/>
              </w:rPr>
              <w:t>siti</w:t>
            </w:r>
            <w:r>
              <w:rPr>
                <w:rFonts w:ascii="Cambria" w:eastAsia="Cambria" w:hAnsi="Cambria" w:cs="Cambria"/>
                <w:color w:val="2C3131"/>
                <w:spacing w:val="-2"/>
                <w:w w:val="102"/>
              </w:rPr>
              <w:t>v</w:t>
            </w:r>
            <w:r>
              <w:rPr>
                <w:rFonts w:ascii="Cambria" w:eastAsia="Cambria" w:hAnsi="Cambria" w:cs="Cambria"/>
                <w:color w:val="2C3131"/>
                <w:w w:val="115"/>
              </w:rPr>
              <w:t>e</w:t>
            </w:r>
          </w:p>
        </w:tc>
        <w:tc>
          <w:tcPr>
            <w:tcW w:w="1531" w:type="dxa"/>
            <w:vMerge w:val="restart"/>
            <w:tcBorders>
              <w:top w:val="single" w:sz="4" w:space="0" w:color="363435"/>
              <w:left w:val="single" w:sz="4" w:space="0" w:color="363435"/>
              <w:right w:val="single" w:sz="4" w:space="0" w:color="363435"/>
            </w:tcBorders>
          </w:tcPr>
          <w:p w14:paraId="1CABD1D4" w14:textId="77777777" w:rsidR="00BF0EED" w:rsidRDefault="00BF0EED">
            <w:pPr>
              <w:spacing w:before="8" w:line="100" w:lineRule="exact"/>
              <w:rPr>
                <w:sz w:val="10"/>
                <w:szCs w:val="10"/>
              </w:rPr>
            </w:pPr>
          </w:p>
          <w:p w14:paraId="069D8245" w14:textId="77777777" w:rsidR="00BF0EED" w:rsidRDefault="00BF0EED">
            <w:pPr>
              <w:ind w:left="108"/>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w:t>
            </w:r>
            <w:r>
              <w:rPr>
                <w:rFonts w:ascii="Cambria" w:eastAsia="Cambria" w:hAnsi="Cambria" w:cs="Cambria"/>
                <w:color w:val="2C3131"/>
                <w:w w:val="109"/>
              </w:rPr>
              <w:t>A,</w:t>
            </w:r>
            <w:r>
              <w:rPr>
                <w:rFonts w:ascii="Cambria" w:eastAsia="Cambria" w:hAnsi="Cambria" w:cs="Cambria"/>
                <w:color w:val="2C3131"/>
                <w:spacing w:val="3"/>
                <w:w w:val="109"/>
              </w:rPr>
              <w:t xml:space="preserve"> </w:t>
            </w:r>
            <w:r>
              <w:rPr>
                <w:rFonts w:ascii="Cambria" w:eastAsia="Cambria" w:hAnsi="Cambria" w:cs="Cambria"/>
                <w:color w:val="2C3131"/>
                <w:w w:val="114"/>
              </w:rPr>
              <w:t>C</w:t>
            </w:r>
            <w:r>
              <w:rPr>
                <w:rFonts w:ascii="Cambria" w:eastAsia="Cambria" w:hAnsi="Cambria" w:cs="Cambria"/>
                <w:color w:val="2C3131"/>
                <w:spacing w:val="-2"/>
                <w:w w:val="114"/>
              </w:rPr>
              <w:t>E</w:t>
            </w:r>
            <w:r>
              <w:rPr>
                <w:rFonts w:ascii="Cambria" w:eastAsia="Cambria" w:hAnsi="Cambria" w:cs="Cambria"/>
                <w:color w:val="2C3131"/>
                <w:w w:val="113"/>
              </w:rPr>
              <w:t>A</w:t>
            </w:r>
          </w:p>
        </w:tc>
        <w:tc>
          <w:tcPr>
            <w:tcW w:w="1417" w:type="dxa"/>
            <w:tcBorders>
              <w:top w:val="single" w:sz="4" w:space="0" w:color="363435"/>
              <w:left w:val="single" w:sz="4" w:space="0" w:color="363435"/>
              <w:bottom w:val="nil"/>
              <w:right w:val="single" w:sz="4" w:space="0" w:color="363435"/>
            </w:tcBorders>
          </w:tcPr>
          <w:p w14:paraId="639B32C8" w14:textId="443B9284" w:rsidR="00BF0EED" w:rsidRPr="006750AE" w:rsidRDefault="00CC6AF8">
            <w:pPr>
              <w:rPr>
                <w:rFonts w:ascii="Cambria" w:hAnsi="Cambria"/>
              </w:rPr>
            </w:pPr>
            <w:r w:rsidRPr="006750AE">
              <w:rPr>
                <w:rFonts w:ascii="Cambria" w:hAnsi="Cambria"/>
              </w:rPr>
              <w:t>Yes</w:t>
            </w:r>
          </w:p>
        </w:tc>
        <w:tc>
          <w:tcPr>
            <w:tcW w:w="3180" w:type="dxa"/>
            <w:vMerge w:val="restart"/>
            <w:tcBorders>
              <w:top w:val="single" w:sz="4" w:space="0" w:color="363435"/>
              <w:left w:val="single" w:sz="4" w:space="0" w:color="363435"/>
              <w:right w:val="single" w:sz="4" w:space="0" w:color="363435"/>
            </w:tcBorders>
          </w:tcPr>
          <w:p w14:paraId="53F818D1" w14:textId="1E94D9CE" w:rsidR="00BF0EED" w:rsidRPr="006750AE" w:rsidRDefault="00CC6AF8" w:rsidP="00474D95">
            <w:pPr>
              <w:rPr>
                <w:rFonts w:ascii="Cambria" w:hAnsi="Cambria"/>
              </w:rPr>
            </w:pPr>
            <w:r w:rsidRPr="006750AE">
              <w:rPr>
                <w:rFonts w:ascii="Cambria" w:hAnsi="Cambria"/>
              </w:rPr>
              <w:t>N/A.</w:t>
            </w:r>
            <w:r w:rsidR="00E15AD9" w:rsidRPr="006750AE">
              <w:rPr>
                <w:rFonts w:ascii="Cambria" w:hAnsi="Cambria"/>
              </w:rPr>
              <w:t xml:space="preserve"> Site does not contain</w:t>
            </w:r>
            <w:r w:rsidR="00474D95">
              <w:rPr>
                <w:rFonts w:ascii="Cambria" w:hAnsi="Cambria"/>
              </w:rPr>
              <w:t xml:space="preserve"> </w:t>
            </w:r>
            <w:r w:rsidR="00E15AD9" w:rsidRPr="006750AE">
              <w:rPr>
                <w:rFonts w:ascii="Cambria" w:hAnsi="Cambria"/>
              </w:rPr>
              <w:t>and is not in</w:t>
            </w:r>
            <w:r w:rsidR="0024496F">
              <w:rPr>
                <w:rFonts w:ascii="Cambria" w:hAnsi="Cambria"/>
              </w:rPr>
              <w:t xml:space="preserve"> </w:t>
            </w:r>
            <w:r w:rsidR="00E15AD9" w:rsidRPr="006750AE">
              <w:rPr>
                <w:rFonts w:ascii="Cambria" w:hAnsi="Cambria"/>
              </w:rPr>
              <w:t xml:space="preserve">proximity </w:t>
            </w:r>
            <w:r w:rsidR="00474D95" w:rsidRPr="006750AE">
              <w:rPr>
                <w:rFonts w:ascii="Cambria" w:hAnsi="Cambria"/>
              </w:rPr>
              <w:t>to</w:t>
            </w:r>
            <w:r w:rsidR="00E15AD9" w:rsidRPr="006750AE">
              <w:rPr>
                <w:rFonts w:ascii="Cambria" w:hAnsi="Cambria"/>
              </w:rPr>
              <w:t xml:space="preserve"> coastal wetlands</w:t>
            </w:r>
            <w:r w:rsidR="0024496F">
              <w:rPr>
                <w:rFonts w:ascii="Cambria" w:hAnsi="Cambria"/>
              </w:rPr>
              <w:t xml:space="preserve"> </w:t>
            </w:r>
            <w:r w:rsidR="00E15AD9" w:rsidRPr="006750AE">
              <w:rPr>
                <w:rFonts w:ascii="Cambria" w:hAnsi="Cambria"/>
              </w:rPr>
              <w:t xml:space="preserve">or littoral rainforests. </w:t>
            </w:r>
            <w:r w:rsidR="008E63CF" w:rsidRPr="006750AE">
              <w:rPr>
                <w:rFonts w:ascii="Cambria" w:hAnsi="Cambria"/>
              </w:rPr>
              <w:t xml:space="preserve">Identified </w:t>
            </w:r>
            <w:r w:rsidR="009501F2" w:rsidRPr="006750AE">
              <w:rPr>
                <w:rFonts w:ascii="Cambria" w:hAnsi="Cambria"/>
              </w:rPr>
              <w:t xml:space="preserve">EEC </w:t>
            </w:r>
            <w:r w:rsidR="00D12A18" w:rsidRPr="006750AE">
              <w:rPr>
                <w:rFonts w:ascii="Cambria" w:hAnsi="Cambria"/>
              </w:rPr>
              <w:t>is proposed to be zoned 2C Environment</w:t>
            </w:r>
            <w:r w:rsidR="005A1889" w:rsidRPr="006750AE">
              <w:rPr>
                <w:rFonts w:ascii="Cambria" w:hAnsi="Cambria"/>
              </w:rPr>
              <w:t xml:space="preserve">al </w:t>
            </w:r>
            <w:r w:rsidR="00474D95">
              <w:rPr>
                <w:rFonts w:ascii="Cambria" w:hAnsi="Cambria"/>
              </w:rPr>
              <w:t>C</w:t>
            </w:r>
            <w:r w:rsidR="005A1889" w:rsidRPr="006750AE">
              <w:rPr>
                <w:rFonts w:ascii="Cambria" w:hAnsi="Cambria"/>
              </w:rPr>
              <w:t>onservation.</w:t>
            </w:r>
          </w:p>
        </w:tc>
      </w:tr>
      <w:tr w:rsidR="00BF0EED" w14:paraId="7E1CEB4F" w14:textId="77777777" w:rsidTr="00AA4DF4">
        <w:trPr>
          <w:trHeight w:hRule="exact" w:val="244"/>
        </w:trPr>
        <w:tc>
          <w:tcPr>
            <w:tcW w:w="4635" w:type="dxa"/>
            <w:tcBorders>
              <w:top w:val="nil"/>
              <w:left w:val="single" w:sz="4" w:space="0" w:color="363435"/>
              <w:bottom w:val="nil"/>
              <w:right w:val="single" w:sz="4" w:space="0" w:color="363435"/>
            </w:tcBorders>
          </w:tcPr>
          <w:p w14:paraId="0AACEA43" w14:textId="6699EBFF" w:rsidR="00BF0EED" w:rsidRDefault="00BF0EED">
            <w:pPr>
              <w:spacing w:line="220" w:lineRule="exact"/>
              <w:ind w:left="108"/>
              <w:rPr>
                <w:rFonts w:ascii="Cambria" w:eastAsia="Cambria" w:hAnsi="Cambria" w:cs="Cambria"/>
              </w:rPr>
            </w:pPr>
            <w:r>
              <w:rPr>
                <w:rFonts w:ascii="Cambria" w:eastAsia="Cambria" w:hAnsi="Cambria" w:cs="Cambria"/>
                <w:color w:val="2C3131"/>
                <w:spacing w:val="-1"/>
                <w:w w:val="112"/>
              </w:rPr>
              <w:t>coa</w:t>
            </w:r>
            <w:r>
              <w:rPr>
                <w:rFonts w:ascii="Cambria" w:eastAsia="Cambria" w:hAnsi="Cambria" w:cs="Cambria"/>
                <w:color w:val="2C3131"/>
                <w:spacing w:val="-3"/>
                <w:w w:val="112"/>
              </w:rPr>
              <w:t>s</w:t>
            </w:r>
            <w:r>
              <w:rPr>
                <w:rFonts w:ascii="Cambria" w:eastAsia="Cambria" w:hAnsi="Cambria" w:cs="Cambria"/>
                <w:color w:val="2C3131"/>
                <w:spacing w:val="-1"/>
                <w:w w:val="112"/>
              </w:rPr>
              <w:t>t</w:t>
            </w:r>
            <w:r>
              <w:rPr>
                <w:rFonts w:ascii="Cambria" w:eastAsia="Cambria" w:hAnsi="Cambria" w:cs="Cambria"/>
                <w:color w:val="2C3131"/>
                <w:w w:val="112"/>
              </w:rPr>
              <w:t>al</w:t>
            </w:r>
            <w:r>
              <w:rPr>
                <w:rFonts w:ascii="Cambria" w:eastAsia="Cambria" w:hAnsi="Cambria" w:cs="Cambria"/>
                <w:color w:val="2C3131"/>
                <w:spacing w:val="4"/>
                <w:w w:val="112"/>
              </w:rPr>
              <w:t xml:space="preserve"> </w:t>
            </w:r>
            <w:r>
              <w:rPr>
                <w:rFonts w:ascii="Cambria" w:eastAsia="Cambria" w:hAnsi="Cambria" w:cs="Cambria"/>
                <w:color w:val="2C3131"/>
                <w:w w:val="112"/>
              </w:rPr>
              <w:t>e</w:t>
            </w:r>
            <w:r>
              <w:rPr>
                <w:rFonts w:ascii="Cambria" w:eastAsia="Cambria" w:hAnsi="Cambria" w:cs="Cambria"/>
                <w:color w:val="2C3131"/>
                <w:spacing w:val="-1"/>
                <w:w w:val="112"/>
              </w:rPr>
              <w:t>co</w:t>
            </w:r>
            <w:r>
              <w:rPr>
                <w:rFonts w:ascii="Cambria" w:eastAsia="Cambria" w:hAnsi="Cambria" w:cs="Cambria"/>
                <w:color w:val="2C3131"/>
                <w:w w:val="112"/>
              </w:rPr>
              <w:t>s</w:t>
            </w:r>
            <w:r>
              <w:rPr>
                <w:rFonts w:ascii="Cambria" w:eastAsia="Cambria" w:hAnsi="Cambria" w:cs="Cambria"/>
                <w:color w:val="2C3131"/>
                <w:spacing w:val="-2"/>
                <w:w w:val="112"/>
              </w:rPr>
              <w:t>y</w:t>
            </w:r>
            <w:r>
              <w:rPr>
                <w:rFonts w:ascii="Cambria" w:eastAsia="Cambria" w:hAnsi="Cambria" w:cs="Cambria"/>
                <w:color w:val="2C3131"/>
                <w:spacing w:val="-3"/>
                <w:w w:val="112"/>
              </w:rPr>
              <w:t>st</w:t>
            </w:r>
            <w:r>
              <w:rPr>
                <w:rFonts w:ascii="Cambria" w:eastAsia="Cambria" w:hAnsi="Cambria" w:cs="Cambria"/>
                <w:color w:val="2C3131"/>
                <w:w w:val="112"/>
              </w:rPr>
              <w:t>e</w:t>
            </w:r>
            <w:r>
              <w:rPr>
                <w:rFonts w:ascii="Cambria" w:eastAsia="Cambria" w:hAnsi="Cambria" w:cs="Cambria"/>
                <w:color w:val="2C3131"/>
                <w:spacing w:val="-1"/>
                <w:w w:val="112"/>
              </w:rPr>
              <w:t>m</w:t>
            </w:r>
            <w:r>
              <w:rPr>
                <w:rFonts w:ascii="Cambria" w:eastAsia="Cambria" w:hAnsi="Cambria" w:cs="Cambria"/>
                <w:color w:val="2C3131"/>
                <w:w w:val="112"/>
              </w:rPr>
              <w:t>s</w:t>
            </w:r>
            <w:r>
              <w:rPr>
                <w:rFonts w:ascii="Cambria" w:eastAsia="Cambria" w:hAnsi="Cambria" w:cs="Cambria"/>
                <w:color w:val="2C3131"/>
                <w:spacing w:val="-3"/>
                <w:w w:val="112"/>
              </w:rPr>
              <w:t xml:space="preserve"> </w:t>
            </w:r>
            <w:r>
              <w:rPr>
                <w:rFonts w:ascii="Cambria" w:eastAsia="Cambria" w:hAnsi="Cambria" w:cs="Cambria"/>
                <w:color w:val="2C3131"/>
                <w:spacing w:val="1"/>
              </w:rPr>
              <w:t>i</w:t>
            </w:r>
            <w:r>
              <w:rPr>
                <w:rFonts w:ascii="Cambria" w:eastAsia="Cambria" w:hAnsi="Cambria" w:cs="Cambria"/>
                <w:color w:val="2C3131"/>
              </w:rPr>
              <w:t>n</w:t>
            </w:r>
            <w:r>
              <w:rPr>
                <w:rFonts w:ascii="Cambria" w:eastAsia="Cambria" w:hAnsi="Cambria" w:cs="Cambria"/>
                <w:color w:val="2C3131"/>
                <w:spacing w:val="-1"/>
              </w:rPr>
              <w:t>c</w:t>
            </w:r>
            <w:r>
              <w:rPr>
                <w:rFonts w:ascii="Cambria" w:eastAsia="Cambria" w:hAnsi="Cambria" w:cs="Cambria"/>
                <w:color w:val="2C3131"/>
                <w:spacing w:val="-4"/>
              </w:rPr>
              <w:t>l</w:t>
            </w:r>
            <w:r>
              <w:rPr>
                <w:rFonts w:ascii="Cambria" w:eastAsia="Cambria" w:hAnsi="Cambria" w:cs="Cambria"/>
                <w:color w:val="2C3131"/>
              </w:rPr>
              <w:t>u</w:t>
            </w:r>
            <w:r>
              <w:rPr>
                <w:rFonts w:ascii="Cambria" w:eastAsia="Cambria" w:hAnsi="Cambria" w:cs="Cambria"/>
                <w:color w:val="2C3131"/>
                <w:spacing w:val="1"/>
              </w:rPr>
              <w:t>di</w:t>
            </w:r>
            <w:r>
              <w:rPr>
                <w:rFonts w:ascii="Cambria" w:eastAsia="Cambria" w:hAnsi="Cambria" w:cs="Cambria"/>
                <w:color w:val="2C3131"/>
              </w:rPr>
              <w:t xml:space="preserve">ng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al</w:t>
            </w:r>
            <w:r>
              <w:rPr>
                <w:rFonts w:ascii="Cambria" w:eastAsia="Cambria" w:hAnsi="Cambria" w:cs="Cambria"/>
                <w:color w:val="2C3131"/>
                <w:spacing w:val="-1"/>
                <w:w w:val="113"/>
              </w:rPr>
              <w:t xml:space="preserve"> </w:t>
            </w:r>
            <w:r>
              <w:rPr>
                <w:rFonts w:ascii="Cambria" w:eastAsia="Cambria" w:hAnsi="Cambria" w:cs="Cambria"/>
                <w:color w:val="2C3131"/>
                <w:spacing w:val="-2"/>
                <w:w w:val="113"/>
              </w:rPr>
              <w:t>w</w:t>
            </w:r>
            <w:r>
              <w:rPr>
                <w:rFonts w:ascii="Cambria" w:eastAsia="Cambria" w:hAnsi="Cambria" w:cs="Cambria"/>
                <w:color w:val="2C3131"/>
                <w:spacing w:val="-5"/>
                <w:w w:val="115"/>
              </w:rPr>
              <w:t>e</w:t>
            </w:r>
            <w:r>
              <w:rPr>
                <w:rFonts w:ascii="Cambria" w:eastAsia="Cambria" w:hAnsi="Cambria" w:cs="Cambria"/>
                <w:color w:val="2C3131"/>
                <w:w w:val="111"/>
              </w:rPr>
              <w:t>t</w:t>
            </w:r>
            <w:r>
              <w:rPr>
                <w:rFonts w:ascii="Cambria" w:eastAsia="Cambria" w:hAnsi="Cambria" w:cs="Cambria"/>
                <w:color w:val="2C3131"/>
                <w:spacing w:val="-1"/>
                <w:w w:val="111"/>
              </w:rPr>
              <w:t>l</w:t>
            </w:r>
            <w:r>
              <w:rPr>
                <w:rFonts w:ascii="Cambria" w:eastAsia="Cambria" w:hAnsi="Cambria" w:cs="Cambria"/>
                <w:color w:val="2C3131"/>
                <w:w w:val="109"/>
              </w:rPr>
              <w:t>ands,</w:t>
            </w:r>
          </w:p>
        </w:tc>
        <w:tc>
          <w:tcPr>
            <w:tcW w:w="1531" w:type="dxa"/>
            <w:vMerge/>
            <w:tcBorders>
              <w:left w:val="single" w:sz="4" w:space="0" w:color="363435"/>
              <w:right w:val="single" w:sz="4" w:space="0" w:color="363435"/>
            </w:tcBorders>
          </w:tcPr>
          <w:p w14:paraId="26A3CECE" w14:textId="77777777" w:rsidR="00BF0EED" w:rsidRDefault="00BF0EED"/>
        </w:tc>
        <w:tc>
          <w:tcPr>
            <w:tcW w:w="1417" w:type="dxa"/>
            <w:tcBorders>
              <w:top w:val="nil"/>
              <w:left w:val="single" w:sz="4" w:space="0" w:color="363435"/>
              <w:bottom w:val="nil"/>
              <w:right w:val="single" w:sz="4" w:space="0" w:color="363435"/>
            </w:tcBorders>
          </w:tcPr>
          <w:p w14:paraId="75416CBB" w14:textId="77777777" w:rsidR="00BF0EED" w:rsidRPr="006750AE" w:rsidRDefault="00BF0EED">
            <w:pPr>
              <w:rPr>
                <w:rFonts w:ascii="Cambria" w:hAnsi="Cambria"/>
              </w:rPr>
            </w:pPr>
          </w:p>
        </w:tc>
        <w:tc>
          <w:tcPr>
            <w:tcW w:w="3180" w:type="dxa"/>
            <w:vMerge/>
            <w:tcBorders>
              <w:left w:val="single" w:sz="4" w:space="0" w:color="363435"/>
              <w:right w:val="single" w:sz="4" w:space="0" w:color="363435"/>
            </w:tcBorders>
          </w:tcPr>
          <w:p w14:paraId="69F52F1A" w14:textId="77777777" w:rsidR="00BF0EED" w:rsidRPr="006750AE" w:rsidRDefault="00BF0EED">
            <w:pPr>
              <w:rPr>
                <w:rFonts w:ascii="Cambria" w:hAnsi="Cambria"/>
              </w:rPr>
            </w:pPr>
          </w:p>
        </w:tc>
      </w:tr>
      <w:tr w:rsidR="00BF0EED" w14:paraId="34818957" w14:textId="77777777" w:rsidTr="007A11AE">
        <w:trPr>
          <w:trHeight w:hRule="exact" w:val="244"/>
        </w:trPr>
        <w:tc>
          <w:tcPr>
            <w:tcW w:w="4635" w:type="dxa"/>
            <w:tcBorders>
              <w:top w:val="nil"/>
              <w:left w:val="single" w:sz="4" w:space="0" w:color="363435"/>
              <w:bottom w:val="nil"/>
              <w:right w:val="single" w:sz="4" w:space="0" w:color="363435"/>
            </w:tcBorders>
          </w:tcPr>
          <w:p w14:paraId="367C20FF" w14:textId="77777777" w:rsidR="00BF0EED" w:rsidRDefault="00BF0EED">
            <w:pPr>
              <w:spacing w:line="220" w:lineRule="exact"/>
              <w:ind w:left="108"/>
              <w:rPr>
                <w:rFonts w:ascii="Cambria" w:eastAsia="Cambria" w:hAnsi="Cambria" w:cs="Cambria"/>
              </w:rPr>
            </w:pPr>
            <w:r>
              <w:rPr>
                <w:rFonts w:ascii="Cambria" w:eastAsia="Cambria" w:hAnsi="Cambria" w:cs="Cambria"/>
                <w:color w:val="2C3131"/>
                <w:spacing w:val="-1"/>
              </w:rPr>
              <w:t>l</w:t>
            </w:r>
            <w:r>
              <w:rPr>
                <w:rFonts w:ascii="Cambria" w:eastAsia="Cambria" w:hAnsi="Cambria" w:cs="Cambria"/>
                <w:color w:val="2C3131"/>
              </w:rPr>
              <w:t>i</w:t>
            </w:r>
            <w:r>
              <w:rPr>
                <w:rFonts w:ascii="Cambria" w:eastAsia="Cambria" w:hAnsi="Cambria" w:cs="Cambria"/>
                <w:color w:val="2C3131"/>
                <w:spacing w:val="-11"/>
              </w:rPr>
              <w:t>t</w:t>
            </w: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4"/>
              </w:rPr>
              <w:t>r</w:t>
            </w:r>
            <w:r>
              <w:rPr>
                <w:rFonts w:ascii="Cambria" w:eastAsia="Cambria" w:hAnsi="Cambria" w:cs="Cambria"/>
                <w:color w:val="2C3131"/>
              </w:rPr>
              <w:t>al</w:t>
            </w:r>
            <w:r>
              <w:rPr>
                <w:rFonts w:ascii="Cambria" w:eastAsia="Cambria" w:hAnsi="Cambria" w:cs="Cambria"/>
                <w:color w:val="2C3131"/>
                <w:spacing w:val="37"/>
              </w:rPr>
              <w:t xml:space="preserve"> </w:t>
            </w:r>
            <w:r>
              <w:rPr>
                <w:rFonts w:ascii="Cambria" w:eastAsia="Cambria" w:hAnsi="Cambria" w:cs="Cambria"/>
                <w:color w:val="2C3131"/>
                <w:spacing w:val="-4"/>
                <w:w w:val="107"/>
              </w:rPr>
              <w:t>r</w:t>
            </w:r>
            <w:r>
              <w:rPr>
                <w:rFonts w:ascii="Cambria" w:eastAsia="Cambria" w:hAnsi="Cambria" w:cs="Cambria"/>
                <w:color w:val="2C3131"/>
                <w:w w:val="107"/>
              </w:rPr>
              <w:t>a</w:t>
            </w:r>
            <w:r>
              <w:rPr>
                <w:rFonts w:ascii="Cambria" w:eastAsia="Cambria" w:hAnsi="Cambria" w:cs="Cambria"/>
                <w:color w:val="2C3131"/>
                <w:spacing w:val="1"/>
                <w:w w:val="107"/>
              </w:rPr>
              <w:t>i</w:t>
            </w:r>
            <w:r>
              <w:rPr>
                <w:rFonts w:ascii="Cambria" w:eastAsia="Cambria" w:hAnsi="Cambria" w:cs="Cambria"/>
                <w:color w:val="2C3131"/>
                <w:spacing w:val="-4"/>
                <w:w w:val="107"/>
              </w:rPr>
              <w:t>n</w:t>
            </w:r>
            <w:r>
              <w:rPr>
                <w:rFonts w:ascii="Cambria" w:eastAsia="Cambria" w:hAnsi="Cambria" w:cs="Cambria"/>
                <w:color w:val="2C3131"/>
                <w:spacing w:val="-2"/>
                <w:w w:val="107"/>
              </w:rPr>
              <w:t>f</w:t>
            </w:r>
            <w:r>
              <w:rPr>
                <w:rFonts w:ascii="Cambria" w:eastAsia="Cambria" w:hAnsi="Cambria" w:cs="Cambria"/>
                <w:color w:val="2C3131"/>
                <w:w w:val="107"/>
              </w:rPr>
              <w:t>o</w:t>
            </w:r>
            <w:r>
              <w:rPr>
                <w:rFonts w:ascii="Cambria" w:eastAsia="Cambria" w:hAnsi="Cambria" w:cs="Cambria"/>
                <w:color w:val="2C3131"/>
                <w:spacing w:val="-2"/>
                <w:w w:val="107"/>
              </w:rPr>
              <w:t>r</w:t>
            </w:r>
            <w:r>
              <w:rPr>
                <w:rFonts w:ascii="Cambria" w:eastAsia="Cambria" w:hAnsi="Cambria" w:cs="Cambria"/>
                <w:color w:val="2C3131"/>
                <w:spacing w:val="-1"/>
                <w:w w:val="107"/>
              </w:rPr>
              <w:t>e</w:t>
            </w:r>
            <w:r>
              <w:rPr>
                <w:rFonts w:ascii="Cambria" w:eastAsia="Cambria" w:hAnsi="Cambria" w:cs="Cambria"/>
                <w:color w:val="2C3131"/>
                <w:spacing w:val="-3"/>
                <w:w w:val="107"/>
              </w:rPr>
              <w:t>s</w:t>
            </w:r>
            <w:r>
              <w:rPr>
                <w:rFonts w:ascii="Cambria" w:eastAsia="Cambria" w:hAnsi="Cambria" w:cs="Cambria"/>
                <w:color w:val="2C3131"/>
                <w:w w:val="107"/>
              </w:rPr>
              <w:t>ts</w:t>
            </w:r>
            <w:r>
              <w:rPr>
                <w:rFonts w:ascii="Cambria" w:eastAsia="Cambria" w:hAnsi="Cambria" w:cs="Cambria"/>
                <w:color w:val="2C3131"/>
                <w:spacing w:val="8"/>
                <w:w w:val="107"/>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spacing w:val="-5"/>
              </w:rPr>
              <w:t>o</w:t>
            </w:r>
            <w:r>
              <w:rPr>
                <w:rFonts w:ascii="Cambria" w:eastAsia="Cambria" w:hAnsi="Cambria" w:cs="Cambria"/>
                <w:color w:val="2C3131"/>
              </w:rPr>
              <w:t>ther</w:t>
            </w:r>
            <w:r>
              <w:rPr>
                <w:rFonts w:ascii="Cambria" w:eastAsia="Cambria" w:hAnsi="Cambria" w:cs="Cambria"/>
                <w:color w:val="2C3131"/>
                <w:spacing w:val="31"/>
              </w:rPr>
              <w:t xml:space="preserve">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w w:val="102"/>
              </w:rPr>
              <w:t>th</w:t>
            </w:r>
            <w:r>
              <w:rPr>
                <w:rFonts w:ascii="Cambria" w:eastAsia="Cambria" w:hAnsi="Cambria" w:cs="Cambria"/>
                <w:color w:val="2C3131"/>
                <w:spacing w:val="-2"/>
                <w:w w:val="102"/>
              </w:rPr>
              <w:t>r</w:t>
            </w:r>
            <w:r>
              <w:rPr>
                <w:rFonts w:ascii="Cambria" w:eastAsia="Cambria" w:hAnsi="Cambria" w:cs="Cambria"/>
                <w:color w:val="2C3131"/>
                <w:spacing w:val="-1"/>
                <w:w w:val="115"/>
              </w:rPr>
              <w:t>e</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w w:val="109"/>
              </w:rPr>
              <w:t>ened</w:t>
            </w:r>
          </w:p>
        </w:tc>
        <w:tc>
          <w:tcPr>
            <w:tcW w:w="1531" w:type="dxa"/>
            <w:vMerge/>
            <w:tcBorders>
              <w:left w:val="single" w:sz="4" w:space="0" w:color="363435"/>
              <w:right w:val="single" w:sz="4" w:space="0" w:color="363435"/>
            </w:tcBorders>
          </w:tcPr>
          <w:p w14:paraId="530AB4AC" w14:textId="77777777" w:rsidR="00BF0EED" w:rsidRDefault="00BF0EED"/>
        </w:tc>
        <w:tc>
          <w:tcPr>
            <w:tcW w:w="1417" w:type="dxa"/>
            <w:tcBorders>
              <w:top w:val="nil"/>
              <w:left w:val="single" w:sz="4" w:space="0" w:color="363435"/>
              <w:bottom w:val="nil"/>
              <w:right w:val="single" w:sz="4" w:space="0" w:color="363435"/>
            </w:tcBorders>
          </w:tcPr>
          <w:p w14:paraId="5CC202C0" w14:textId="77777777" w:rsidR="00BF0EED" w:rsidRPr="006750AE" w:rsidRDefault="00BF0EED">
            <w:pPr>
              <w:rPr>
                <w:rFonts w:ascii="Cambria" w:hAnsi="Cambria"/>
              </w:rPr>
            </w:pPr>
          </w:p>
        </w:tc>
        <w:tc>
          <w:tcPr>
            <w:tcW w:w="3180" w:type="dxa"/>
            <w:vMerge/>
            <w:tcBorders>
              <w:left w:val="single" w:sz="4" w:space="0" w:color="363435"/>
              <w:right w:val="single" w:sz="4" w:space="0" w:color="363435"/>
            </w:tcBorders>
          </w:tcPr>
          <w:p w14:paraId="19F0588B" w14:textId="77777777" w:rsidR="00BF0EED" w:rsidRPr="006750AE" w:rsidRDefault="00BF0EED">
            <w:pPr>
              <w:rPr>
                <w:rFonts w:ascii="Cambria" w:hAnsi="Cambria"/>
              </w:rPr>
            </w:pPr>
          </w:p>
        </w:tc>
      </w:tr>
      <w:tr w:rsidR="00BF0EED" w14:paraId="2166F5D5" w14:textId="77777777" w:rsidTr="007A11AE">
        <w:trPr>
          <w:trHeight w:hRule="exact" w:val="244"/>
        </w:trPr>
        <w:tc>
          <w:tcPr>
            <w:tcW w:w="4635" w:type="dxa"/>
            <w:tcBorders>
              <w:top w:val="nil"/>
              <w:left w:val="single" w:sz="4" w:space="0" w:color="363435"/>
              <w:bottom w:val="nil"/>
              <w:right w:val="single" w:sz="4" w:space="0" w:color="363435"/>
            </w:tcBorders>
          </w:tcPr>
          <w:p w14:paraId="687E94F6" w14:textId="39FF886D" w:rsidR="00BF0EED" w:rsidRDefault="00BF0EED">
            <w:pPr>
              <w:spacing w:line="220" w:lineRule="exact"/>
              <w:ind w:left="108"/>
              <w:rPr>
                <w:rFonts w:ascii="Cambria" w:eastAsia="Cambria" w:hAnsi="Cambria" w:cs="Cambria"/>
              </w:rPr>
            </w:pPr>
            <w:r>
              <w:rPr>
                <w:rFonts w:ascii="Cambria" w:eastAsia="Cambria" w:hAnsi="Cambria" w:cs="Cambria"/>
                <w:color w:val="2C3131"/>
                <w:w w:val="107"/>
              </w:rPr>
              <w:t>e</w:t>
            </w:r>
            <w:r>
              <w:rPr>
                <w:rFonts w:ascii="Cambria" w:eastAsia="Cambria" w:hAnsi="Cambria" w:cs="Cambria"/>
                <w:color w:val="2C3131"/>
                <w:spacing w:val="-1"/>
                <w:w w:val="107"/>
              </w:rPr>
              <w:t>c</w:t>
            </w:r>
            <w:r>
              <w:rPr>
                <w:rFonts w:ascii="Cambria" w:eastAsia="Cambria" w:hAnsi="Cambria" w:cs="Cambria"/>
                <w:color w:val="2C3131"/>
                <w:w w:val="107"/>
              </w:rPr>
              <w:t>o</w:t>
            </w:r>
            <w:r>
              <w:rPr>
                <w:rFonts w:ascii="Cambria" w:eastAsia="Cambria" w:hAnsi="Cambria" w:cs="Cambria"/>
                <w:color w:val="2C3131"/>
                <w:spacing w:val="-5"/>
                <w:w w:val="107"/>
              </w:rPr>
              <w:t>l</w:t>
            </w:r>
            <w:r>
              <w:rPr>
                <w:rFonts w:ascii="Cambria" w:eastAsia="Cambria" w:hAnsi="Cambria" w:cs="Cambria"/>
                <w:color w:val="2C3131"/>
                <w:w w:val="107"/>
              </w:rPr>
              <w:t>ogi</w:t>
            </w:r>
            <w:r>
              <w:rPr>
                <w:rFonts w:ascii="Cambria" w:eastAsia="Cambria" w:hAnsi="Cambria" w:cs="Cambria"/>
                <w:color w:val="2C3131"/>
                <w:spacing w:val="-1"/>
                <w:w w:val="107"/>
              </w:rPr>
              <w:t>c</w:t>
            </w:r>
            <w:r>
              <w:rPr>
                <w:rFonts w:ascii="Cambria" w:eastAsia="Cambria" w:hAnsi="Cambria" w:cs="Cambria"/>
                <w:color w:val="2C3131"/>
                <w:w w:val="107"/>
              </w:rPr>
              <w:t xml:space="preserve">al </w:t>
            </w:r>
            <w:r>
              <w:rPr>
                <w:rFonts w:ascii="Cambria" w:eastAsia="Cambria" w:hAnsi="Cambria" w:cs="Cambria"/>
                <w:color w:val="2C3131"/>
                <w:spacing w:val="-1"/>
                <w:w w:val="107"/>
              </w:rPr>
              <w:t>c</w:t>
            </w:r>
            <w:r>
              <w:rPr>
                <w:rFonts w:ascii="Cambria" w:eastAsia="Cambria" w:hAnsi="Cambria" w:cs="Cambria"/>
                <w:color w:val="2C3131"/>
                <w:w w:val="107"/>
              </w:rPr>
              <w:t>omm</w:t>
            </w:r>
            <w:r>
              <w:rPr>
                <w:rFonts w:ascii="Cambria" w:eastAsia="Cambria" w:hAnsi="Cambria" w:cs="Cambria"/>
                <w:color w:val="2C3131"/>
                <w:spacing w:val="1"/>
                <w:w w:val="107"/>
              </w:rPr>
              <w:t>u</w:t>
            </w:r>
            <w:r>
              <w:rPr>
                <w:rFonts w:ascii="Cambria" w:eastAsia="Cambria" w:hAnsi="Cambria" w:cs="Cambria"/>
                <w:color w:val="2C3131"/>
                <w:w w:val="107"/>
              </w:rPr>
              <w:t>niti</w:t>
            </w:r>
            <w:r>
              <w:rPr>
                <w:rFonts w:ascii="Cambria" w:eastAsia="Cambria" w:hAnsi="Cambria" w:cs="Cambria"/>
                <w:color w:val="2C3131"/>
                <w:spacing w:val="-1"/>
                <w:w w:val="107"/>
              </w:rPr>
              <w:t>e</w:t>
            </w:r>
            <w:r>
              <w:rPr>
                <w:rFonts w:ascii="Cambria" w:eastAsia="Cambria" w:hAnsi="Cambria" w:cs="Cambria"/>
                <w:color w:val="2C3131"/>
                <w:w w:val="107"/>
              </w:rPr>
              <w:t>s</w:t>
            </w:r>
            <w:r>
              <w:rPr>
                <w:rFonts w:ascii="Cambria" w:eastAsia="Cambria" w:hAnsi="Cambria" w:cs="Cambria"/>
                <w:color w:val="2C3131"/>
                <w:spacing w:val="-14"/>
                <w:w w:val="107"/>
              </w:rPr>
              <w:t xml:space="preserve"> </w:t>
            </w:r>
            <w:r>
              <w:rPr>
                <w:rFonts w:ascii="Cambria" w:eastAsia="Cambria" w:hAnsi="Cambria" w:cs="Cambria"/>
                <w:color w:val="2C3131"/>
              </w:rPr>
              <w:t>th</w:t>
            </w:r>
            <w:r>
              <w:rPr>
                <w:rFonts w:ascii="Cambria" w:eastAsia="Cambria" w:hAnsi="Cambria" w:cs="Cambria"/>
                <w:color w:val="2C3131"/>
                <w:spacing w:val="-4"/>
              </w:rPr>
              <w:t>a</w:t>
            </w:r>
            <w:r>
              <w:rPr>
                <w:rFonts w:ascii="Cambria" w:eastAsia="Cambria" w:hAnsi="Cambria" w:cs="Cambria"/>
                <w:color w:val="2C3131"/>
              </w:rPr>
              <w:t>t</w:t>
            </w:r>
            <w:r>
              <w:rPr>
                <w:rFonts w:ascii="Cambria" w:eastAsia="Cambria" w:hAnsi="Cambria" w:cs="Cambria"/>
                <w:color w:val="2C3131"/>
                <w:spacing w:val="38"/>
              </w:rPr>
              <w:t xml:space="preserve"> </w:t>
            </w:r>
            <w:r>
              <w:rPr>
                <w:rFonts w:ascii="Cambria" w:eastAsia="Cambria" w:hAnsi="Cambria" w:cs="Cambria"/>
                <w:color w:val="2C3131"/>
              </w:rPr>
              <w:t>m</w:t>
            </w:r>
            <w:r>
              <w:rPr>
                <w:rFonts w:ascii="Cambria" w:eastAsia="Cambria" w:hAnsi="Cambria" w:cs="Cambria"/>
                <w:color w:val="2C3131"/>
                <w:spacing w:val="-3"/>
              </w:rPr>
              <w:t>a</w:t>
            </w:r>
            <w:r>
              <w:rPr>
                <w:rFonts w:ascii="Cambria" w:eastAsia="Cambria" w:hAnsi="Cambria" w:cs="Cambria"/>
                <w:color w:val="2C3131"/>
              </w:rPr>
              <w:t>y</w:t>
            </w:r>
            <w:r>
              <w:rPr>
                <w:rFonts w:ascii="Cambria" w:eastAsia="Cambria" w:hAnsi="Cambria" w:cs="Cambria"/>
                <w:color w:val="2C3131"/>
                <w:spacing w:val="24"/>
              </w:rPr>
              <w:t xml:space="preserve"> </w:t>
            </w:r>
            <w:r>
              <w:rPr>
                <w:rFonts w:ascii="Cambria" w:eastAsia="Cambria" w:hAnsi="Cambria" w:cs="Cambria"/>
                <w:color w:val="2C3131"/>
              </w:rPr>
              <w:t>be</w:t>
            </w:r>
            <w:r>
              <w:rPr>
                <w:rFonts w:ascii="Cambria" w:eastAsia="Cambria" w:hAnsi="Cambria" w:cs="Cambria"/>
                <w:color w:val="2C3131"/>
                <w:spacing w:val="27"/>
              </w:rPr>
              <w:t xml:space="preserve"> </w:t>
            </w:r>
            <w:r>
              <w:rPr>
                <w:rFonts w:ascii="Cambria" w:eastAsia="Cambria" w:hAnsi="Cambria" w:cs="Cambria"/>
                <w:color w:val="2C3131"/>
                <w:spacing w:val="-5"/>
                <w:w w:val="117"/>
              </w:rPr>
              <w:t>a</w:t>
            </w:r>
            <w:r>
              <w:rPr>
                <w:rFonts w:ascii="Cambria" w:eastAsia="Cambria" w:hAnsi="Cambria" w:cs="Cambria"/>
                <w:color w:val="2C3131"/>
                <w:spacing w:val="-7"/>
                <w:w w:val="117"/>
              </w:rPr>
              <w:t>f</w:t>
            </w:r>
            <w:r>
              <w:rPr>
                <w:rFonts w:ascii="Cambria" w:eastAsia="Cambria" w:hAnsi="Cambria" w:cs="Cambria"/>
                <w:color w:val="2C3131"/>
                <w:spacing w:val="-1"/>
                <w:w w:val="117"/>
              </w:rPr>
              <w:t>f</w:t>
            </w:r>
            <w:r>
              <w:rPr>
                <w:rFonts w:ascii="Cambria" w:eastAsia="Cambria" w:hAnsi="Cambria" w:cs="Cambria"/>
                <w:color w:val="2C3131"/>
                <w:w w:val="117"/>
              </w:rPr>
              <w:t>e</w:t>
            </w:r>
            <w:r>
              <w:rPr>
                <w:rFonts w:ascii="Cambria" w:eastAsia="Cambria" w:hAnsi="Cambria" w:cs="Cambria"/>
                <w:color w:val="2C3131"/>
                <w:spacing w:val="-6"/>
                <w:w w:val="117"/>
              </w:rPr>
              <w:t>c</w:t>
            </w:r>
            <w:r>
              <w:rPr>
                <w:rFonts w:ascii="Cambria" w:eastAsia="Cambria" w:hAnsi="Cambria" w:cs="Cambria"/>
                <w:color w:val="2C3131"/>
                <w:spacing w:val="-3"/>
                <w:w w:val="117"/>
              </w:rPr>
              <w:t>t</w:t>
            </w:r>
            <w:r>
              <w:rPr>
                <w:rFonts w:ascii="Cambria" w:eastAsia="Cambria" w:hAnsi="Cambria" w:cs="Cambria"/>
                <w:color w:val="2C3131"/>
                <w:w w:val="117"/>
              </w:rPr>
              <w:t>ed</w:t>
            </w:r>
            <w:r>
              <w:rPr>
                <w:rFonts w:ascii="Cambria" w:eastAsia="Cambria" w:hAnsi="Cambria" w:cs="Cambria"/>
                <w:color w:val="2C3131"/>
                <w:spacing w:val="1"/>
                <w:w w:val="117"/>
              </w:rPr>
              <w:t xml:space="preserve"> </w:t>
            </w:r>
            <w:r>
              <w:rPr>
                <w:rFonts w:ascii="Cambria" w:eastAsia="Cambria" w:hAnsi="Cambria" w:cs="Cambria"/>
                <w:color w:val="2C3131"/>
                <w:spacing w:val="-1"/>
                <w:w w:val="108"/>
              </w:rPr>
              <w:t>b</w:t>
            </w:r>
            <w:r>
              <w:rPr>
                <w:rFonts w:ascii="Cambria" w:eastAsia="Cambria" w:hAnsi="Cambria" w:cs="Cambria"/>
                <w:color w:val="2C3131"/>
                <w:w w:val="104"/>
              </w:rPr>
              <w:t>y</w:t>
            </w:r>
          </w:p>
        </w:tc>
        <w:tc>
          <w:tcPr>
            <w:tcW w:w="1531" w:type="dxa"/>
            <w:vMerge/>
            <w:tcBorders>
              <w:left w:val="single" w:sz="4" w:space="0" w:color="363435"/>
              <w:right w:val="single" w:sz="4" w:space="0" w:color="363435"/>
            </w:tcBorders>
          </w:tcPr>
          <w:p w14:paraId="5B2590B6" w14:textId="77777777" w:rsidR="00BF0EED" w:rsidRDefault="00BF0EED"/>
        </w:tc>
        <w:tc>
          <w:tcPr>
            <w:tcW w:w="1417" w:type="dxa"/>
            <w:tcBorders>
              <w:top w:val="nil"/>
              <w:left w:val="single" w:sz="4" w:space="0" w:color="363435"/>
              <w:bottom w:val="nil"/>
              <w:right w:val="single" w:sz="4" w:space="0" w:color="363435"/>
            </w:tcBorders>
          </w:tcPr>
          <w:p w14:paraId="4B2D6CCF" w14:textId="77777777" w:rsidR="00BF0EED" w:rsidRPr="006750AE" w:rsidRDefault="00BF0EED">
            <w:pPr>
              <w:rPr>
                <w:rFonts w:ascii="Cambria" w:hAnsi="Cambria"/>
              </w:rPr>
            </w:pPr>
          </w:p>
        </w:tc>
        <w:tc>
          <w:tcPr>
            <w:tcW w:w="3180" w:type="dxa"/>
            <w:vMerge/>
            <w:tcBorders>
              <w:left w:val="single" w:sz="4" w:space="0" w:color="363435"/>
              <w:right w:val="single" w:sz="4" w:space="0" w:color="363435"/>
            </w:tcBorders>
          </w:tcPr>
          <w:p w14:paraId="28B4211C" w14:textId="77777777" w:rsidR="00BF0EED" w:rsidRPr="006750AE" w:rsidRDefault="00BF0EED">
            <w:pPr>
              <w:rPr>
                <w:rFonts w:ascii="Cambria" w:hAnsi="Cambria"/>
              </w:rPr>
            </w:pPr>
          </w:p>
        </w:tc>
      </w:tr>
      <w:tr w:rsidR="00BF0EED" w14:paraId="712498BB" w14:textId="77777777" w:rsidTr="007A11AE">
        <w:trPr>
          <w:trHeight w:hRule="exact" w:val="302"/>
        </w:trPr>
        <w:tc>
          <w:tcPr>
            <w:tcW w:w="4635" w:type="dxa"/>
            <w:tcBorders>
              <w:top w:val="nil"/>
              <w:left w:val="single" w:sz="4" w:space="0" w:color="363435"/>
              <w:bottom w:val="single" w:sz="4" w:space="0" w:color="363435"/>
              <w:right w:val="single" w:sz="4" w:space="0" w:color="363435"/>
            </w:tcBorders>
          </w:tcPr>
          <w:p w14:paraId="05F1AADF" w14:textId="77777777" w:rsidR="00BF0EED" w:rsidRDefault="00BF0EED">
            <w:pPr>
              <w:spacing w:line="220" w:lineRule="exact"/>
              <w:ind w:left="108"/>
              <w:rPr>
                <w:rFonts w:ascii="Cambria" w:eastAsia="Cambria" w:hAnsi="Cambria" w:cs="Cambria"/>
              </w:rPr>
            </w:pPr>
            <w:r>
              <w:rPr>
                <w:rFonts w:ascii="Cambria" w:eastAsia="Cambria" w:hAnsi="Cambria" w:cs="Cambria"/>
                <w:color w:val="2C3131"/>
                <w:w w:val="111"/>
              </w:rPr>
              <w:t>d</w:t>
            </w:r>
            <w:r>
              <w:rPr>
                <w:rFonts w:ascii="Cambria" w:eastAsia="Cambria" w:hAnsi="Cambria" w:cs="Cambria"/>
                <w:color w:val="2C3131"/>
                <w:spacing w:val="-2"/>
                <w:w w:val="111"/>
              </w:rPr>
              <w:t>e</w:t>
            </w:r>
            <w:r>
              <w:rPr>
                <w:rFonts w:ascii="Cambria" w:eastAsia="Cambria" w:hAnsi="Cambria" w:cs="Cambria"/>
                <w:color w:val="2C3131"/>
                <w:spacing w:val="-2"/>
                <w:w w:val="99"/>
              </w:rPr>
              <w:t>v</w:t>
            </w:r>
            <w:r>
              <w:rPr>
                <w:rFonts w:ascii="Cambria" w:eastAsia="Cambria" w:hAnsi="Cambria" w:cs="Cambria"/>
                <w:color w:val="2C3131"/>
                <w:w w:val="113"/>
              </w:rPr>
              <w:t>e</w:t>
            </w:r>
            <w:r>
              <w:rPr>
                <w:rFonts w:ascii="Cambria" w:eastAsia="Cambria" w:hAnsi="Cambria" w:cs="Cambria"/>
                <w:color w:val="2C3131"/>
                <w:spacing w:val="-5"/>
                <w:w w:val="113"/>
              </w:rPr>
              <w:t>l</w:t>
            </w:r>
            <w:r>
              <w:rPr>
                <w:rFonts w:ascii="Cambria" w:eastAsia="Cambria" w:hAnsi="Cambria" w:cs="Cambria"/>
                <w:color w:val="2C3131"/>
                <w:w w:val="106"/>
              </w:rPr>
              <w:t>opme</w:t>
            </w:r>
            <w:r>
              <w:rPr>
                <w:rFonts w:ascii="Cambria" w:eastAsia="Cambria" w:hAnsi="Cambria" w:cs="Cambria"/>
                <w:color w:val="2C3131"/>
                <w:spacing w:val="-4"/>
                <w:w w:val="106"/>
              </w:rPr>
              <w:t>n</w:t>
            </w:r>
            <w:r>
              <w:rPr>
                <w:rFonts w:ascii="Cambria" w:eastAsia="Cambria" w:hAnsi="Cambria" w:cs="Cambria"/>
                <w:color w:val="2C3131"/>
                <w:w w:val="109"/>
              </w:rPr>
              <w:t>t.</w:t>
            </w:r>
          </w:p>
        </w:tc>
        <w:tc>
          <w:tcPr>
            <w:tcW w:w="1531" w:type="dxa"/>
            <w:vMerge/>
            <w:tcBorders>
              <w:left w:val="single" w:sz="4" w:space="0" w:color="363435"/>
              <w:bottom w:val="single" w:sz="4" w:space="0" w:color="363435"/>
              <w:right w:val="single" w:sz="4" w:space="0" w:color="363435"/>
            </w:tcBorders>
          </w:tcPr>
          <w:p w14:paraId="2334F339" w14:textId="77777777" w:rsidR="00BF0EED" w:rsidRDefault="00BF0EED"/>
        </w:tc>
        <w:tc>
          <w:tcPr>
            <w:tcW w:w="1417" w:type="dxa"/>
            <w:tcBorders>
              <w:top w:val="nil"/>
              <w:left w:val="single" w:sz="4" w:space="0" w:color="363435"/>
              <w:bottom w:val="single" w:sz="4" w:space="0" w:color="363435"/>
              <w:right w:val="single" w:sz="4" w:space="0" w:color="363435"/>
            </w:tcBorders>
          </w:tcPr>
          <w:p w14:paraId="41638CC0" w14:textId="77777777" w:rsidR="00BF0EED" w:rsidRPr="006750AE" w:rsidRDefault="00BF0EED">
            <w:pPr>
              <w:rPr>
                <w:rFonts w:ascii="Cambria" w:hAnsi="Cambria"/>
              </w:rPr>
            </w:pPr>
          </w:p>
        </w:tc>
        <w:tc>
          <w:tcPr>
            <w:tcW w:w="3180" w:type="dxa"/>
            <w:vMerge/>
            <w:tcBorders>
              <w:left w:val="single" w:sz="4" w:space="0" w:color="363435"/>
              <w:bottom w:val="single" w:sz="4" w:space="0" w:color="363435"/>
              <w:right w:val="single" w:sz="4" w:space="0" w:color="363435"/>
            </w:tcBorders>
          </w:tcPr>
          <w:p w14:paraId="231B80B0" w14:textId="77777777" w:rsidR="00BF0EED" w:rsidRPr="006750AE" w:rsidRDefault="00BF0EED">
            <w:pPr>
              <w:rPr>
                <w:rFonts w:ascii="Cambria" w:hAnsi="Cambria"/>
              </w:rPr>
            </w:pPr>
          </w:p>
        </w:tc>
      </w:tr>
      <w:tr w:rsidR="00FC6C3C" w14:paraId="35E66FB3" w14:textId="77777777" w:rsidTr="00412D4F">
        <w:trPr>
          <w:trHeight w:hRule="exact" w:val="624"/>
        </w:trPr>
        <w:tc>
          <w:tcPr>
            <w:tcW w:w="4635" w:type="dxa"/>
            <w:tcBorders>
              <w:top w:val="single" w:sz="4" w:space="0" w:color="363435"/>
              <w:left w:val="single" w:sz="4" w:space="0" w:color="363435"/>
              <w:bottom w:val="nil"/>
              <w:right w:val="single" w:sz="4" w:space="0" w:color="363435"/>
            </w:tcBorders>
          </w:tcPr>
          <w:p w14:paraId="24043200" w14:textId="77777777" w:rsidR="00FC6C3C" w:rsidRDefault="00FC6C3C">
            <w:pPr>
              <w:spacing w:before="8" w:line="100" w:lineRule="exact"/>
              <w:rPr>
                <w:sz w:val="10"/>
                <w:szCs w:val="10"/>
              </w:rPr>
            </w:pPr>
          </w:p>
          <w:p w14:paraId="4FFEEB69" w14:textId="77777777" w:rsidR="00FC6C3C" w:rsidRDefault="00FC6C3C">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rPr>
              <w:t>.1d</w:t>
            </w:r>
            <w:r>
              <w:rPr>
                <w:rFonts w:ascii="Cambria" w:eastAsia="Cambria" w:hAnsi="Cambria" w:cs="Cambria"/>
                <w:b/>
                <w:color w:val="2C3131"/>
                <w:spacing w:val="-6"/>
              </w:rPr>
              <w:t xml:space="preserve"> </w:t>
            </w:r>
            <w:r>
              <w:rPr>
                <w:rFonts w:ascii="Cambria" w:eastAsia="Cambria" w:hAnsi="Cambria" w:cs="Cambria"/>
                <w:color w:val="2C3131"/>
                <w:spacing w:val="-1"/>
              </w:rPr>
              <w:t>M</w:t>
            </w:r>
            <w:r>
              <w:rPr>
                <w:rFonts w:ascii="Cambria" w:eastAsia="Cambria" w:hAnsi="Cambria" w:cs="Cambria"/>
                <w:color w:val="2C3131"/>
              </w:rPr>
              <w:t>a</w:t>
            </w:r>
            <w:r>
              <w:rPr>
                <w:rFonts w:ascii="Cambria" w:eastAsia="Cambria" w:hAnsi="Cambria" w:cs="Cambria"/>
                <w:color w:val="2C3131"/>
                <w:spacing w:val="1"/>
              </w:rPr>
              <w:t>i</w:t>
            </w:r>
            <w:r>
              <w:rPr>
                <w:rFonts w:ascii="Cambria" w:eastAsia="Cambria" w:hAnsi="Cambria" w:cs="Cambria"/>
                <w:color w:val="2C3131"/>
                <w:spacing w:val="-4"/>
              </w:rPr>
              <w:t>n</w:t>
            </w:r>
            <w:r>
              <w:rPr>
                <w:rFonts w:ascii="Cambria" w:eastAsia="Cambria" w:hAnsi="Cambria" w:cs="Cambria"/>
                <w:color w:val="2C3131"/>
                <w:spacing w:val="-1"/>
              </w:rPr>
              <w:t>t</w:t>
            </w:r>
            <w:r>
              <w:rPr>
                <w:rFonts w:ascii="Cambria" w:eastAsia="Cambria" w:hAnsi="Cambria" w:cs="Cambria"/>
                <w:color w:val="2C3131"/>
              </w:rPr>
              <w:t>a</w:t>
            </w:r>
            <w:r>
              <w:rPr>
                <w:rFonts w:ascii="Cambria" w:eastAsia="Cambria" w:hAnsi="Cambria" w:cs="Cambria"/>
                <w:color w:val="2C3131"/>
                <w:spacing w:val="1"/>
              </w:rPr>
              <w:t>i</w:t>
            </w:r>
            <w:r>
              <w:rPr>
                <w:rFonts w:ascii="Cambria" w:eastAsia="Cambria" w:hAnsi="Cambria" w:cs="Cambria"/>
                <w:color w:val="2C3131"/>
              </w:rPr>
              <w:t>n</w:t>
            </w:r>
            <w:r>
              <w:rPr>
                <w:rFonts w:ascii="Cambria" w:eastAsia="Cambria" w:hAnsi="Cambria" w:cs="Cambria"/>
                <w:color w:val="2C3131"/>
                <w:spacing w:val="39"/>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9"/>
              </w:rPr>
              <w:t>p</w:t>
            </w:r>
            <w:r>
              <w:rPr>
                <w:rFonts w:ascii="Cambria" w:eastAsia="Cambria" w:hAnsi="Cambria" w:cs="Cambria"/>
                <w:color w:val="2C3131"/>
                <w:spacing w:val="-1"/>
                <w:w w:val="109"/>
              </w:rPr>
              <w:t>r</w:t>
            </w:r>
            <w:r>
              <w:rPr>
                <w:rFonts w:ascii="Cambria" w:eastAsia="Cambria" w:hAnsi="Cambria" w:cs="Cambria"/>
                <w:color w:val="2C3131"/>
                <w:spacing w:val="-5"/>
                <w:w w:val="109"/>
              </w:rPr>
              <w:t>o</w:t>
            </w:r>
            <w:r>
              <w:rPr>
                <w:rFonts w:ascii="Cambria" w:eastAsia="Cambria" w:hAnsi="Cambria" w:cs="Cambria"/>
                <w:color w:val="2C3131"/>
                <w:spacing w:val="-3"/>
                <w:w w:val="109"/>
              </w:rPr>
              <w:t>t</w:t>
            </w:r>
            <w:r>
              <w:rPr>
                <w:rFonts w:ascii="Cambria" w:eastAsia="Cambria" w:hAnsi="Cambria" w:cs="Cambria"/>
                <w:color w:val="2C3131"/>
                <w:w w:val="109"/>
              </w:rPr>
              <w:t>e</w:t>
            </w:r>
            <w:r>
              <w:rPr>
                <w:rFonts w:ascii="Cambria" w:eastAsia="Cambria" w:hAnsi="Cambria" w:cs="Cambria"/>
                <w:color w:val="2C3131"/>
                <w:spacing w:val="-5"/>
                <w:w w:val="109"/>
              </w:rPr>
              <w:t>c</w:t>
            </w:r>
            <w:r>
              <w:rPr>
                <w:rFonts w:ascii="Cambria" w:eastAsia="Cambria" w:hAnsi="Cambria" w:cs="Cambria"/>
                <w:color w:val="2C3131"/>
                <w:w w:val="109"/>
              </w:rPr>
              <w:t>t</w:t>
            </w:r>
            <w:r>
              <w:rPr>
                <w:rFonts w:ascii="Cambria" w:eastAsia="Cambria" w:hAnsi="Cambria" w:cs="Cambria"/>
                <w:color w:val="2C3131"/>
                <w:spacing w:val="6"/>
                <w:w w:val="109"/>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w w:val="110"/>
              </w:rPr>
              <w:t>p</w:t>
            </w:r>
            <w:r>
              <w:rPr>
                <w:rFonts w:ascii="Cambria" w:eastAsia="Cambria" w:hAnsi="Cambria" w:cs="Cambria"/>
                <w:color w:val="2C3131"/>
                <w:spacing w:val="-2"/>
                <w:w w:val="110"/>
              </w:rPr>
              <w:t>r</w:t>
            </w:r>
            <w:r>
              <w:rPr>
                <w:rFonts w:ascii="Cambria" w:eastAsia="Cambria" w:hAnsi="Cambria" w:cs="Cambria"/>
                <w:color w:val="2C3131"/>
                <w:spacing w:val="-1"/>
                <w:w w:val="110"/>
              </w:rPr>
              <w:t>e</w:t>
            </w:r>
            <w:r>
              <w:rPr>
                <w:rFonts w:ascii="Cambria" w:eastAsia="Cambria" w:hAnsi="Cambria" w:cs="Cambria"/>
                <w:color w:val="2C3131"/>
                <w:w w:val="110"/>
              </w:rPr>
              <w:t>sen</w:t>
            </w:r>
            <w:r>
              <w:rPr>
                <w:rFonts w:ascii="Cambria" w:eastAsia="Cambria" w:hAnsi="Cambria" w:cs="Cambria"/>
                <w:color w:val="2C3131"/>
                <w:spacing w:val="-1"/>
                <w:w w:val="110"/>
              </w:rPr>
              <w:t>c</w:t>
            </w:r>
            <w:r>
              <w:rPr>
                <w:rFonts w:ascii="Cambria" w:eastAsia="Cambria" w:hAnsi="Cambria" w:cs="Cambria"/>
                <w:color w:val="2C3131"/>
                <w:w w:val="110"/>
              </w:rPr>
              <w:t>e</w:t>
            </w:r>
            <w:r>
              <w:rPr>
                <w:rFonts w:ascii="Cambria" w:eastAsia="Cambria" w:hAnsi="Cambria" w:cs="Cambria"/>
                <w:color w:val="2C3131"/>
                <w:spacing w:val="-1"/>
                <w:w w:val="110"/>
              </w:rPr>
              <w:t xml:space="preserve"> </w:t>
            </w:r>
            <w:r>
              <w:rPr>
                <w:rFonts w:ascii="Cambria" w:eastAsia="Cambria" w:hAnsi="Cambria" w:cs="Cambria"/>
                <w:color w:val="2C3131"/>
                <w:spacing w:val="-4"/>
                <w:w w:val="106"/>
              </w:rPr>
              <w:t>o</w:t>
            </w:r>
            <w:r>
              <w:rPr>
                <w:rFonts w:ascii="Cambria" w:eastAsia="Cambria" w:hAnsi="Cambria" w:cs="Cambria"/>
                <w:color w:val="2C3131"/>
                <w:w w:val="131"/>
              </w:rPr>
              <w:t>f</w:t>
            </w:r>
          </w:p>
        </w:tc>
        <w:tc>
          <w:tcPr>
            <w:tcW w:w="1531" w:type="dxa"/>
            <w:tcBorders>
              <w:top w:val="single" w:sz="4" w:space="0" w:color="363435"/>
              <w:left w:val="single" w:sz="4" w:space="0" w:color="363435"/>
              <w:bottom w:val="nil"/>
              <w:right w:val="single" w:sz="4" w:space="0" w:color="363435"/>
            </w:tcBorders>
          </w:tcPr>
          <w:p w14:paraId="019A0AF1" w14:textId="77777777" w:rsidR="00FC6C3C" w:rsidRDefault="00FC6C3C">
            <w:pPr>
              <w:spacing w:before="8" w:line="100" w:lineRule="exact"/>
              <w:rPr>
                <w:sz w:val="10"/>
                <w:szCs w:val="10"/>
              </w:rPr>
            </w:pPr>
          </w:p>
          <w:p w14:paraId="0DA27354" w14:textId="77777777" w:rsidR="00FC6C3C" w:rsidRDefault="00FC6C3C">
            <w:pPr>
              <w:ind w:left="108"/>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417" w:type="dxa"/>
            <w:tcBorders>
              <w:top w:val="single" w:sz="4" w:space="0" w:color="363435"/>
              <w:left w:val="single" w:sz="4" w:space="0" w:color="363435"/>
              <w:bottom w:val="nil"/>
              <w:right w:val="single" w:sz="4" w:space="0" w:color="363435"/>
            </w:tcBorders>
          </w:tcPr>
          <w:p w14:paraId="2C2F24B3" w14:textId="277E5918" w:rsidR="00FC6C3C" w:rsidRPr="006750AE" w:rsidRDefault="00FC6C3C">
            <w:pPr>
              <w:rPr>
                <w:rFonts w:ascii="Cambria" w:hAnsi="Cambria"/>
              </w:rPr>
            </w:pPr>
            <w:r w:rsidRPr="006750AE">
              <w:rPr>
                <w:rFonts w:ascii="Cambria" w:hAnsi="Cambria"/>
              </w:rPr>
              <w:t>Yes</w:t>
            </w:r>
          </w:p>
        </w:tc>
        <w:tc>
          <w:tcPr>
            <w:tcW w:w="3180" w:type="dxa"/>
            <w:vMerge w:val="restart"/>
            <w:tcBorders>
              <w:top w:val="single" w:sz="4" w:space="0" w:color="363435"/>
              <w:left w:val="single" w:sz="4" w:space="0" w:color="363435"/>
              <w:right w:val="single" w:sz="4" w:space="0" w:color="363435"/>
            </w:tcBorders>
          </w:tcPr>
          <w:p w14:paraId="279FBB70" w14:textId="0C973499" w:rsidR="00FC6C3C" w:rsidRPr="006750AE" w:rsidRDefault="00FC6C3C">
            <w:pPr>
              <w:rPr>
                <w:rFonts w:ascii="Cambria" w:hAnsi="Cambria"/>
              </w:rPr>
            </w:pPr>
            <w:r w:rsidRPr="006750AE">
              <w:rPr>
                <w:rFonts w:ascii="Cambria" w:hAnsi="Cambria"/>
              </w:rPr>
              <w:t xml:space="preserve">N/A. The </w:t>
            </w:r>
            <w:r w:rsidR="00871907">
              <w:rPr>
                <w:rFonts w:ascii="Cambria" w:hAnsi="Cambria"/>
              </w:rPr>
              <w:t>site</w:t>
            </w:r>
            <w:r w:rsidRPr="006750AE">
              <w:rPr>
                <w:rFonts w:ascii="Cambria" w:hAnsi="Cambria"/>
              </w:rPr>
              <w:t xml:space="preserve"> is located +300 m from St Georges Basin</w:t>
            </w:r>
            <w:r w:rsidR="00FB68FB" w:rsidRPr="006750AE">
              <w:rPr>
                <w:rFonts w:ascii="Cambria" w:hAnsi="Cambria"/>
              </w:rPr>
              <w:t xml:space="preserve"> and is separated </w:t>
            </w:r>
            <w:r w:rsidR="008A7C4E" w:rsidRPr="006750AE">
              <w:rPr>
                <w:rFonts w:ascii="Cambria" w:hAnsi="Cambria"/>
              </w:rPr>
              <w:t xml:space="preserve">from foreshore land </w:t>
            </w:r>
            <w:r w:rsidR="00FB68FB" w:rsidRPr="006750AE">
              <w:rPr>
                <w:rFonts w:ascii="Cambria" w:hAnsi="Cambria"/>
              </w:rPr>
              <w:t xml:space="preserve">by The Wool Road </w:t>
            </w:r>
            <w:r w:rsidR="008A7C4E" w:rsidRPr="006750AE">
              <w:rPr>
                <w:rFonts w:ascii="Cambria" w:hAnsi="Cambria"/>
              </w:rPr>
              <w:t xml:space="preserve">and land </w:t>
            </w:r>
            <w:r w:rsidR="003D6382" w:rsidRPr="006750AE">
              <w:rPr>
                <w:rFonts w:ascii="Cambria" w:hAnsi="Cambria"/>
              </w:rPr>
              <w:t>zone</w:t>
            </w:r>
            <w:r w:rsidR="008A7C4E" w:rsidRPr="006750AE">
              <w:rPr>
                <w:rFonts w:ascii="Cambria" w:hAnsi="Cambria"/>
              </w:rPr>
              <w:t>d</w:t>
            </w:r>
            <w:r w:rsidR="003D6382" w:rsidRPr="006750AE">
              <w:rPr>
                <w:rFonts w:ascii="Cambria" w:hAnsi="Cambria"/>
              </w:rPr>
              <w:t xml:space="preserve"> RE1 Public Recreation.  The PP</w:t>
            </w:r>
            <w:r w:rsidR="00012F84" w:rsidRPr="006750AE">
              <w:rPr>
                <w:rFonts w:ascii="Cambria" w:hAnsi="Cambria"/>
              </w:rPr>
              <w:t xml:space="preserve"> will not have any direct impact on </w:t>
            </w:r>
            <w:r w:rsidR="00AA2B14">
              <w:rPr>
                <w:rFonts w:ascii="Cambria" w:hAnsi="Cambria"/>
              </w:rPr>
              <w:t>c</w:t>
            </w:r>
            <w:r w:rsidR="00262B16" w:rsidRPr="006750AE">
              <w:rPr>
                <w:rFonts w:ascii="Cambria" w:hAnsi="Cambria"/>
              </w:rPr>
              <w:t>oastal features.</w:t>
            </w:r>
          </w:p>
        </w:tc>
      </w:tr>
      <w:tr w:rsidR="00FC6C3C" w14:paraId="58BCFAD4" w14:textId="77777777" w:rsidTr="007D6418">
        <w:trPr>
          <w:trHeight w:hRule="exact" w:val="244"/>
        </w:trPr>
        <w:tc>
          <w:tcPr>
            <w:tcW w:w="4635" w:type="dxa"/>
            <w:tcBorders>
              <w:top w:val="nil"/>
              <w:left w:val="single" w:sz="4" w:space="0" w:color="363435"/>
              <w:bottom w:val="nil"/>
              <w:right w:val="single" w:sz="4" w:space="0" w:color="363435"/>
            </w:tcBorders>
          </w:tcPr>
          <w:p w14:paraId="6457E41B" w14:textId="77777777" w:rsidR="00FC6C3C" w:rsidRDefault="00FC6C3C">
            <w:pPr>
              <w:spacing w:line="220" w:lineRule="exact"/>
              <w:ind w:left="108"/>
              <w:rPr>
                <w:rFonts w:ascii="Cambria" w:eastAsia="Cambria" w:hAnsi="Cambria" w:cs="Cambria"/>
              </w:rPr>
            </w:pPr>
            <w:r>
              <w:rPr>
                <w:rFonts w:ascii="Cambria" w:eastAsia="Cambria" w:hAnsi="Cambria" w:cs="Cambria"/>
                <w:color w:val="2C3131"/>
                <w:w w:val="112"/>
              </w:rPr>
              <w:t>b</w:t>
            </w:r>
            <w:r>
              <w:rPr>
                <w:rFonts w:ascii="Cambria" w:eastAsia="Cambria" w:hAnsi="Cambria" w:cs="Cambria"/>
                <w:color w:val="2C3131"/>
                <w:spacing w:val="-2"/>
                <w:w w:val="112"/>
              </w:rPr>
              <w:t>e</w:t>
            </w:r>
            <w:r>
              <w:rPr>
                <w:rFonts w:ascii="Cambria" w:eastAsia="Cambria" w:hAnsi="Cambria" w:cs="Cambria"/>
                <w:color w:val="2C3131"/>
                <w:w w:val="112"/>
              </w:rPr>
              <w:t>a</w:t>
            </w:r>
            <w:r>
              <w:rPr>
                <w:rFonts w:ascii="Cambria" w:eastAsia="Cambria" w:hAnsi="Cambria" w:cs="Cambria"/>
                <w:color w:val="2C3131"/>
                <w:spacing w:val="-1"/>
                <w:w w:val="112"/>
              </w:rPr>
              <w:t>c</w:t>
            </w:r>
            <w:r>
              <w:rPr>
                <w:rFonts w:ascii="Cambria" w:eastAsia="Cambria" w:hAnsi="Cambria" w:cs="Cambria"/>
                <w:color w:val="2C3131"/>
                <w:w w:val="112"/>
              </w:rPr>
              <w:t>h</w:t>
            </w:r>
            <w:r>
              <w:rPr>
                <w:rFonts w:ascii="Cambria" w:eastAsia="Cambria" w:hAnsi="Cambria" w:cs="Cambria"/>
                <w:color w:val="2C3131"/>
                <w:spacing w:val="-1"/>
                <w:w w:val="112"/>
              </w:rPr>
              <w:t>e</w:t>
            </w:r>
            <w:r>
              <w:rPr>
                <w:rFonts w:ascii="Cambria" w:eastAsia="Cambria" w:hAnsi="Cambria" w:cs="Cambria"/>
                <w:color w:val="2C3131"/>
                <w:w w:val="112"/>
              </w:rPr>
              <w:t>s,</w:t>
            </w:r>
            <w:r>
              <w:rPr>
                <w:rFonts w:ascii="Cambria" w:eastAsia="Cambria" w:hAnsi="Cambria" w:cs="Cambria"/>
                <w:color w:val="2C3131"/>
                <w:spacing w:val="4"/>
                <w:w w:val="112"/>
              </w:rPr>
              <w:t xml:space="preserve"> </w:t>
            </w:r>
            <w:r>
              <w:rPr>
                <w:rFonts w:ascii="Cambria" w:eastAsia="Cambria" w:hAnsi="Cambria" w:cs="Cambria"/>
                <w:color w:val="2C3131"/>
                <w:spacing w:val="-2"/>
              </w:rPr>
              <w:t>r</w:t>
            </w:r>
            <w:r>
              <w:rPr>
                <w:rFonts w:ascii="Cambria" w:eastAsia="Cambria" w:hAnsi="Cambria" w:cs="Cambria"/>
                <w:color w:val="2C3131"/>
              </w:rPr>
              <w:t>o</w:t>
            </w:r>
            <w:r>
              <w:rPr>
                <w:rFonts w:ascii="Cambria" w:eastAsia="Cambria" w:hAnsi="Cambria" w:cs="Cambria"/>
                <w:color w:val="2C3131"/>
                <w:spacing w:val="-2"/>
              </w:rPr>
              <w:t>c</w:t>
            </w:r>
            <w:r>
              <w:rPr>
                <w:rFonts w:ascii="Cambria" w:eastAsia="Cambria" w:hAnsi="Cambria" w:cs="Cambria"/>
                <w:color w:val="2C3131"/>
              </w:rPr>
              <w:t>k</w:t>
            </w:r>
            <w:r>
              <w:rPr>
                <w:rFonts w:ascii="Cambria" w:eastAsia="Cambria" w:hAnsi="Cambria" w:cs="Cambria"/>
                <w:color w:val="2C3131"/>
                <w:spacing w:val="31"/>
              </w:rPr>
              <w:t xml:space="preserve"> </w:t>
            </w:r>
            <w:r>
              <w:rPr>
                <w:rFonts w:ascii="Cambria" w:eastAsia="Cambria" w:hAnsi="Cambria" w:cs="Cambria"/>
                <w:color w:val="2C3131"/>
                <w:w w:val="110"/>
              </w:rPr>
              <w:t>p</w:t>
            </w:r>
            <w:r>
              <w:rPr>
                <w:rFonts w:ascii="Cambria" w:eastAsia="Cambria" w:hAnsi="Cambria" w:cs="Cambria"/>
                <w:color w:val="2C3131"/>
                <w:spacing w:val="-1"/>
                <w:w w:val="110"/>
              </w:rPr>
              <w:t>l</w:t>
            </w:r>
            <w:r>
              <w:rPr>
                <w:rFonts w:ascii="Cambria" w:eastAsia="Cambria" w:hAnsi="Cambria" w:cs="Cambria"/>
                <w:color w:val="2C3131"/>
                <w:spacing w:val="-5"/>
                <w:w w:val="110"/>
              </w:rPr>
              <w:t>a</w:t>
            </w:r>
            <w:r>
              <w:rPr>
                <w:rFonts w:ascii="Cambria" w:eastAsia="Cambria" w:hAnsi="Cambria" w:cs="Cambria"/>
                <w:color w:val="2C3131"/>
                <w:spacing w:val="-9"/>
                <w:w w:val="110"/>
              </w:rPr>
              <w:t>t</w:t>
            </w:r>
            <w:r>
              <w:rPr>
                <w:rFonts w:ascii="Cambria" w:eastAsia="Cambria" w:hAnsi="Cambria" w:cs="Cambria"/>
                <w:color w:val="2C3131"/>
                <w:spacing w:val="-2"/>
                <w:w w:val="110"/>
              </w:rPr>
              <w:t>f</w:t>
            </w:r>
            <w:r>
              <w:rPr>
                <w:rFonts w:ascii="Cambria" w:eastAsia="Cambria" w:hAnsi="Cambria" w:cs="Cambria"/>
                <w:color w:val="2C3131"/>
                <w:w w:val="110"/>
              </w:rPr>
              <w:t>or</w:t>
            </w:r>
            <w:r>
              <w:rPr>
                <w:rFonts w:ascii="Cambria" w:eastAsia="Cambria" w:hAnsi="Cambria" w:cs="Cambria"/>
                <w:color w:val="2C3131"/>
                <w:spacing w:val="-1"/>
                <w:w w:val="110"/>
              </w:rPr>
              <w:t>m</w:t>
            </w:r>
            <w:r>
              <w:rPr>
                <w:rFonts w:ascii="Cambria" w:eastAsia="Cambria" w:hAnsi="Cambria" w:cs="Cambria"/>
                <w:color w:val="2C3131"/>
                <w:w w:val="110"/>
              </w:rPr>
              <w:t>s,</w:t>
            </w:r>
            <w:r>
              <w:rPr>
                <w:rFonts w:ascii="Cambria" w:eastAsia="Cambria" w:hAnsi="Cambria" w:cs="Cambria"/>
                <w:color w:val="2C3131"/>
                <w:spacing w:val="-16"/>
                <w:w w:val="110"/>
              </w:rPr>
              <w:t xml:space="preserve"> </w:t>
            </w:r>
            <w:r>
              <w:rPr>
                <w:rFonts w:ascii="Cambria" w:eastAsia="Cambria" w:hAnsi="Cambria" w:cs="Cambria"/>
                <w:color w:val="2C3131"/>
                <w:spacing w:val="-1"/>
                <w:w w:val="110"/>
              </w:rPr>
              <w:t>c</w:t>
            </w:r>
            <w:r>
              <w:rPr>
                <w:rFonts w:ascii="Cambria" w:eastAsia="Cambria" w:hAnsi="Cambria" w:cs="Cambria"/>
                <w:color w:val="2C3131"/>
                <w:spacing w:val="-2"/>
                <w:w w:val="110"/>
              </w:rPr>
              <w:t>o</w:t>
            </w:r>
            <w:r>
              <w:rPr>
                <w:rFonts w:ascii="Cambria" w:eastAsia="Cambria" w:hAnsi="Cambria" w:cs="Cambria"/>
                <w:color w:val="2C3131"/>
                <w:spacing w:val="-1"/>
                <w:w w:val="110"/>
              </w:rPr>
              <w:t>a</w:t>
            </w:r>
            <w:r>
              <w:rPr>
                <w:rFonts w:ascii="Cambria" w:eastAsia="Cambria" w:hAnsi="Cambria" w:cs="Cambria"/>
                <w:color w:val="2C3131"/>
                <w:spacing w:val="-3"/>
                <w:w w:val="110"/>
              </w:rPr>
              <w:t>s</w:t>
            </w:r>
            <w:r>
              <w:rPr>
                <w:rFonts w:ascii="Cambria" w:eastAsia="Cambria" w:hAnsi="Cambria" w:cs="Cambria"/>
                <w:color w:val="2C3131"/>
                <w:spacing w:val="-1"/>
                <w:w w:val="110"/>
              </w:rPr>
              <w:t>t</w:t>
            </w:r>
            <w:r>
              <w:rPr>
                <w:rFonts w:ascii="Cambria" w:eastAsia="Cambria" w:hAnsi="Cambria" w:cs="Cambria"/>
                <w:color w:val="2C3131"/>
                <w:w w:val="110"/>
              </w:rPr>
              <w:t>al</w:t>
            </w:r>
            <w:r>
              <w:rPr>
                <w:rFonts w:ascii="Cambria" w:eastAsia="Cambria" w:hAnsi="Cambria" w:cs="Cambria"/>
                <w:color w:val="2C3131"/>
                <w:spacing w:val="16"/>
                <w:w w:val="110"/>
              </w:rPr>
              <w:t xml:space="preserve"> </w:t>
            </w:r>
            <w:r>
              <w:rPr>
                <w:rFonts w:ascii="Cambria" w:eastAsia="Cambria" w:hAnsi="Cambria" w:cs="Cambria"/>
                <w:color w:val="2C3131"/>
                <w:w w:val="105"/>
              </w:rPr>
              <w:t>d</w:t>
            </w:r>
            <w:r>
              <w:rPr>
                <w:rFonts w:ascii="Cambria" w:eastAsia="Cambria" w:hAnsi="Cambria" w:cs="Cambria"/>
                <w:color w:val="2C3131"/>
                <w:spacing w:val="1"/>
                <w:w w:val="105"/>
              </w:rPr>
              <w:t>u</w:t>
            </w:r>
            <w:r>
              <w:rPr>
                <w:rFonts w:ascii="Cambria" w:eastAsia="Cambria" w:hAnsi="Cambria" w:cs="Cambria"/>
                <w:color w:val="2C3131"/>
                <w:w w:val="108"/>
              </w:rPr>
              <w:t>n</w:t>
            </w:r>
            <w:r>
              <w:rPr>
                <w:rFonts w:ascii="Cambria" w:eastAsia="Cambria" w:hAnsi="Cambria" w:cs="Cambria"/>
                <w:color w:val="2C3131"/>
                <w:spacing w:val="-1"/>
                <w:w w:val="108"/>
              </w:rPr>
              <w:t>e</w:t>
            </w:r>
            <w:r>
              <w:rPr>
                <w:rFonts w:ascii="Cambria" w:eastAsia="Cambria" w:hAnsi="Cambria" w:cs="Cambria"/>
                <w:color w:val="2C3131"/>
                <w:w w:val="115"/>
              </w:rPr>
              <w:t>s,</w:t>
            </w:r>
          </w:p>
        </w:tc>
        <w:tc>
          <w:tcPr>
            <w:tcW w:w="1531" w:type="dxa"/>
            <w:tcBorders>
              <w:top w:val="nil"/>
              <w:left w:val="single" w:sz="4" w:space="0" w:color="363435"/>
              <w:bottom w:val="nil"/>
              <w:right w:val="single" w:sz="4" w:space="0" w:color="363435"/>
            </w:tcBorders>
          </w:tcPr>
          <w:p w14:paraId="1AD6B947" w14:textId="77777777" w:rsidR="00FC6C3C" w:rsidRDefault="00FC6C3C">
            <w:pPr>
              <w:spacing w:line="220" w:lineRule="exact"/>
              <w:ind w:left="108"/>
              <w:rPr>
                <w:rFonts w:ascii="Cambria" w:eastAsia="Cambria" w:hAnsi="Cambria" w:cs="Cambria"/>
              </w:rPr>
            </w:pPr>
            <w:r>
              <w:rPr>
                <w:rFonts w:ascii="Cambria" w:eastAsia="Cambria" w:hAnsi="Cambria" w:cs="Cambria"/>
                <w:color w:val="2C3131"/>
                <w:w w:val="121"/>
              </w:rPr>
              <w:t>C</w:t>
            </w:r>
            <w:r>
              <w:rPr>
                <w:rFonts w:ascii="Cambria" w:eastAsia="Cambria" w:hAnsi="Cambria" w:cs="Cambria"/>
                <w:color w:val="2C3131"/>
                <w:spacing w:val="-2"/>
                <w:w w:val="107"/>
              </w:rPr>
              <w:t>E</w:t>
            </w:r>
            <w:r>
              <w:rPr>
                <w:rFonts w:ascii="Cambria" w:eastAsia="Cambria" w:hAnsi="Cambria" w:cs="Cambria"/>
                <w:color w:val="2C3131"/>
                <w:w w:val="113"/>
              </w:rPr>
              <w:t>A</w:t>
            </w:r>
          </w:p>
        </w:tc>
        <w:tc>
          <w:tcPr>
            <w:tcW w:w="1417" w:type="dxa"/>
            <w:tcBorders>
              <w:top w:val="nil"/>
              <w:left w:val="single" w:sz="4" w:space="0" w:color="363435"/>
              <w:bottom w:val="nil"/>
              <w:right w:val="single" w:sz="4" w:space="0" w:color="363435"/>
            </w:tcBorders>
          </w:tcPr>
          <w:p w14:paraId="3A8E87A0" w14:textId="77777777" w:rsidR="00FC6C3C" w:rsidRPr="006750AE" w:rsidRDefault="00FC6C3C">
            <w:pPr>
              <w:rPr>
                <w:rFonts w:ascii="Cambria" w:hAnsi="Cambria"/>
              </w:rPr>
            </w:pPr>
          </w:p>
        </w:tc>
        <w:tc>
          <w:tcPr>
            <w:tcW w:w="3180" w:type="dxa"/>
            <w:vMerge/>
            <w:tcBorders>
              <w:left w:val="single" w:sz="4" w:space="0" w:color="363435"/>
              <w:right w:val="single" w:sz="4" w:space="0" w:color="363435"/>
            </w:tcBorders>
          </w:tcPr>
          <w:p w14:paraId="08F5CCC3" w14:textId="77777777" w:rsidR="00FC6C3C" w:rsidRPr="006750AE" w:rsidRDefault="00FC6C3C">
            <w:pPr>
              <w:rPr>
                <w:rFonts w:ascii="Cambria" w:hAnsi="Cambria"/>
              </w:rPr>
            </w:pPr>
          </w:p>
        </w:tc>
      </w:tr>
      <w:tr w:rsidR="00FC6C3C" w14:paraId="269F18D6" w14:textId="77777777" w:rsidTr="007D6418">
        <w:trPr>
          <w:trHeight w:hRule="exact" w:val="244"/>
        </w:trPr>
        <w:tc>
          <w:tcPr>
            <w:tcW w:w="4635" w:type="dxa"/>
            <w:tcBorders>
              <w:top w:val="nil"/>
              <w:left w:val="single" w:sz="4" w:space="0" w:color="363435"/>
              <w:bottom w:val="nil"/>
              <w:right w:val="single" w:sz="4" w:space="0" w:color="363435"/>
            </w:tcBorders>
          </w:tcPr>
          <w:p w14:paraId="64EF7460" w14:textId="77777777" w:rsidR="00FC6C3C" w:rsidRDefault="00FC6C3C">
            <w:pPr>
              <w:spacing w:line="220" w:lineRule="exact"/>
              <w:ind w:left="108"/>
              <w:rPr>
                <w:rFonts w:ascii="Cambria" w:eastAsia="Cambria" w:hAnsi="Cambria" w:cs="Cambria"/>
              </w:rPr>
            </w:pPr>
            <w:r>
              <w:rPr>
                <w:rFonts w:ascii="Cambria" w:eastAsia="Cambria" w:hAnsi="Cambria" w:cs="Cambria"/>
                <w:color w:val="2C3131"/>
              </w:rPr>
              <w:t>r</w:t>
            </w:r>
            <w:r>
              <w:rPr>
                <w:rFonts w:ascii="Cambria" w:eastAsia="Cambria" w:hAnsi="Cambria" w:cs="Cambria"/>
                <w:color w:val="2C3131"/>
                <w:spacing w:val="2"/>
              </w:rPr>
              <w:t>i</w:t>
            </w:r>
            <w:r>
              <w:rPr>
                <w:rFonts w:ascii="Cambria" w:eastAsia="Cambria" w:hAnsi="Cambria" w:cs="Cambria"/>
                <w:color w:val="2C3131"/>
                <w:spacing w:val="-1"/>
              </w:rPr>
              <w:t>p</w:t>
            </w:r>
            <w:r>
              <w:rPr>
                <w:rFonts w:ascii="Cambria" w:eastAsia="Cambria" w:hAnsi="Cambria" w:cs="Cambria"/>
                <w:color w:val="2C3131"/>
              </w:rPr>
              <w:t>arian</w:t>
            </w:r>
            <w:r>
              <w:rPr>
                <w:rFonts w:ascii="Cambria" w:eastAsia="Cambria" w:hAnsi="Cambria" w:cs="Cambria"/>
                <w:color w:val="2C3131"/>
                <w:spacing w:val="10"/>
              </w:rPr>
              <w:t xml:space="preserve"> </w:t>
            </w:r>
            <w:r>
              <w:rPr>
                <w:rFonts w:ascii="Cambria" w:eastAsia="Cambria" w:hAnsi="Cambria" w:cs="Cambria"/>
                <w:color w:val="2C3131"/>
                <w:spacing w:val="-2"/>
                <w:w w:val="109"/>
              </w:rPr>
              <w:t>v</w:t>
            </w:r>
            <w:r>
              <w:rPr>
                <w:rFonts w:ascii="Cambria" w:eastAsia="Cambria" w:hAnsi="Cambria" w:cs="Cambria"/>
                <w:color w:val="2C3131"/>
                <w:spacing w:val="-1"/>
                <w:w w:val="109"/>
              </w:rPr>
              <w:t>e</w:t>
            </w:r>
            <w:r>
              <w:rPr>
                <w:rFonts w:ascii="Cambria" w:eastAsia="Cambria" w:hAnsi="Cambria" w:cs="Cambria"/>
                <w:color w:val="2C3131"/>
                <w:spacing w:val="-3"/>
                <w:w w:val="109"/>
              </w:rPr>
              <w:t>g</w:t>
            </w:r>
            <w:r>
              <w:rPr>
                <w:rFonts w:ascii="Cambria" w:eastAsia="Cambria" w:hAnsi="Cambria" w:cs="Cambria"/>
                <w:color w:val="2C3131"/>
                <w:spacing w:val="-5"/>
                <w:w w:val="109"/>
              </w:rPr>
              <w:t>e</w:t>
            </w:r>
            <w:r>
              <w:rPr>
                <w:rFonts w:ascii="Cambria" w:eastAsia="Cambria" w:hAnsi="Cambria" w:cs="Cambria"/>
                <w:color w:val="2C3131"/>
                <w:spacing w:val="-1"/>
                <w:w w:val="109"/>
              </w:rPr>
              <w:t>t</w:t>
            </w:r>
            <w:r>
              <w:rPr>
                <w:rFonts w:ascii="Cambria" w:eastAsia="Cambria" w:hAnsi="Cambria" w:cs="Cambria"/>
                <w:color w:val="2C3131"/>
                <w:spacing w:val="-5"/>
                <w:w w:val="109"/>
              </w:rPr>
              <w:t>a</w:t>
            </w:r>
            <w:r>
              <w:rPr>
                <w:rFonts w:ascii="Cambria" w:eastAsia="Cambria" w:hAnsi="Cambria" w:cs="Cambria"/>
                <w:color w:val="2C3131"/>
                <w:w w:val="109"/>
              </w:rPr>
              <w:t>tion</w:t>
            </w:r>
            <w:r>
              <w:rPr>
                <w:rFonts w:ascii="Cambria" w:eastAsia="Cambria" w:hAnsi="Cambria" w:cs="Cambria"/>
                <w:color w:val="2C3131"/>
                <w:spacing w:val="5"/>
                <w:w w:val="109"/>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n</w:t>
            </w:r>
            <w:r>
              <w:rPr>
                <w:rFonts w:ascii="Cambria" w:eastAsia="Cambria" w:hAnsi="Cambria" w:cs="Cambria"/>
                <w:color w:val="2C3131"/>
                <w:spacing w:val="-5"/>
              </w:rPr>
              <w:t>a</w:t>
            </w:r>
            <w:r>
              <w:rPr>
                <w:rFonts w:ascii="Cambria" w:eastAsia="Cambria" w:hAnsi="Cambria" w:cs="Cambria"/>
                <w:color w:val="2C3131"/>
                <w:spacing w:val="-1"/>
              </w:rPr>
              <w:t>t</w:t>
            </w:r>
            <w:r>
              <w:rPr>
                <w:rFonts w:ascii="Cambria" w:eastAsia="Cambria" w:hAnsi="Cambria" w:cs="Cambria"/>
                <w:color w:val="2C3131"/>
                <w:spacing w:val="1"/>
              </w:rPr>
              <w:t>u</w:t>
            </w:r>
            <w:r>
              <w:rPr>
                <w:rFonts w:ascii="Cambria" w:eastAsia="Cambria" w:hAnsi="Cambria" w:cs="Cambria"/>
                <w:color w:val="2C3131"/>
                <w:spacing w:val="-4"/>
              </w:rPr>
              <w:t>r</w:t>
            </w:r>
            <w:r>
              <w:rPr>
                <w:rFonts w:ascii="Cambria" w:eastAsia="Cambria" w:hAnsi="Cambria" w:cs="Cambria"/>
                <w:color w:val="2C3131"/>
              </w:rPr>
              <w:t>al</w:t>
            </w:r>
            <w:r>
              <w:rPr>
                <w:rFonts w:ascii="Cambria" w:eastAsia="Cambria" w:hAnsi="Cambria" w:cs="Cambria"/>
                <w:color w:val="2C3131"/>
                <w:spacing w:val="44"/>
              </w:rPr>
              <w:t xml:space="preserve"> </w:t>
            </w:r>
            <w:r>
              <w:rPr>
                <w:rFonts w:ascii="Cambria" w:eastAsia="Cambria" w:hAnsi="Cambria" w:cs="Cambria"/>
                <w:color w:val="2C3131"/>
                <w:spacing w:val="-1"/>
                <w:w w:val="131"/>
              </w:rPr>
              <w:t>f</w:t>
            </w:r>
            <w:r>
              <w:rPr>
                <w:rFonts w:ascii="Cambria" w:eastAsia="Cambria" w:hAnsi="Cambria" w:cs="Cambria"/>
                <w:color w:val="2C3131"/>
                <w:spacing w:val="-1"/>
                <w:w w:val="115"/>
              </w:rPr>
              <w:t>e</w:t>
            </w:r>
            <w:r>
              <w:rPr>
                <w:rFonts w:ascii="Cambria" w:eastAsia="Cambria" w:hAnsi="Cambria" w:cs="Cambria"/>
                <w:color w:val="2C3131"/>
                <w:spacing w:val="-4"/>
                <w:w w:val="112"/>
              </w:rPr>
              <w:t>a</w:t>
            </w:r>
            <w:r>
              <w:rPr>
                <w:rFonts w:ascii="Cambria" w:eastAsia="Cambria" w:hAnsi="Cambria" w:cs="Cambria"/>
                <w:color w:val="2C3131"/>
                <w:spacing w:val="-1"/>
                <w:w w:val="113"/>
              </w:rPr>
              <w:t>t</w:t>
            </w:r>
            <w:r>
              <w:rPr>
                <w:rFonts w:ascii="Cambria" w:eastAsia="Cambria" w:hAnsi="Cambria" w:cs="Cambria"/>
                <w:color w:val="2C3131"/>
                <w:spacing w:val="1"/>
                <w:w w:val="104"/>
              </w:rPr>
              <w:t>u</w:t>
            </w:r>
            <w:r>
              <w:rPr>
                <w:rFonts w:ascii="Cambria" w:eastAsia="Cambria" w:hAnsi="Cambria" w:cs="Cambria"/>
                <w:color w:val="2C3131"/>
                <w:spacing w:val="-2"/>
                <w:w w:val="93"/>
              </w:rPr>
              <w:t>r</w:t>
            </w:r>
            <w:r>
              <w:rPr>
                <w:rFonts w:ascii="Cambria" w:eastAsia="Cambria" w:hAnsi="Cambria" w:cs="Cambria"/>
                <w:color w:val="2C3131"/>
                <w:spacing w:val="-1"/>
                <w:w w:val="115"/>
              </w:rPr>
              <w:t>e</w:t>
            </w:r>
            <w:r>
              <w:rPr>
                <w:rFonts w:ascii="Cambria" w:eastAsia="Cambria" w:hAnsi="Cambria" w:cs="Cambria"/>
                <w:color w:val="2C3131"/>
                <w:w w:val="116"/>
              </w:rPr>
              <w:t>s</w:t>
            </w:r>
          </w:p>
        </w:tc>
        <w:tc>
          <w:tcPr>
            <w:tcW w:w="1531" w:type="dxa"/>
            <w:tcBorders>
              <w:top w:val="nil"/>
              <w:left w:val="single" w:sz="4" w:space="0" w:color="363435"/>
              <w:bottom w:val="nil"/>
              <w:right w:val="single" w:sz="4" w:space="0" w:color="363435"/>
            </w:tcBorders>
          </w:tcPr>
          <w:p w14:paraId="51506D27" w14:textId="77777777" w:rsidR="00FC6C3C" w:rsidRDefault="00FC6C3C"/>
        </w:tc>
        <w:tc>
          <w:tcPr>
            <w:tcW w:w="1417" w:type="dxa"/>
            <w:tcBorders>
              <w:top w:val="nil"/>
              <w:left w:val="single" w:sz="4" w:space="0" w:color="363435"/>
              <w:bottom w:val="nil"/>
              <w:right w:val="single" w:sz="4" w:space="0" w:color="363435"/>
            </w:tcBorders>
          </w:tcPr>
          <w:p w14:paraId="157848B0" w14:textId="77777777" w:rsidR="00FC6C3C" w:rsidRPr="006750AE" w:rsidRDefault="00FC6C3C">
            <w:pPr>
              <w:rPr>
                <w:rFonts w:ascii="Cambria" w:hAnsi="Cambria"/>
              </w:rPr>
            </w:pPr>
          </w:p>
        </w:tc>
        <w:tc>
          <w:tcPr>
            <w:tcW w:w="3180" w:type="dxa"/>
            <w:vMerge/>
            <w:tcBorders>
              <w:left w:val="single" w:sz="4" w:space="0" w:color="363435"/>
              <w:right w:val="single" w:sz="4" w:space="0" w:color="363435"/>
            </w:tcBorders>
          </w:tcPr>
          <w:p w14:paraId="42894168" w14:textId="77777777" w:rsidR="00FC6C3C" w:rsidRPr="006750AE" w:rsidRDefault="00FC6C3C">
            <w:pPr>
              <w:rPr>
                <w:rFonts w:ascii="Cambria" w:hAnsi="Cambria"/>
              </w:rPr>
            </w:pPr>
          </w:p>
        </w:tc>
      </w:tr>
      <w:tr w:rsidR="00FC6C3C" w14:paraId="780E01F3" w14:textId="77777777" w:rsidTr="007D6418">
        <w:trPr>
          <w:trHeight w:hRule="exact" w:val="244"/>
        </w:trPr>
        <w:tc>
          <w:tcPr>
            <w:tcW w:w="4635" w:type="dxa"/>
            <w:tcBorders>
              <w:top w:val="nil"/>
              <w:left w:val="single" w:sz="4" w:space="0" w:color="363435"/>
              <w:bottom w:val="nil"/>
              <w:right w:val="single" w:sz="4" w:space="0" w:color="363435"/>
            </w:tcBorders>
          </w:tcPr>
          <w:p w14:paraId="40888C5B" w14:textId="5949149E" w:rsidR="00FC6C3C" w:rsidRDefault="00FC6C3C">
            <w:pPr>
              <w:spacing w:line="220" w:lineRule="exact"/>
              <w:ind w:left="108"/>
              <w:rPr>
                <w:rFonts w:ascii="Cambria" w:eastAsia="Cambria" w:hAnsi="Cambria" w:cs="Cambria"/>
              </w:rPr>
            </w:pPr>
            <w:r>
              <w:rPr>
                <w:rFonts w:ascii="Cambria" w:eastAsia="Cambria" w:hAnsi="Cambria" w:cs="Cambria"/>
                <w:color w:val="2C3131"/>
                <w:spacing w:val="-4"/>
                <w:w w:val="111"/>
              </w:rPr>
              <w:t>o</w:t>
            </w:r>
            <w:r>
              <w:rPr>
                <w:rFonts w:ascii="Cambria" w:eastAsia="Cambria" w:hAnsi="Cambria" w:cs="Cambria"/>
                <w:color w:val="2C3131"/>
                <w:w w:val="111"/>
              </w:rPr>
              <w:t>f</w:t>
            </w:r>
            <w:r>
              <w:rPr>
                <w:rFonts w:ascii="Cambria" w:eastAsia="Cambria" w:hAnsi="Cambria" w:cs="Cambria"/>
                <w:color w:val="2C3131"/>
                <w:spacing w:val="7"/>
                <w:w w:val="111"/>
              </w:rPr>
              <w:t xml:space="preserve"> </w:t>
            </w:r>
            <w:r>
              <w:rPr>
                <w:rFonts w:ascii="Cambria" w:eastAsia="Cambria" w:hAnsi="Cambria" w:cs="Cambria"/>
                <w:color w:val="2C3131"/>
                <w:spacing w:val="-1"/>
                <w:w w:val="111"/>
              </w:rPr>
              <w:t>f</w:t>
            </w:r>
            <w:r>
              <w:rPr>
                <w:rFonts w:ascii="Cambria" w:eastAsia="Cambria" w:hAnsi="Cambria" w:cs="Cambria"/>
                <w:color w:val="2C3131"/>
                <w:w w:val="111"/>
              </w:rPr>
              <w:t>o</w:t>
            </w:r>
            <w:r>
              <w:rPr>
                <w:rFonts w:ascii="Cambria" w:eastAsia="Cambria" w:hAnsi="Cambria" w:cs="Cambria"/>
                <w:color w:val="2C3131"/>
                <w:spacing w:val="-2"/>
                <w:w w:val="111"/>
              </w:rPr>
              <w:t>r</w:t>
            </w:r>
            <w:r>
              <w:rPr>
                <w:rFonts w:ascii="Cambria" w:eastAsia="Cambria" w:hAnsi="Cambria" w:cs="Cambria"/>
                <w:color w:val="2C3131"/>
                <w:spacing w:val="-1"/>
                <w:w w:val="111"/>
              </w:rPr>
              <w:t>e</w:t>
            </w:r>
            <w:r>
              <w:rPr>
                <w:rFonts w:ascii="Cambria" w:eastAsia="Cambria" w:hAnsi="Cambria" w:cs="Cambria"/>
                <w:color w:val="2C3131"/>
                <w:w w:val="111"/>
              </w:rPr>
              <w:t>sho</w:t>
            </w:r>
            <w:r>
              <w:rPr>
                <w:rFonts w:ascii="Cambria" w:eastAsia="Cambria" w:hAnsi="Cambria" w:cs="Cambria"/>
                <w:color w:val="2C3131"/>
                <w:spacing w:val="-2"/>
                <w:w w:val="111"/>
              </w:rPr>
              <w:t>r</w:t>
            </w:r>
            <w:r>
              <w:rPr>
                <w:rFonts w:ascii="Cambria" w:eastAsia="Cambria" w:hAnsi="Cambria" w:cs="Cambria"/>
                <w:color w:val="2C3131"/>
                <w:spacing w:val="-1"/>
                <w:w w:val="111"/>
              </w:rPr>
              <w:t>e</w:t>
            </w:r>
            <w:r>
              <w:rPr>
                <w:rFonts w:ascii="Cambria" w:eastAsia="Cambria" w:hAnsi="Cambria" w:cs="Cambria"/>
                <w:color w:val="2C3131"/>
                <w:w w:val="111"/>
              </w:rPr>
              <w:t>s,</w:t>
            </w:r>
            <w:r>
              <w:rPr>
                <w:rFonts w:ascii="Cambria" w:eastAsia="Cambria" w:hAnsi="Cambria" w:cs="Cambria"/>
                <w:color w:val="2C3131"/>
                <w:spacing w:val="-19"/>
                <w:w w:val="111"/>
              </w:rPr>
              <w:t xml:space="preserve"> </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2"/>
              </w:rPr>
              <w:t>c</w:t>
            </w:r>
            <w:r>
              <w:rPr>
                <w:rFonts w:ascii="Cambria" w:eastAsia="Cambria" w:hAnsi="Cambria" w:cs="Cambria"/>
                <w:color w:val="2C3131"/>
                <w:spacing w:val="-4"/>
              </w:rPr>
              <w:t>l</w:t>
            </w:r>
            <w:r>
              <w:rPr>
                <w:rFonts w:ascii="Cambria" w:eastAsia="Cambria" w:hAnsi="Cambria" w:cs="Cambria"/>
                <w:color w:val="2C3131"/>
              </w:rPr>
              <w:t>u</w:t>
            </w:r>
            <w:r>
              <w:rPr>
                <w:rFonts w:ascii="Cambria" w:eastAsia="Cambria" w:hAnsi="Cambria" w:cs="Cambria"/>
                <w:color w:val="2C3131"/>
                <w:spacing w:val="1"/>
              </w:rPr>
              <w:t>di</w:t>
            </w:r>
            <w:r>
              <w:rPr>
                <w:rFonts w:ascii="Cambria" w:eastAsia="Cambria" w:hAnsi="Cambria" w:cs="Cambria"/>
                <w:color w:val="2C3131"/>
              </w:rPr>
              <w:t>ng a</w:t>
            </w:r>
            <w:r>
              <w:rPr>
                <w:rFonts w:ascii="Cambria" w:eastAsia="Cambria" w:hAnsi="Cambria" w:cs="Cambria"/>
                <w:color w:val="2C3131"/>
                <w:spacing w:val="-4"/>
              </w:rPr>
              <w:t>l</w:t>
            </w:r>
            <w:r>
              <w:rPr>
                <w:rFonts w:ascii="Cambria" w:eastAsia="Cambria" w:hAnsi="Cambria" w:cs="Cambria"/>
                <w:color w:val="2C3131"/>
              </w:rPr>
              <w:t>ong</w:t>
            </w:r>
            <w:r>
              <w:rPr>
                <w:rFonts w:ascii="Cambria" w:eastAsia="Cambria" w:hAnsi="Cambria" w:cs="Cambria"/>
                <w:color w:val="2C3131"/>
                <w:spacing w:val="6"/>
              </w:rPr>
              <w:t xml:space="preserve"> </w:t>
            </w:r>
            <w:r>
              <w:rPr>
                <w:rFonts w:ascii="Cambria" w:eastAsia="Cambria" w:hAnsi="Cambria" w:cs="Cambria"/>
                <w:color w:val="2C3131"/>
                <w:spacing w:val="-1"/>
                <w:w w:val="107"/>
              </w:rPr>
              <w:t>e</w:t>
            </w:r>
            <w:r>
              <w:rPr>
                <w:rFonts w:ascii="Cambria" w:eastAsia="Cambria" w:hAnsi="Cambria" w:cs="Cambria"/>
                <w:color w:val="2C3131"/>
                <w:spacing w:val="-3"/>
                <w:w w:val="107"/>
              </w:rPr>
              <w:t>s</w:t>
            </w:r>
            <w:r>
              <w:rPr>
                <w:rFonts w:ascii="Cambria" w:eastAsia="Cambria" w:hAnsi="Cambria" w:cs="Cambria"/>
                <w:color w:val="2C3131"/>
                <w:spacing w:val="-1"/>
                <w:w w:val="107"/>
              </w:rPr>
              <w:t>t</w:t>
            </w:r>
            <w:r>
              <w:rPr>
                <w:rFonts w:ascii="Cambria" w:eastAsia="Cambria" w:hAnsi="Cambria" w:cs="Cambria"/>
                <w:color w:val="2C3131"/>
                <w:w w:val="107"/>
              </w:rPr>
              <w:t>uari</w:t>
            </w:r>
            <w:r>
              <w:rPr>
                <w:rFonts w:ascii="Cambria" w:eastAsia="Cambria" w:hAnsi="Cambria" w:cs="Cambria"/>
                <w:color w:val="2C3131"/>
                <w:spacing w:val="-1"/>
                <w:w w:val="107"/>
              </w:rPr>
              <w:t>e</w:t>
            </w:r>
            <w:r>
              <w:rPr>
                <w:rFonts w:ascii="Cambria" w:eastAsia="Cambria" w:hAnsi="Cambria" w:cs="Cambria"/>
                <w:color w:val="2C3131"/>
                <w:w w:val="107"/>
              </w:rPr>
              <w:t>s</w:t>
            </w:r>
            <w:r>
              <w:rPr>
                <w:rFonts w:ascii="Cambria" w:eastAsia="Cambria" w:hAnsi="Cambria" w:cs="Cambria"/>
                <w:color w:val="2C3131"/>
                <w:spacing w:val="16"/>
                <w:w w:val="107"/>
              </w:rPr>
              <w:t xml:space="preserve"> </w:t>
            </w:r>
            <w:r>
              <w:rPr>
                <w:rFonts w:ascii="Cambria" w:eastAsia="Cambria" w:hAnsi="Cambria" w:cs="Cambria"/>
                <w:color w:val="2C3131"/>
                <w:w w:val="107"/>
              </w:rPr>
              <w:t>and</w:t>
            </w:r>
          </w:p>
        </w:tc>
        <w:tc>
          <w:tcPr>
            <w:tcW w:w="1531" w:type="dxa"/>
            <w:tcBorders>
              <w:top w:val="nil"/>
              <w:left w:val="single" w:sz="4" w:space="0" w:color="363435"/>
              <w:bottom w:val="nil"/>
              <w:right w:val="single" w:sz="4" w:space="0" w:color="363435"/>
            </w:tcBorders>
          </w:tcPr>
          <w:p w14:paraId="517D44E4" w14:textId="77777777" w:rsidR="00FC6C3C" w:rsidRDefault="00FC6C3C"/>
        </w:tc>
        <w:tc>
          <w:tcPr>
            <w:tcW w:w="1417" w:type="dxa"/>
            <w:tcBorders>
              <w:top w:val="nil"/>
              <w:left w:val="single" w:sz="4" w:space="0" w:color="363435"/>
              <w:bottom w:val="nil"/>
              <w:right w:val="single" w:sz="4" w:space="0" w:color="363435"/>
            </w:tcBorders>
          </w:tcPr>
          <w:p w14:paraId="4DC8C3C2" w14:textId="77777777" w:rsidR="00FC6C3C" w:rsidRPr="006750AE" w:rsidRDefault="00FC6C3C">
            <w:pPr>
              <w:rPr>
                <w:rFonts w:ascii="Cambria" w:hAnsi="Cambria"/>
              </w:rPr>
            </w:pPr>
          </w:p>
        </w:tc>
        <w:tc>
          <w:tcPr>
            <w:tcW w:w="3180" w:type="dxa"/>
            <w:vMerge/>
            <w:tcBorders>
              <w:left w:val="single" w:sz="4" w:space="0" w:color="363435"/>
              <w:right w:val="single" w:sz="4" w:space="0" w:color="363435"/>
            </w:tcBorders>
          </w:tcPr>
          <w:p w14:paraId="2A0AB6A8" w14:textId="77777777" w:rsidR="00FC6C3C" w:rsidRPr="006750AE" w:rsidRDefault="00FC6C3C">
            <w:pPr>
              <w:rPr>
                <w:rFonts w:ascii="Cambria" w:hAnsi="Cambria"/>
              </w:rPr>
            </w:pPr>
          </w:p>
        </w:tc>
      </w:tr>
      <w:tr w:rsidR="00FC6C3C" w14:paraId="49F4110D" w14:textId="77777777" w:rsidTr="007D6418">
        <w:trPr>
          <w:trHeight w:hRule="exact" w:val="302"/>
        </w:trPr>
        <w:tc>
          <w:tcPr>
            <w:tcW w:w="4635" w:type="dxa"/>
            <w:tcBorders>
              <w:top w:val="nil"/>
              <w:left w:val="single" w:sz="4" w:space="0" w:color="363435"/>
              <w:bottom w:val="single" w:sz="4" w:space="0" w:color="363435"/>
              <w:right w:val="single" w:sz="4" w:space="0" w:color="363435"/>
            </w:tcBorders>
          </w:tcPr>
          <w:p w14:paraId="4C6DCCF3" w14:textId="77777777" w:rsidR="00FC6C3C" w:rsidRDefault="00FC6C3C">
            <w:pPr>
              <w:spacing w:line="220" w:lineRule="exact"/>
              <w:ind w:left="108"/>
              <w:rPr>
                <w:rFonts w:ascii="Cambria" w:eastAsia="Cambria" w:hAnsi="Cambria" w:cs="Cambria"/>
              </w:rPr>
            </w:pPr>
            <w:r>
              <w:rPr>
                <w:rFonts w:ascii="Cambria" w:eastAsia="Cambria" w:hAnsi="Cambria" w:cs="Cambria"/>
                <w:color w:val="2C3131"/>
                <w:spacing w:val="-1"/>
                <w:w w:val="113"/>
              </w:rPr>
              <w:t>coa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spacing w:val="-1"/>
                <w:w w:val="109"/>
              </w:rPr>
              <w:t>l</w:t>
            </w:r>
            <w:r>
              <w:rPr>
                <w:rFonts w:ascii="Cambria" w:eastAsia="Cambria" w:hAnsi="Cambria" w:cs="Cambria"/>
                <w:color w:val="2C3131"/>
                <w:w w:val="109"/>
              </w:rPr>
              <w:t>a</w:t>
            </w:r>
            <w:r>
              <w:rPr>
                <w:rFonts w:ascii="Cambria" w:eastAsia="Cambria" w:hAnsi="Cambria" w:cs="Cambria"/>
                <w:color w:val="2C3131"/>
                <w:spacing w:val="-5"/>
                <w:w w:val="109"/>
              </w:rPr>
              <w:t>k</w:t>
            </w:r>
            <w:r>
              <w:rPr>
                <w:rFonts w:ascii="Cambria" w:eastAsia="Cambria" w:hAnsi="Cambria" w:cs="Cambria"/>
                <w:color w:val="2C3131"/>
                <w:spacing w:val="-1"/>
                <w:w w:val="115"/>
              </w:rPr>
              <w:t>e</w:t>
            </w:r>
            <w:r>
              <w:rPr>
                <w:rFonts w:ascii="Cambria" w:eastAsia="Cambria" w:hAnsi="Cambria" w:cs="Cambria"/>
                <w:color w:val="2C3131"/>
                <w:w w:val="112"/>
              </w:rPr>
              <w:t>s.</w:t>
            </w:r>
          </w:p>
        </w:tc>
        <w:tc>
          <w:tcPr>
            <w:tcW w:w="1531" w:type="dxa"/>
            <w:tcBorders>
              <w:top w:val="nil"/>
              <w:left w:val="single" w:sz="4" w:space="0" w:color="363435"/>
              <w:bottom w:val="single" w:sz="4" w:space="0" w:color="363435"/>
              <w:right w:val="single" w:sz="4" w:space="0" w:color="363435"/>
            </w:tcBorders>
          </w:tcPr>
          <w:p w14:paraId="2B5C61EB" w14:textId="77777777" w:rsidR="00FC6C3C" w:rsidRDefault="00FC6C3C"/>
        </w:tc>
        <w:tc>
          <w:tcPr>
            <w:tcW w:w="1417" w:type="dxa"/>
            <w:tcBorders>
              <w:top w:val="nil"/>
              <w:left w:val="single" w:sz="4" w:space="0" w:color="363435"/>
              <w:bottom w:val="single" w:sz="4" w:space="0" w:color="363435"/>
              <w:right w:val="single" w:sz="4" w:space="0" w:color="363435"/>
            </w:tcBorders>
          </w:tcPr>
          <w:p w14:paraId="12252D78" w14:textId="77777777" w:rsidR="00FC6C3C" w:rsidRPr="006750AE" w:rsidRDefault="00FC6C3C">
            <w:pPr>
              <w:rPr>
                <w:rFonts w:ascii="Cambria" w:hAnsi="Cambria"/>
              </w:rPr>
            </w:pPr>
          </w:p>
        </w:tc>
        <w:tc>
          <w:tcPr>
            <w:tcW w:w="3180" w:type="dxa"/>
            <w:vMerge/>
            <w:tcBorders>
              <w:left w:val="single" w:sz="4" w:space="0" w:color="363435"/>
              <w:bottom w:val="single" w:sz="4" w:space="0" w:color="363435"/>
              <w:right w:val="single" w:sz="4" w:space="0" w:color="363435"/>
            </w:tcBorders>
          </w:tcPr>
          <w:p w14:paraId="374E17CE" w14:textId="77777777" w:rsidR="00FC6C3C" w:rsidRPr="006750AE" w:rsidRDefault="00FC6C3C">
            <w:pPr>
              <w:rPr>
                <w:rFonts w:ascii="Cambria" w:hAnsi="Cambria"/>
              </w:rPr>
            </w:pPr>
          </w:p>
        </w:tc>
      </w:tr>
      <w:tr w:rsidR="00B059FB" w14:paraId="05638971" w14:textId="77777777" w:rsidTr="00055AAC">
        <w:trPr>
          <w:trHeight w:hRule="exact" w:val="567"/>
        </w:trPr>
        <w:tc>
          <w:tcPr>
            <w:tcW w:w="4635" w:type="dxa"/>
            <w:vMerge w:val="restart"/>
            <w:tcBorders>
              <w:top w:val="single" w:sz="4" w:space="0" w:color="363435"/>
              <w:left w:val="single" w:sz="4" w:space="0" w:color="363435"/>
              <w:right w:val="single" w:sz="4" w:space="0" w:color="363435"/>
            </w:tcBorders>
          </w:tcPr>
          <w:p w14:paraId="333F0A0C" w14:textId="77777777" w:rsidR="00B059FB" w:rsidRDefault="00B059FB">
            <w:pPr>
              <w:spacing w:before="8" w:line="100" w:lineRule="exact"/>
              <w:rPr>
                <w:sz w:val="10"/>
                <w:szCs w:val="10"/>
              </w:rPr>
            </w:pPr>
          </w:p>
          <w:p w14:paraId="65CAAB11" w14:textId="05EE9C8D" w:rsidR="00B059FB" w:rsidRDefault="00B059FB">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rPr>
              <w:t>.1e</w:t>
            </w:r>
            <w:r>
              <w:rPr>
                <w:rFonts w:ascii="Cambria" w:eastAsia="Cambria" w:hAnsi="Cambria" w:cs="Cambria"/>
                <w:b/>
                <w:color w:val="2C3131"/>
                <w:spacing w:val="3"/>
              </w:rPr>
              <w:t xml:space="preserve"> </w:t>
            </w:r>
            <w:r>
              <w:rPr>
                <w:rFonts w:ascii="Cambria" w:eastAsia="Cambria" w:hAnsi="Cambria" w:cs="Cambria"/>
                <w:color w:val="2C3131"/>
              </w:rPr>
              <w:t>Use</w:t>
            </w:r>
            <w:r>
              <w:rPr>
                <w:rFonts w:ascii="Cambria" w:eastAsia="Cambria" w:hAnsi="Cambria" w:cs="Cambria"/>
                <w:color w:val="2C3131"/>
                <w:spacing w:val="38"/>
              </w:rPr>
              <w:t xml:space="preserve"> </w:t>
            </w:r>
            <w:r>
              <w:rPr>
                <w:rFonts w:ascii="Cambria" w:eastAsia="Cambria" w:hAnsi="Cambria" w:cs="Cambria"/>
                <w:color w:val="2C3131"/>
                <w:w w:val="106"/>
              </w:rPr>
              <w:t>e</w:t>
            </w:r>
            <w:r>
              <w:rPr>
                <w:rFonts w:ascii="Cambria" w:eastAsia="Cambria" w:hAnsi="Cambria" w:cs="Cambria"/>
                <w:color w:val="2C3131"/>
                <w:spacing w:val="-3"/>
                <w:w w:val="106"/>
              </w:rPr>
              <w:t>n</w:t>
            </w:r>
            <w:r>
              <w:rPr>
                <w:rFonts w:ascii="Cambria" w:eastAsia="Cambria" w:hAnsi="Cambria" w:cs="Cambria"/>
                <w:color w:val="2C3131"/>
                <w:w w:val="106"/>
              </w:rPr>
              <w:t>v</w:t>
            </w:r>
            <w:r>
              <w:rPr>
                <w:rFonts w:ascii="Cambria" w:eastAsia="Cambria" w:hAnsi="Cambria" w:cs="Cambria"/>
                <w:color w:val="2C3131"/>
                <w:spacing w:val="2"/>
                <w:w w:val="106"/>
              </w:rPr>
              <w:t>i</w:t>
            </w:r>
            <w:r>
              <w:rPr>
                <w:rFonts w:ascii="Cambria" w:eastAsia="Cambria" w:hAnsi="Cambria" w:cs="Cambria"/>
                <w:color w:val="2C3131"/>
                <w:spacing w:val="-2"/>
                <w:w w:val="106"/>
              </w:rPr>
              <w:t>r</w:t>
            </w:r>
            <w:r>
              <w:rPr>
                <w:rFonts w:ascii="Cambria" w:eastAsia="Cambria" w:hAnsi="Cambria" w:cs="Cambria"/>
                <w:color w:val="2C3131"/>
                <w:w w:val="106"/>
              </w:rPr>
              <w:t>onme</w:t>
            </w:r>
            <w:r>
              <w:rPr>
                <w:rFonts w:ascii="Cambria" w:eastAsia="Cambria" w:hAnsi="Cambria" w:cs="Cambria"/>
                <w:color w:val="2C3131"/>
                <w:spacing w:val="-5"/>
                <w:w w:val="106"/>
              </w:rPr>
              <w:t>n</w:t>
            </w:r>
            <w:r>
              <w:rPr>
                <w:rFonts w:ascii="Cambria" w:eastAsia="Cambria" w:hAnsi="Cambria" w:cs="Cambria"/>
                <w:color w:val="2C3131"/>
                <w:spacing w:val="-1"/>
                <w:w w:val="106"/>
              </w:rPr>
              <w:t>t</w:t>
            </w:r>
            <w:r>
              <w:rPr>
                <w:rFonts w:ascii="Cambria" w:eastAsia="Cambria" w:hAnsi="Cambria" w:cs="Cambria"/>
                <w:color w:val="2C3131"/>
                <w:w w:val="106"/>
              </w:rPr>
              <w:t>al</w:t>
            </w:r>
            <w:r>
              <w:rPr>
                <w:rFonts w:ascii="Cambria" w:eastAsia="Cambria" w:hAnsi="Cambria" w:cs="Cambria"/>
                <w:color w:val="2C3131"/>
                <w:spacing w:val="-14"/>
                <w:w w:val="106"/>
              </w:rPr>
              <w:t xml:space="preserve"> </w:t>
            </w:r>
            <w:r>
              <w:rPr>
                <w:rFonts w:ascii="Cambria" w:eastAsia="Cambria" w:hAnsi="Cambria" w:cs="Cambria"/>
                <w:color w:val="2C3131"/>
                <w:w w:val="106"/>
              </w:rPr>
              <w:t>bu</w:t>
            </w:r>
            <w:r>
              <w:rPr>
                <w:rFonts w:ascii="Cambria" w:eastAsia="Cambria" w:hAnsi="Cambria" w:cs="Cambria"/>
                <w:color w:val="2C3131"/>
                <w:spacing w:val="-6"/>
                <w:w w:val="106"/>
              </w:rPr>
              <w:t>f</w:t>
            </w:r>
            <w:r>
              <w:rPr>
                <w:rFonts w:ascii="Cambria" w:eastAsia="Cambria" w:hAnsi="Cambria" w:cs="Cambria"/>
                <w:color w:val="2C3131"/>
                <w:spacing w:val="-1"/>
                <w:w w:val="106"/>
              </w:rPr>
              <w:t>f</w:t>
            </w:r>
            <w:r>
              <w:rPr>
                <w:rFonts w:ascii="Cambria" w:eastAsia="Cambria" w:hAnsi="Cambria" w:cs="Cambria"/>
                <w:color w:val="2C3131"/>
                <w:w w:val="106"/>
              </w:rPr>
              <w:t>e</w:t>
            </w:r>
            <w:r>
              <w:rPr>
                <w:rFonts w:ascii="Cambria" w:eastAsia="Cambria" w:hAnsi="Cambria" w:cs="Cambria"/>
                <w:color w:val="2C3131"/>
                <w:spacing w:val="-1"/>
                <w:w w:val="106"/>
              </w:rPr>
              <w:t>r</w:t>
            </w:r>
            <w:r>
              <w:rPr>
                <w:rFonts w:ascii="Cambria" w:eastAsia="Cambria" w:hAnsi="Cambria" w:cs="Cambria"/>
                <w:color w:val="2C3131"/>
                <w:w w:val="106"/>
              </w:rPr>
              <w:t>s</w:t>
            </w:r>
            <w:r w:rsidR="00527448">
              <w:rPr>
                <w:rFonts w:ascii="Cambria" w:eastAsia="Cambria" w:hAnsi="Cambria" w:cs="Cambria"/>
                <w:color w:val="2C3131"/>
                <w:spacing w:val="39"/>
                <w:w w:val="106"/>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1"/>
              </w:rPr>
              <w:t>l</w:t>
            </w:r>
            <w:r>
              <w:rPr>
                <w:rFonts w:ascii="Cambria" w:eastAsia="Cambria" w:hAnsi="Cambria" w:cs="Cambria"/>
                <w:color w:val="2C3131"/>
                <w:spacing w:val="1"/>
              </w:rPr>
              <w:t>i</w:t>
            </w:r>
            <w:r>
              <w:rPr>
                <w:rFonts w:ascii="Cambria" w:eastAsia="Cambria" w:hAnsi="Cambria" w:cs="Cambria"/>
                <w:color w:val="2C3131"/>
              </w:rPr>
              <w:t>mit</w:t>
            </w:r>
            <w:r>
              <w:rPr>
                <w:rFonts w:ascii="Cambria" w:eastAsia="Cambria" w:hAnsi="Cambria" w:cs="Cambria"/>
                <w:color w:val="2C3131"/>
                <w:spacing w:val="8"/>
              </w:rPr>
              <w:t xml:space="preserve"> </w:t>
            </w:r>
            <w:r>
              <w:rPr>
                <w:rFonts w:ascii="Cambria" w:eastAsia="Cambria" w:hAnsi="Cambria" w:cs="Cambria"/>
                <w:color w:val="2C3131"/>
                <w:w w:val="110"/>
              </w:rPr>
              <w:t>the</w:t>
            </w:r>
          </w:p>
          <w:p w14:paraId="2B11A769" w14:textId="77777777" w:rsidR="00B059FB" w:rsidRDefault="00B059FB">
            <w:pPr>
              <w:spacing w:line="220" w:lineRule="exact"/>
              <w:ind w:left="108"/>
              <w:rPr>
                <w:rFonts w:ascii="Cambria" w:eastAsia="Cambria" w:hAnsi="Cambria" w:cs="Cambria"/>
              </w:rPr>
            </w:pPr>
            <w:r>
              <w:rPr>
                <w:rFonts w:ascii="Cambria" w:eastAsia="Cambria" w:hAnsi="Cambria" w:cs="Cambria"/>
                <w:color w:val="2C3131"/>
              </w:rPr>
              <w:t>n</w:t>
            </w:r>
            <w:r>
              <w:rPr>
                <w:rFonts w:ascii="Cambria" w:eastAsia="Cambria" w:hAnsi="Cambria" w:cs="Cambria"/>
                <w:color w:val="2C3131"/>
                <w:spacing w:val="2"/>
              </w:rPr>
              <w:t>u</w:t>
            </w:r>
            <w:r>
              <w:rPr>
                <w:rFonts w:ascii="Cambria" w:eastAsia="Cambria" w:hAnsi="Cambria" w:cs="Cambria"/>
                <w:color w:val="2C3131"/>
              </w:rPr>
              <w:t>mber</w:t>
            </w:r>
            <w:r>
              <w:rPr>
                <w:rFonts w:ascii="Cambria" w:eastAsia="Cambria" w:hAnsi="Cambria" w:cs="Cambria"/>
                <w:color w:val="2C3131"/>
                <w:spacing w:val="31"/>
              </w:rPr>
              <w:t xml:space="preserve"> </w:t>
            </w:r>
            <w:r>
              <w:rPr>
                <w:rFonts w:ascii="Cambria" w:eastAsia="Cambria" w:hAnsi="Cambria" w:cs="Cambria"/>
                <w:color w:val="2C3131"/>
                <w:spacing w:val="-5"/>
                <w:w w:val="116"/>
              </w:rPr>
              <w:t>o</w:t>
            </w:r>
            <w:r>
              <w:rPr>
                <w:rFonts w:ascii="Cambria" w:eastAsia="Cambria" w:hAnsi="Cambria" w:cs="Cambria"/>
                <w:color w:val="2C3131"/>
                <w:w w:val="116"/>
              </w:rPr>
              <w:t>f</w:t>
            </w:r>
            <w:r>
              <w:rPr>
                <w:rFonts w:ascii="Cambria" w:eastAsia="Cambria" w:hAnsi="Cambria" w:cs="Cambria"/>
                <w:color w:val="2C3131"/>
                <w:spacing w:val="-3"/>
                <w:w w:val="116"/>
              </w:rPr>
              <w:t xml:space="preserve"> </w:t>
            </w:r>
            <w:r>
              <w:rPr>
                <w:rFonts w:ascii="Cambria" w:eastAsia="Cambria" w:hAnsi="Cambria" w:cs="Cambria"/>
                <w:color w:val="2C3131"/>
                <w:w w:val="116"/>
              </w:rPr>
              <w:t>a</w:t>
            </w:r>
            <w:r>
              <w:rPr>
                <w:rFonts w:ascii="Cambria" w:eastAsia="Cambria" w:hAnsi="Cambria" w:cs="Cambria"/>
                <w:color w:val="2C3131"/>
                <w:spacing w:val="-1"/>
                <w:w w:val="116"/>
              </w:rPr>
              <w:t>cce</w:t>
            </w:r>
            <w:r>
              <w:rPr>
                <w:rFonts w:ascii="Cambria" w:eastAsia="Cambria" w:hAnsi="Cambria" w:cs="Cambria"/>
                <w:color w:val="2C3131"/>
                <w:w w:val="116"/>
              </w:rPr>
              <w:t>ss</w:t>
            </w:r>
            <w:r>
              <w:rPr>
                <w:rFonts w:ascii="Cambria" w:eastAsia="Cambria" w:hAnsi="Cambria" w:cs="Cambria"/>
                <w:color w:val="2C3131"/>
                <w:spacing w:val="5"/>
                <w:w w:val="116"/>
              </w:rPr>
              <w:t xml:space="preserve"> </w:t>
            </w:r>
            <w:r>
              <w:rPr>
                <w:rFonts w:ascii="Cambria" w:eastAsia="Cambria" w:hAnsi="Cambria" w:cs="Cambria"/>
                <w:color w:val="2C3131"/>
              </w:rPr>
              <w:t>po</w:t>
            </w:r>
            <w:r>
              <w:rPr>
                <w:rFonts w:ascii="Cambria" w:eastAsia="Cambria" w:hAnsi="Cambria" w:cs="Cambria"/>
                <w:color w:val="2C3131"/>
                <w:spacing w:val="2"/>
              </w:rPr>
              <w:t>i</w:t>
            </w:r>
            <w:r>
              <w:rPr>
                <w:rFonts w:ascii="Cambria" w:eastAsia="Cambria" w:hAnsi="Cambria" w:cs="Cambria"/>
                <w:color w:val="2C3131"/>
                <w:spacing w:val="-4"/>
              </w:rPr>
              <w:t>n</w:t>
            </w:r>
            <w:r>
              <w:rPr>
                <w:rFonts w:ascii="Cambria" w:eastAsia="Cambria" w:hAnsi="Cambria" w:cs="Cambria"/>
                <w:color w:val="2C3131"/>
              </w:rPr>
              <w:t>ts</w:t>
            </w:r>
            <w:r>
              <w:rPr>
                <w:rFonts w:ascii="Cambria" w:eastAsia="Cambria" w:hAnsi="Cambria" w:cs="Cambria"/>
                <w:color w:val="2C3131"/>
                <w:spacing w:val="35"/>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1"/>
                <w:w w:val="107"/>
              </w:rPr>
              <w:t>p</w:t>
            </w:r>
            <w:r>
              <w:rPr>
                <w:rFonts w:ascii="Cambria" w:eastAsia="Cambria" w:hAnsi="Cambria" w:cs="Cambria"/>
                <w:color w:val="2C3131"/>
                <w:spacing w:val="-4"/>
                <w:w w:val="107"/>
              </w:rPr>
              <w:t>a</w:t>
            </w:r>
            <w:r>
              <w:rPr>
                <w:rFonts w:ascii="Cambria" w:eastAsia="Cambria" w:hAnsi="Cambria" w:cs="Cambria"/>
                <w:color w:val="2C3131"/>
                <w:w w:val="107"/>
              </w:rPr>
              <w:t>t</w:t>
            </w:r>
            <w:r>
              <w:rPr>
                <w:rFonts w:ascii="Cambria" w:eastAsia="Cambria" w:hAnsi="Cambria" w:cs="Cambria"/>
                <w:color w:val="2C3131"/>
                <w:spacing w:val="-3"/>
                <w:w w:val="107"/>
              </w:rPr>
              <w:t>h</w:t>
            </w:r>
            <w:r>
              <w:rPr>
                <w:rFonts w:ascii="Cambria" w:eastAsia="Cambria" w:hAnsi="Cambria" w:cs="Cambria"/>
                <w:color w:val="2C3131"/>
                <w:spacing w:val="-2"/>
                <w:w w:val="107"/>
              </w:rPr>
              <w:t>w</w:t>
            </w:r>
            <w:r>
              <w:rPr>
                <w:rFonts w:ascii="Cambria" w:eastAsia="Cambria" w:hAnsi="Cambria" w:cs="Cambria"/>
                <w:color w:val="2C3131"/>
                <w:spacing w:val="-3"/>
                <w:w w:val="107"/>
              </w:rPr>
              <w:t>a</w:t>
            </w:r>
            <w:r>
              <w:rPr>
                <w:rFonts w:ascii="Cambria" w:eastAsia="Cambria" w:hAnsi="Cambria" w:cs="Cambria"/>
                <w:color w:val="2C3131"/>
                <w:spacing w:val="-2"/>
                <w:w w:val="107"/>
              </w:rPr>
              <w:t>y</w:t>
            </w:r>
            <w:r>
              <w:rPr>
                <w:rFonts w:ascii="Cambria" w:eastAsia="Cambria" w:hAnsi="Cambria" w:cs="Cambria"/>
                <w:color w:val="2C3131"/>
                <w:w w:val="107"/>
              </w:rPr>
              <w:t>s</w:t>
            </w:r>
            <w:r>
              <w:rPr>
                <w:rFonts w:ascii="Cambria" w:eastAsia="Cambria" w:hAnsi="Cambria" w:cs="Cambria"/>
                <w:color w:val="2C3131"/>
                <w:spacing w:val="5"/>
                <w:w w:val="107"/>
              </w:rPr>
              <w:t xml:space="preserve"> </w:t>
            </w:r>
            <w:r>
              <w:rPr>
                <w:rFonts w:ascii="Cambria" w:eastAsia="Cambria" w:hAnsi="Cambria" w:cs="Cambria"/>
                <w:color w:val="2C3131"/>
                <w:spacing w:val="-2"/>
                <w:w w:val="113"/>
              </w:rPr>
              <w:t>t</w:t>
            </w:r>
            <w:r>
              <w:rPr>
                <w:rFonts w:ascii="Cambria" w:eastAsia="Cambria" w:hAnsi="Cambria" w:cs="Cambria"/>
                <w:color w:val="2C3131"/>
                <w:w w:val="106"/>
              </w:rPr>
              <w:t>o</w:t>
            </w:r>
          </w:p>
          <w:p w14:paraId="5F5020C3" w14:textId="77777777" w:rsidR="00B059FB" w:rsidRDefault="00B059FB">
            <w:pPr>
              <w:spacing w:line="220" w:lineRule="exact"/>
              <w:ind w:left="108"/>
              <w:rPr>
                <w:rFonts w:ascii="Cambria" w:eastAsia="Cambria" w:hAnsi="Cambria" w:cs="Cambria"/>
              </w:rPr>
            </w:pPr>
            <w:r>
              <w:rPr>
                <w:rFonts w:ascii="Cambria" w:eastAsia="Cambria" w:hAnsi="Cambria" w:cs="Cambria"/>
                <w:color w:val="2C3131"/>
                <w:w w:val="111"/>
              </w:rPr>
              <w:t>p</w:t>
            </w:r>
            <w:r>
              <w:rPr>
                <w:rFonts w:ascii="Cambria" w:eastAsia="Cambria" w:hAnsi="Cambria" w:cs="Cambria"/>
                <w:color w:val="2C3131"/>
                <w:spacing w:val="-2"/>
                <w:w w:val="111"/>
              </w:rPr>
              <w:t>r</w:t>
            </w:r>
            <w:r>
              <w:rPr>
                <w:rFonts w:ascii="Cambria" w:eastAsia="Cambria" w:hAnsi="Cambria" w:cs="Cambria"/>
                <w:color w:val="2C3131"/>
                <w:spacing w:val="-6"/>
                <w:w w:val="111"/>
              </w:rPr>
              <w:t>o</w:t>
            </w:r>
            <w:r>
              <w:rPr>
                <w:rFonts w:ascii="Cambria" w:eastAsia="Cambria" w:hAnsi="Cambria" w:cs="Cambria"/>
                <w:color w:val="2C3131"/>
                <w:spacing w:val="-3"/>
                <w:w w:val="111"/>
              </w:rPr>
              <w:t>t</w:t>
            </w:r>
            <w:r>
              <w:rPr>
                <w:rFonts w:ascii="Cambria" w:eastAsia="Cambria" w:hAnsi="Cambria" w:cs="Cambria"/>
                <w:color w:val="2C3131"/>
                <w:w w:val="111"/>
              </w:rPr>
              <w:t>e</w:t>
            </w:r>
            <w:r>
              <w:rPr>
                <w:rFonts w:ascii="Cambria" w:eastAsia="Cambria" w:hAnsi="Cambria" w:cs="Cambria"/>
                <w:color w:val="2C3131"/>
                <w:spacing w:val="-6"/>
                <w:w w:val="111"/>
              </w:rPr>
              <w:t>c</w:t>
            </w:r>
            <w:r>
              <w:rPr>
                <w:rFonts w:ascii="Cambria" w:eastAsia="Cambria" w:hAnsi="Cambria" w:cs="Cambria"/>
                <w:color w:val="2C3131"/>
                <w:w w:val="111"/>
              </w:rPr>
              <w:t>t</w:t>
            </w:r>
            <w:r>
              <w:rPr>
                <w:rFonts w:ascii="Cambria" w:eastAsia="Cambria" w:hAnsi="Cambria" w:cs="Cambria"/>
                <w:color w:val="2C3131"/>
                <w:spacing w:val="-10"/>
                <w:w w:val="111"/>
              </w:rPr>
              <w:t xml:space="preserve"> </w:t>
            </w:r>
            <w:r>
              <w:rPr>
                <w:rFonts w:ascii="Cambria" w:eastAsia="Cambria" w:hAnsi="Cambria" w:cs="Cambria"/>
                <w:color w:val="2C3131"/>
                <w:spacing w:val="-1"/>
                <w:w w:val="111"/>
              </w:rPr>
              <w:t>c</w:t>
            </w:r>
            <w:r>
              <w:rPr>
                <w:rFonts w:ascii="Cambria" w:eastAsia="Cambria" w:hAnsi="Cambria" w:cs="Cambria"/>
                <w:color w:val="2C3131"/>
                <w:spacing w:val="-2"/>
                <w:w w:val="111"/>
              </w:rPr>
              <w:t>o</w:t>
            </w:r>
            <w:r>
              <w:rPr>
                <w:rFonts w:ascii="Cambria" w:eastAsia="Cambria" w:hAnsi="Cambria" w:cs="Cambria"/>
                <w:color w:val="2C3131"/>
                <w:spacing w:val="-1"/>
                <w:w w:val="111"/>
              </w:rPr>
              <w:t>a</w:t>
            </w:r>
            <w:r>
              <w:rPr>
                <w:rFonts w:ascii="Cambria" w:eastAsia="Cambria" w:hAnsi="Cambria" w:cs="Cambria"/>
                <w:color w:val="2C3131"/>
                <w:spacing w:val="-3"/>
                <w:w w:val="111"/>
              </w:rPr>
              <w:t>s</w:t>
            </w:r>
            <w:r>
              <w:rPr>
                <w:rFonts w:ascii="Cambria" w:eastAsia="Cambria" w:hAnsi="Cambria" w:cs="Cambria"/>
                <w:color w:val="2C3131"/>
                <w:spacing w:val="-1"/>
                <w:w w:val="111"/>
              </w:rPr>
              <w:t>t</w:t>
            </w:r>
            <w:r>
              <w:rPr>
                <w:rFonts w:ascii="Cambria" w:eastAsia="Cambria" w:hAnsi="Cambria" w:cs="Cambria"/>
                <w:color w:val="2C3131"/>
                <w:w w:val="111"/>
              </w:rPr>
              <w:t>al</w:t>
            </w:r>
            <w:r>
              <w:rPr>
                <w:rFonts w:ascii="Cambria" w:eastAsia="Cambria" w:hAnsi="Cambria" w:cs="Cambria"/>
                <w:color w:val="2C3131"/>
                <w:spacing w:val="11"/>
                <w:w w:val="111"/>
              </w:rPr>
              <w:t xml:space="preserve"> </w:t>
            </w:r>
            <w:r>
              <w:rPr>
                <w:rFonts w:ascii="Cambria" w:eastAsia="Cambria" w:hAnsi="Cambria" w:cs="Cambria"/>
                <w:color w:val="2C3131"/>
                <w:w w:val="111"/>
              </w:rPr>
              <w:t>e</w:t>
            </w:r>
            <w:r>
              <w:rPr>
                <w:rFonts w:ascii="Cambria" w:eastAsia="Cambria" w:hAnsi="Cambria" w:cs="Cambria"/>
                <w:color w:val="2C3131"/>
                <w:spacing w:val="-1"/>
                <w:w w:val="111"/>
              </w:rPr>
              <w:t>co</w:t>
            </w:r>
            <w:r>
              <w:rPr>
                <w:rFonts w:ascii="Cambria" w:eastAsia="Cambria" w:hAnsi="Cambria" w:cs="Cambria"/>
                <w:color w:val="2C3131"/>
                <w:w w:val="111"/>
              </w:rPr>
              <w:t>s</w:t>
            </w:r>
            <w:r>
              <w:rPr>
                <w:rFonts w:ascii="Cambria" w:eastAsia="Cambria" w:hAnsi="Cambria" w:cs="Cambria"/>
                <w:color w:val="2C3131"/>
                <w:spacing w:val="-2"/>
                <w:w w:val="111"/>
              </w:rPr>
              <w:t>y</w:t>
            </w:r>
            <w:r>
              <w:rPr>
                <w:rFonts w:ascii="Cambria" w:eastAsia="Cambria" w:hAnsi="Cambria" w:cs="Cambria"/>
                <w:color w:val="2C3131"/>
                <w:spacing w:val="-3"/>
                <w:w w:val="111"/>
              </w:rPr>
              <w:t>st</w:t>
            </w:r>
            <w:r>
              <w:rPr>
                <w:rFonts w:ascii="Cambria" w:eastAsia="Cambria" w:hAnsi="Cambria" w:cs="Cambria"/>
                <w:color w:val="2C3131"/>
                <w:w w:val="111"/>
              </w:rPr>
              <w:t>e</w:t>
            </w:r>
            <w:r>
              <w:rPr>
                <w:rFonts w:ascii="Cambria" w:eastAsia="Cambria" w:hAnsi="Cambria" w:cs="Cambria"/>
                <w:color w:val="2C3131"/>
                <w:spacing w:val="-1"/>
                <w:w w:val="111"/>
              </w:rPr>
              <w:t>m</w:t>
            </w:r>
            <w:r>
              <w:rPr>
                <w:rFonts w:ascii="Cambria" w:eastAsia="Cambria" w:hAnsi="Cambria" w:cs="Cambria"/>
                <w:color w:val="2C3131"/>
                <w:w w:val="111"/>
              </w:rPr>
              <w:t>s.</w:t>
            </w:r>
            <w:r>
              <w:rPr>
                <w:rFonts w:ascii="Cambria" w:eastAsia="Cambria" w:hAnsi="Cambria" w:cs="Cambria"/>
                <w:color w:val="2C3131"/>
                <w:spacing w:val="3"/>
                <w:w w:val="111"/>
              </w:rPr>
              <w:t xml:space="preserve"> </w:t>
            </w:r>
            <w:r>
              <w:rPr>
                <w:rFonts w:ascii="Cambria" w:eastAsia="Cambria" w:hAnsi="Cambria" w:cs="Cambria"/>
                <w:color w:val="2C3131"/>
              </w:rPr>
              <w:t>In</w:t>
            </w:r>
            <w:r>
              <w:rPr>
                <w:rFonts w:ascii="Cambria" w:eastAsia="Cambria" w:hAnsi="Cambria" w:cs="Cambria"/>
                <w:color w:val="2C3131"/>
                <w:spacing w:val="-2"/>
              </w:rPr>
              <w:t xml:space="preserve"> </w:t>
            </w:r>
            <w:r>
              <w:rPr>
                <w:rFonts w:ascii="Cambria" w:eastAsia="Cambria" w:hAnsi="Cambria" w:cs="Cambria"/>
                <w:color w:val="2C3131"/>
              </w:rPr>
              <w:t>some</w:t>
            </w:r>
            <w:r>
              <w:rPr>
                <w:rFonts w:ascii="Cambria" w:eastAsia="Cambria" w:hAnsi="Cambria" w:cs="Cambria"/>
                <w:color w:val="2C3131"/>
                <w:spacing w:val="42"/>
              </w:rPr>
              <w:t xml:space="preserve"> </w:t>
            </w:r>
            <w:r>
              <w:rPr>
                <w:rFonts w:ascii="Cambria" w:eastAsia="Cambria" w:hAnsi="Cambria" w:cs="Cambria"/>
                <w:color w:val="2C3131"/>
                <w:spacing w:val="-2"/>
                <w:w w:val="108"/>
              </w:rPr>
              <w:t>c</w:t>
            </w:r>
            <w:r>
              <w:rPr>
                <w:rFonts w:ascii="Cambria" w:eastAsia="Cambria" w:hAnsi="Cambria" w:cs="Cambria"/>
                <w:color w:val="2C3131"/>
                <w:spacing w:val="-1"/>
                <w:w w:val="108"/>
              </w:rPr>
              <w:t>a</w:t>
            </w:r>
            <w:r>
              <w:rPr>
                <w:rFonts w:ascii="Cambria" w:eastAsia="Cambria" w:hAnsi="Cambria" w:cs="Cambria"/>
                <w:color w:val="2C3131"/>
                <w:w w:val="108"/>
              </w:rPr>
              <w:t>s</w:t>
            </w:r>
            <w:r>
              <w:rPr>
                <w:rFonts w:ascii="Cambria" w:eastAsia="Cambria" w:hAnsi="Cambria" w:cs="Cambria"/>
                <w:color w:val="2C3131"/>
                <w:spacing w:val="-1"/>
                <w:w w:val="108"/>
              </w:rPr>
              <w:t>e</w:t>
            </w:r>
            <w:r>
              <w:rPr>
                <w:rFonts w:ascii="Cambria" w:eastAsia="Cambria" w:hAnsi="Cambria" w:cs="Cambria"/>
                <w:color w:val="2C3131"/>
                <w:w w:val="108"/>
              </w:rPr>
              <w:t>s,</w:t>
            </w:r>
            <w:r>
              <w:rPr>
                <w:rFonts w:ascii="Cambria" w:eastAsia="Cambria" w:hAnsi="Cambria" w:cs="Cambria"/>
                <w:color w:val="2C3131"/>
                <w:spacing w:val="41"/>
                <w:w w:val="108"/>
              </w:rPr>
              <w:t xml:space="preserve"> </w:t>
            </w:r>
            <w:r>
              <w:rPr>
                <w:rFonts w:ascii="Cambria" w:eastAsia="Cambria" w:hAnsi="Cambria" w:cs="Cambria"/>
                <w:color w:val="2C3131"/>
                <w:w w:val="108"/>
              </w:rPr>
              <w:t>it</w:t>
            </w:r>
          </w:p>
          <w:p w14:paraId="2005CCD5" w14:textId="77777777" w:rsidR="00B059FB" w:rsidRDefault="00B059FB">
            <w:pPr>
              <w:spacing w:line="220" w:lineRule="exact"/>
              <w:ind w:left="108"/>
              <w:rPr>
                <w:rFonts w:ascii="Cambria" w:eastAsia="Cambria" w:hAnsi="Cambria" w:cs="Cambria"/>
              </w:rPr>
            </w:pPr>
            <w:r>
              <w:rPr>
                <w:rFonts w:ascii="Cambria" w:eastAsia="Cambria" w:hAnsi="Cambria" w:cs="Cambria"/>
                <w:color w:val="2C3131"/>
              </w:rPr>
              <w:t>m</w:t>
            </w:r>
            <w:r>
              <w:rPr>
                <w:rFonts w:ascii="Cambria" w:eastAsia="Cambria" w:hAnsi="Cambria" w:cs="Cambria"/>
                <w:color w:val="2C3131"/>
                <w:spacing w:val="-3"/>
              </w:rPr>
              <w:t>a</w:t>
            </w:r>
            <w:r>
              <w:rPr>
                <w:rFonts w:ascii="Cambria" w:eastAsia="Cambria" w:hAnsi="Cambria" w:cs="Cambria"/>
                <w:color w:val="2C3131"/>
              </w:rPr>
              <w:t>y</w:t>
            </w:r>
            <w:r>
              <w:rPr>
                <w:rFonts w:ascii="Cambria" w:eastAsia="Cambria" w:hAnsi="Cambria" w:cs="Cambria"/>
                <w:color w:val="2C3131"/>
                <w:spacing w:val="24"/>
              </w:rPr>
              <w:t xml:space="preserve"> </w:t>
            </w: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rPr>
              <w:t>be</w:t>
            </w:r>
            <w:r>
              <w:rPr>
                <w:rFonts w:ascii="Cambria" w:eastAsia="Cambria" w:hAnsi="Cambria" w:cs="Cambria"/>
                <w:color w:val="2C3131"/>
                <w:spacing w:val="27"/>
              </w:rPr>
              <w:t xml:space="preserve"> </w:t>
            </w:r>
            <w:r>
              <w:rPr>
                <w:rFonts w:ascii="Cambria" w:eastAsia="Cambria" w:hAnsi="Cambria" w:cs="Cambria"/>
                <w:color w:val="2C3131"/>
              </w:rPr>
              <w:t>app</w:t>
            </w:r>
            <w:r>
              <w:rPr>
                <w:rFonts w:ascii="Cambria" w:eastAsia="Cambria" w:hAnsi="Cambria" w:cs="Cambria"/>
                <w:color w:val="2C3131"/>
                <w:spacing w:val="-2"/>
              </w:rPr>
              <w:t>r</w:t>
            </w:r>
            <w:r>
              <w:rPr>
                <w:rFonts w:ascii="Cambria" w:eastAsia="Cambria" w:hAnsi="Cambria" w:cs="Cambria"/>
                <w:color w:val="2C3131"/>
              </w:rPr>
              <w:t>opri</w:t>
            </w:r>
            <w:r>
              <w:rPr>
                <w:rFonts w:ascii="Cambria" w:eastAsia="Cambria" w:hAnsi="Cambria" w:cs="Cambria"/>
                <w:color w:val="2C3131"/>
                <w:spacing w:val="-5"/>
              </w:rPr>
              <w:t>a</w:t>
            </w:r>
            <w:r>
              <w:rPr>
                <w:rFonts w:ascii="Cambria" w:eastAsia="Cambria" w:hAnsi="Cambria" w:cs="Cambria"/>
                <w:color w:val="2C3131"/>
                <w:spacing w:val="-3"/>
              </w:rPr>
              <w:t>t</w:t>
            </w:r>
            <w:r>
              <w:rPr>
                <w:rFonts w:ascii="Cambria" w:eastAsia="Cambria" w:hAnsi="Cambria" w:cs="Cambria"/>
                <w:color w:val="2C3131"/>
              </w:rPr>
              <w:t xml:space="preserve">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rPr>
              <w:t>a</w:t>
            </w:r>
            <w:r>
              <w:rPr>
                <w:rFonts w:ascii="Cambria" w:eastAsia="Cambria" w:hAnsi="Cambria" w:cs="Cambria"/>
                <w:color w:val="2C3131"/>
                <w:spacing w:val="-3"/>
              </w:rPr>
              <w:t>l</w:t>
            </w:r>
            <w:r>
              <w:rPr>
                <w:rFonts w:ascii="Cambria" w:eastAsia="Cambria" w:hAnsi="Cambria" w:cs="Cambria"/>
                <w:color w:val="2C3131"/>
                <w:spacing w:val="-5"/>
              </w:rPr>
              <w:t>l</w:t>
            </w:r>
            <w:r>
              <w:rPr>
                <w:rFonts w:ascii="Cambria" w:eastAsia="Cambria" w:hAnsi="Cambria" w:cs="Cambria"/>
                <w:color w:val="2C3131"/>
                <w:spacing w:val="-1"/>
              </w:rPr>
              <w:t>o</w:t>
            </w:r>
            <w:r>
              <w:rPr>
                <w:rFonts w:ascii="Cambria" w:eastAsia="Cambria" w:hAnsi="Cambria" w:cs="Cambria"/>
                <w:color w:val="2C3131"/>
              </w:rPr>
              <w:t>w</w:t>
            </w:r>
            <w:r>
              <w:rPr>
                <w:rFonts w:ascii="Cambria" w:eastAsia="Cambria" w:hAnsi="Cambria" w:cs="Cambria"/>
                <w:color w:val="2C3131"/>
                <w:spacing w:val="33"/>
              </w:rPr>
              <w:t xml:space="preserve"> </w:t>
            </w: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w w:val="117"/>
              </w:rPr>
              <w:t>a</w:t>
            </w:r>
            <w:r>
              <w:rPr>
                <w:rFonts w:ascii="Cambria" w:eastAsia="Cambria" w:hAnsi="Cambria" w:cs="Cambria"/>
                <w:color w:val="2C3131"/>
                <w:spacing w:val="-1"/>
                <w:w w:val="117"/>
              </w:rPr>
              <w:t>c</w:t>
            </w:r>
            <w:r>
              <w:rPr>
                <w:rFonts w:ascii="Cambria" w:eastAsia="Cambria" w:hAnsi="Cambria" w:cs="Cambria"/>
                <w:color w:val="2C3131"/>
                <w:spacing w:val="-1"/>
                <w:w w:val="123"/>
              </w:rPr>
              <w:t>c</w:t>
            </w:r>
            <w:r>
              <w:rPr>
                <w:rFonts w:ascii="Cambria" w:eastAsia="Cambria" w:hAnsi="Cambria" w:cs="Cambria"/>
                <w:color w:val="2C3131"/>
                <w:spacing w:val="-1"/>
                <w:w w:val="115"/>
              </w:rPr>
              <w:t>e</w:t>
            </w:r>
            <w:r>
              <w:rPr>
                <w:rFonts w:ascii="Cambria" w:eastAsia="Cambria" w:hAnsi="Cambria" w:cs="Cambria"/>
                <w:color w:val="2C3131"/>
                <w:w w:val="116"/>
              </w:rPr>
              <w:t>ss</w:t>
            </w:r>
          </w:p>
          <w:p w14:paraId="198FC1C0" w14:textId="77777777" w:rsidR="00B059FB" w:rsidRDefault="00B059FB">
            <w:pPr>
              <w:spacing w:line="220" w:lineRule="exact"/>
              <w:ind w:left="108"/>
              <w:rPr>
                <w:rFonts w:ascii="Cambria" w:eastAsia="Cambria" w:hAnsi="Cambria" w:cs="Cambria"/>
              </w:rPr>
            </w:pP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rPr>
              <w:t>a</w:t>
            </w:r>
            <w:r>
              <w:rPr>
                <w:rFonts w:ascii="Cambria" w:eastAsia="Cambria" w:hAnsi="Cambria" w:cs="Cambria"/>
                <w:color w:val="2C3131"/>
                <w:spacing w:val="-2"/>
              </w:rPr>
              <w:t>re</w:t>
            </w:r>
            <w:r>
              <w:rPr>
                <w:rFonts w:ascii="Cambria" w:eastAsia="Cambria" w:hAnsi="Cambria" w:cs="Cambria"/>
                <w:color w:val="2C3131"/>
                <w:spacing w:val="-1"/>
              </w:rPr>
              <w:t>a</w:t>
            </w:r>
            <w:r>
              <w:rPr>
                <w:rFonts w:ascii="Cambria" w:eastAsia="Cambria" w:hAnsi="Cambria" w:cs="Cambria"/>
                <w:color w:val="2C3131"/>
              </w:rPr>
              <w:t>s with</w:t>
            </w:r>
            <w:r>
              <w:rPr>
                <w:rFonts w:ascii="Cambria" w:eastAsia="Cambria" w:hAnsi="Cambria" w:cs="Cambria"/>
                <w:color w:val="2C3131"/>
                <w:spacing w:val="9"/>
              </w:rPr>
              <w:t xml:space="preserve"> </w:t>
            </w:r>
            <w:r>
              <w:rPr>
                <w:rFonts w:ascii="Cambria" w:eastAsia="Cambria" w:hAnsi="Cambria" w:cs="Cambria"/>
                <w:color w:val="2C3131"/>
              </w:rPr>
              <w:t>high</w:t>
            </w:r>
            <w:r>
              <w:rPr>
                <w:rFonts w:ascii="Cambria" w:eastAsia="Cambria" w:hAnsi="Cambria" w:cs="Cambria"/>
                <w:color w:val="2C3131"/>
                <w:spacing w:val="-4"/>
              </w:rPr>
              <w:t>l</w:t>
            </w:r>
            <w:r>
              <w:rPr>
                <w:rFonts w:ascii="Cambria" w:eastAsia="Cambria" w:hAnsi="Cambria" w:cs="Cambria"/>
                <w:color w:val="2C3131"/>
              </w:rPr>
              <w:t>y</w:t>
            </w:r>
            <w:r>
              <w:rPr>
                <w:rFonts w:ascii="Cambria" w:eastAsia="Cambria" w:hAnsi="Cambria" w:cs="Cambria"/>
                <w:color w:val="2C3131"/>
                <w:spacing w:val="40"/>
              </w:rPr>
              <w:t xml:space="preserve"> </w:t>
            </w:r>
            <w:r>
              <w:rPr>
                <w:rFonts w:ascii="Cambria" w:eastAsia="Cambria" w:hAnsi="Cambria" w:cs="Cambria"/>
                <w:color w:val="2C3131"/>
                <w:w w:val="109"/>
              </w:rPr>
              <w:t>se</w:t>
            </w:r>
            <w:r>
              <w:rPr>
                <w:rFonts w:ascii="Cambria" w:eastAsia="Cambria" w:hAnsi="Cambria" w:cs="Cambria"/>
                <w:color w:val="2C3131"/>
                <w:spacing w:val="-1"/>
                <w:w w:val="109"/>
              </w:rPr>
              <w:t>n</w:t>
            </w:r>
            <w:r>
              <w:rPr>
                <w:rFonts w:ascii="Cambria" w:eastAsia="Cambria" w:hAnsi="Cambria" w:cs="Cambria"/>
                <w:color w:val="2C3131"/>
                <w:w w:val="109"/>
              </w:rPr>
              <w:t>siti</w:t>
            </w:r>
            <w:r>
              <w:rPr>
                <w:rFonts w:ascii="Cambria" w:eastAsia="Cambria" w:hAnsi="Cambria" w:cs="Cambria"/>
                <w:color w:val="2C3131"/>
                <w:spacing w:val="-2"/>
                <w:w w:val="109"/>
              </w:rPr>
              <w:t>v</w:t>
            </w:r>
            <w:r>
              <w:rPr>
                <w:rFonts w:ascii="Cambria" w:eastAsia="Cambria" w:hAnsi="Cambria" w:cs="Cambria"/>
                <w:color w:val="2C3131"/>
                <w:w w:val="109"/>
              </w:rPr>
              <w:t>e</w:t>
            </w:r>
            <w:r>
              <w:rPr>
                <w:rFonts w:ascii="Cambria" w:eastAsia="Cambria" w:hAnsi="Cambria" w:cs="Cambria"/>
                <w:color w:val="2C3131"/>
                <w:spacing w:val="-16"/>
                <w:w w:val="109"/>
              </w:rPr>
              <w:t xml:space="preserve"> </w:t>
            </w:r>
            <w:r>
              <w:rPr>
                <w:rFonts w:ascii="Cambria" w:eastAsia="Cambria" w:hAnsi="Cambria" w:cs="Cambria"/>
                <w:color w:val="2C3131"/>
                <w:w w:val="109"/>
              </w:rPr>
              <w:t>e</w:t>
            </w:r>
            <w:r>
              <w:rPr>
                <w:rFonts w:ascii="Cambria" w:eastAsia="Cambria" w:hAnsi="Cambria" w:cs="Cambria"/>
                <w:color w:val="2C3131"/>
                <w:spacing w:val="-1"/>
                <w:w w:val="109"/>
              </w:rPr>
              <w:t>co</w:t>
            </w:r>
            <w:r>
              <w:rPr>
                <w:rFonts w:ascii="Cambria" w:eastAsia="Cambria" w:hAnsi="Cambria" w:cs="Cambria"/>
                <w:color w:val="2C3131"/>
                <w:w w:val="109"/>
              </w:rPr>
              <w:t>s</w:t>
            </w:r>
            <w:r>
              <w:rPr>
                <w:rFonts w:ascii="Cambria" w:eastAsia="Cambria" w:hAnsi="Cambria" w:cs="Cambria"/>
                <w:color w:val="2C3131"/>
                <w:spacing w:val="-2"/>
                <w:w w:val="109"/>
              </w:rPr>
              <w:t>y</w:t>
            </w:r>
            <w:r>
              <w:rPr>
                <w:rFonts w:ascii="Cambria" w:eastAsia="Cambria" w:hAnsi="Cambria" w:cs="Cambria"/>
                <w:color w:val="2C3131"/>
                <w:spacing w:val="-3"/>
                <w:w w:val="109"/>
              </w:rPr>
              <w:t>st</w:t>
            </w:r>
            <w:r>
              <w:rPr>
                <w:rFonts w:ascii="Cambria" w:eastAsia="Cambria" w:hAnsi="Cambria" w:cs="Cambria"/>
                <w:color w:val="2C3131"/>
                <w:w w:val="109"/>
              </w:rPr>
              <w:t>e</w:t>
            </w:r>
            <w:r>
              <w:rPr>
                <w:rFonts w:ascii="Cambria" w:eastAsia="Cambria" w:hAnsi="Cambria" w:cs="Cambria"/>
                <w:color w:val="2C3131"/>
                <w:spacing w:val="-1"/>
                <w:w w:val="109"/>
              </w:rPr>
              <w:t>m</w:t>
            </w:r>
            <w:r>
              <w:rPr>
                <w:rFonts w:ascii="Cambria" w:eastAsia="Cambria" w:hAnsi="Cambria" w:cs="Cambria"/>
                <w:color w:val="2C3131"/>
                <w:w w:val="109"/>
              </w:rPr>
              <w:t>s</w:t>
            </w:r>
            <w:r>
              <w:rPr>
                <w:rFonts w:ascii="Cambria" w:eastAsia="Cambria" w:hAnsi="Cambria" w:cs="Cambria"/>
                <w:color w:val="2C3131"/>
                <w:spacing w:val="25"/>
                <w:w w:val="109"/>
              </w:rPr>
              <w:t xml:space="preserve"> </w:t>
            </w:r>
            <w:r>
              <w:rPr>
                <w:rFonts w:ascii="Cambria" w:eastAsia="Cambria" w:hAnsi="Cambria" w:cs="Cambria"/>
                <w:color w:val="2C3131"/>
              </w:rPr>
              <w:t>or</w:t>
            </w:r>
          </w:p>
          <w:p w14:paraId="14713E89" w14:textId="3B08A955" w:rsidR="00B059FB" w:rsidRDefault="00B059FB" w:rsidP="00185A4F">
            <w:pPr>
              <w:spacing w:line="220" w:lineRule="exact"/>
              <w:ind w:left="108"/>
              <w:rPr>
                <w:rFonts w:ascii="Cambria" w:eastAsia="Cambria" w:hAnsi="Cambria" w:cs="Cambria"/>
              </w:rPr>
            </w:pPr>
            <w:r>
              <w:rPr>
                <w:rFonts w:ascii="Cambria" w:eastAsia="Cambria" w:hAnsi="Cambria" w:cs="Cambria"/>
                <w:color w:val="2C3131"/>
              </w:rPr>
              <w:t>an</w:t>
            </w:r>
            <w:r>
              <w:rPr>
                <w:rFonts w:ascii="Cambria" w:eastAsia="Cambria" w:hAnsi="Cambria" w:cs="Cambria"/>
                <w:color w:val="2C3131"/>
                <w:spacing w:val="1"/>
              </w:rPr>
              <w:t>i</w:t>
            </w:r>
            <w:r>
              <w:rPr>
                <w:rFonts w:ascii="Cambria" w:eastAsia="Cambria" w:hAnsi="Cambria" w:cs="Cambria"/>
                <w:color w:val="2C3131"/>
              </w:rPr>
              <w:t>mal</w:t>
            </w:r>
            <w:r>
              <w:rPr>
                <w:rFonts w:ascii="Cambria" w:eastAsia="Cambria" w:hAnsi="Cambria" w:cs="Cambria"/>
                <w:color w:val="2C3131"/>
                <w:spacing w:val="33"/>
              </w:rPr>
              <w:t xml:space="preserve"> </w:t>
            </w:r>
            <w:r>
              <w:rPr>
                <w:rFonts w:ascii="Cambria" w:eastAsia="Cambria" w:hAnsi="Cambria" w:cs="Cambria"/>
                <w:color w:val="2C3131"/>
                <w:w w:val="105"/>
              </w:rPr>
              <w:t>pop</w:t>
            </w:r>
            <w:r>
              <w:rPr>
                <w:rFonts w:ascii="Cambria" w:eastAsia="Cambria" w:hAnsi="Cambria" w:cs="Cambria"/>
                <w:color w:val="2C3131"/>
                <w:spacing w:val="1"/>
                <w:w w:val="105"/>
              </w:rPr>
              <w:t>u</w:t>
            </w:r>
            <w:r>
              <w:rPr>
                <w:rFonts w:ascii="Cambria" w:eastAsia="Cambria" w:hAnsi="Cambria" w:cs="Cambria"/>
                <w:color w:val="2C3131"/>
                <w:spacing w:val="-1"/>
                <w:w w:val="109"/>
              </w:rPr>
              <w:t>l</w:t>
            </w:r>
            <w:r>
              <w:rPr>
                <w:rFonts w:ascii="Cambria" w:eastAsia="Cambria" w:hAnsi="Cambria" w:cs="Cambria"/>
                <w:color w:val="2C3131"/>
                <w:spacing w:val="-4"/>
                <w:w w:val="112"/>
              </w:rPr>
              <w:t>a</w:t>
            </w:r>
            <w:r>
              <w:rPr>
                <w:rFonts w:ascii="Cambria" w:eastAsia="Cambria" w:hAnsi="Cambria" w:cs="Cambria"/>
                <w:color w:val="2C3131"/>
                <w:w w:val="103"/>
              </w:rPr>
              <w:t>tio</w:t>
            </w:r>
            <w:r>
              <w:rPr>
                <w:rFonts w:ascii="Cambria" w:eastAsia="Cambria" w:hAnsi="Cambria" w:cs="Cambria"/>
                <w:color w:val="2C3131"/>
                <w:spacing w:val="-1"/>
                <w:w w:val="103"/>
              </w:rPr>
              <w:t>n</w:t>
            </w:r>
            <w:r>
              <w:rPr>
                <w:rFonts w:ascii="Cambria" w:eastAsia="Cambria" w:hAnsi="Cambria" w:cs="Cambria"/>
                <w:color w:val="2C3131"/>
                <w:w w:val="112"/>
              </w:rPr>
              <w:t>s.</w:t>
            </w:r>
          </w:p>
        </w:tc>
        <w:tc>
          <w:tcPr>
            <w:tcW w:w="1531" w:type="dxa"/>
            <w:tcBorders>
              <w:top w:val="single" w:sz="4" w:space="0" w:color="363435"/>
              <w:left w:val="single" w:sz="4" w:space="0" w:color="363435"/>
              <w:bottom w:val="nil"/>
              <w:right w:val="single" w:sz="4" w:space="0" w:color="363435"/>
            </w:tcBorders>
          </w:tcPr>
          <w:p w14:paraId="5778CEE2" w14:textId="77777777" w:rsidR="00B059FB" w:rsidRDefault="00B059FB">
            <w:pPr>
              <w:spacing w:before="8" w:line="100" w:lineRule="exact"/>
              <w:rPr>
                <w:sz w:val="10"/>
                <w:szCs w:val="10"/>
              </w:rPr>
            </w:pPr>
          </w:p>
          <w:p w14:paraId="50A58805" w14:textId="77777777" w:rsidR="00B059FB" w:rsidRDefault="00B059FB">
            <w:pPr>
              <w:ind w:left="108"/>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w w:val="121"/>
              </w:rPr>
              <w:t>C</w:t>
            </w:r>
            <w:r>
              <w:rPr>
                <w:rFonts w:ascii="Cambria" w:eastAsia="Cambria" w:hAnsi="Cambria" w:cs="Cambria"/>
                <w:color w:val="2C3131"/>
                <w:spacing w:val="-2"/>
                <w:w w:val="107"/>
              </w:rPr>
              <w:t>E</w:t>
            </w:r>
            <w:r>
              <w:rPr>
                <w:rFonts w:ascii="Cambria" w:eastAsia="Cambria" w:hAnsi="Cambria" w:cs="Cambria"/>
                <w:color w:val="2C3131"/>
                <w:spacing w:val="1"/>
                <w:w w:val="113"/>
              </w:rPr>
              <w:t>A</w:t>
            </w:r>
            <w:r>
              <w:rPr>
                <w:rFonts w:ascii="Cambria" w:eastAsia="Cambria" w:hAnsi="Cambria" w:cs="Cambria"/>
                <w:color w:val="2C3131"/>
                <w:w w:val="113"/>
              </w:rPr>
              <w:t>,</w:t>
            </w:r>
          </w:p>
        </w:tc>
        <w:tc>
          <w:tcPr>
            <w:tcW w:w="1417" w:type="dxa"/>
            <w:tcBorders>
              <w:top w:val="single" w:sz="4" w:space="0" w:color="363435"/>
              <w:left w:val="single" w:sz="4" w:space="0" w:color="363435"/>
              <w:bottom w:val="nil"/>
              <w:right w:val="single" w:sz="4" w:space="0" w:color="363435"/>
            </w:tcBorders>
          </w:tcPr>
          <w:p w14:paraId="79601270" w14:textId="681FBDC0" w:rsidR="00B059FB" w:rsidRPr="006750AE" w:rsidRDefault="00B059FB">
            <w:pPr>
              <w:rPr>
                <w:rFonts w:ascii="Cambria" w:hAnsi="Cambria"/>
              </w:rPr>
            </w:pPr>
            <w:r w:rsidRPr="006750AE">
              <w:rPr>
                <w:rFonts w:ascii="Cambria" w:hAnsi="Cambria"/>
              </w:rPr>
              <w:t>Yes</w:t>
            </w:r>
          </w:p>
        </w:tc>
        <w:tc>
          <w:tcPr>
            <w:tcW w:w="3180" w:type="dxa"/>
            <w:vMerge w:val="restart"/>
            <w:tcBorders>
              <w:top w:val="single" w:sz="4" w:space="0" w:color="363435"/>
              <w:left w:val="single" w:sz="4" w:space="0" w:color="363435"/>
              <w:right w:val="single" w:sz="4" w:space="0" w:color="363435"/>
            </w:tcBorders>
          </w:tcPr>
          <w:p w14:paraId="75B03EBB" w14:textId="7E4AA926" w:rsidR="00B059FB" w:rsidRPr="000C43B8" w:rsidRDefault="00B059FB" w:rsidP="00347F53">
            <w:pPr>
              <w:rPr>
                <w:rFonts w:ascii="Cambria" w:hAnsi="Cambria"/>
                <w:highlight w:val="yellow"/>
              </w:rPr>
            </w:pPr>
            <w:r w:rsidRPr="006750AE">
              <w:rPr>
                <w:rFonts w:ascii="Cambria" w:hAnsi="Cambria"/>
              </w:rPr>
              <w:t xml:space="preserve">N/A.  </w:t>
            </w:r>
            <w:r w:rsidR="005C348C">
              <w:rPr>
                <w:rFonts w:ascii="Cambria" w:hAnsi="Cambria"/>
              </w:rPr>
              <w:t xml:space="preserve">Site has no </w:t>
            </w:r>
            <w:r w:rsidRPr="001634F1">
              <w:rPr>
                <w:rFonts w:ascii="Cambria" w:hAnsi="Cambria"/>
              </w:rPr>
              <w:t xml:space="preserve">coastal ecosystems or </w:t>
            </w:r>
            <w:r w:rsidR="00B97E99">
              <w:rPr>
                <w:rFonts w:ascii="Cambria" w:hAnsi="Cambria"/>
              </w:rPr>
              <w:t>rela</w:t>
            </w:r>
            <w:r w:rsidR="000C43B8" w:rsidRPr="001634F1">
              <w:rPr>
                <w:rFonts w:ascii="Cambria" w:hAnsi="Cambria"/>
              </w:rPr>
              <w:t xml:space="preserve">ted </w:t>
            </w:r>
            <w:r w:rsidRPr="001634F1">
              <w:rPr>
                <w:rFonts w:ascii="Cambria" w:hAnsi="Cambria"/>
              </w:rPr>
              <w:t>animal populations</w:t>
            </w:r>
            <w:r w:rsidR="005C348C">
              <w:rPr>
                <w:rFonts w:ascii="Cambria" w:hAnsi="Cambria"/>
              </w:rPr>
              <w:t>.</w:t>
            </w:r>
            <w:r w:rsidRPr="001634F1">
              <w:rPr>
                <w:rFonts w:ascii="Cambria" w:hAnsi="Cambria"/>
              </w:rPr>
              <w:t xml:space="preserve">  Land with important biodiversity values, including riparian corridors</w:t>
            </w:r>
            <w:r w:rsidR="005C348C">
              <w:rPr>
                <w:rFonts w:ascii="Cambria" w:hAnsi="Cambria"/>
              </w:rPr>
              <w:t xml:space="preserve"> and the</w:t>
            </w:r>
            <w:r w:rsidR="001634F1" w:rsidRPr="001634F1">
              <w:rPr>
                <w:rFonts w:ascii="Cambria" w:hAnsi="Cambria"/>
              </w:rPr>
              <w:t xml:space="preserve"> CEA</w:t>
            </w:r>
            <w:r w:rsidR="00051E13">
              <w:rPr>
                <w:rFonts w:ascii="Cambria" w:hAnsi="Cambria"/>
              </w:rPr>
              <w:t>,</w:t>
            </w:r>
            <w:r w:rsidR="00B25362">
              <w:rPr>
                <w:rFonts w:ascii="Cambria" w:hAnsi="Cambria"/>
              </w:rPr>
              <w:t xml:space="preserve"> </w:t>
            </w:r>
            <w:r w:rsidRPr="001634F1">
              <w:rPr>
                <w:rFonts w:ascii="Cambria" w:hAnsi="Cambria"/>
              </w:rPr>
              <w:t xml:space="preserve">will have increased protection under the proposed C2 Environmental Conservation </w:t>
            </w:r>
            <w:r w:rsidR="005B646D">
              <w:rPr>
                <w:rFonts w:ascii="Cambria" w:hAnsi="Cambria"/>
              </w:rPr>
              <w:t>z</w:t>
            </w:r>
            <w:r w:rsidRPr="001634F1">
              <w:rPr>
                <w:rFonts w:ascii="Cambria" w:hAnsi="Cambria"/>
              </w:rPr>
              <w:t>one.</w:t>
            </w:r>
          </w:p>
        </w:tc>
      </w:tr>
      <w:tr w:rsidR="00B059FB" w14:paraId="7077D424" w14:textId="77777777" w:rsidTr="00185A4F">
        <w:trPr>
          <w:trHeight w:hRule="exact" w:val="244"/>
        </w:trPr>
        <w:tc>
          <w:tcPr>
            <w:tcW w:w="4635" w:type="dxa"/>
            <w:vMerge/>
            <w:tcBorders>
              <w:left w:val="single" w:sz="4" w:space="0" w:color="363435"/>
              <w:right w:val="single" w:sz="4" w:space="0" w:color="363435"/>
            </w:tcBorders>
          </w:tcPr>
          <w:p w14:paraId="569C711E" w14:textId="4811ED06" w:rsidR="00B059FB" w:rsidRDefault="00B059FB" w:rsidP="00185A4F">
            <w:pPr>
              <w:spacing w:line="220" w:lineRule="exact"/>
              <w:ind w:left="108"/>
              <w:rPr>
                <w:rFonts w:ascii="Cambria" w:eastAsia="Cambria" w:hAnsi="Cambria" w:cs="Cambria"/>
              </w:rPr>
            </w:pPr>
          </w:p>
        </w:tc>
        <w:tc>
          <w:tcPr>
            <w:tcW w:w="1531" w:type="dxa"/>
            <w:tcBorders>
              <w:top w:val="nil"/>
              <w:left w:val="single" w:sz="4" w:space="0" w:color="363435"/>
              <w:bottom w:val="nil"/>
              <w:right w:val="single" w:sz="4" w:space="0" w:color="363435"/>
            </w:tcBorders>
          </w:tcPr>
          <w:p w14:paraId="4AAC6729" w14:textId="77777777" w:rsidR="00B059FB" w:rsidRDefault="00B059FB">
            <w:pPr>
              <w:spacing w:line="220" w:lineRule="exact"/>
              <w:ind w:left="108"/>
              <w:rPr>
                <w:rFonts w:ascii="Cambria" w:eastAsia="Cambria" w:hAnsi="Cambria" w:cs="Cambria"/>
              </w:rPr>
            </w:pPr>
            <w:r>
              <w:rPr>
                <w:rFonts w:ascii="Cambria" w:eastAsia="Cambria" w:hAnsi="Cambria" w:cs="Cambria"/>
                <w:color w:val="2C3131"/>
                <w:w w:val="121"/>
              </w:rPr>
              <w:t>C</w:t>
            </w:r>
            <w:r>
              <w:rPr>
                <w:rFonts w:ascii="Cambria" w:eastAsia="Cambria" w:hAnsi="Cambria" w:cs="Cambria"/>
                <w:color w:val="2C3131"/>
                <w:spacing w:val="-7"/>
                <w:w w:val="107"/>
              </w:rPr>
              <w:t>U</w:t>
            </w:r>
            <w:r>
              <w:rPr>
                <w:rFonts w:ascii="Cambria" w:eastAsia="Cambria" w:hAnsi="Cambria" w:cs="Cambria"/>
                <w:color w:val="2C3131"/>
                <w:w w:val="113"/>
              </w:rPr>
              <w:t>A</w:t>
            </w:r>
          </w:p>
        </w:tc>
        <w:tc>
          <w:tcPr>
            <w:tcW w:w="1417" w:type="dxa"/>
            <w:tcBorders>
              <w:top w:val="nil"/>
              <w:left w:val="single" w:sz="4" w:space="0" w:color="363435"/>
              <w:bottom w:val="nil"/>
              <w:right w:val="single" w:sz="4" w:space="0" w:color="363435"/>
            </w:tcBorders>
          </w:tcPr>
          <w:p w14:paraId="52FE72E0" w14:textId="77777777" w:rsidR="00B059FB" w:rsidRDefault="00B059FB"/>
        </w:tc>
        <w:tc>
          <w:tcPr>
            <w:tcW w:w="3180" w:type="dxa"/>
            <w:vMerge/>
            <w:tcBorders>
              <w:left w:val="single" w:sz="4" w:space="0" w:color="363435"/>
              <w:right w:val="single" w:sz="4" w:space="0" w:color="363435"/>
            </w:tcBorders>
          </w:tcPr>
          <w:p w14:paraId="0689D332" w14:textId="77777777" w:rsidR="00B059FB" w:rsidRDefault="00B059FB"/>
        </w:tc>
      </w:tr>
      <w:tr w:rsidR="00B059FB" w14:paraId="7180E6D9" w14:textId="77777777" w:rsidTr="00185A4F">
        <w:trPr>
          <w:trHeight w:hRule="exact" w:val="244"/>
        </w:trPr>
        <w:tc>
          <w:tcPr>
            <w:tcW w:w="4635" w:type="dxa"/>
            <w:vMerge/>
            <w:tcBorders>
              <w:left w:val="single" w:sz="4" w:space="0" w:color="363435"/>
              <w:right w:val="single" w:sz="4" w:space="0" w:color="363435"/>
            </w:tcBorders>
          </w:tcPr>
          <w:p w14:paraId="40126503" w14:textId="7FF49AE3" w:rsidR="00B059FB" w:rsidRDefault="00B059FB" w:rsidP="00185A4F">
            <w:pPr>
              <w:spacing w:line="220" w:lineRule="exact"/>
              <w:ind w:left="108"/>
              <w:rPr>
                <w:rFonts w:ascii="Cambria" w:eastAsia="Cambria" w:hAnsi="Cambria" w:cs="Cambria"/>
              </w:rPr>
            </w:pPr>
          </w:p>
        </w:tc>
        <w:tc>
          <w:tcPr>
            <w:tcW w:w="1531" w:type="dxa"/>
            <w:tcBorders>
              <w:top w:val="nil"/>
              <w:left w:val="single" w:sz="4" w:space="0" w:color="363435"/>
              <w:bottom w:val="nil"/>
              <w:right w:val="single" w:sz="4" w:space="0" w:color="363435"/>
            </w:tcBorders>
          </w:tcPr>
          <w:p w14:paraId="1CB9E85A" w14:textId="77777777" w:rsidR="00B059FB" w:rsidRDefault="00B059FB"/>
        </w:tc>
        <w:tc>
          <w:tcPr>
            <w:tcW w:w="1417" w:type="dxa"/>
            <w:tcBorders>
              <w:top w:val="nil"/>
              <w:left w:val="single" w:sz="4" w:space="0" w:color="363435"/>
              <w:bottom w:val="nil"/>
              <w:right w:val="single" w:sz="4" w:space="0" w:color="363435"/>
            </w:tcBorders>
          </w:tcPr>
          <w:p w14:paraId="23138A61" w14:textId="77777777" w:rsidR="00B059FB" w:rsidRDefault="00B059FB"/>
        </w:tc>
        <w:tc>
          <w:tcPr>
            <w:tcW w:w="3180" w:type="dxa"/>
            <w:vMerge/>
            <w:tcBorders>
              <w:left w:val="single" w:sz="4" w:space="0" w:color="363435"/>
              <w:right w:val="single" w:sz="4" w:space="0" w:color="363435"/>
            </w:tcBorders>
          </w:tcPr>
          <w:p w14:paraId="3FB0823B" w14:textId="77777777" w:rsidR="00B059FB" w:rsidRDefault="00B059FB"/>
        </w:tc>
      </w:tr>
      <w:tr w:rsidR="00B059FB" w14:paraId="10127B6D" w14:textId="77777777" w:rsidTr="00185A4F">
        <w:trPr>
          <w:trHeight w:hRule="exact" w:val="244"/>
        </w:trPr>
        <w:tc>
          <w:tcPr>
            <w:tcW w:w="4635" w:type="dxa"/>
            <w:vMerge/>
            <w:tcBorders>
              <w:left w:val="single" w:sz="4" w:space="0" w:color="363435"/>
              <w:right w:val="single" w:sz="4" w:space="0" w:color="363435"/>
            </w:tcBorders>
          </w:tcPr>
          <w:p w14:paraId="792515BB" w14:textId="5BC45F9F" w:rsidR="00B059FB" w:rsidRDefault="00B059FB" w:rsidP="00185A4F">
            <w:pPr>
              <w:spacing w:line="220" w:lineRule="exact"/>
              <w:ind w:left="108"/>
              <w:rPr>
                <w:rFonts w:ascii="Cambria" w:eastAsia="Cambria" w:hAnsi="Cambria" w:cs="Cambria"/>
              </w:rPr>
            </w:pPr>
          </w:p>
        </w:tc>
        <w:tc>
          <w:tcPr>
            <w:tcW w:w="1531" w:type="dxa"/>
            <w:tcBorders>
              <w:top w:val="nil"/>
              <w:left w:val="single" w:sz="4" w:space="0" w:color="363435"/>
              <w:bottom w:val="nil"/>
              <w:right w:val="single" w:sz="4" w:space="0" w:color="363435"/>
            </w:tcBorders>
          </w:tcPr>
          <w:p w14:paraId="1EBF8D5D" w14:textId="77777777" w:rsidR="00B059FB" w:rsidRDefault="00B059FB"/>
        </w:tc>
        <w:tc>
          <w:tcPr>
            <w:tcW w:w="1417" w:type="dxa"/>
            <w:tcBorders>
              <w:top w:val="nil"/>
              <w:left w:val="single" w:sz="4" w:space="0" w:color="363435"/>
              <w:bottom w:val="nil"/>
              <w:right w:val="single" w:sz="4" w:space="0" w:color="363435"/>
            </w:tcBorders>
          </w:tcPr>
          <w:p w14:paraId="359EE7F3" w14:textId="77777777" w:rsidR="00B059FB" w:rsidRDefault="00B059FB"/>
        </w:tc>
        <w:tc>
          <w:tcPr>
            <w:tcW w:w="3180" w:type="dxa"/>
            <w:vMerge/>
            <w:tcBorders>
              <w:left w:val="single" w:sz="4" w:space="0" w:color="363435"/>
              <w:right w:val="single" w:sz="4" w:space="0" w:color="363435"/>
            </w:tcBorders>
          </w:tcPr>
          <w:p w14:paraId="2C3533D7" w14:textId="77777777" w:rsidR="00B059FB" w:rsidRDefault="00B059FB"/>
        </w:tc>
      </w:tr>
      <w:tr w:rsidR="00B059FB" w14:paraId="5FFE4BE8" w14:textId="77777777" w:rsidTr="00185A4F">
        <w:trPr>
          <w:trHeight w:hRule="exact" w:val="244"/>
        </w:trPr>
        <w:tc>
          <w:tcPr>
            <w:tcW w:w="4635" w:type="dxa"/>
            <w:vMerge/>
            <w:tcBorders>
              <w:left w:val="single" w:sz="4" w:space="0" w:color="363435"/>
              <w:right w:val="single" w:sz="4" w:space="0" w:color="363435"/>
            </w:tcBorders>
          </w:tcPr>
          <w:p w14:paraId="3015C08B" w14:textId="684609B2" w:rsidR="00B059FB" w:rsidRDefault="00B059FB" w:rsidP="00185A4F">
            <w:pPr>
              <w:spacing w:line="220" w:lineRule="exact"/>
              <w:ind w:left="108"/>
              <w:rPr>
                <w:rFonts w:ascii="Cambria" w:eastAsia="Cambria" w:hAnsi="Cambria" w:cs="Cambria"/>
              </w:rPr>
            </w:pPr>
          </w:p>
        </w:tc>
        <w:tc>
          <w:tcPr>
            <w:tcW w:w="1531" w:type="dxa"/>
            <w:tcBorders>
              <w:top w:val="nil"/>
              <w:left w:val="single" w:sz="4" w:space="0" w:color="363435"/>
              <w:bottom w:val="nil"/>
              <w:right w:val="single" w:sz="4" w:space="0" w:color="363435"/>
            </w:tcBorders>
          </w:tcPr>
          <w:p w14:paraId="4D8853F6" w14:textId="77777777" w:rsidR="00B059FB" w:rsidRDefault="00B059FB"/>
        </w:tc>
        <w:tc>
          <w:tcPr>
            <w:tcW w:w="1417" w:type="dxa"/>
            <w:tcBorders>
              <w:top w:val="nil"/>
              <w:left w:val="single" w:sz="4" w:space="0" w:color="363435"/>
              <w:bottom w:val="nil"/>
              <w:right w:val="single" w:sz="4" w:space="0" w:color="363435"/>
            </w:tcBorders>
          </w:tcPr>
          <w:p w14:paraId="0209D871" w14:textId="77777777" w:rsidR="00B059FB" w:rsidRDefault="00B059FB"/>
        </w:tc>
        <w:tc>
          <w:tcPr>
            <w:tcW w:w="3180" w:type="dxa"/>
            <w:vMerge/>
            <w:tcBorders>
              <w:left w:val="single" w:sz="4" w:space="0" w:color="363435"/>
              <w:right w:val="single" w:sz="4" w:space="0" w:color="363435"/>
            </w:tcBorders>
          </w:tcPr>
          <w:p w14:paraId="4EC112E2" w14:textId="77777777" w:rsidR="00B059FB" w:rsidRDefault="00B059FB"/>
        </w:tc>
      </w:tr>
      <w:tr w:rsidR="00B059FB" w14:paraId="06FD0609" w14:textId="77777777" w:rsidTr="00185A4F">
        <w:trPr>
          <w:trHeight w:hRule="exact" w:val="302"/>
        </w:trPr>
        <w:tc>
          <w:tcPr>
            <w:tcW w:w="4635" w:type="dxa"/>
            <w:vMerge/>
            <w:tcBorders>
              <w:left w:val="single" w:sz="4" w:space="0" w:color="363435"/>
              <w:bottom w:val="single" w:sz="4" w:space="0" w:color="363435"/>
              <w:right w:val="single" w:sz="4" w:space="0" w:color="363435"/>
            </w:tcBorders>
          </w:tcPr>
          <w:p w14:paraId="39B2F207" w14:textId="0D9207E2" w:rsidR="00B059FB" w:rsidRDefault="00B059FB">
            <w:pPr>
              <w:spacing w:line="220" w:lineRule="exact"/>
              <w:ind w:left="108"/>
              <w:rPr>
                <w:rFonts w:ascii="Cambria" w:eastAsia="Cambria" w:hAnsi="Cambria" w:cs="Cambria"/>
              </w:rPr>
            </w:pPr>
          </w:p>
        </w:tc>
        <w:tc>
          <w:tcPr>
            <w:tcW w:w="1531" w:type="dxa"/>
            <w:tcBorders>
              <w:top w:val="nil"/>
              <w:left w:val="single" w:sz="4" w:space="0" w:color="363435"/>
              <w:bottom w:val="single" w:sz="4" w:space="0" w:color="363435"/>
              <w:right w:val="single" w:sz="4" w:space="0" w:color="363435"/>
            </w:tcBorders>
          </w:tcPr>
          <w:p w14:paraId="20FBBBDB" w14:textId="77777777" w:rsidR="00B059FB" w:rsidRDefault="00B059FB"/>
        </w:tc>
        <w:tc>
          <w:tcPr>
            <w:tcW w:w="1417" w:type="dxa"/>
            <w:tcBorders>
              <w:top w:val="nil"/>
              <w:left w:val="single" w:sz="4" w:space="0" w:color="363435"/>
              <w:bottom w:val="single" w:sz="4" w:space="0" w:color="363435"/>
              <w:right w:val="single" w:sz="4" w:space="0" w:color="363435"/>
            </w:tcBorders>
          </w:tcPr>
          <w:p w14:paraId="746274B5" w14:textId="77777777" w:rsidR="00B059FB" w:rsidRDefault="00B059FB"/>
        </w:tc>
        <w:tc>
          <w:tcPr>
            <w:tcW w:w="3180" w:type="dxa"/>
            <w:vMerge/>
            <w:tcBorders>
              <w:left w:val="single" w:sz="4" w:space="0" w:color="363435"/>
              <w:bottom w:val="single" w:sz="4" w:space="0" w:color="363435"/>
              <w:right w:val="single" w:sz="4" w:space="0" w:color="363435"/>
            </w:tcBorders>
          </w:tcPr>
          <w:p w14:paraId="00242DC8" w14:textId="77777777" w:rsidR="00B059FB" w:rsidRDefault="00B059FB"/>
        </w:tc>
      </w:tr>
    </w:tbl>
    <w:p w14:paraId="33DD3979" w14:textId="77777777" w:rsidR="008D008F" w:rsidRDefault="008D008F">
      <w:pPr>
        <w:spacing w:line="200" w:lineRule="exact"/>
      </w:pPr>
    </w:p>
    <w:p w14:paraId="48F2B3A2" w14:textId="77777777" w:rsidR="008D008F" w:rsidRDefault="008D008F">
      <w:pPr>
        <w:spacing w:line="200" w:lineRule="exact"/>
      </w:pPr>
    </w:p>
    <w:p w14:paraId="21E232E5" w14:textId="77777777" w:rsidR="008D008F" w:rsidRDefault="008D008F">
      <w:pPr>
        <w:spacing w:line="200" w:lineRule="exact"/>
      </w:pPr>
    </w:p>
    <w:p w14:paraId="7DC73FAC" w14:textId="77777777" w:rsidR="008D008F" w:rsidRDefault="008D008F">
      <w:pPr>
        <w:spacing w:before="7" w:line="260" w:lineRule="exact"/>
        <w:rPr>
          <w:sz w:val="26"/>
          <w:szCs w:val="26"/>
        </w:rPr>
      </w:pPr>
    </w:p>
    <w:p w14:paraId="15B15565" w14:textId="77777777" w:rsidR="008D008F" w:rsidRDefault="008D008F">
      <w:pPr>
        <w:spacing w:line="80" w:lineRule="exact"/>
        <w:rPr>
          <w:sz w:val="9"/>
          <w:szCs w:val="9"/>
        </w:rPr>
      </w:pPr>
    </w:p>
    <w:tbl>
      <w:tblPr>
        <w:tblW w:w="0" w:type="auto"/>
        <w:tblInd w:w="123" w:type="dxa"/>
        <w:tblLayout w:type="fixed"/>
        <w:tblCellMar>
          <w:left w:w="0" w:type="dxa"/>
          <w:right w:w="0" w:type="dxa"/>
        </w:tblCellMar>
        <w:tblLook w:val="01E0" w:firstRow="1" w:lastRow="1" w:firstColumn="1" w:lastColumn="1" w:noHBand="0" w:noVBand="0"/>
      </w:tblPr>
      <w:tblGrid>
        <w:gridCol w:w="4635"/>
        <w:gridCol w:w="1531"/>
        <w:gridCol w:w="1417"/>
        <w:gridCol w:w="3180"/>
      </w:tblGrid>
      <w:tr w:rsidR="008D008F" w14:paraId="6E3B6147" w14:textId="77777777">
        <w:trPr>
          <w:trHeight w:hRule="exact" w:val="621"/>
        </w:trPr>
        <w:tc>
          <w:tcPr>
            <w:tcW w:w="10763" w:type="dxa"/>
            <w:gridSpan w:val="4"/>
            <w:tcBorders>
              <w:top w:val="single" w:sz="5" w:space="0" w:color="363435"/>
              <w:left w:val="single" w:sz="5" w:space="0" w:color="363435"/>
              <w:bottom w:val="single" w:sz="5" w:space="0" w:color="FDFDFD"/>
              <w:right w:val="single" w:sz="5" w:space="0" w:color="363435"/>
            </w:tcBorders>
            <w:shd w:val="clear" w:color="auto" w:fill="2E4683"/>
          </w:tcPr>
          <w:p w14:paraId="4F25BAD7" w14:textId="77777777" w:rsidR="008D008F" w:rsidRDefault="008D008F">
            <w:pPr>
              <w:spacing w:before="3" w:line="160" w:lineRule="exact"/>
              <w:rPr>
                <w:sz w:val="17"/>
                <w:szCs w:val="17"/>
              </w:rPr>
            </w:pPr>
          </w:p>
          <w:p w14:paraId="757D97F4" w14:textId="77777777" w:rsidR="008D008F" w:rsidRDefault="00FD21A7">
            <w:pPr>
              <w:ind w:left="107"/>
              <w:rPr>
                <w:rFonts w:ascii="Lucida Sans" w:eastAsia="Lucida Sans" w:hAnsi="Lucida Sans" w:cs="Lucida Sans"/>
                <w:sz w:val="28"/>
                <w:szCs w:val="28"/>
              </w:rPr>
            </w:pPr>
            <w:r>
              <w:rPr>
                <w:rFonts w:ascii="Lucida Sans" w:eastAsia="Lucida Sans" w:hAnsi="Lucida Sans" w:cs="Lucida Sans"/>
                <w:color w:val="FDFDFD"/>
                <w:w w:val="97"/>
                <w:sz w:val="28"/>
                <w:szCs w:val="28"/>
              </w:rPr>
              <w:t>Ou</w:t>
            </w:r>
            <w:r>
              <w:rPr>
                <w:rFonts w:ascii="Lucida Sans" w:eastAsia="Lucida Sans" w:hAnsi="Lucida Sans" w:cs="Lucida Sans"/>
                <w:color w:val="FDFDFD"/>
                <w:spacing w:val="-4"/>
                <w:w w:val="97"/>
                <w:sz w:val="28"/>
                <w:szCs w:val="28"/>
              </w:rPr>
              <w:t>t</w:t>
            </w:r>
            <w:r>
              <w:rPr>
                <w:rFonts w:ascii="Lucida Sans" w:eastAsia="Lucida Sans" w:hAnsi="Lucida Sans" w:cs="Lucida Sans"/>
                <w:color w:val="FDFDFD"/>
                <w:spacing w:val="-1"/>
                <w:w w:val="97"/>
                <w:sz w:val="28"/>
                <w:szCs w:val="28"/>
              </w:rPr>
              <w:t>c</w:t>
            </w:r>
            <w:r>
              <w:rPr>
                <w:rFonts w:ascii="Lucida Sans" w:eastAsia="Lucida Sans" w:hAnsi="Lucida Sans" w:cs="Lucida Sans"/>
                <w:color w:val="FDFDFD"/>
                <w:w w:val="97"/>
                <w:sz w:val="28"/>
                <w:szCs w:val="28"/>
              </w:rPr>
              <w:t>ome</w:t>
            </w:r>
            <w:r>
              <w:rPr>
                <w:rFonts w:ascii="Lucida Sans" w:eastAsia="Lucida Sans" w:hAnsi="Lucida Sans" w:cs="Lucida Sans"/>
                <w:color w:val="FDFDFD"/>
                <w:spacing w:val="-19"/>
                <w:w w:val="97"/>
                <w:sz w:val="28"/>
                <w:szCs w:val="28"/>
              </w:rPr>
              <w:t xml:space="preserve"> </w:t>
            </w:r>
            <w:r>
              <w:rPr>
                <w:rFonts w:ascii="Lucida Sans" w:eastAsia="Lucida Sans" w:hAnsi="Lucida Sans" w:cs="Lucida Sans"/>
                <w:color w:val="FDFDFD"/>
                <w:spacing w:val="1"/>
                <w:w w:val="103"/>
                <w:sz w:val="28"/>
                <w:szCs w:val="28"/>
              </w:rPr>
              <w:t>A</w:t>
            </w:r>
            <w:r>
              <w:rPr>
                <w:rFonts w:ascii="Lucida Sans" w:eastAsia="Lucida Sans" w:hAnsi="Lucida Sans" w:cs="Lucida Sans"/>
                <w:color w:val="FDFDFD"/>
                <w:w w:val="75"/>
                <w:sz w:val="28"/>
                <w:szCs w:val="28"/>
              </w:rPr>
              <w:t>.</w:t>
            </w:r>
            <w:r>
              <w:rPr>
                <w:rFonts w:ascii="Lucida Sans" w:eastAsia="Lucida Sans" w:hAnsi="Lucida Sans" w:cs="Lucida Sans"/>
                <w:color w:val="FDFDFD"/>
                <w:spacing w:val="-23"/>
                <w:sz w:val="28"/>
                <w:szCs w:val="28"/>
              </w:rPr>
              <w:t xml:space="preserve"> </w:t>
            </w:r>
            <w:r>
              <w:rPr>
                <w:rFonts w:ascii="Lucida Sans" w:eastAsia="Lucida Sans" w:hAnsi="Lucida Sans" w:cs="Lucida Sans"/>
                <w:color w:val="FDFDFD"/>
                <w:sz w:val="28"/>
                <w:szCs w:val="28"/>
              </w:rPr>
              <w:t>P</w:t>
            </w:r>
            <w:r>
              <w:rPr>
                <w:rFonts w:ascii="Lucida Sans" w:eastAsia="Lucida Sans" w:hAnsi="Lucida Sans" w:cs="Lucida Sans"/>
                <w:color w:val="FDFDFD"/>
                <w:spacing w:val="-2"/>
                <w:sz w:val="28"/>
                <w:szCs w:val="28"/>
              </w:rPr>
              <w:t>r</w:t>
            </w:r>
            <w:r>
              <w:rPr>
                <w:rFonts w:ascii="Lucida Sans" w:eastAsia="Lucida Sans" w:hAnsi="Lucida Sans" w:cs="Lucida Sans"/>
                <w:color w:val="FDFDFD"/>
                <w:spacing w:val="-6"/>
                <w:sz w:val="28"/>
                <w:szCs w:val="28"/>
              </w:rPr>
              <w:t>o</w:t>
            </w:r>
            <w:r>
              <w:rPr>
                <w:rFonts w:ascii="Lucida Sans" w:eastAsia="Lucida Sans" w:hAnsi="Lucida Sans" w:cs="Lucida Sans"/>
                <w:color w:val="FDFDFD"/>
                <w:spacing w:val="-4"/>
                <w:sz w:val="28"/>
                <w:szCs w:val="28"/>
              </w:rPr>
              <w:t>t</w:t>
            </w:r>
            <w:r>
              <w:rPr>
                <w:rFonts w:ascii="Lucida Sans" w:eastAsia="Lucida Sans" w:hAnsi="Lucida Sans" w:cs="Lucida Sans"/>
                <w:color w:val="FDFDFD"/>
                <w:sz w:val="28"/>
                <w:szCs w:val="28"/>
              </w:rPr>
              <w:t>e</w:t>
            </w:r>
            <w:r>
              <w:rPr>
                <w:rFonts w:ascii="Lucida Sans" w:eastAsia="Lucida Sans" w:hAnsi="Lucida Sans" w:cs="Lucida Sans"/>
                <w:color w:val="FDFDFD"/>
                <w:spacing w:val="-6"/>
                <w:sz w:val="28"/>
                <w:szCs w:val="28"/>
              </w:rPr>
              <w:t>c</w:t>
            </w:r>
            <w:r>
              <w:rPr>
                <w:rFonts w:ascii="Lucida Sans" w:eastAsia="Lucida Sans" w:hAnsi="Lucida Sans" w:cs="Lucida Sans"/>
                <w:color w:val="FDFDFD"/>
                <w:sz w:val="28"/>
                <w:szCs w:val="28"/>
              </w:rPr>
              <w:t>t</w:t>
            </w:r>
            <w:r>
              <w:rPr>
                <w:rFonts w:ascii="Lucida Sans" w:eastAsia="Lucida Sans" w:hAnsi="Lucida Sans" w:cs="Lucida Sans"/>
                <w:color w:val="FDFDFD"/>
                <w:spacing w:val="8"/>
                <w:sz w:val="28"/>
                <w:szCs w:val="28"/>
              </w:rPr>
              <w:t xml:space="preserve"> </w:t>
            </w:r>
            <w:r>
              <w:rPr>
                <w:rFonts w:ascii="Lucida Sans" w:eastAsia="Lucida Sans" w:hAnsi="Lucida Sans" w:cs="Lucida Sans"/>
                <w:color w:val="FDFDFD"/>
                <w:w w:val="97"/>
                <w:sz w:val="28"/>
                <w:szCs w:val="28"/>
              </w:rPr>
              <w:t>and</w:t>
            </w:r>
            <w:r>
              <w:rPr>
                <w:rFonts w:ascii="Lucida Sans" w:eastAsia="Lucida Sans" w:hAnsi="Lucida Sans" w:cs="Lucida Sans"/>
                <w:color w:val="FDFDFD"/>
                <w:spacing w:val="-27"/>
                <w:w w:val="97"/>
                <w:sz w:val="28"/>
                <w:szCs w:val="28"/>
              </w:rPr>
              <w:t xml:space="preserve"> </w:t>
            </w:r>
            <w:r>
              <w:rPr>
                <w:rFonts w:ascii="Lucida Sans" w:eastAsia="Lucida Sans" w:hAnsi="Lucida Sans" w:cs="Lucida Sans"/>
                <w:color w:val="FDFDFD"/>
                <w:w w:val="97"/>
                <w:sz w:val="28"/>
                <w:szCs w:val="28"/>
              </w:rPr>
              <w:t>en</w:t>
            </w:r>
            <w:r>
              <w:rPr>
                <w:rFonts w:ascii="Lucida Sans" w:eastAsia="Lucida Sans" w:hAnsi="Lucida Sans" w:cs="Lucida Sans"/>
                <w:color w:val="FDFDFD"/>
                <w:spacing w:val="-1"/>
                <w:w w:val="97"/>
                <w:sz w:val="28"/>
                <w:szCs w:val="28"/>
              </w:rPr>
              <w:t>h</w:t>
            </w:r>
            <w:r>
              <w:rPr>
                <w:rFonts w:ascii="Lucida Sans" w:eastAsia="Lucida Sans" w:hAnsi="Lucida Sans" w:cs="Lucida Sans"/>
                <w:color w:val="FDFDFD"/>
                <w:w w:val="97"/>
                <w:sz w:val="28"/>
                <w:szCs w:val="28"/>
              </w:rPr>
              <w:t>an</w:t>
            </w:r>
            <w:r>
              <w:rPr>
                <w:rFonts w:ascii="Lucida Sans" w:eastAsia="Lucida Sans" w:hAnsi="Lucida Sans" w:cs="Lucida Sans"/>
                <w:color w:val="FDFDFD"/>
                <w:spacing w:val="-1"/>
                <w:w w:val="97"/>
                <w:sz w:val="28"/>
                <w:szCs w:val="28"/>
              </w:rPr>
              <w:t>c</w:t>
            </w:r>
            <w:r>
              <w:rPr>
                <w:rFonts w:ascii="Lucida Sans" w:eastAsia="Lucida Sans" w:hAnsi="Lucida Sans" w:cs="Lucida Sans"/>
                <w:color w:val="FDFDFD"/>
                <w:w w:val="97"/>
                <w:sz w:val="28"/>
                <w:szCs w:val="28"/>
              </w:rPr>
              <w:t>e</w:t>
            </w:r>
            <w:r>
              <w:rPr>
                <w:rFonts w:ascii="Lucida Sans" w:eastAsia="Lucida Sans" w:hAnsi="Lucida Sans" w:cs="Lucida Sans"/>
                <w:color w:val="FDFDFD"/>
                <w:spacing w:val="-11"/>
                <w:w w:val="97"/>
                <w:sz w:val="28"/>
                <w:szCs w:val="28"/>
              </w:rPr>
              <w:t xml:space="preserve"> </w:t>
            </w:r>
            <w:r>
              <w:rPr>
                <w:rFonts w:ascii="Lucida Sans" w:eastAsia="Lucida Sans" w:hAnsi="Lucida Sans" w:cs="Lucida Sans"/>
                <w:color w:val="FDFDFD"/>
                <w:spacing w:val="-1"/>
                <w:sz w:val="28"/>
                <w:szCs w:val="28"/>
              </w:rPr>
              <w:t>c</w:t>
            </w:r>
            <w:r>
              <w:rPr>
                <w:rFonts w:ascii="Lucida Sans" w:eastAsia="Lucida Sans" w:hAnsi="Lucida Sans" w:cs="Lucida Sans"/>
                <w:color w:val="FDFDFD"/>
                <w:spacing w:val="-2"/>
                <w:sz w:val="28"/>
                <w:szCs w:val="28"/>
              </w:rPr>
              <w:t>o</w:t>
            </w:r>
            <w:r>
              <w:rPr>
                <w:rFonts w:ascii="Lucida Sans" w:eastAsia="Lucida Sans" w:hAnsi="Lucida Sans" w:cs="Lucida Sans"/>
                <w:color w:val="FDFDFD"/>
                <w:spacing w:val="-1"/>
                <w:sz w:val="28"/>
                <w:szCs w:val="28"/>
              </w:rPr>
              <w:t>a</w:t>
            </w:r>
            <w:r>
              <w:rPr>
                <w:rFonts w:ascii="Lucida Sans" w:eastAsia="Lucida Sans" w:hAnsi="Lucida Sans" w:cs="Lucida Sans"/>
                <w:color w:val="FDFDFD"/>
                <w:spacing w:val="-3"/>
                <w:sz w:val="28"/>
                <w:szCs w:val="28"/>
              </w:rPr>
              <w:t>s</w:t>
            </w:r>
            <w:r>
              <w:rPr>
                <w:rFonts w:ascii="Lucida Sans" w:eastAsia="Lucida Sans" w:hAnsi="Lucida Sans" w:cs="Lucida Sans"/>
                <w:color w:val="FDFDFD"/>
                <w:spacing w:val="-1"/>
                <w:sz w:val="28"/>
                <w:szCs w:val="28"/>
              </w:rPr>
              <w:t>t</w:t>
            </w:r>
            <w:r>
              <w:rPr>
                <w:rFonts w:ascii="Lucida Sans" w:eastAsia="Lucida Sans" w:hAnsi="Lucida Sans" w:cs="Lucida Sans"/>
                <w:color w:val="FDFDFD"/>
                <w:sz w:val="28"/>
                <w:szCs w:val="28"/>
              </w:rPr>
              <w:t>al</w:t>
            </w:r>
            <w:r>
              <w:rPr>
                <w:rFonts w:ascii="Lucida Sans" w:eastAsia="Lucida Sans" w:hAnsi="Lucida Sans" w:cs="Lucida Sans"/>
                <w:color w:val="FDFDFD"/>
                <w:spacing w:val="-17"/>
                <w:sz w:val="28"/>
                <w:szCs w:val="28"/>
              </w:rPr>
              <w:t xml:space="preserve"> </w:t>
            </w:r>
            <w:r>
              <w:rPr>
                <w:rFonts w:ascii="Lucida Sans" w:eastAsia="Lucida Sans" w:hAnsi="Lucida Sans" w:cs="Lucida Sans"/>
                <w:color w:val="FDFDFD"/>
                <w:w w:val="96"/>
                <w:sz w:val="28"/>
                <w:szCs w:val="28"/>
              </w:rPr>
              <w:t>e</w:t>
            </w:r>
            <w:r>
              <w:rPr>
                <w:rFonts w:ascii="Lucida Sans" w:eastAsia="Lucida Sans" w:hAnsi="Lucida Sans" w:cs="Lucida Sans"/>
                <w:color w:val="FDFDFD"/>
                <w:spacing w:val="-5"/>
                <w:w w:val="96"/>
                <w:sz w:val="28"/>
                <w:szCs w:val="28"/>
              </w:rPr>
              <w:t>n</w:t>
            </w:r>
            <w:r>
              <w:rPr>
                <w:rFonts w:ascii="Lucida Sans" w:eastAsia="Lucida Sans" w:hAnsi="Lucida Sans" w:cs="Lucida Sans"/>
                <w:color w:val="FDFDFD"/>
                <w:w w:val="96"/>
                <w:sz w:val="28"/>
                <w:szCs w:val="28"/>
              </w:rPr>
              <w:t>v</w:t>
            </w:r>
            <w:r>
              <w:rPr>
                <w:rFonts w:ascii="Lucida Sans" w:eastAsia="Lucida Sans" w:hAnsi="Lucida Sans" w:cs="Lucida Sans"/>
                <w:color w:val="FDFDFD"/>
                <w:spacing w:val="2"/>
                <w:w w:val="96"/>
                <w:sz w:val="28"/>
                <w:szCs w:val="28"/>
              </w:rPr>
              <w:t>i</w:t>
            </w:r>
            <w:r>
              <w:rPr>
                <w:rFonts w:ascii="Lucida Sans" w:eastAsia="Lucida Sans" w:hAnsi="Lucida Sans" w:cs="Lucida Sans"/>
                <w:color w:val="FDFDFD"/>
                <w:spacing w:val="-2"/>
                <w:w w:val="96"/>
                <w:sz w:val="28"/>
                <w:szCs w:val="28"/>
              </w:rPr>
              <w:t>r</w:t>
            </w:r>
            <w:r>
              <w:rPr>
                <w:rFonts w:ascii="Lucida Sans" w:eastAsia="Lucida Sans" w:hAnsi="Lucida Sans" w:cs="Lucida Sans"/>
                <w:color w:val="FDFDFD"/>
                <w:w w:val="96"/>
                <w:sz w:val="28"/>
                <w:szCs w:val="28"/>
              </w:rPr>
              <w:t>onme</w:t>
            </w:r>
            <w:r>
              <w:rPr>
                <w:rFonts w:ascii="Lucida Sans" w:eastAsia="Lucida Sans" w:hAnsi="Lucida Sans" w:cs="Lucida Sans"/>
                <w:color w:val="FDFDFD"/>
                <w:spacing w:val="-6"/>
                <w:w w:val="96"/>
                <w:sz w:val="28"/>
                <w:szCs w:val="28"/>
              </w:rPr>
              <w:t>n</w:t>
            </w:r>
            <w:r>
              <w:rPr>
                <w:rFonts w:ascii="Lucida Sans" w:eastAsia="Lucida Sans" w:hAnsi="Lucida Sans" w:cs="Lucida Sans"/>
                <w:color w:val="FDFDFD"/>
                <w:spacing w:val="-1"/>
                <w:w w:val="96"/>
                <w:sz w:val="28"/>
                <w:szCs w:val="28"/>
              </w:rPr>
              <w:t>t</w:t>
            </w:r>
            <w:r>
              <w:rPr>
                <w:rFonts w:ascii="Lucida Sans" w:eastAsia="Lucida Sans" w:hAnsi="Lucida Sans" w:cs="Lucida Sans"/>
                <w:color w:val="FDFDFD"/>
                <w:w w:val="96"/>
                <w:sz w:val="28"/>
                <w:szCs w:val="28"/>
              </w:rPr>
              <w:t>al</w:t>
            </w:r>
            <w:r>
              <w:rPr>
                <w:rFonts w:ascii="Lucida Sans" w:eastAsia="Lucida Sans" w:hAnsi="Lucida Sans" w:cs="Lucida Sans"/>
                <w:color w:val="FDFDFD"/>
                <w:spacing w:val="-13"/>
                <w:w w:val="96"/>
                <w:sz w:val="28"/>
                <w:szCs w:val="28"/>
              </w:rPr>
              <w:t xml:space="preserve"> </w:t>
            </w:r>
            <w:r>
              <w:rPr>
                <w:rFonts w:ascii="Lucida Sans" w:eastAsia="Lucida Sans" w:hAnsi="Lucida Sans" w:cs="Lucida Sans"/>
                <w:color w:val="FDFDFD"/>
                <w:spacing w:val="-4"/>
                <w:sz w:val="28"/>
                <w:szCs w:val="28"/>
              </w:rPr>
              <w:t>v</w:t>
            </w:r>
            <w:r>
              <w:rPr>
                <w:rFonts w:ascii="Lucida Sans" w:eastAsia="Lucida Sans" w:hAnsi="Lucida Sans" w:cs="Lucida Sans"/>
                <w:color w:val="FDFDFD"/>
                <w:sz w:val="28"/>
                <w:szCs w:val="28"/>
              </w:rPr>
              <w:t>a</w:t>
            </w:r>
            <w:r>
              <w:rPr>
                <w:rFonts w:ascii="Lucida Sans" w:eastAsia="Lucida Sans" w:hAnsi="Lucida Sans" w:cs="Lucida Sans"/>
                <w:color w:val="FDFDFD"/>
                <w:spacing w:val="-4"/>
                <w:sz w:val="28"/>
                <w:szCs w:val="28"/>
              </w:rPr>
              <w:t>l</w:t>
            </w:r>
            <w:r>
              <w:rPr>
                <w:rFonts w:ascii="Lucida Sans" w:eastAsia="Lucida Sans" w:hAnsi="Lucida Sans" w:cs="Lucida Sans"/>
                <w:color w:val="FDFDFD"/>
                <w:sz w:val="28"/>
                <w:szCs w:val="28"/>
              </w:rPr>
              <w:t>u</w:t>
            </w:r>
            <w:r>
              <w:rPr>
                <w:rFonts w:ascii="Lucida Sans" w:eastAsia="Lucida Sans" w:hAnsi="Lucida Sans" w:cs="Lucida Sans"/>
                <w:color w:val="FDFDFD"/>
                <w:spacing w:val="-1"/>
                <w:sz w:val="28"/>
                <w:szCs w:val="28"/>
              </w:rPr>
              <w:t>e</w:t>
            </w:r>
            <w:r>
              <w:rPr>
                <w:rFonts w:ascii="Lucida Sans" w:eastAsia="Lucida Sans" w:hAnsi="Lucida Sans" w:cs="Lucida Sans"/>
                <w:color w:val="FDFDFD"/>
                <w:sz w:val="28"/>
                <w:szCs w:val="28"/>
              </w:rPr>
              <w:t>s</w:t>
            </w:r>
          </w:p>
        </w:tc>
      </w:tr>
      <w:tr w:rsidR="008D008F" w14:paraId="15EA116C" w14:textId="77777777">
        <w:trPr>
          <w:trHeight w:hRule="exact" w:val="358"/>
        </w:trPr>
        <w:tc>
          <w:tcPr>
            <w:tcW w:w="4635" w:type="dxa"/>
            <w:vMerge w:val="restart"/>
            <w:tcBorders>
              <w:top w:val="single" w:sz="5" w:space="0" w:color="FDFDFD"/>
              <w:left w:val="single" w:sz="5" w:space="0" w:color="363435"/>
              <w:right w:val="single" w:sz="5" w:space="0" w:color="FDFDFD"/>
            </w:tcBorders>
            <w:shd w:val="clear" w:color="auto" w:fill="2E4683"/>
          </w:tcPr>
          <w:p w14:paraId="770FC186" w14:textId="77777777" w:rsidR="008D008F" w:rsidRDefault="008D008F">
            <w:pPr>
              <w:spacing w:before="7" w:line="100" w:lineRule="exact"/>
              <w:rPr>
                <w:sz w:val="10"/>
                <w:szCs w:val="10"/>
              </w:rPr>
            </w:pPr>
          </w:p>
          <w:p w14:paraId="32801EB4" w14:textId="77777777" w:rsidR="008D008F" w:rsidRDefault="00FD21A7">
            <w:pPr>
              <w:ind w:left="107"/>
              <w:rPr>
                <w:rFonts w:ascii="Cambria" w:eastAsia="Cambria" w:hAnsi="Cambria" w:cs="Cambria"/>
              </w:rPr>
            </w:pPr>
            <w:r>
              <w:rPr>
                <w:rFonts w:ascii="Cambria" w:eastAsia="Cambria" w:hAnsi="Cambria" w:cs="Cambria"/>
                <w:color w:val="FDFDFD"/>
                <w:spacing w:val="-3"/>
                <w:w w:val="112"/>
              </w:rPr>
              <w:t>R</w:t>
            </w:r>
            <w:r>
              <w:rPr>
                <w:rFonts w:ascii="Cambria" w:eastAsia="Cambria" w:hAnsi="Cambria" w:cs="Cambria"/>
                <w:color w:val="FDFDFD"/>
                <w:w w:val="113"/>
              </w:rPr>
              <w:t>eq</w:t>
            </w:r>
            <w:r>
              <w:rPr>
                <w:rFonts w:ascii="Cambria" w:eastAsia="Cambria" w:hAnsi="Cambria" w:cs="Cambria"/>
                <w:color w:val="FDFDFD"/>
                <w:spacing w:val="1"/>
                <w:w w:val="113"/>
              </w:rPr>
              <w:t>u</w:t>
            </w:r>
            <w:r>
              <w:rPr>
                <w:rFonts w:ascii="Cambria" w:eastAsia="Cambria" w:hAnsi="Cambria" w:cs="Cambria"/>
                <w:color w:val="FDFDFD"/>
                <w:spacing w:val="1"/>
                <w:w w:val="94"/>
              </w:rPr>
              <w:t>i</w:t>
            </w:r>
            <w:r>
              <w:rPr>
                <w:rFonts w:ascii="Cambria" w:eastAsia="Cambria" w:hAnsi="Cambria" w:cs="Cambria"/>
                <w:color w:val="FDFDFD"/>
                <w:spacing w:val="-1"/>
                <w:w w:val="99"/>
              </w:rPr>
              <w:t>r</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531" w:type="dxa"/>
            <w:tcBorders>
              <w:top w:val="single" w:sz="5" w:space="0" w:color="FDFDFD"/>
              <w:left w:val="single" w:sz="5" w:space="0" w:color="FDFDFD"/>
              <w:bottom w:val="nil"/>
              <w:right w:val="single" w:sz="5" w:space="0" w:color="FDFDFD"/>
            </w:tcBorders>
            <w:shd w:val="clear" w:color="auto" w:fill="2E4683"/>
          </w:tcPr>
          <w:p w14:paraId="78269DF4" w14:textId="77777777" w:rsidR="008D008F" w:rsidRDefault="008D008F">
            <w:pPr>
              <w:spacing w:before="7" w:line="100" w:lineRule="exact"/>
              <w:rPr>
                <w:sz w:val="10"/>
                <w:szCs w:val="10"/>
              </w:rPr>
            </w:pPr>
          </w:p>
          <w:p w14:paraId="7C868D2D" w14:textId="77777777" w:rsidR="008D008F" w:rsidRDefault="00FD21A7">
            <w:pPr>
              <w:ind w:left="107"/>
              <w:rPr>
                <w:rFonts w:ascii="Cambria" w:eastAsia="Cambria" w:hAnsi="Cambria" w:cs="Cambria"/>
              </w:rPr>
            </w:pPr>
            <w:r>
              <w:rPr>
                <w:rFonts w:ascii="Cambria" w:eastAsia="Cambria" w:hAnsi="Cambria" w:cs="Cambria"/>
                <w:color w:val="FDFDFD"/>
                <w:spacing w:val="-4"/>
                <w:w w:val="112"/>
              </w:rPr>
              <w:t>R</w:t>
            </w:r>
            <w:r>
              <w:rPr>
                <w:rFonts w:ascii="Cambria" w:eastAsia="Cambria" w:hAnsi="Cambria" w:cs="Cambria"/>
                <w:color w:val="FDFDFD"/>
                <w:w w:val="119"/>
              </w:rPr>
              <w:t>e</w:t>
            </w:r>
            <w:r>
              <w:rPr>
                <w:rFonts w:ascii="Cambria" w:eastAsia="Cambria" w:hAnsi="Cambria" w:cs="Cambria"/>
                <w:color w:val="FDFDFD"/>
                <w:spacing w:val="-6"/>
                <w:w w:val="119"/>
              </w:rPr>
              <w:t>l</w:t>
            </w:r>
            <w:r>
              <w:rPr>
                <w:rFonts w:ascii="Cambria" w:eastAsia="Cambria" w:hAnsi="Cambria" w:cs="Cambria"/>
                <w:color w:val="FDFDFD"/>
                <w:spacing w:val="-3"/>
                <w:w w:val="119"/>
              </w:rPr>
              <w:t>e</w:t>
            </w:r>
            <w:r>
              <w:rPr>
                <w:rFonts w:ascii="Cambria" w:eastAsia="Cambria" w:hAnsi="Cambria" w:cs="Cambria"/>
                <w:color w:val="FDFDFD"/>
                <w:spacing w:val="-3"/>
                <w:w w:val="103"/>
              </w:rPr>
              <w:t>v</w:t>
            </w:r>
            <w:r>
              <w:rPr>
                <w:rFonts w:ascii="Cambria" w:eastAsia="Cambria" w:hAnsi="Cambria" w:cs="Cambria"/>
                <w:color w:val="FDFDFD"/>
                <w:w w:val="111"/>
              </w:rPr>
              <w:t>a</w:t>
            </w:r>
            <w:r>
              <w:rPr>
                <w:rFonts w:ascii="Cambria" w:eastAsia="Cambria" w:hAnsi="Cambria" w:cs="Cambria"/>
                <w:color w:val="FDFDFD"/>
                <w:spacing w:val="-4"/>
                <w:w w:val="111"/>
              </w:rPr>
              <w:t>n</w:t>
            </w:r>
            <w:r>
              <w:rPr>
                <w:rFonts w:ascii="Cambria" w:eastAsia="Cambria" w:hAnsi="Cambria" w:cs="Cambria"/>
                <w:color w:val="FDFDFD"/>
                <w:w w:val="121"/>
              </w:rPr>
              <w:t>t</w:t>
            </w:r>
          </w:p>
        </w:tc>
        <w:tc>
          <w:tcPr>
            <w:tcW w:w="1417" w:type="dxa"/>
            <w:tcBorders>
              <w:top w:val="single" w:sz="5" w:space="0" w:color="FDFDFD"/>
              <w:left w:val="single" w:sz="5" w:space="0" w:color="FDFDFD"/>
              <w:bottom w:val="nil"/>
              <w:right w:val="single" w:sz="5" w:space="0" w:color="FDFDFD"/>
            </w:tcBorders>
            <w:shd w:val="clear" w:color="auto" w:fill="2E4683"/>
          </w:tcPr>
          <w:p w14:paraId="50E2FB25" w14:textId="77777777" w:rsidR="008D008F" w:rsidRDefault="008D008F">
            <w:pPr>
              <w:spacing w:before="7" w:line="100" w:lineRule="exact"/>
              <w:rPr>
                <w:sz w:val="10"/>
                <w:szCs w:val="10"/>
              </w:rPr>
            </w:pPr>
          </w:p>
          <w:p w14:paraId="2EC9A7C3" w14:textId="77777777" w:rsidR="008D008F" w:rsidRDefault="00FD21A7">
            <w:pPr>
              <w:ind w:left="107"/>
              <w:rPr>
                <w:rFonts w:ascii="Cambria" w:eastAsia="Cambria" w:hAnsi="Cambria" w:cs="Cambria"/>
              </w:rPr>
            </w:pPr>
            <w:r>
              <w:rPr>
                <w:rFonts w:ascii="Cambria" w:eastAsia="Cambria" w:hAnsi="Cambria" w:cs="Cambria"/>
                <w:color w:val="FDFDFD"/>
                <w:w w:val="113"/>
              </w:rPr>
              <w:t>App</w:t>
            </w:r>
            <w:r>
              <w:rPr>
                <w:rFonts w:ascii="Cambria" w:eastAsia="Cambria" w:hAnsi="Cambria" w:cs="Cambria"/>
                <w:color w:val="FDFDFD"/>
                <w:spacing w:val="-1"/>
                <w:w w:val="113"/>
              </w:rPr>
              <w:t>l</w:t>
            </w:r>
            <w:r>
              <w:rPr>
                <w:rFonts w:ascii="Cambria" w:eastAsia="Cambria" w:hAnsi="Cambria" w:cs="Cambria"/>
                <w:color w:val="FDFDFD"/>
                <w:w w:val="114"/>
              </w:rPr>
              <w:t>i</w:t>
            </w:r>
            <w:r>
              <w:rPr>
                <w:rFonts w:ascii="Cambria" w:eastAsia="Cambria" w:hAnsi="Cambria" w:cs="Cambria"/>
                <w:color w:val="FDFDFD"/>
                <w:spacing w:val="-1"/>
                <w:w w:val="114"/>
              </w:rPr>
              <w:t>c</w:t>
            </w:r>
            <w:r>
              <w:rPr>
                <w:rFonts w:ascii="Cambria" w:eastAsia="Cambria" w:hAnsi="Cambria" w:cs="Cambria"/>
                <w:color w:val="FDFDFD"/>
                <w:w w:val="115"/>
              </w:rPr>
              <w:t>ab</w:t>
            </w:r>
            <w:r>
              <w:rPr>
                <w:rFonts w:ascii="Cambria" w:eastAsia="Cambria" w:hAnsi="Cambria" w:cs="Cambria"/>
                <w:color w:val="FDFDFD"/>
                <w:spacing w:val="-6"/>
                <w:w w:val="115"/>
              </w:rPr>
              <w:t>l</w:t>
            </w:r>
            <w:r>
              <w:rPr>
                <w:rFonts w:ascii="Cambria" w:eastAsia="Cambria" w:hAnsi="Cambria" w:cs="Cambria"/>
                <w:color w:val="FDFDFD"/>
                <w:w w:val="119"/>
              </w:rPr>
              <w:t>e</w:t>
            </w:r>
          </w:p>
        </w:tc>
        <w:tc>
          <w:tcPr>
            <w:tcW w:w="3180" w:type="dxa"/>
            <w:vMerge w:val="restart"/>
            <w:tcBorders>
              <w:top w:val="single" w:sz="5" w:space="0" w:color="FDFDFD"/>
              <w:left w:val="single" w:sz="5" w:space="0" w:color="FDFDFD"/>
              <w:right w:val="single" w:sz="5" w:space="0" w:color="363435"/>
            </w:tcBorders>
            <w:shd w:val="clear" w:color="auto" w:fill="2E4683"/>
          </w:tcPr>
          <w:p w14:paraId="0935BE35" w14:textId="77777777" w:rsidR="008D008F" w:rsidRDefault="008D008F">
            <w:pPr>
              <w:spacing w:before="7" w:line="100" w:lineRule="exact"/>
              <w:rPr>
                <w:sz w:val="10"/>
                <w:szCs w:val="10"/>
              </w:rPr>
            </w:pPr>
          </w:p>
          <w:p w14:paraId="6DCEACFA" w14:textId="77777777" w:rsidR="008D008F" w:rsidRDefault="00FD21A7">
            <w:pPr>
              <w:spacing w:line="249" w:lineRule="auto"/>
              <w:ind w:left="107" w:right="567"/>
              <w:rPr>
                <w:rFonts w:ascii="Cambria" w:eastAsia="Cambria" w:hAnsi="Cambria" w:cs="Cambria"/>
              </w:rPr>
            </w:pPr>
            <w:r>
              <w:rPr>
                <w:rFonts w:ascii="Cambria" w:eastAsia="Cambria" w:hAnsi="Cambria" w:cs="Cambria"/>
                <w:color w:val="FDFDFD"/>
                <w:w w:val="111"/>
              </w:rPr>
              <w:t>P</w:t>
            </w:r>
            <w:r>
              <w:rPr>
                <w:rFonts w:ascii="Cambria" w:eastAsia="Cambria" w:hAnsi="Cambria" w:cs="Cambria"/>
                <w:color w:val="FDFDFD"/>
                <w:spacing w:val="-1"/>
                <w:w w:val="111"/>
              </w:rPr>
              <w:t>l</w:t>
            </w:r>
            <w:r>
              <w:rPr>
                <w:rFonts w:ascii="Cambria" w:eastAsia="Cambria" w:hAnsi="Cambria" w:cs="Cambria"/>
                <w:color w:val="FDFDFD"/>
                <w:w w:val="111"/>
              </w:rPr>
              <w:t>ann</w:t>
            </w:r>
            <w:r>
              <w:rPr>
                <w:rFonts w:ascii="Cambria" w:eastAsia="Cambria" w:hAnsi="Cambria" w:cs="Cambria"/>
                <w:color w:val="FDFDFD"/>
                <w:spacing w:val="1"/>
                <w:w w:val="111"/>
              </w:rPr>
              <w:t>i</w:t>
            </w:r>
            <w:r>
              <w:rPr>
                <w:rFonts w:ascii="Cambria" w:eastAsia="Cambria" w:hAnsi="Cambria" w:cs="Cambria"/>
                <w:color w:val="FDFDFD"/>
                <w:w w:val="111"/>
              </w:rPr>
              <w:t>ng</w:t>
            </w:r>
            <w:r>
              <w:rPr>
                <w:rFonts w:ascii="Cambria" w:eastAsia="Cambria" w:hAnsi="Cambria" w:cs="Cambria"/>
                <w:color w:val="FDFDFD"/>
                <w:spacing w:val="4"/>
                <w:w w:val="111"/>
              </w:rPr>
              <w:t xml:space="preserve"> </w:t>
            </w:r>
            <w:r>
              <w:rPr>
                <w:rFonts w:ascii="Cambria" w:eastAsia="Cambria" w:hAnsi="Cambria" w:cs="Cambria"/>
                <w:color w:val="FDFDFD"/>
                <w:w w:val="111"/>
              </w:rPr>
              <w:t>p</w:t>
            </w:r>
            <w:r>
              <w:rPr>
                <w:rFonts w:ascii="Cambria" w:eastAsia="Cambria" w:hAnsi="Cambria" w:cs="Cambria"/>
                <w:color w:val="FDFDFD"/>
                <w:spacing w:val="-1"/>
                <w:w w:val="111"/>
              </w:rPr>
              <w:t>r</w:t>
            </w:r>
            <w:r>
              <w:rPr>
                <w:rFonts w:ascii="Cambria" w:eastAsia="Cambria" w:hAnsi="Cambria" w:cs="Cambria"/>
                <w:color w:val="FDFDFD"/>
                <w:w w:val="111"/>
              </w:rPr>
              <w:t>oposal</w:t>
            </w:r>
            <w:r>
              <w:rPr>
                <w:rFonts w:ascii="Cambria" w:eastAsia="Cambria" w:hAnsi="Cambria" w:cs="Cambria"/>
                <w:color w:val="FDFDFD"/>
                <w:spacing w:val="2"/>
                <w:w w:val="111"/>
              </w:rPr>
              <w:t xml:space="preserve"> </w:t>
            </w:r>
            <w:r>
              <w:rPr>
                <w:rFonts w:ascii="Cambria" w:eastAsia="Cambria" w:hAnsi="Cambria" w:cs="Cambria"/>
                <w:color w:val="FDFDFD"/>
                <w:w w:val="111"/>
              </w:rPr>
              <w:t xml:space="preserve">is </w:t>
            </w:r>
            <w:r>
              <w:rPr>
                <w:rFonts w:ascii="Cambria" w:eastAsia="Cambria" w:hAnsi="Cambria" w:cs="Cambria"/>
                <w:color w:val="FDFDFD"/>
                <w:w w:val="115"/>
              </w:rPr>
              <w:t>co</w:t>
            </w:r>
            <w:r>
              <w:rPr>
                <w:rFonts w:ascii="Cambria" w:eastAsia="Cambria" w:hAnsi="Cambria" w:cs="Cambria"/>
                <w:color w:val="FDFDFD"/>
                <w:spacing w:val="-1"/>
                <w:w w:val="115"/>
              </w:rPr>
              <w:t>n</w:t>
            </w:r>
            <w:r>
              <w:rPr>
                <w:rFonts w:ascii="Cambria" w:eastAsia="Cambria" w:hAnsi="Cambria" w:cs="Cambria"/>
                <w:color w:val="FDFDFD"/>
                <w:w w:val="115"/>
              </w:rPr>
              <w:t>si</w:t>
            </w:r>
            <w:r>
              <w:rPr>
                <w:rFonts w:ascii="Cambria" w:eastAsia="Cambria" w:hAnsi="Cambria" w:cs="Cambria"/>
                <w:color w:val="FDFDFD"/>
                <w:spacing w:val="-1"/>
                <w:w w:val="115"/>
              </w:rPr>
              <w:t>s</w:t>
            </w:r>
            <w:r>
              <w:rPr>
                <w:rFonts w:ascii="Cambria" w:eastAsia="Cambria" w:hAnsi="Cambria" w:cs="Cambria"/>
                <w:color w:val="FDFDFD"/>
                <w:spacing w:val="-3"/>
                <w:w w:val="115"/>
              </w:rPr>
              <w:t>t</w:t>
            </w:r>
            <w:r>
              <w:rPr>
                <w:rFonts w:ascii="Cambria" w:eastAsia="Cambria" w:hAnsi="Cambria" w:cs="Cambria"/>
                <w:color w:val="FDFDFD"/>
                <w:w w:val="115"/>
              </w:rPr>
              <w:t>e</w:t>
            </w:r>
            <w:r>
              <w:rPr>
                <w:rFonts w:ascii="Cambria" w:eastAsia="Cambria" w:hAnsi="Cambria" w:cs="Cambria"/>
                <w:color w:val="FDFDFD"/>
                <w:spacing w:val="-5"/>
                <w:w w:val="115"/>
              </w:rPr>
              <w:t>n</w:t>
            </w:r>
            <w:r>
              <w:rPr>
                <w:rFonts w:ascii="Cambria" w:eastAsia="Cambria" w:hAnsi="Cambria" w:cs="Cambria"/>
                <w:color w:val="FDFDFD"/>
                <w:w w:val="115"/>
              </w:rPr>
              <w:t>t</w:t>
            </w:r>
            <w:r>
              <w:rPr>
                <w:rFonts w:ascii="Cambria" w:eastAsia="Cambria" w:hAnsi="Cambria" w:cs="Cambria"/>
                <w:color w:val="FDFDFD"/>
                <w:spacing w:val="-4"/>
                <w:w w:val="115"/>
              </w:rPr>
              <w:t xml:space="preserve"> </w:t>
            </w:r>
            <w:r>
              <w:rPr>
                <w:rFonts w:ascii="Cambria" w:eastAsia="Cambria" w:hAnsi="Cambria" w:cs="Cambria"/>
                <w:color w:val="FDFDFD"/>
              </w:rPr>
              <w:t>with</w:t>
            </w:r>
            <w:r>
              <w:rPr>
                <w:rFonts w:ascii="Cambria" w:eastAsia="Cambria" w:hAnsi="Cambria" w:cs="Cambria"/>
                <w:color w:val="FDFDFD"/>
                <w:spacing w:val="26"/>
              </w:rPr>
              <w:t xml:space="preserve"> </w:t>
            </w:r>
            <w:r>
              <w:rPr>
                <w:rFonts w:ascii="Cambria" w:eastAsia="Cambria" w:hAnsi="Cambria" w:cs="Cambria"/>
                <w:color w:val="FDFDFD"/>
                <w:spacing w:val="-2"/>
                <w:w w:val="129"/>
              </w:rPr>
              <w:t>g</w:t>
            </w:r>
            <w:r>
              <w:rPr>
                <w:rFonts w:ascii="Cambria" w:eastAsia="Cambria" w:hAnsi="Cambria" w:cs="Cambria"/>
                <w:color w:val="FDFDFD"/>
                <w:spacing w:val="1"/>
                <w:w w:val="108"/>
              </w:rPr>
              <w:t>u</w:t>
            </w:r>
            <w:r>
              <w:rPr>
                <w:rFonts w:ascii="Cambria" w:eastAsia="Cambria" w:hAnsi="Cambria" w:cs="Cambria"/>
                <w:color w:val="FDFDFD"/>
                <w:w w:val="112"/>
              </w:rPr>
              <w:t>ide</w:t>
            </w:r>
            <w:r>
              <w:rPr>
                <w:rFonts w:ascii="Cambria" w:eastAsia="Cambria" w:hAnsi="Cambria" w:cs="Cambria"/>
                <w:color w:val="FDFDFD"/>
                <w:spacing w:val="-1"/>
                <w:w w:val="112"/>
              </w:rPr>
              <w:t>l</w:t>
            </w:r>
            <w:r>
              <w:rPr>
                <w:rFonts w:ascii="Cambria" w:eastAsia="Cambria" w:hAnsi="Cambria" w:cs="Cambria"/>
                <w:color w:val="FDFDFD"/>
                <w:spacing w:val="1"/>
                <w:w w:val="94"/>
              </w:rPr>
              <w:t>i</w:t>
            </w:r>
            <w:r>
              <w:rPr>
                <w:rFonts w:ascii="Cambria" w:eastAsia="Cambria" w:hAnsi="Cambria" w:cs="Cambria"/>
                <w:color w:val="FDFDFD"/>
                <w:w w:val="112"/>
              </w:rPr>
              <w:t>ne</w:t>
            </w:r>
            <w:r>
              <w:rPr>
                <w:rFonts w:ascii="Cambria" w:eastAsia="Cambria" w:hAnsi="Cambria" w:cs="Cambria"/>
                <w:color w:val="FDFDFD"/>
                <w:w w:val="122"/>
              </w:rPr>
              <w:t xml:space="preserve">s </w:t>
            </w:r>
            <w:r>
              <w:rPr>
                <w:rFonts w:ascii="Cambria" w:eastAsia="Cambria" w:hAnsi="Cambria" w:cs="Cambria"/>
                <w:color w:val="FDFDFD"/>
              </w:rPr>
              <w:t>(Y/N)</w:t>
            </w:r>
          </w:p>
          <w:p w14:paraId="2CCED5BA" w14:textId="77777777" w:rsidR="008D008F" w:rsidRDefault="00FD21A7">
            <w:pPr>
              <w:ind w:left="107"/>
              <w:rPr>
                <w:rFonts w:ascii="Cambria" w:eastAsia="Cambria" w:hAnsi="Cambria" w:cs="Cambria"/>
              </w:rPr>
            </w:pPr>
            <w:r>
              <w:rPr>
                <w:rFonts w:ascii="Cambria" w:eastAsia="Cambria" w:hAnsi="Cambria" w:cs="Cambria"/>
                <w:color w:val="FDFDFD"/>
              </w:rPr>
              <w:t>If</w:t>
            </w:r>
            <w:r>
              <w:rPr>
                <w:rFonts w:ascii="Cambria" w:eastAsia="Cambria" w:hAnsi="Cambria" w:cs="Cambria"/>
                <w:color w:val="FDFDFD"/>
                <w:spacing w:val="18"/>
              </w:rPr>
              <w:t xml:space="preserve"> </w:t>
            </w:r>
            <w:r>
              <w:rPr>
                <w:rFonts w:ascii="Cambria" w:eastAsia="Cambria" w:hAnsi="Cambria" w:cs="Cambria"/>
                <w:color w:val="FDFDFD"/>
                <w:w w:val="113"/>
              </w:rPr>
              <w:t>‘</w:t>
            </w:r>
            <w:r>
              <w:rPr>
                <w:rFonts w:ascii="Cambria" w:eastAsia="Cambria" w:hAnsi="Cambria" w:cs="Cambria"/>
                <w:color w:val="FDFDFD"/>
                <w:spacing w:val="-2"/>
                <w:w w:val="113"/>
              </w:rPr>
              <w:t>N</w:t>
            </w:r>
            <w:r>
              <w:rPr>
                <w:rFonts w:ascii="Cambria" w:eastAsia="Cambria" w:hAnsi="Cambria" w:cs="Cambria"/>
                <w:color w:val="FDFDFD"/>
                <w:spacing w:val="-9"/>
                <w:w w:val="113"/>
              </w:rPr>
              <w:t>o</w:t>
            </w:r>
            <w:r>
              <w:rPr>
                <w:rFonts w:ascii="Cambria" w:eastAsia="Cambria" w:hAnsi="Cambria" w:cs="Cambria"/>
                <w:color w:val="FDFDFD"/>
                <w:spacing w:val="-25"/>
                <w:w w:val="113"/>
              </w:rPr>
              <w:t>’</w:t>
            </w:r>
            <w:r>
              <w:rPr>
                <w:rFonts w:ascii="Cambria" w:eastAsia="Cambria" w:hAnsi="Cambria" w:cs="Cambria"/>
                <w:color w:val="FDFDFD"/>
                <w:w w:val="113"/>
              </w:rPr>
              <w:t>,</w:t>
            </w:r>
            <w:r>
              <w:rPr>
                <w:rFonts w:ascii="Cambria" w:eastAsia="Cambria" w:hAnsi="Cambria" w:cs="Cambria"/>
                <w:color w:val="FDFDFD"/>
                <w:spacing w:val="7"/>
                <w:w w:val="113"/>
              </w:rPr>
              <w:t xml:space="preserve"> </w:t>
            </w:r>
            <w:r>
              <w:rPr>
                <w:rFonts w:ascii="Cambria" w:eastAsia="Cambria" w:hAnsi="Cambria" w:cs="Cambria"/>
                <w:color w:val="FDFDFD"/>
                <w:w w:val="113"/>
              </w:rPr>
              <w:t>ju</w:t>
            </w:r>
            <w:r>
              <w:rPr>
                <w:rFonts w:ascii="Cambria" w:eastAsia="Cambria" w:hAnsi="Cambria" w:cs="Cambria"/>
                <w:color w:val="FDFDFD"/>
                <w:spacing w:val="-1"/>
                <w:w w:val="113"/>
              </w:rPr>
              <w:t>s</w:t>
            </w:r>
            <w:r>
              <w:rPr>
                <w:rFonts w:ascii="Cambria" w:eastAsia="Cambria" w:hAnsi="Cambria" w:cs="Cambria"/>
                <w:color w:val="FDFDFD"/>
                <w:w w:val="113"/>
              </w:rPr>
              <w:t>ti</w:t>
            </w:r>
            <w:r>
              <w:rPr>
                <w:rFonts w:ascii="Cambria" w:eastAsia="Cambria" w:hAnsi="Cambria" w:cs="Cambria"/>
                <w:color w:val="FDFDFD"/>
                <w:spacing w:val="2"/>
                <w:w w:val="113"/>
              </w:rPr>
              <w:t>f</w:t>
            </w:r>
            <w:r>
              <w:rPr>
                <w:rFonts w:ascii="Cambria" w:eastAsia="Cambria" w:hAnsi="Cambria" w:cs="Cambria"/>
                <w:color w:val="FDFDFD"/>
                <w:w w:val="113"/>
              </w:rPr>
              <w:t>y</w:t>
            </w:r>
            <w:r>
              <w:rPr>
                <w:rFonts w:ascii="Cambria" w:eastAsia="Cambria" w:hAnsi="Cambria" w:cs="Cambria"/>
                <w:color w:val="FDFDFD"/>
                <w:spacing w:val="1"/>
                <w:w w:val="113"/>
              </w:rPr>
              <w:t xml:space="preserve"> </w:t>
            </w:r>
            <w:r>
              <w:rPr>
                <w:rFonts w:ascii="Cambria" w:eastAsia="Cambria" w:hAnsi="Cambria" w:cs="Cambria"/>
                <w:color w:val="FDFDFD"/>
                <w:w w:val="113"/>
              </w:rPr>
              <w:t>this</w:t>
            </w:r>
          </w:p>
        </w:tc>
      </w:tr>
      <w:tr w:rsidR="008D008F" w14:paraId="3EEA2770" w14:textId="77777777">
        <w:trPr>
          <w:trHeight w:hRule="exact" w:val="244"/>
        </w:trPr>
        <w:tc>
          <w:tcPr>
            <w:tcW w:w="4635" w:type="dxa"/>
            <w:vMerge/>
            <w:tcBorders>
              <w:left w:val="single" w:sz="5" w:space="0" w:color="363435"/>
              <w:right w:val="single" w:sz="5" w:space="0" w:color="FDFDFD"/>
            </w:tcBorders>
            <w:shd w:val="clear" w:color="auto" w:fill="2E4683"/>
          </w:tcPr>
          <w:p w14:paraId="4FAB0F56" w14:textId="77777777" w:rsidR="008D008F" w:rsidRDefault="008D008F"/>
        </w:tc>
        <w:tc>
          <w:tcPr>
            <w:tcW w:w="1531" w:type="dxa"/>
            <w:tcBorders>
              <w:top w:val="nil"/>
              <w:left w:val="single" w:sz="5" w:space="0" w:color="FDFDFD"/>
              <w:bottom w:val="nil"/>
              <w:right w:val="single" w:sz="5" w:space="0" w:color="FDFDFD"/>
            </w:tcBorders>
            <w:shd w:val="clear" w:color="auto" w:fill="2E4683"/>
          </w:tcPr>
          <w:p w14:paraId="70782B6F"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17"/>
              </w:rPr>
              <w:t>c</w:t>
            </w:r>
            <w:r>
              <w:rPr>
                <w:rFonts w:ascii="Cambria" w:eastAsia="Cambria" w:hAnsi="Cambria" w:cs="Cambria"/>
                <w:color w:val="FDFDFD"/>
                <w:spacing w:val="-1"/>
                <w:w w:val="117"/>
              </w:rPr>
              <w:t>o</w:t>
            </w:r>
            <w:r>
              <w:rPr>
                <w:rFonts w:ascii="Cambria" w:eastAsia="Cambria" w:hAnsi="Cambria" w:cs="Cambria"/>
                <w:color w:val="FDFDFD"/>
                <w:spacing w:val="-1"/>
                <w:w w:val="116"/>
              </w:rPr>
              <w:t>a</w:t>
            </w:r>
            <w:r>
              <w:rPr>
                <w:rFonts w:ascii="Cambria" w:eastAsia="Cambria" w:hAnsi="Cambria" w:cs="Cambria"/>
                <w:color w:val="FDFDFD"/>
                <w:spacing w:val="-1"/>
                <w:w w:val="122"/>
              </w:rPr>
              <w:t>s</w:t>
            </w:r>
            <w:r>
              <w:rPr>
                <w:rFonts w:ascii="Cambria" w:eastAsia="Cambria" w:hAnsi="Cambria" w:cs="Cambria"/>
                <w:color w:val="FDFDFD"/>
                <w:spacing w:val="-1"/>
                <w:w w:val="121"/>
              </w:rPr>
              <w:t>t</w:t>
            </w:r>
            <w:r>
              <w:rPr>
                <w:rFonts w:ascii="Cambria" w:eastAsia="Cambria" w:hAnsi="Cambria" w:cs="Cambria"/>
                <w:color w:val="FDFDFD"/>
                <w:w w:val="116"/>
              </w:rPr>
              <w:t>a</w:t>
            </w:r>
            <w:r>
              <w:rPr>
                <w:rFonts w:ascii="Cambria" w:eastAsia="Cambria" w:hAnsi="Cambria" w:cs="Cambria"/>
                <w:color w:val="FDFDFD"/>
                <w:w w:val="119"/>
              </w:rPr>
              <w:t>l</w:t>
            </w:r>
          </w:p>
        </w:tc>
        <w:tc>
          <w:tcPr>
            <w:tcW w:w="1417" w:type="dxa"/>
            <w:tcBorders>
              <w:top w:val="nil"/>
              <w:left w:val="single" w:sz="5" w:space="0" w:color="FDFDFD"/>
              <w:bottom w:val="nil"/>
              <w:right w:val="single" w:sz="5" w:space="0" w:color="FDFDFD"/>
            </w:tcBorders>
            <w:shd w:val="clear" w:color="auto" w:fill="2E4683"/>
          </w:tcPr>
          <w:p w14:paraId="4D272F52" w14:textId="77777777" w:rsidR="008D008F" w:rsidRDefault="00FD21A7">
            <w:pPr>
              <w:spacing w:line="220" w:lineRule="exact"/>
              <w:ind w:left="107"/>
              <w:rPr>
                <w:rFonts w:ascii="Cambria" w:eastAsia="Cambria" w:hAnsi="Cambria" w:cs="Cambria"/>
              </w:rPr>
            </w:pPr>
            <w:r>
              <w:rPr>
                <w:rFonts w:ascii="Cambria" w:eastAsia="Cambria" w:hAnsi="Cambria" w:cs="Cambria"/>
                <w:color w:val="FDFDFD"/>
                <w:spacing w:val="-3"/>
              </w:rPr>
              <w:t>t</w:t>
            </w:r>
            <w:r>
              <w:rPr>
                <w:rFonts w:ascii="Cambria" w:eastAsia="Cambria" w:hAnsi="Cambria" w:cs="Cambria"/>
                <w:color w:val="FDFDFD"/>
              </w:rPr>
              <w:t>o</w:t>
            </w:r>
            <w:r>
              <w:rPr>
                <w:rFonts w:ascii="Cambria" w:eastAsia="Cambria" w:hAnsi="Cambria" w:cs="Cambria"/>
                <w:color w:val="FDFDFD"/>
                <w:spacing w:val="25"/>
              </w:rPr>
              <w:t xml:space="preserve"> </w:t>
            </w:r>
            <w:r>
              <w:rPr>
                <w:rFonts w:ascii="Cambria" w:eastAsia="Cambria" w:hAnsi="Cambria" w:cs="Cambria"/>
                <w:color w:val="FDFDFD"/>
                <w:w w:val="113"/>
              </w:rPr>
              <w:t>p</w:t>
            </w:r>
            <w:r>
              <w:rPr>
                <w:rFonts w:ascii="Cambria" w:eastAsia="Cambria" w:hAnsi="Cambria" w:cs="Cambria"/>
                <w:color w:val="FDFDFD"/>
                <w:spacing w:val="-1"/>
                <w:w w:val="113"/>
              </w:rPr>
              <w:t>l</w:t>
            </w:r>
            <w:r>
              <w:rPr>
                <w:rFonts w:ascii="Cambria" w:eastAsia="Cambria" w:hAnsi="Cambria" w:cs="Cambria"/>
                <w:color w:val="FDFDFD"/>
                <w:w w:val="107"/>
              </w:rPr>
              <w:t>ann</w:t>
            </w:r>
            <w:r>
              <w:rPr>
                <w:rFonts w:ascii="Cambria" w:eastAsia="Cambria" w:hAnsi="Cambria" w:cs="Cambria"/>
                <w:color w:val="FDFDFD"/>
                <w:spacing w:val="1"/>
                <w:w w:val="107"/>
              </w:rPr>
              <w:t>i</w:t>
            </w:r>
            <w:r>
              <w:rPr>
                <w:rFonts w:ascii="Cambria" w:eastAsia="Cambria" w:hAnsi="Cambria" w:cs="Cambria"/>
                <w:color w:val="FDFDFD"/>
                <w:w w:val="117"/>
              </w:rPr>
              <w:t>ng</w:t>
            </w:r>
          </w:p>
        </w:tc>
        <w:tc>
          <w:tcPr>
            <w:tcW w:w="3180" w:type="dxa"/>
            <w:vMerge/>
            <w:tcBorders>
              <w:left w:val="single" w:sz="5" w:space="0" w:color="FDFDFD"/>
              <w:right w:val="single" w:sz="5" w:space="0" w:color="363435"/>
            </w:tcBorders>
            <w:shd w:val="clear" w:color="auto" w:fill="2E4683"/>
          </w:tcPr>
          <w:p w14:paraId="734F2923" w14:textId="77777777" w:rsidR="008D008F" w:rsidRDefault="008D008F"/>
        </w:tc>
      </w:tr>
      <w:tr w:rsidR="008D008F" w14:paraId="7B41C0E7" w14:textId="77777777">
        <w:trPr>
          <w:trHeight w:hRule="exact" w:val="244"/>
        </w:trPr>
        <w:tc>
          <w:tcPr>
            <w:tcW w:w="4635" w:type="dxa"/>
            <w:vMerge/>
            <w:tcBorders>
              <w:left w:val="single" w:sz="5" w:space="0" w:color="363435"/>
              <w:right w:val="single" w:sz="5" w:space="0" w:color="FDFDFD"/>
            </w:tcBorders>
            <w:shd w:val="clear" w:color="auto" w:fill="2E4683"/>
          </w:tcPr>
          <w:p w14:paraId="37F7DA1E" w14:textId="77777777" w:rsidR="008D008F" w:rsidRDefault="008D008F"/>
        </w:tc>
        <w:tc>
          <w:tcPr>
            <w:tcW w:w="1531" w:type="dxa"/>
            <w:tcBorders>
              <w:top w:val="nil"/>
              <w:left w:val="single" w:sz="5" w:space="0" w:color="FDFDFD"/>
              <w:bottom w:val="nil"/>
              <w:right w:val="single" w:sz="5" w:space="0" w:color="FDFDFD"/>
            </w:tcBorders>
            <w:shd w:val="clear" w:color="auto" w:fill="2E4683"/>
          </w:tcPr>
          <w:p w14:paraId="3A776FFD"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m</w:t>
            </w:r>
            <w:r>
              <w:rPr>
                <w:rFonts w:ascii="Cambria" w:eastAsia="Cambria" w:hAnsi="Cambria" w:cs="Cambria"/>
                <w:color w:val="FDFDFD"/>
                <w:w w:val="111"/>
              </w:rPr>
              <w:t>an</w:t>
            </w:r>
            <w:r>
              <w:rPr>
                <w:rFonts w:ascii="Cambria" w:eastAsia="Cambria" w:hAnsi="Cambria" w:cs="Cambria"/>
                <w:color w:val="FDFDFD"/>
                <w:w w:val="123"/>
              </w:rPr>
              <w:t>a</w:t>
            </w:r>
            <w:r>
              <w:rPr>
                <w:rFonts w:ascii="Cambria" w:eastAsia="Cambria" w:hAnsi="Cambria" w:cs="Cambria"/>
                <w:color w:val="FDFDFD"/>
                <w:spacing w:val="-3"/>
                <w:w w:val="123"/>
              </w:rPr>
              <w:t>g</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417" w:type="dxa"/>
            <w:tcBorders>
              <w:top w:val="nil"/>
              <w:left w:val="single" w:sz="5" w:space="0" w:color="FDFDFD"/>
              <w:bottom w:val="nil"/>
              <w:right w:val="single" w:sz="5" w:space="0" w:color="FDFDFD"/>
            </w:tcBorders>
            <w:shd w:val="clear" w:color="auto" w:fill="2E4683"/>
          </w:tcPr>
          <w:p w14:paraId="13101481"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5"/>
              </w:rPr>
              <w:t>p</w:t>
            </w:r>
            <w:r>
              <w:rPr>
                <w:rFonts w:ascii="Cambria" w:eastAsia="Cambria" w:hAnsi="Cambria" w:cs="Cambria"/>
                <w:color w:val="FDFDFD"/>
                <w:spacing w:val="-1"/>
                <w:w w:val="105"/>
              </w:rPr>
              <w:t>r</w:t>
            </w:r>
            <w:r>
              <w:rPr>
                <w:rFonts w:ascii="Cambria" w:eastAsia="Cambria" w:hAnsi="Cambria" w:cs="Cambria"/>
                <w:color w:val="FDFDFD"/>
                <w:w w:val="110"/>
              </w:rPr>
              <w:t>opo</w:t>
            </w:r>
            <w:r>
              <w:rPr>
                <w:rFonts w:ascii="Cambria" w:eastAsia="Cambria" w:hAnsi="Cambria" w:cs="Cambria"/>
                <w:color w:val="FDFDFD"/>
                <w:w w:val="122"/>
              </w:rPr>
              <w:t>s</w:t>
            </w:r>
            <w:r>
              <w:rPr>
                <w:rFonts w:ascii="Cambria" w:eastAsia="Cambria" w:hAnsi="Cambria" w:cs="Cambria"/>
                <w:color w:val="FDFDFD"/>
                <w:w w:val="117"/>
              </w:rPr>
              <w:t>al</w:t>
            </w:r>
          </w:p>
        </w:tc>
        <w:tc>
          <w:tcPr>
            <w:tcW w:w="3180" w:type="dxa"/>
            <w:vMerge/>
            <w:tcBorders>
              <w:left w:val="single" w:sz="5" w:space="0" w:color="FDFDFD"/>
              <w:right w:val="single" w:sz="5" w:space="0" w:color="363435"/>
            </w:tcBorders>
            <w:shd w:val="clear" w:color="auto" w:fill="2E4683"/>
          </w:tcPr>
          <w:p w14:paraId="6AEF594D" w14:textId="77777777" w:rsidR="008D008F" w:rsidRDefault="008D008F"/>
        </w:tc>
      </w:tr>
      <w:tr w:rsidR="008D008F" w14:paraId="3F5E2F1C" w14:textId="77777777">
        <w:trPr>
          <w:trHeight w:hRule="exact" w:val="353"/>
        </w:trPr>
        <w:tc>
          <w:tcPr>
            <w:tcW w:w="4635" w:type="dxa"/>
            <w:vMerge/>
            <w:tcBorders>
              <w:left w:val="single" w:sz="5" w:space="0" w:color="363435"/>
              <w:bottom w:val="nil"/>
              <w:right w:val="single" w:sz="5" w:space="0" w:color="FDFDFD"/>
            </w:tcBorders>
            <w:shd w:val="clear" w:color="auto" w:fill="2E4683"/>
          </w:tcPr>
          <w:p w14:paraId="24924758" w14:textId="77777777" w:rsidR="008D008F" w:rsidRDefault="008D008F"/>
        </w:tc>
        <w:tc>
          <w:tcPr>
            <w:tcW w:w="1531" w:type="dxa"/>
            <w:tcBorders>
              <w:top w:val="nil"/>
              <w:left w:val="single" w:sz="5" w:space="0" w:color="FDFDFD"/>
              <w:bottom w:val="nil"/>
              <w:right w:val="single" w:sz="5" w:space="0" w:color="FDFDFD"/>
            </w:tcBorders>
            <w:shd w:val="clear" w:color="auto" w:fill="2E4683"/>
          </w:tcPr>
          <w:p w14:paraId="1AC7C453"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a</w:t>
            </w:r>
            <w:r>
              <w:rPr>
                <w:rFonts w:ascii="Cambria" w:eastAsia="Cambria" w:hAnsi="Cambria" w:cs="Cambria"/>
                <w:color w:val="FDFDFD"/>
                <w:spacing w:val="-1"/>
                <w:w w:val="108"/>
              </w:rPr>
              <w:t>r</w:t>
            </w:r>
            <w:r>
              <w:rPr>
                <w:rFonts w:ascii="Cambria" w:eastAsia="Cambria" w:hAnsi="Cambria" w:cs="Cambria"/>
                <w:color w:val="FDFDFD"/>
                <w:spacing w:val="-1"/>
                <w:w w:val="119"/>
              </w:rPr>
              <w:t>e</w:t>
            </w:r>
            <w:r>
              <w:rPr>
                <w:rFonts w:ascii="Cambria" w:eastAsia="Cambria" w:hAnsi="Cambria" w:cs="Cambria"/>
                <w:color w:val="FDFDFD"/>
                <w:w w:val="109"/>
              </w:rPr>
              <w:t>a(</w:t>
            </w:r>
            <w:r>
              <w:rPr>
                <w:rFonts w:ascii="Cambria" w:eastAsia="Cambria" w:hAnsi="Cambria" w:cs="Cambria"/>
                <w:color w:val="FDFDFD"/>
                <w:spacing w:val="-2"/>
                <w:w w:val="109"/>
              </w:rPr>
              <w:t>s</w:t>
            </w:r>
            <w:r>
              <w:rPr>
                <w:rFonts w:ascii="Cambria" w:eastAsia="Cambria" w:hAnsi="Cambria" w:cs="Cambria"/>
                <w:color w:val="FDFDFD"/>
                <w:w w:val="86"/>
              </w:rPr>
              <w:t>)</w:t>
            </w:r>
          </w:p>
        </w:tc>
        <w:tc>
          <w:tcPr>
            <w:tcW w:w="1417" w:type="dxa"/>
            <w:tcBorders>
              <w:top w:val="nil"/>
              <w:left w:val="single" w:sz="5" w:space="0" w:color="FDFDFD"/>
              <w:bottom w:val="nil"/>
              <w:right w:val="single" w:sz="5" w:space="0" w:color="FDFDFD"/>
            </w:tcBorders>
            <w:shd w:val="clear" w:color="auto" w:fill="2E4683"/>
          </w:tcPr>
          <w:p w14:paraId="7CC37752" w14:textId="77777777" w:rsidR="008D008F" w:rsidRDefault="00FD21A7">
            <w:pPr>
              <w:spacing w:line="220" w:lineRule="exact"/>
              <w:ind w:left="107"/>
              <w:rPr>
                <w:rFonts w:ascii="Cambria" w:eastAsia="Cambria" w:hAnsi="Cambria" w:cs="Cambria"/>
              </w:rPr>
            </w:pPr>
            <w:r>
              <w:rPr>
                <w:rFonts w:ascii="Cambria" w:eastAsia="Cambria" w:hAnsi="Cambria" w:cs="Cambria"/>
                <w:color w:val="FDFDFD"/>
              </w:rPr>
              <w:t>(Y/N)</w:t>
            </w:r>
          </w:p>
        </w:tc>
        <w:tc>
          <w:tcPr>
            <w:tcW w:w="3180" w:type="dxa"/>
            <w:vMerge/>
            <w:tcBorders>
              <w:left w:val="single" w:sz="5" w:space="0" w:color="FDFDFD"/>
              <w:bottom w:val="nil"/>
              <w:right w:val="single" w:sz="5" w:space="0" w:color="363435"/>
            </w:tcBorders>
            <w:shd w:val="clear" w:color="auto" w:fill="2E4683"/>
          </w:tcPr>
          <w:p w14:paraId="71C57674" w14:textId="77777777" w:rsidR="008D008F" w:rsidRDefault="008D008F"/>
        </w:tc>
      </w:tr>
      <w:tr w:rsidR="001C59A8" w14:paraId="71860076" w14:textId="77777777" w:rsidTr="00F74C29">
        <w:trPr>
          <w:trHeight w:hRule="exact" w:val="907"/>
        </w:trPr>
        <w:tc>
          <w:tcPr>
            <w:tcW w:w="4635" w:type="dxa"/>
            <w:vMerge w:val="restart"/>
            <w:tcBorders>
              <w:top w:val="nil"/>
              <w:left w:val="single" w:sz="4" w:space="0" w:color="363435"/>
              <w:right w:val="single" w:sz="4" w:space="0" w:color="363435"/>
            </w:tcBorders>
          </w:tcPr>
          <w:p w14:paraId="1B421F77" w14:textId="77777777" w:rsidR="001C59A8" w:rsidRDefault="001C59A8">
            <w:pPr>
              <w:spacing w:before="8" w:line="100" w:lineRule="exact"/>
              <w:rPr>
                <w:sz w:val="10"/>
                <w:szCs w:val="10"/>
              </w:rPr>
            </w:pPr>
          </w:p>
          <w:p w14:paraId="27D65174" w14:textId="77777777" w:rsidR="001C59A8" w:rsidRDefault="001C59A8">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rPr>
              <w:t>.1f</w:t>
            </w:r>
            <w:r>
              <w:rPr>
                <w:rFonts w:ascii="Cambria" w:eastAsia="Cambria" w:hAnsi="Cambria" w:cs="Cambria"/>
                <w:b/>
                <w:color w:val="2C3131"/>
                <w:spacing w:val="8"/>
              </w:rPr>
              <w:t xml:space="preserve"> </w:t>
            </w:r>
            <w:r>
              <w:rPr>
                <w:rFonts w:ascii="Cambria" w:eastAsia="Cambria" w:hAnsi="Cambria" w:cs="Cambria"/>
                <w:color w:val="2C3131"/>
                <w:spacing w:val="-1"/>
                <w:w w:val="107"/>
              </w:rPr>
              <w:t>C</w:t>
            </w:r>
            <w:r>
              <w:rPr>
                <w:rFonts w:ascii="Cambria" w:eastAsia="Cambria" w:hAnsi="Cambria" w:cs="Cambria"/>
                <w:color w:val="2C3131"/>
                <w:w w:val="107"/>
              </w:rPr>
              <w:t>o</w:t>
            </w:r>
            <w:r>
              <w:rPr>
                <w:rFonts w:ascii="Cambria" w:eastAsia="Cambria" w:hAnsi="Cambria" w:cs="Cambria"/>
                <w:color w:val="2C3131"/>
                <w:spacing w:val="-1"/>
                <w:w w:val="107"/>
              </w:rPr>
              <w:t>n</w:t>
            </w:r>
            <w:r>
              <w:rPr>
                <w:rFonts w:ascii="Cambria" w:eastAsia="Cambria" w:hAnsi="Cambria" w:cs="Cambria"/>
                <w:color w:val="2C3131"/>
                <w:w w:val="107"/>
              </w:rPr>
              <w:t>sider</w:t>
            </w:r>
            <w:r>
              <w:rPr>
                <w:rFonts w:ascii="Cambria" w:eastAsia="Cambria" w:hAnsi="Cambria" w:cs="Cambria"/>
                <w:color w:val="2C3131"/>
                <w:spacing w:val="3"/>
                <w:w w:val="107"/>
              </w:rPr>
              <w:t xml:space="preserve"> </w:t>
            </w:r>
            <w:r>
              <w:rPr>
                <w:rFonts w:ascii="Cambria" w:eastAsia="Cambria" w:hAnsi="Cambria" w:cs="Cambria"/>
                <w:color w:val="2C3131"/>
              </w:rPr>
              <w:t>if</w:t>
            </w:r>
            <w:r>
              <w:rPr>
                <w:rFonts w:ascii="Cambria" w:eastAsia="Cambria" w:hAnsi="Cambria" w:cs="Cambria"/>
                <w:color w:val="2C3131"/>
                <w:spacing w:val="17"/>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p</w:t>
            </w:r>
            <w:r>
              <w:rPr>
                <w:rFonts w:ascii="Cambria" w:eastAsia="Cambria" w:hAnsi="Cambria" w:cs="Cambria"/>
                <w:color w:val="2C3131"/>
                <w:spacing w:val="-1"/>
              </w:rPr>
              <w:t>l</w:t>
            </w:r>
            <w:r>
              <w:rPr>
                <w:rFonts w:ascii="Cambria" w:eastAsia="Cambria" w:hAnsi="Cambria" w:cs="Cambria"/>
                <w:color w:val="2C3131"/>
              </w:rPr>
              <w:t>ann</w:t>
            </w:r>
            <w:r>
              <w:rPr>
                <w:rFonts w:ascii="Cambria" w:eastAsia="Cambria" w:hAnsi="Cambria" w:cs="Cambria"/>
                <w:color w:val="2C3131"/>
                <w:spacing w:val="1"/>
              </w:rPr>
              <w:t>i</w:t>
            </w:r>
            <w:r>
              <w:rPr>
                <w:rFonts w:ascii="Cambria" w:eastAsia="Cambria" w:hAnsi="Cambria" w:cs="Cambria"/>
                <w:color w:val="2C3131"/>
              </w:rPr>
              <w:t>ng p</w:t>
            </w:r>
            <w:r>
              <w:rPr>
                <w:rFonts w:ascii="Cambria" w:eastAsia="Cambria" w:hAnsi="Cambria" w:cs="Cambria"/>
                <w:color w:val="2C3131"/>
                <w:spacing w:val="-2"/>
              </w:rPr>
              <w:t>r</w:t>
            </w:r>
            <w:r>
              <w:rPr>
                <w:rFonts w:ascii="Cambria" w:eastAsia="Cambria" w:hAnsi="Cambria" w:cs="Cambria"/>
                <w:color w:val="2C3131"/>
              </w:rPr>
              <w:t>op</w:t>
            </w:r>
            <w:r>
              <w:rPr>
                <w:rFonts w:ascii="Cambria" w:eastAsia="Cambria" w:hAnsi="Cambria" w:cs="Cambria"/>
                <w:color w:val="2C3131"/>
                <w:spacing w:val="-1"/>
              </w:rPr>
              <w:t>o</w:t>
            </w:r>
            <w:r>
              <w:rPr>
                <w:rFonts w:ascii="Cambria" w:eastAsia="Cambria" w:hAnsi="Cambria" w:cs="Cambria"/>
                <w:color w:val="2C3131"/>
              </w:rPr>
              <w:t>sal is</w:t>
            </w:r>
            <w:r>
              <w:rPr>
                <w:rFonts w:ascii="Cambria" w:eastAsia="Cambria" w:hAnsi="Cambria" w:cs="Cambria"/>
                <w:color w:val="2C3131"/>
                <w:spacing w:val="12"/>
              </w:rPr>
              <w:t xml:space="preserve"> </w:t>
            </w:r>
            <w:r>
              <w:rPr>
                <w:rFonts w:ascii="Cambria" w:eastAsia="Cambria" w:hAnsi="Cambria" w:cs="Cambria"/>
                <w:color w:val="2C3131"/>
                <w:w w:val="110"/>
              </w:rPr>
              <w:t>needed</w:t>
            </w:r>
          </w:p>
          <w:p w14:paraId="63FF9EB6" w14:textId="77777777" w:rsidR="001C59A8" w:rsidRDefault="001C59A8">
            <w:pPr>
              <w:spacing w:line="220" w:lineRule="exact"/>
              <w:ind w:left="108"/>
              <w:rPr>
                <w:rFonts w:ascii="Cambria" w:eastAsia="Cambria" w:hAnsi="Cambria" w:cs="Cambria"/>
              </w:rPr>
            </w:pPr>
            <w:r>
              <w:rPr>
                <w:rFonts w:ascii="Cambria" w:eastAsia="Cambria" w:hAnsi="Cambria" w:cs="Cambria"/>
                <w:color w:val="2C3131"/>
              </w:rPr>
              <w:t>or</w:t>
            </w:r>
            <w:r>
              <w:rPr>
                <w:rFonts w:ascii="Cambria" w:eastAsia="Cambria" w:hAnsi="Cambria" w:cs="Cambria"/>
                <w:color w:val="2C3131"/>
                <w:spacing w:val="6"/>
              </w:rPr>
              <w:t xml:space="preserve"> </w:t>
            </w:r>
            <w:r>
              <w:rPr>
                <w:rFonts w:ascii="Cambria" w:eastAsia="Cambria" w:hAnsi="Cambria" w:cs="Cambria"/>
                <w:color w:val="2C3131"/>
              </w:rPr>
              <w:t>if</w:t>
            </w:r>
            <w:r>
              <w:rPr>
                <w:rFonts w:ascii="Cambria" w:eastAsia="Cambria" w:hAnsi="Cambria" w:cs="Cambria"/>
                <w:color w:val="2C3131"/>
                <w:spacing w:val="14"/>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5"/>
                <w:w w:val="107"/>
              </w:rPr>
              <w:t>n</w:t>
            </w:r>
            <w:r>
              <w:rPr>
                <w:rFonts w:ascii="Cambria" w:eastAsia="Cambria" w:hAnsi="Cambria" w:cs="Cambria"/>
                <w:color w:val="2C3131"/>
                <w:w w:val="107"/>
              </w:rPr>
              <w:t>t</w:t>
            </w:r>
            <w:r>
              <w:rPr>
                <w:rFonts w:ascii="Cambria" w:eastAsia="Cambria" w:hAnsi="Cambria" w:cs="Cambria"/>
                <w:color w:val="2C3131"/>
                <w:spacing w:val="10"/>
                <w:w w:val="107"/>
              </w:rPr>
              <w:t xml:space="preserve"> </w:t>
            </w:r>
            <w:r>
              <w:rPr>
                <w:rFonts w:ascii="Cambria" w:eastAsia="Cambria" w:hAnsi="Cambria" w:cs="Cambria"/>
                <w:color w:val="2C3131"/>
              </w:rPr>
              <w:t>zon</w:t>
            </w:r>
            <w:r>
              <w:rPr>
                <w:rFonts w:ascii="Cambria" w:eastAsia="Cambria" w:hAnsi="Cambria" w:cs="Cambria"/>
                <w:color w:val="2C3131"/>
                <w:spacing w:val="-1"/>
              </w:rPr>
              <w:t>e</w:t>
            </w:r>
            <w:r>
              <w:rPr>
                <w:rFonts w:ascii="Cambria" w:eastAsia="Cambria" w:hAnsi="Cambria" w:cs="Cambria"/>
                <w:color w:val="2C3131"/>
              </w:rPr>
              <w:t>s</w:t>
            </w:r>
            <w:r>
              <w:rPr>
                <w:rFonts w:ascii="Cambria" w:eastAsia="Cambria" w:hAnsi="Cambria" w:cs="Cambria"/>
                <w:color w:val="2C3131"/>
                <w:spacing w:val="41"/>
              </w:rPr>
              <w:t xml:space="preserve"> </w:t>
            </w:r>
            <w:r>
              <w:rPr>
                <w:rFonts w:ascii="Cambria" w:eastAsia="Cambria" w:hAnsi="Cambria" w:cs="Cambria"/>
                <w:color w:val="2C3131"/>
                <w:spacing w:val="-1"/>
              </w:rPr>
              <w:t>c</w:t>
            </w:r>
            <w:r>
              <w:rPr>
                <w:rFonts w:ascii="Cambria" w:eastAsia="Cambria" w:hAnsi="Cambria" w:cs="Cambria"/>
                <w:color w:val="2C3131"/>
              </w:rPr>
              <w:t>o</w:t>
            </w:r>
            <w:r>
              <w:rPr>
                <w:rFonts w:ascii="Cambria" w:eastAsia="Cambria" w:hAnsi="Cambria" w:cs="Cambria"/>
                <w:color w:val="2C3131"/>
                <w:spacing w:val="2"/>
              </w:rPr>
              <w:t>u</w:t>
            </w:r>
            <w:r>
              <w:rPr>
                <w:rFonts w:ascii="Cambria" w:eastAsia="Cambria" w:hAnsi="Cambria" w:cs="Cambria"/>
                <w:color w:val="2C3131"/>
                <w:spacing w:val="-5"/>
              </w:rPr>
              <w:t>l</w:t>
            </w:r>
            <w:r>
              <w:rPr>
                <w:rFonts w:ascii="Cambria" w:eastAsia="Cambria" w:hAnsi="Cambria" w:cs="Cambria"/>
                <w:color w:val="2C3131"/>
              </w:rPr>
              <w:t>d be</w:t>
            </w:r>
            <w:r>
              <w:rPr>
                <w:rFonts w:ascii="Cambria" w:eastAsia="Cambria" w:hAnsi="Cambria" w:cs="Cambria"/>
                <w:color w:val="2C3131"/>
                <w:spacing w:val="27"/>
              </w:rPr>
              <w:t xml:space="preserve"> </w:t>
            </w:r>
            <w:r>
              <w:rPr>
                <w:rFonts w:ascii="Cambria" w:eastAsia="Cambria" w:hAnsi="Cambria" w:cs="Cambria"/>
                <w:color w:val="2C3131"/>
              </w:rPr>
              <w:t>b</w:t>
            </w:r>
            <w:r>
              <w:rPr>
                <w:rFonts w:ascii="Cambria" w:eastAsia="Cambria" w:hAnsi="Cambria" w:cs="Cambria"/>
                <w:color w:val="2C3131"/>
                <w:spacing w:val="-5"/>
              </w:rPr>
              <w:t>e</w:t>
            </w:r>
            <w:r>
              <w:rPr>
                <w:rFonts w:ascii="Cambria" w:eastAsia="Cambria" w:hAnsi="Cambria" w:cs="Cambria"/>
                <w:color w:val="2C3131"/>
                <w:spacing w:val="-11"/>
              </w:rPr>
              <w:t>t</w:t>
            </w:r>
            <w:r>
              <w:rPr>
                <w:rFonts w:ascii="Cambria" w:eastAsia="Cambria" w:hAnsi="Cambria" w:cs="Cambria"/>
                <w:color w:val="2C3131"/>
                <w:spacing w:val="-3"/>
              </w:rPr>
              <w:t>t</w:t>
            </w:r>
            <w:r>
              <w:rPr>
                <w:rFonts w:ascii="Cambria" w:eastAsia="Cambria" w:hAnsi="Cambria" w:cs="Cambria"/>
                <w:color w:val="2C3131"/>
              </w:rPr>
              <w:t xml:space="preserve">er </w:t>
            </w:r>
            <w:r>
              <w:rPr>
                <w:rFonts w:ascii="Cambria" w:eastAsia="Cambria" w:hAnsi="Cambria" w:cs="Cambria"/>
                <w:color w:val="2C3131"/>
                <w:spacing w:val="-5"/>
                <w:w w:val="109"/>
              </w:rPr>
              <w:t>l</w:t>
            </w:r>
            <w:r>
              <w:rPr>
                <w:rFonts w:ascii="Cambria" w:eastAsia="Cambria" w:hAnsi="Cambria" w:cs="Cambria"/>
                <w:color w:val="2C3131"/>
                <w:w w:val="113"/>
              </w:rPr>
              <w:t>o</w:t>
            </w:r>
            <w:r>
              <w:rPr>
                <w:rFonts w:ascii="Cambria" w:eastAsia="Cambria" w:hAnsi="Cambria" w:cs="Cambria"/>
                <w:color w:val="2C3131"/>
                <w:spacing w:val="-1"/>
                <w:w w:val="113"/>
              </w:rPr>
              <w:t>c</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w w:val="111"/>
              </w:rPr>
              <w:t>ed</w:t>
            </w:r>
          </w:p>
          <w:p w14:paraId="52BDC6FC" w14:textId="6078A892" w:rsidR="001C59A8" w:rsidRDefault="001C59A8" w:rsidP="0077262E">
            <w:pPr>
              <w:spacing w:line="220" w:lineRule="exact"/>
              <w:ind w:left="108"/>
              <w:rPr>
                <w:rFonts w:ascii="Cambria" w:eastAsia="Cambria" w:hAnsi="Cambria" w:cs="Cambria"/>
              </w:rPr>
            </w:pP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rPr>
              <w:t>m</w:t>
            </w:r>
            <w:r>
              <w:rPr>
                <w:rFonts w:ascii="Cambria" w:eastAsia="Cambria" w:hAnsi="Cambria" w:cs="Cambria"/>
                <w:color w:val="2C3131"/>
                <w:spacing w:val="1"/>
              </w:rPr>
              <w:t>i</w:t>
            </w:r>
            <w:r>
              <w:rPr>
                <w:rFonts w:ascii="Cambria" w:eastAsia="Cambria" w:hAnsi="Cambria" w:cs="Cambria"/>
                <w:color w:val="2C3131"/>
              </w:rPr>
              <w:t>n</w:t>
            </w:r>
            <w:r>
              <w:rPr>
                <w:rFonts w:ascii="Cambria" w:eastAsia="Cambria" w:hAnsi="Cambria" w:cs="Cambria"/>
                <w:color w:val="2C3131"/>
                <w:spacing w:val="2"/>
              </w:rPr>
              <w:t>i</w:t>
            </w:r>
            <w:r>
              <w:rPr>
                <w:rFonts w:ascii="Cambria" w:eastAsia="Cambria" w:hAnsi="Cambria" w:cs="Cambria"/>
                <w:color w:val="2C3131"/>
              </w:rPr>
              <w:t>mise</w:t>
            </w:r>
            <w:r>
              <w:rPr>
                <w:rFonts w:ascii="Cambria" w:eastAsia="Cambria" w:hAnsi="Cambria" w:cs="Cambria"/>
                <w:color w:val="2C3131"/>
                <w:spacing w:val="18"/>
              </w:rPr>
              <w:t xml:space="preserve"> </w:t>
            </w:r>
            <w:r>
              <w:rPr>
                <w:rFonts w:ascii="Cambria" w:eastAsia="Cambria" w:hAnsi="Cambria" w:cs="Cambria"/>
                <w:color w:val="2C3131"/>
                <w:spacing w:val="-5"/>
                <w:w w:val="120"/>
              </w:rPr>
              <w:t>e</w:t>
            </w:r>
            <w:r>
              <w:rPr>
                <w:rFonts w:ascii="Cambria" w:eastAsia="Cambria" w:hAnsi="Cambria" w:cs="Cambria"/>
                <w:color w:val="2C3131"/>
                <w:spacing w:val="-7"/>
                <w:w w:val="120"/>
              </w:rPr>
              <w:t>f</w:t>
            </w:r>
            <w:r>
              <w:rPr>
                <w:rFonts w:ascii="Cambria" w:eastAsia="Cambria" w:hAnsi="Cambria" w:cs="Cambria"/>
                <w:color w:val="2C3131"/>
                <w:spacing w:val="-2"/>
                <w:w w:val="120"/>
              </w:rPr>
              <w:t>f</w:t>
            </w:r>
            <w:r>
              <w:rPr>
                <w:rFonts w:ascii="Cambria" w:eastAsia="Cambria" w:hAnsi="Cambria" w:cs="Cambria"/>
                <w:color w:val="2C3131"/>
                <w:w w:val="120"/>
              </w:rPr>
              <w:t>e</w:t>
            </w:r>
            <w:r>
              <w:rPr>
                <w:rFonts w:ascii="Cambria" w:eastAsia="Cambria" w:hAnsi="Cambria" w:cs="Cambria"/>
                <w:color w:val="2C3131"/>
                <w:spacing w:val="-6"/>
                <w:w w:val="120"/>
              </w:rPr>
              <w:t>c</w:t>
            </w:r>
            <w:r>
              <w:rPr>
                <w:rFonts w:ascii="Cambria" w:eastAsia="Cambria" w:hAnsi="Cambria" w:cs="Cambria"/>
                <w:color w:val="2C3131"/>
                <w:w w:val="120"/>
              </w:rPr>
              <w:t>ts</w:t>
            </w:r>
            <w:r>
              <w:rPr>
                <w:rFonts w:ascii="Cambria" w:eastAsia="Cambria" w:hAnsi="Cambria" w:cs="Cambria"/>
                <w:color w:val="2C3131"/>
                <w:spacing w:val="-5"/>
                <w:w w:val="120"/>
              </w:rPr>
              <w:t xml:space="preserve"> </w:t>
            </w:r>
            <w:r>
              <w:rPr>
                <w:rFonts w:ascii="Cambria" w:eastAsia="Cambria" w:hAnsi="Cambria" w:cs="Cambria"/>
                <w:color w:val="2C3131"/>
              </w:rPr>
              <w:t>on</w:t>
            </w:r>
            <w:r>
              <w:rPr>
                <w:rFonts w:ascii="Cambria" w:eastAsia="Cambria" w:hAnsi="Cambria" w:cs="Cambria"/>
                <w:color w:val="2C3131"/>
                <w:spacing w:val="14"/>
              </w:rPr>
              <w:t xml:space="preserve"> </w:t>
            </w:r>
            <w:r>
              <w:rPr>
                <w:rFonts w:ascii="Cambria" w:eastAsia="Cambria" w:hAnsi="Cambria" w:cs="Cambria"/>
                <w:color w:val="2C3131"/>
                <w:w w:val="104"/>
              </w:rPr>
              <w:t>bio</w:t>
            </w:r>
            <w:r>
              <w:rPr>
                <w:rFonts w:ascii="Cambria" w:eastAsia="Cambria" w:hAnsi="Cambria" w:cs="Cambria"/>
                <w:color w:val="2C3131"/>
                <w:spacing w:val="2"/>
                <w:w w:val="104"/>
              </w:rPr>
              <w:t>d</w:t>
            </w:r>
            <w:r>
              <w:rPr>
                <w:rFonts w:ascii="Cambria" w:eastAsia="Cambria" w:hAnsi="Cambria" w:cs="Cambria"/>
                <w:color w:val="2C3131"/>
                <w:w w:val="95"/>
              </w:rPr>
              <w:t>i</w:t>
            </w:r>
            <w:r>
              <w:rPr>
                <w:rFonts w:ascii="Cambria" w:eastAsia="Cambria" w:hAnsi="Cambria" w:cs="Cambria"/>
                <w:color w:val="2C3131"/>
                <w:spacing w:val="-2"/>
                <w:w w:val="95"/>
              </w:rPr>
              <w:t>v</w:t>
            </w:r>
            <w:r>
              <w:rPr>
                <w:rFonts w:ascii="Cambria" w:eastAsia="Cambria" w:hAnsi="Cambria" w:cs="Cambria"/>
                <w:color w:val="2C3131"/>
                <w:w w:val="105"/>
              </w:rPr>
              <w:t>e</w:t>
            </w:r>
            <w:r>
              <w:rPr>
                <w:rFonts w:ascii="Cambria" w:eastAsia="Cambria" w:hAnsi="Cambria" w:cs="Cambria"/>
                <w:color w:val="2C3131"/>
                <w:spacing w:val="-1"/>
                <w:w w:val="105"/>
              </w:rPr>
              <w:t>r</w:t>
            </w:r>
            <w:r>
              <w:rPr>
                <w:rFonts w:ascii="Cambria" w:eastAsia="Cambria" w:hAnsi="Cambria" w:cs="Cambria"/>
                <w:color w:val="2C3131"/>
                <w:w w:val="106"/>
              </w:rPr>
              <w:t>sit</w:t>
            </w:r>
            <w:r>
              <w:rPr>
                <w:rFonts w:ascii="Cambria" w:eastAsia="Cambria" w:hAnsi="Cambria" w:cs="Cambria"/>
                <w:color w:val="2C3131"/>
                <w:spacing w:val="-10"/>
                <w:w w:val="106"/>
              </w:rPr>
              <w:t>y</w:t>
            </w:r>
            <w:r>
              <w:rPr>
                <w:rFonts w:ascii="Cambria" w:eastAsia="Cambria" w:hAnsi="Cambria" w:cs="Cambria"/>
                <w:color w:val="2C3131"/>
                <w:w w:val="103"/>
              </w:rPr>
              <w:t>.</w:t>
            </w:r>
          </w:p>
        </w:tc>
        <w:tc>
          <w:tcPr>
            <w:tcW w:w="1531" w:type="dxa"/>
            <w:vMerge w:val="restart"/>
            <w:tcBorders>
              <w:top w:val="nil"/>
              <w:left w:val="single" w:sz="4" w:space="0" w:color="363435"/>
              <w:right w:val="single" w:sz="4" w:space="0" w:color="363435"/>
            </w:tcBorders>
          </w:tcPr>
          <w:p w14:paraId="55879893" w14:textId="77777777" w:rsidR="001C59A8" w:rsidRDefault="001C59A8">
            <w:pPr>
              <w:spacing w:before="8" w:line="100" w:lineRule="exact"/>
              <w:rPr>
                <w:sz w:val="10"/>
                <w:szCs w:val="10"/>
              </w:rPr>
            </w:pPr>
          </w:p>
          <w:p w14:paraId="036ED7CB" w14:textId="77777777" w:rsidR="001C59A8" w:rsidRDefault="001C59A8">
            <w:pPr>
              <w:ind w:left="108"/>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w w:val="121"/>
              </w:rPr>
              <w:t>C</w:t>
            </w:r>
            <w:r>
              <w:rPr>
                <w:rFonts w:ascii="Cambria" w:eastAsia="Cambria" w:hAnsi="Cambria" w:cs="Cambria"/>
                <w:color w:val="2C3131"/>
                <w:spacing w:val="-2"/>
                <w:w w:val="107"/>
              </w:rPr>
              <w:t>E</w:t>
            </w:r>
            <w:r>
              <w:rPr>
                <w:rFonts w:ascii="Cambria" w:eastAsia="Cambria" w:hAnsi="Cambria" w:cs="Cambria"/>
                <w:color w:val="2C3131"/>
                <w:spacing w:val="1"/>
                <w:w w:val="113"/>
              </w:rPr>
              <w:t>A</w:t>
            </w:r>
            <w:r>
              <w:rPr>
                <w:rFonts w:ascii="Cambria" w:eastAsia="Cambria" w:hAnsi="Cambria" w:cs="Cambria"/>
                <w:color w:val="2C3131"/>
                <w:w w:val="113"/>
              </w:rPr>
              <w:t>,</w:t>
            </w:r>
          </w:p>
          <w:p w14:paraId="4DF50FE0" w14:textId="4E593846" w:rsidR="001C59A8" w:rsidRDefault="001C59A8" w:rsidP="00F74C29">
            <w:pPr>
              <w:spacing w:line="220" w:lineRule="exact"/>
              <w:ind w:left="108"/>
              <w:rPr>
                <w:rFonts w:ascii="Cambria" w:eastAsia="Cambria" w:hAnsi="Cambria" w:cs="Cambria"/>
              </w:rPr>
            </w:pPr>
            <w:r>
              <w:rPr>
                <w:rFonts w:ascii="Cambria" w:eastAsia="Cambria" w:hAnsi="Cambria" w:cs="Cambria"/>
                <w:color w:val="2C3131"/>
                <w:w w:val="121"/>
              </w:rPr>
              <w:t>C</w:t>
            </w:r>
            <w:r>
              <w:rPr>
                <w:rFonts w:ascii="Cambria" w:eastAsia="Cambria" w:hAnsi="Cambria" w:cs="Cambria"/>
                <w:color w:val="2C3131"/>
                <w:spacing w:val="-7"/>
                <w:w w:val="107"/>
              </w:rPr>
              <w:t>U</w:t>
            </w:r>
            <w:r>
              <w:rPr>
                <w:rFonts w:ascii="Cambria" w:eastAsia="Cambria" w:hAnsi="Cambria" w:cs="Cambria"/>
                <w:color w:val="2C3131"/>
                <w:w w:val="113"/>
              </w:rPr>
              <w:t>A</w:t>
            </w:r>
          </w:p>
        </w:tc>
        <w:tc>
          <w:tcPr>
            <w:tcW w:w="1417" w:type="dxa"/>
            <w:tcBorders>
              <w:top w:val="nil"/>
              <w:left w:val="single" w:sz="4" w:space="0" w:color="363435"/>
              <w:bottom w:val="nil"/>
              <w:right w:val="single" w:sz="4" w:space="0" w:color="363435"/>
            </w:tcBorders>
          </w:tcPr>
          <w:p w14:paraId="4D6EE15C" w14:textId="1A869FD8" w:rsidR="001C59A8" w:rsidRPr="007E4932" w:rsidRDefault="001C59A8">
            <w:pPr>
              <w:rPr>
                <w:rFonts w:ascii="Cambria" w:hAnsi="Cambria"/>
              </w:rPr>
            </w:pPr>
            <w:r w:rsidRPr="007E4932">
              <w:rPr>
                <w:rFonts w:ascii="Cambria" w:hAnsi="Cambria"/>
              </w:rPr>
              <w:t>Yes</w:t>
            </w:r>
          </w:p>
        </w:tc>
        <w:tc>
          <w:tcPr>
            <w:tcW w:w="3180" w:type="dxa"/>
            <w:vMerge w:val="restart"/>
            <w:tcBorders>
              <w:top w:val="nil"/>
              <w:left w:val="single" w:sz="4" w:space="0" w:color="363435"/>
              <w:right w:val="single" w:sz="4" w:space="0" w:color="363435"/>
            </w:tcBorders>
          </w:tcPr>
          <w:p w14:paraId="31C87039" w14:textId="792EDD8E" w:rsidR="001C59A8" w:rsidRPr="007E4932" w:rsidRDefault="001C59A8" w:rsidP="00CB51DC">
            <w:pPr>
              <w:rPr>
                <w:rFonts w:ascii="Cambria" w:hAnsi="Cambria"/>
              </w:rPr>
            </w:pPr>
            <w:r w:rsidRPr="007E4932">
              <w:rPr>
                <w:rFonts w:ascii="Cambria" w:hAnsi="Cambria" w:cs="Arial"/>
              </w:rPr>
              <w:t>Y</w:t>
            </w:r>
            <w:r>
              <w:rPr>
                <w:rFonts w:ascii="Cambria" w:hAnsi="Cambria" w:cs="Arial"/>
              </w:rPr>
              <w:t>ES</w:t>
            </w:r>
            <w:r w:rsidRPr="007E4932">
              <w:rPr>
                <w:rFonts w:ascii="Cambria" w:hAnsi="Cambria" w:cs="Arial"/>
              </w:rPr>
              <w:t xml:space="preserve">.  The PP is necessary to resolve </w:t>
            </w:r>
            <w:r>
              <w:rPr>
                <w:rFonts w:ascii="Cambria" w:hAnsi="Cambria" w:cs="Arial"/>
              </w:rPr>
              <w:t xml:space="preserve">land tenure and </w:t>
            </w:r>
            <w:r w:rsidRPr="007E4932">
              <w:rPr>
                <w:rFonts w:ascii="Cambria" w:hAnsi="Cambria" w:cs="Arial"/>
              </w:rPr>
              <w:t>long</w:t>
            </w:r>
            <w:r w:rsidR="00A94582">
              <w:rPr>
                <w:rFonts w:ascii="Cambria" w:hAnsi="Cambria" w:cs="Arial"/>
              </w:rPr>
              <w:t>-</w:t>
            </w:r>
            <w:r w:rsidRPr="007E4932">
              <w:rPr>
                <w:rFonts w:ascii="Cambria" w:hAnsi="Cambria" w:cs="Arial"/>
              </w:rPr>
              <w:t>term planning</w:t>
            </w:r>
            <w:r>
              <w:rPr>
                <w:rFonts w:ascii="Cambria" w:hAnsi="Cambria" w:cs="Arial"/>
              </w:rPr>
              <w:t xml:space="preserve"> </w:t>
            </w:r>
            <w:r w:rsidRPr="007E4932">
              <w:rPr>
                <w:rFonts w:ascii="Cambria" w:hAnsi="Cambria" w:cs="Arial"/>
              </w:rPr>
              <w:t>for this paper subdivision</w:t>
            </w:r>
            <w:r w:rsidR="007F26FF">
              <w:rPr>
                <w:rFonts w:ascii="Cambria" w:hAnsi="Cambria" w:cs="Arial"/>
              </w:rPr>
              <w:t>.  The development zones have been located</w:t>
            </w:r>
            <w:r w:rsidRPr="007E4932">
              <w:rPr>
                <w:rFonts w:ascii="Cambria" w:hAnsi="Cambria" w:cs="Arial"/>
              </w:rPr>
              <w:t xml:space="preserve"> to protect the biodiversity value</w:t>
            </w:r>
            <w:r>
              <w:rPr>
                <w:rFonts w:ascii="Cambria" w:hAnsi="Cambria" w:cs="Arial"/>
              </w:rPr>
              <w:t>s</w:t>
            </w:r>
            <w:r w:rsidRPr="007E4932">
              <w:rPr>
                <w:rFonts w:ascii="Cambria" w:hAnsi="Cambria" w:cs="Arial"/>
              </w:rPr>
              <w:t xml:space="preserve"> of land </w:t>
            </w:r>
            <w:r>
              <w:rPr>
                <w:rFonts w:ascii="Cambria" w:hAnsi="Cambria" w:cs="Arial"/>
              </w:rPr>
              <w:t>un</w:t>
            </w:r>
            <w:r w:rsidRPr="007E4932">
              <w:rPr>
                <w:rFonts w:ascii="Cambria" w:hAnsi="Cambria" w:cs="Arial"/>
              </w:rPr>
              <w:t>suitable for development.  Land identified as CEA is proposed to be zoned C2</w:t>
            </w:r>
            <w:r w:rsidR="00DB5E62">
              <w:rPr>
                <w:rFonts w:ascii="Cambria" w:hAnsi="Cambria" w:cs="Arial"/>
              </w:rPr>
              <w:t>.</w:t>
            </w:r>
            <w:r w:rsidRPr="007E4932">
              <w:rPr>
                <w:rFonts w:ascii="Cambria" w:hAnsi="Cambria" w:cs="Arial"/>
              </w:rPr>
              <w:t xml:space="preserve"> </w:t>
            </w:r>
            <w:r w:rsidR="00DB5E62">
              <w:rPr>
                <w:rFonts w:ascii="Cambria" w:hAnsi="Cambria" w:cs="Arial"/>
              </w:rPr>
              <w:t>.</w:t>
            </w:r>
            <w:r w:rsidRPr="007E4932">
              <w:rPr>
                <w:rFonts w:ascii="Cambria" w:hAnsi="Cambria" w:cs="Arial"/>
              </w:rPr>
              <w:t>Environmental Conservation.</w:t>
            </w:r>
          </w:p>
        </w:tc>
      </w:tr>
      <w:tr w:rsidR="001C59A8" w14:paraId="2C466018" w14:textId="77777777" w:rsidTr="00F74C29">
        <w:trPr>
          <w:trHeight w:hRule="exact" w:val="680"/>
        </w:trPr>
        <w:tc>
          <w:tcPr>
            <w:tcW w:w="4635" w:type="dxa"/>
            <w:vMerge/>
            <w:tcBorders>
              <w:left w:val="single" w:sz="4" w:space="0" w:color="363435"/>
              <w:right w:val="single" w:sz="4" w:space="0" w:color="363435"/>
            </w:tcBorders>
          </w:tcPr>
          <w:p w14:paraId="3CCCB331" w14:textId="53EBF4AC" w:rsidR="001C59A8" w:rsidRDefault="001C59A8" w:rsidP="0077262E">
            <w:pPr>
              <w:spacing w:line="220" w:lineRule="exact"/>
              <w:ind w:left="108"/>
              <w:rPr>
                <w:rFonts w:ascii="Cambria" w:eastAsia="Cambria" w:hAnsi="Cambria" w:cs="Cambria"/>
              </w:rPr>
            </w:pPr>
          </w:p>
        </w:tc>
        <w:tc>
          <w:tcPr>
            <w:tcW w:w="1531" w:type="dxa"/>
            <w:vMerge/>
            <w:tcBorders>
              <w:left w:val="single" w:sz="4" w:space="0" w:color="363435"/>
              <w:right w:val="single" w:sz="4" w:space="0" w:color="363435"/>
            </w:tcBorders>
          </w:tcPr>
          <w:p w14:paraId="14033040" w14:textId="6ED5B0C5" w:rsidR="001C59A8" w:rsidRDefault="001C59A8">
            <w:pPr>
              <w:spacing w:line="220" w:lineRule="exact"/>
              <w:ind w:left="108"/>
              <w:rPr>
                <w:rFonts w:ascii="Cambria" w:eastAsia="Cambria" w:hAnsi="Cambria" w:cs="Cambria"/>
              </w:rPr>
            </w:pPr>
          </w:p>
        </w:tc>
        <w:tc>
          <w:tcPr>
            <w:tcW w:w="1417" w:type="dxa"/>
            <w:tcBorders>
              <w:top w:val="nil"/>
              <w:left w:val="single" w:sz="4" w:space="0" w:color="363435"/>
              <w:bottom w:val="nil"/>
              <w:right w:val="single" w:sz="4" w:space="0" w:color="363435"/>
            </w:tcBorders>
          </w:tcPr>
          <w:p w14:paraId="595ECBBC" w14:textId="77777777" w:rsidR="001C59A8" w:rsidRPr="007E4932" w:rsidRDefault="001C59A8">
            <w:pPr>
              <w:rPr>
                <w:rFonts w:ascii="Cambria" w:hAnsi="Cambria"/>
              </w:rPr>
            </w:pPr>
          </w:p>
        </w:tc>
        <w:tc>
          <w:tcPr>
            <w:tcW w:w="3180" w:type="dxa"/>
            <w:vMerge/>
            <w:tcBorders>
              <w:left w:val="single" w:sz="4" w:space="0" w:color="363435"/>
              <w:right w:val="single" w:sz="4" w:space="0" w:color="363435"/>
            </w:tcBorders>
          </w:tcPr>
          <w:p w14:paraId="24BAC5E3" w14:textId="77777777" w:rsidR="001C59A8" w:rsidRPr="007E4932" w:rsidRDefault="001C59A8">
            <w:pPr>
              <w:rPr>
                <w:rFonts w:ascii="Cambria" w:hAnsi="Cambria"/>
              </w:rPr>
            </w:pPr>
          </w:p>
        </w:tc>
      </w:tr>
      <w:tr w:rsidR="001C59A8" w14:paraId="203B3A36" w14:textId="77777777" w:rsidTr="00F74C29">
        <w:trPr>
          <w:trHeight w:hRule="exact" w:val="302"/>
        </w:trPr>
        <w:tc>
          <w:tcPr>
            <w:tcW w:w="4635" w:type="dxa"/>
            <w:vMerge/>
            <w:tcBorders>
              <w:left w:val="single" w:sz="4" w:space="0" w:color="363435"/>
              <w:bottom w:val="single" w:sz="4" w:space="0" w:color="363435"/>
              <w:right w:val="single" w:sz="4" w:space="0" w:color="363435"/>
            </w:tcBorders>
          </w:tcPr>
          <w:p w14:paraId="22E14F43" w14:textId="7A4ED406" w:rsidR="001C59A8" w:rsidRDefault="001C59A8">
            <w:pPr>
              <w:spacing w:line="220" w:lineRule="exact"/>
              <w:ind w:left="108"/>
              <w:rPr>
                <w:rFonts w:ascii="Cambria" w:eastAsia="Cambria" w:hAnsi="Cambria" w:cs="Cambria"/>
              </w:rPr>
            </w:pPr>
          </w:p>
        </w:tc>
        <w:tc>
          <w:tcPr>
            <w:tcW w:w="1531" w:type="dxa"/>
            <w:vMerge/>
            <w:tcBorders>
              <w:left w:val="single" w:sz="4" w:space="0" w:color="363435"/>
              <w:bottom w:val="single" w:sz="4" w:space="0" w:color="363435"/>
              <w:right w:val="single" w:sz="4" w:space="0" w:color="363435"/>
            </w:tcBorders>
          </w:tcPr>
          <w:p w14:paraId="38AA8F50" w14:textId="77777777" w:rsidR="001C59A8" w:rsidRDefault="001C59A8"/>
        </w:tc>
        <w:tc>
          <w:tcPr>
            <w:tcW w:w="1417" w:type="dxa"/>
            <w:tcBorders>
              <w:top w:val="nil"/>
              <w:left w:val="single" w:sz="4" w:space="0" w:color="363435"/>
              <w:bottom w:val="single" w:sz="4" w:space="0" w:color="363435"/>
              <w:right w:val="single" w:sz="4" w:space="0" w:color="363435"/>
            </w:tcBorders>
          </w:tcPr>
          <w:p w14:paraId="0248BEF7" w14:textId="77777777" w:rsidR="001C59A8" w:rsidRPr="007E4932" w:rsidRDefault="001C59A8">
            <w:pPr>
              <w:rPr>
                <w:rFonts w:ascii="Cambria" w:hAnsi="Cambria"/>
              </w:rPr>
            </w:pPr>
          </w:p>
        </w:tc>
        <w:tc>
          <w:tcPr>
            <w:tcW w:w="3180" w:type="dxa"/>
            <w:vMerge/>
            <w:tcBorders>
              <w:left w:val="single" w:sz="4" w:space="0" w:color="363435"/>
              <w:bottom w:val="single" w:sz="4" w:space="0" w:color="363435"/>
              <w:right w:val="single" w:sz="4" w:space="0" w:color="363435"/>
            </w:tcBorders>
          </w:tcPr>
          <w:p w14:paraId="3BD2C779" w14:textId="77777777" w:rsidR="001C59A8" w:rsidRPr="007E4932" w:rsidRDefault="001C59A8">
            <w:pPr>
              <w:rPr>
                <w:rFonts w:ascii="Cambria" w:hAnsi="Cambria"/>
              </w:rPr>
            </w:pPr>
          </w:p>
        </w:tc>
      </w:tr>
      <w:tr w:rsidR="00CB51DC" w14:paraId="333EE47A" w14:textId="77777777" w:rsidTr="0095145C">
        <w:trPr>
          <w:trHeight w:hRule="exact" w:val="397"/>
        </w:trPr>
        <w:tc>
          <w:tcPr>
            <w:tcW w:w="4635" w:type="dxa"/>
            <w:tcBorders>
              <w:top w:val="single" w:sz="4" w:space="0" w:color="363435"/>
              <w:left w:val="single" w:sz="4" w:space="0" w:color="363435"/>
              <w:bottom w:val="nil"/>
              <w:right w:val="single" w:sz="4" w:space="0" w:color="363435"/>
            </w:tcBorders>
          </w:tcPr>
          <w:p w14:paraId="1B34FE83" w14:textId="77777777" w:rsidR="00CB51DC" w:rsidRDefault="00CB51DC">
            <w:pPr>
              <w:spacing w:before="8" w:line="100" w:lineRule="exact"/>
              <w:rPr>
                <w:sz w:val="10"/>
                <w:szCs w:val="10"/>
              </w:rPr>
            </w:pPr>
          </w:p>
          <w:p w14:paraId="5B14B9B6" w14:textId="77777777" w:rsidR="00CB51DC" w:rsidRDefault="00CB51DC">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rPr>
              <w:t>.1g</w:t>
            </w:r>
            <w:r>
              <w:rPr>
                <w:rFonts w:ascii="Cambria" w:eastAsia="Cambria" w:hAnsi="Cambria" w:cs="Cambria"/>
                <w:b/>
                <w:color w:val="2C3131"/>
                <w:spacing w:val="14"/>
              </w:rPr>
              <w:t xml:space="preserve"> </w:t>
            </w:r>
            <w:r>
              <w:rPr>
                <w:rFonts w:ascii="Cambria" w:eastAsia="Cambria" w:hAnsi="Cambria" w:cs="Cambria"/>
                <w:color w:val="2C3131"/>
                <w:spacing w:val="-11"/>
              </w:rPr>
              <w:t>A</w:t>
            </w:r>
            <w:r>
              <w:rPr>
                <w:rFonts w:ascii="Cambria" w:eastAsia="Cambria" w:hAnsi="Cambria" w:cs="Cambria"/>
                <w:color w:val="2C3131"/>
                <w:spacing w:val="-2"/>
              </w:rPr>
              <w:t>v</w:t>
            </w:r>
            <w:r>
              <w:rPr>
                <w:rFonts w:ascii="Cambria" w:eastAsia="Cambria" w:hAnsi="Cambria" w:cs="Cambria"/>
                <w:color w:val="2C3131"/>
              </w:rPr>
              <w:t>oid</w:t>
            </w:r>
            <w:r>
              <w:rPr>
                <w:rFonts w:ascii="Cambria" w:eastAsia="Cambria" w:hAnsi="Cambria" w:cs="Cambria"/>
                <w:color w:val="2C3131"/>
                <w:spacing w:val="24"/>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10"/>
                <w:w w:val="107"/>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rPr>
              <w:t>m</w:t>
            </w:r>
            <w:r>
              <w:rPr>
                <w:rFonts w:ascii="Cambria" w:eastAsia="Cambria" w:hAnsi="Cambria" w:cs="Cambria"/>
                <w:color w:val="2C3131"/>
                <w:spacing w:val="-3"/>
              </w:rPr>
              <w:t>a</w:t>
            </w:r>
            <w:r>
              <w:rPr>
                <w:rFonts w:ascii="Cambria" w:eastAsia="Cambria" w:hAnsi="Cambria" w:cs="Cambria"/>
                <w:color w:val="2C3131"/>
              </w:rPr>
              <w:t>y</w:t>
            </w:r>
            <w:r>
              <w:rPr>
                <w:rFonts w:ascii="Cambria" w:eastAsia="Cambria" w:hAnsi="Cambria" w:cs="Cambria"/>
                <w:color w:val="2C3131"/>
                <w:spacing w:val="22"/>
              </w:rPr>
              <w:t xml:space="preserve"> </w:t>
            </w:r>
            <w:r>
              <w:rPr>
                <w:rFonts w:ascii="Cambria" w:eastAsia="Cambria" w:hAnsi="Cambria" w:cs="Cambria"/>
                <w:color w:val="2C3131"/>
                <w:spacing w:val="2"/>
                <w:w w:val="107"/>
              </w:rPr>
              <w:t>d</w:t>
            </w:r>
            <w:r>
              <w:rPr>
                <w:rFonts w:ascii="Cambria" w:eastAsia="Cambria" w:hAnsi="Cambria" w:cs="Cambria"/>
                <w:color w:val="2C3131"/>
                <w:w w:val="105"/>
              </w:rPr>
              <w:t>i</w:t>
            </w:r>
            <w:r>
              <w:rPr>
                <w:rFonts w:ascii="Cambria" w:eastAsia="Cambria" w:hAnsi="Cambria" w:cs="Cambria"/>
                <w:color w:val="2C3131"/>
                <w:spacing w:val="-3"/>
                <w:w w:val="105"/>
              </w:rPr>
              <w:t>s</w:t>
            </w:r>
            <w:r>
              <w:rPr>
                <w:rFonts w:ascii="Cambria" w:eastAsia="Cambria" w:hAnsi="Cambria" w:cs="Cambria"/>
                <w:color w:val="2C3131"/>
                <w:spacing w:val="-1"/>
                <w:w w:val="113"/>
              </w:rPr>
              <w:t>t</w:t>
            </w:r>
            <w:r>
              <w:rPr>
                <w:rFonts w:ascii="Cambria" w:eastAsia="Cambria" w:hAnsi="Cambria" w:cs="Cambria"/>
                <w:color w:val="2C3131"/>
                <w:spacing w:val="1"/>
                <w:w w:val="104"/>
              </w:rPr>
              <w:t>u</w:t>
            </w:r>
            <w:r>
              <w:rPr>
                <w:rFonts w:ascii="Cambria" w:eastAsia="Cambria" w:hAnsi="Cambria" w:cs="Cambria"/>
                <w:color w:val="2C3131"/>
                <w:w w:val="103"/>
              </w:rPr>
              <w:t>rb,</w:t>
            </w:r>
          </w:p>
        </w:tc>
        <w:tc>
          <w:tcPr>
            <w:tcW w:w="1531" w:type="dxa"/>
            <w:tcBorders>
              <w:top w:val="single" w:sz="4" w:space="0" w:color="363435"/>
              <w:left w:val="single" w:sz="4" w:space="0" w:color="363435"/>
              <w:bottom w:val="nil"/>
              <w:right w:val="single" w:sz="4" w:space="0" w:color="363435"/>
            </w:tcBorders>
          </w:tcPr>
          <w:p w14:paraId="452557F4" w14:textId="77777777" w:rsidR="00CB51DC" w:rsidRDefault="00CB51DC">
            <w:pPr>
              <w:spacing w:before="8" w:line="100" w:lineRule="exact"/>
              <w:rPr>
                <w:sz w:val="10"/>
                <w:szCs w:val="10"/>
              </w:rPr>
            </w:pPr>
          </w:p>
          <w:p w14:paraId="44AC0781" w14:textId="77777777" w:rsidR="00CB51DC" w:rsidRDefault="00CB51DC">
            <w:pPr>
              <w:ind w:left="108"/>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w w:val="121"/>
              </w:rPr>
              <w:t>C</w:t>
            </w:r>
            <w:r>
              <w:rPr>
                <w:rFonts w:ascii="Cambria" w:eastAsia="Cambria" w:hAnsi="Cambria" w:cs="Cambria"/>
                <w:color w:val="2C3131"/>
                <w:spacing w:val="-2"/>
                <w:w w:val="107"/>
              </w:rPr>
              <w:t>E</w:t>
            </w:r>
            <w:r>
              <w:rPr>
                <w:rFonts w:ascii="Cambria" w:eastAsia="Cambria" w:hAnsi="Cambria" w:cs="Cambria"/>
                <w:color w:val="2C3131"/>
                <w:spacing w:val="1"/>
                <w:w w:val="113"/>
              </w:rPr>
              <w:t>A</w:t>
            </w:r>
            <w:r>
              <w:rPr>
                <w:rFonts w:ascii="Cambria" w:eastAsia="Cambria" w:hAnsi="Cambria" w:cs="Cambria"/>
                <w:color w:val="2C3131"/>
                <w:w w:val="113"/>
              </w:rPr>
              <w:t>,</w:t>
            </w:r>
          </w:p>
        </w:tc>
        <w:tc>
          <w:tcPr>
            <w:tcW w:w="1417" w:type="dxa"/>
            <w:tcBorders>
              <w:top w:val="single" w:sz="4" w:space="0" w:color="363435"/>
              <w:left w:val="single" w:sz="4" w:space="0" w:color="363435"/>
              <w:bottom w:val="nil"/>
              <w:right w:val="single" w:sz="4" w:space="0" w:color="363435"/>
            </w:tcBorders>
          </w:tcPr>
          <w:p w14:paraId="16A8ADDE" w14:textId="39BBE83F" w:rsidR="00CB51DC" w:rsidRPr="007E4932" w:rsidRDefault="00CB51DC">
            <w:pPr>
              <w:rPr>
                <w:rFonts w:ascii="Cambria" w:hAnsi="Cambria"/>
              </w:rPr>
            </w:pPr>
            <w:r w:rsidRPr="007E4932">
              <w:rPr>
                <w:rFonts w:ascii="Cambria" w:hAnsi="Cambria"/>
              </w:rPr>
              <w:t>Yes</w:t>
            </w:r>
          </w:p>
        </w:tc>
        <w:tc>
          <w:tcPr>
            <w:tcW w:w="3180" w:type="dxa"/>
            <w:vMerge w:val="restart"/>
            <w:tcBorders>
              <w:top w:val="single" w:sz="4" w:space="0" w:color="363435"/>
              <w:left w:val="single" w:sz="4" w:space="0" w:color="363435"/>
              <w:right w:val="single" w:sz="4" w:space="0" w:color="363435"/>
            </w:tcBorders>
          </w:tcPr>
          <w:p w14:paraId="6022D47F" w14:textId="17584CA3" w:rsidR="00CB51DC" w:rsidRPr="007E4932" w:rsidRDefault="001C59A8">
            <w:pPr>
              <w:rPr>
                <w:rFonts w:ascii="Cambria" w:hAnsi="Cambria"/>
              </w:rPr>
            </w:pPr>
            <w:r>
              <w:rPr>
                <w:rFonts w:ascii="Cambria" w:hAnsi="Cambria"/>
              </w:rPr>
              <w:t>YES</w:t>
            </w:r>
            <w:r w:rsidR="0049261B" w:rsidRPr="007E4932">
              <w:rPr>
                <w:rFonts w:ascii="Cambria" w:hAnsi="Cambria"/>
              </w:rPr>
              <w:t>.</w:t>
            </w:r>
            <w:r w:rsidR="00FF68DA">
              <w:rPr>
                <w:rFonts w:ascii="Cambria" w:hAnsi="Cambria"/>
              </w:rPr>
              <w:t xml:space="preserve"> </w:t>
            </w:r>
            <w:r w:rsidR="0049261B" w:rsidRPr="007E4932">
              <w:rPr>
                <w:rFonts w:ascii="Cambria" w:hAnsi="Cambria"/>
              </w:rPr>
              <w:t xml:space="preserve">Land </w:t>
            </w:r>
            <w:r w:rsidR="001523E5" w:rsidRPr="007E4932">
              <w:rPr>
                <w:rFonts w:ascii="Cambria" w:hAnsi="Cambria"/>
              </w:rPr>
              <w:t>within the CEA</w:t>
            </w:r>
            <w:r w:rsidR="00690812">
              <w:rPr>
                <w:rFonts w:ascii="Cambria" w:hAnsi="Cambria"/>
              </w:rPr>
              <w:t xml:space="preserve">, </w:t>
            </w:r>
            <w:r w:rsidR="0049261B" w:rsidRPr="007E4932">
              <w:rPr>
                <w:rFonts w:ascii="Cambria" w:hAnsi="Cambria"/>
              </w:rPr>
              <w:t xml:space="preserve">mapped as Class 2 </w:t>
            </w:r>
            <w:r w:rsidR="001523E5" w:rsidRPr="007E4932">
              <w:rPr>
                <w:rFonts w:ascii="Cambria" w:hAnsi="Cambria"/>
              </w:rPr>
              <w:t>acid sulphate soil</w:t>
            </w:r>
            <w:r w:rsidR="00690812">
              <w:rPr>
                <w:rFonts w:ascii="Cambria" w:hAnsi="Cambria"/>
              </w:rPr>
              <w:t>,</w:t>
            </w:r>
            <w:r w:rsidR="001523E5" w:rsidRPr="007E4932">
              <w:rPr>
                <w:rFonts w:ascii="Cambria" w:hAnsi="Cambria"/>
              </w:rPr>
              <w:t xml:space="preserve"> is proposed to be zoned C2 Environmental Conservation.</w:t>
            </w:r>
          </w:p>
        </w:tc>
      </w:tr>
      <w:tr w:rsidR="00CB51DC" w14:paraId="21693B66" w14:textId="77777777" w:rsidTr="004921FD">
        <w:trPr>
          <w:trHeight w:hRule="exact" w:val="244"/>
        </w:trPr>
        <w:tc>
          <w:tcPr>
            <w:tcW w:w="4635" w:type="dxa"/>
            <w:tcBorders>
              <w:top w:val="nil"/>
              <w:left w:val="single" w:sz="4" w:space="0" w:color="363435"/>
              <w:bottom w:val="nil"/>
              <w:right w:val="single" w:sz="4" w:space="0" w:color="363435"/>
            </w:tcBorders>
          </w:tcPr>
          <w:p w14:paraId="0ECFFC15" w14:textId="52F3E941" w:rsidR="00CB51DC" w:rsidRDefault="00CB51DC">
            <w:pPr>
              <w:spacing w:line="220" w:lineRule="exact"/>
              <w:ind w:left="108"/>
              <w:rPr>
                <w:rFonts w:ascii="Cambria" w:eastAsia="Cambria" w:hAnsi="Cambria" w:cs="Cambria"/>
              </w:rPr>
            </w:pPr>
            <w:r>
              <w:rPr>
                <w:rFonts w:ascii="Cambria" w:eastAsia="Cambria" w:hAnsi="Cambria" w:cs="Cambria"/>
                <w:color w:val="2C3131"/>
                <w:spacing w:val="-8"/>
                <w:w w:val="112"/>
              </w:rPr>
              <w:t>e</w:t>
            </w:r>
            <w:r>
              <w:rPr>
                <w:rFonts w:ascii="Cambria" w:eastAsia="Cambria" w:hAnsi="Cambria" w:cs="Cambria"/>
                <w:color w:val="2C3131"/>
                <w:w w:val="112"/>
              </w:rPr>
              <w:t>xp</w:t>
            </w:r>
            <w:r>
              <w:rPr>
                <w:rFonts w:ascii="Cambria" w:eastAsia="Cambria" w:hAnsi="Cambria" w:cs="Cambria"/>
                <w:color w:val="2C3131"/>
                <w:spacing w:val="-1"/>
                <w:w w:val="112"/>
              </w:rPr>
              <w:t>o</w:t>
            </w:r>
            <w:r>
              <w:rPr>
                <w:rFonts w:ascii="Cambria" w:eastAsia="Cambria" w:hAnsi="Cambria" w:cs="Cambria"/>
                <w:color w:val="2C3131"/>
                <w:w w:val="112"/>
              </w:rPr>
              <w:t>se</w:t>
            </w:r>
            <w:r>
              <w:rPr>
                <w:rFonts w:ascii="Cambria" w:eastAsia="Cambria" w:hAnsi="Cambria" w:cs="Cambria"/>
                <w:color w:val="2C3131"/>
                <w:spacing w:val="-2"/>
                <w:w w:val="112"/>
              </w:rPr>
              <w:t xml:space="preserve"> </w:t>
            </w:r>
            <w:r>
              <w:rPr>
                <w:rFonts w:ascii="Cambria" w:eastAsia="Cambria" w:hAnsi="Cambria" w:cs="Cambria"/>
                <w:color w:val="2C3131"/>
              </w:rPr>
              <w:t>or</w:t>
            </w:r>
            <w:r>
              <w:rPr>
                <w:rFonts w:ascii="Cambria" w:eastAsia="Cambria" w:hAnsi="Cambria" w:cs="Cambria"/>
                <w:color w:val="2C3131"/>
                <w:spacing w:val="3"/>
              </w:rPr>
              <w:t xml:space="preserve"> </w:t>
            </w:r>
            <w:r>
              <w:rPr>
                <w:rFonts w:ascii="Cambria" w:eastAsia="Cambria" w:hAnsi="Cambria" w:cs="Cambria"/>
                <w:color w:val="2C3131"/>
                <w:spacing w:val="1"/>
              </w:rPr>
              <w:t>d</w:t>
            </w:r>
            <w:r>
              <w:rPr>
                <w:rFonts w:ascii="Cambria" w:eastAsia="Cambria" w:hAnsi="Cambria" w:cs="Cambria"/>
                <w:color w:val="2C3131"/>
                <w:spacing w:val="-4"/>
              </w:rPr>
              <w:t>r</w:t>
            </w:r>
            <w:r>
              <w:rPr>
                <w:rFonts w:ascii="Cambria" w:eastAsia="Cambria" w:hAnsi="Cambria" w:cs="Cambria"/>
                <w:color w:val="2C3131"/>
              </w:rPr>
              <w:t>a</w:t>
            </w:r>
            <w:r>
              <w:rPr>
                <w:rFonts w:ascii="Cambria" w:eastAsia="Cambria" w:hAnsi="Cambria" w:cs="Cambria"/>
                <w:color w:val="2C3131"/>
                <w:spacing w:val="1"/>
              </w:rPr>
              <w:t>i</w:t>
            </w:r>
            <w:r>
              <w:rPr>
                <w:rFonts w:ascii="Cambria" w:eastAsia="Cambria" w:hAnsi="Cambria" w:cs="Cambria"/>
                <w:color w:val="2C3131"/>
              </w:rPr>
              <w:t>n</w:t>
            </w:r>
            <w:r>
              <w:rPr>
                <w:rFonts w:ascii="Cambria" w:eastAsia="Cambria" w:hAnsi="Cambria" w:cs="Cambria"/>
                <w:color w:val="2C3131"/>
                <w:spacing w:val="14"/>
              </w:rPr>
              <w:t xml:space="preserve"> </w:t>
            </w:r>
            <w:r>
              <w:rPr>
                <w:rFonts w:ascii="Cambria" w:eastAsia="Cambria" w:hAnsi="Cambria" w:cs="Cambria"/>
                <w:color w:val="2C3131"/>
              </w:rPr>
              <w:t>a</w:t>
            </w:r>
            <w:r>
              <w:rPr>
                <w:rFonts w:ascii="Cambria" w:eastAsia="Cambria" w:hAnsi="Cambria" w:cs="Cambria"/>
                <w:color w:val="2C3131"/>
                <w:spacing w:val="-2"/>
              </w:rPr>
              <w:t>re</w:t>
            </w:r>
            <w:r>
              <w:rPr>
                <w:rFonts w:ascii="Cambria" w:eastAsia="Cambria" w:hAnsi="Cambria" w:cs="Cambria"/>
                <w:color w:val="2C3131"/>
                <w:spacing w:val="-1"/>
              </w:rPr>
              <w:t>a</w:t>
            </w:r>
            <w:r>
              <w:rPr>
                <w:rFonts w:ascii="Cambria" w:eastAsia="Cambria" w:hAnsi="Cambria" w:cs="Cambria"/>
                <w:color w:val="2C3131"/>
              </w:rPr>
              <w:t xml:space="preserve">s </w:t>
            </w: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1"/>
                <w:w w:val="115"/>
              </w:rPr>
              <w:t xml:space="preserve"> </w:t>
            </w:r>
            <w:r>
              <w:rPr>
                <w:rFonts w:ascii="Cambria" w:eastAsia="Cambria" w:hAnsi="Cambria" w:cs="Cambria"/>
                <w:color w:val="2C3131"/>
                <w:w w:val="115"/>
              </w:rPr>
              <w:t>C</w:t>
            </w:r>
            <w:r>
              <w:rPr>
                <w:rFonts w:ascii="Cambria" w:eastAsia="Cambria" w:hAnsi="Cambria" w:cs="Cambria"/>
                <w:color w:val="2C3131"/>
                <w:spacing w:val="-1"/>
                <w:w w:val="115"/>
              </w:rPr>
              <w:t>la</w:t>
            </w:r>
            <w:r>
              <w:rPr>
                <w:rFonts w:ascii="Cambria" w:eastAsia="Cambria" w:hAnsi="Cambria" w:cs="Cambria"/>
                <w:color w:val="2C3131"/>
                <w:w w:val="115"/>
              </w:rPr>
              <w:t>ss</w:t>
            </w:r>
            <w:r>
              <w:rPr>
                <w:rFonts w:ascii="Cambria" w:eastAsia="Cambria" w:hAnsi="Cambria" w:cs="Cambria"/>
                <w:color w:val="2C3131"/>
                <w:spacing w:val="1"/>
                <w:w w:val="115"/>
              </w:rPr>
              <w:t xml:space="preserve"> </w:t>
            </w:r>
            <w:r>
              <w:rPr>
                <w:rFonts w:ascii="Cambria" w:eastAsia="Cambria" w:hAnsi="Cambria" w:cs="Cambria"/>
                <w:color w:val="2C3131"/>
                <w:w w:val="72"/>
              </w:rPr>
              <w:t>1</w:t>
            </w:r>
            <w:r>
              <w:rPr>
                <w:rFonts w:ascii="Cambria" w:eastAsia="Cambria" w:hAnsi="Cambria" w:cs="Cambria"/>
                <w:color w:val="2C3131"/>
                <w:spacing w:val="17"/>
                <w:w w:val="72"/>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10"/>
              </w:rPr>
              <w:t>Cl</w:t>
            </w:r>
            <w:r>
              <w:rPr>
                <w:rFonts w:ascii="Cambria" w:eastAsia="Cambria" w:hAnsi="Cambria" w:cs="Cambria"/>
                <w:color w:val="2C3131"/>
                <w:spacing w:val="-1"/>
                <w:w w:val="110"/>
              </w:rPr>
              <w:t>a</w:t>
            </w:r>
            <w:r>
              <w:rPr>
                <w:rFonts w:ascii="Cambria" w:eastAsia="Cambria" w:hAnsi="Cambria" w:cs="Cambria"/>
                <w:color w:val="2C3131"/>
                <w:w w:val="110"/>
              </w:rPr>
              <w:t>ss</w:t>
            </w:r>
            <w:r>
              <w:rPr>
                <w:rFonts w:ascii="Cambria" w:eastAsia="Cambria" w:hAnsi="Cambria" w:cs="Cambria"/>
                <w:color w:val="2C3131"/>
                <w:spacing w:val="25"/>
                <w:w w:val="110"/>
              </w:rPr>
              <w:t xml:space="preserve"> </w:t>
            </w:r>
            <w:r>
              <w:rPr>
                <w:rFonts w:ascii="Cambria" w:eastAsia="Cambria" w:hAnsi="Cambria" w:cs="Cambria"/>
                <w:color w:val="2C3131"/>
                <w:w w:val="110"/>
              </w:rPr>
              <w:t>2</w:t>
            </w:r>
          </w:p>
        </w:tc>
        <w:tc>
          <w:tcPr>
            <w:tcW w:w="1531" w:type="dxa"/>
            <w:tcBorders>
              <w:top w:val="nil"/>
              <w:left w:val="single" w:sz="4" w:space="0" w:color="363435"/>
              <w:bottom w:val="nil"/>
              <w:right w:val="single" w:sz="4" w:space="0" w:color="363435"/>
            </w:tcBorders>
          </w:tcPr>
          <w:p w14:paraId="5C066A59" w14:textId="77777777" w:rsidR="00CB51DC" w:rsidRDefault="00CB51DC">
            <w:pPr>
              <w:spacing w:line="220" w:lineRule="exact"/>
              <w:ind w:left="108"/>
              <w:rPr>
                <w:rFonts w:ascii="Cambria" w:eastAsia="Cambria" w:hAnsi="Cambria" w:cs="Cambria"/>
              </w:rPr>
            </w:pPr>
            <w:r>
              <w:rPr>
                <w:rFonts w:ascii="Cambria" w:eastAsia="Cambria" w:hAnsi="Cambria" w:cs="Cambria"/>
                <w:color w:val="2C3131"/>
                <w:w w:val="121"/>
              </w:rPr>
              <w:t>C</w:t>
            </w:r>
            <w:r>
              <w:rPr>
                <w:rFonts w:ascii="Cambria" w:eastAsia="Cambria" w:hAnsi="Cambria" w:cs="Cambria"/>
                <w:color w:val="2C3131"/>
                <w:spacing w:val="-7"/>
                <w:w w:val="107"/>
              </w:rPr>
              <w:t>U</w:t>
            </w:r>
            <w:r>
              <w:rPr>
                <w:rFonts w:ascii="Cambria" w:eastAsia="Cambria" w:hAnsi="Cambria" w:cs="Cambria"/>
                <w:color w:val="2C3131"/>
                <w:w w:val="113"/>
              </w:rPr>
              <w:t>A</w:t>
            </w:r>
          </w:p>
        </w:tc>
        <w:tc>
          <w:tcPr>
            <w:tcW w:w="1417" w:type="dxa"/>
            <w:tcBorders>
              <w:top w:val="nil"/>
              <w:left w:val="single" w:sz="4" w:space="0" w:color="363435"/>
              <w:bottom w:val="nil"/>
              <w:right w:val="single" w:sz="4" w:space="0" w:color="363435"/>
            </w:tcBorders>
          </w:tcPr>
          <w:p w14:paraId="7D2AC56D" w14:textId="77777777" w:rsidR="00CB51DC" w:rsidRPr="007E4932" w:rsidRDefault="00CB51DC">
            <w:pPr>
              <w:rPr>
                <w:rFonts w:ascii="Cambria" w:hAnsi="Cambria"/>
              </w:rPr>
            </w:pPr>
          </w:p>
        </w:tc>
        <w:tc>
          <w:tcPr>
            <w:tcW w:w="3180" w:type="dxa"/>
            <w:vMerge/>
            <w:tcBorders>
              <w:left w:val="single" w:sz="4" w:space="0" w:color="363435"/>
              <w:right w:val="single" w:sz="4" w:space="0" w:color="363435"/>
            </w:tcBorders>
          </w:tcPr>
          <w:p w14:paraId="6CE4D26B" w14:textId="77777777" w:rsidR="00CB51DC" w:rsidRPr="007E4932" w:rsidRDefault="00CB51DC">
            <w:pPr>
              <w:rPr>
                <w:rFonts w:ascii="Cambria" w:hAnsi="Cambria"/>
              </w:rPr>
            </w:pPr>
          </w:p>
        </w:tc>
      </w:tr>
      <w:tr w:rsidR="00CB51DC" w14:paraId="17301288" w14:textId="77777777" w:rsidTr="004921FD">
        <w:trPr>
          <w:trHeight w:hRule="exact" w:val="302"/>
        </w:trPr>
        <w:tc>
          <w:tcPr>
            <w:tcW w:w="4635" w:type="dxa"/>
            <w:tcBorders>
              <w:top w:val="nil"/>
              <w:left w:val="single" w:sz="4" w:space="0" w:color="363435"/>
              <w:bottom w:val="single" w:sz="4" w:space="0" w:color="363435"/>
              <w:right w:val="single" w:sz="4" w:space="0" w:color="363435"/>
            </w:tcBorders>
          </w:tcPr>
          <w:p w14:paraId="5D187A84" w14:textId="77777777" w:rsidR="00CB51DC" w:rsidRDefault="00CB51DC">
            <w:pPr>
              <w:spacing w:line="220" w:lineRule="exact"/>
              <w:ind w:left="108"/>
              <w:rPr>
                <w:rFonts w:ascii="Cambria" w:eastAsia="Cambria" w:hAnsi="Cambria" w:cs="Cambria"/>
              </w:rPr>
            </w:pPr>
            <w:r>
              <w:rPr>
                <w:rFonts w:ascii="Cambria" w:eastAsia="Cambria" w:hAnsi="Cambria" w:cs="Cambria"/>
                <w:color w:val="2C3131"/>
              </w:rPr>
              <w:t>a</w:t>
            </w:r>
            <w:r>
              <w:rPr>
                <w:rFonts w:ascii="Cambria" w:eastAsia="Cambria" w:hAnsi="Cambria" w:cs="Cambria"/>
                <w:color w:val="2C3131"/>
                <w:spacing w:val="-1"/>
              </w:rPr>
              <w:t>c</w:t>
            </w:r>
            <w:r>
              <w:rPr>
                <w:rFonts w:ascii="Cambria" w:eastAsia="Cambria" w:hAnsi="Cambria" w:cs="Cambria"/>
                <w:color w:val="2C3131"/>
              </w:rPr>
              <w:t>id</w:t>
            </w:r>
            <w:r>
              <w:rPr>
                <w:rFonts w:ascii="Cambria" w:eastAsia="Cambria" w:hAnsi="Cambria" w:cs="Cambria"/>
                <w:color w:val="2C3131"/>
                <w:spacing w:val="37"/>
              </w:rPr>
              <w:t xml:space="preserve"> </w:t>
            </w:r>
            <w:r>
              <w:rPr>
                <w:rFonts w:ascii="Cambria" w:eastAsia="Cambria" w:hAnsi="Cambria" w:cs="Cambria"/>
                <w:color w:val="2C3131"/>
                <w:w w:val="113"/>
              </w:rPr>
              <w:t>s</w:t>
            </w:r>
            <w:r>
              <w:rPr>
                <w:rFonts w:ascii="Cambria" w:eastAsia="Cambria" w:hAnsi="Cambria" w:cs="Cambria"/>
                <w:color w:val="2C3131"/>
                <w:spacing w:val="2"/>
                <w:w w:val="113"/>
              </w:rPr>
              <w:t>u</w:t>
            </w:r>
            <w:r>
              <w:rPr>
                <w:rFonts w:ascii="Cambria" w:eastAsia="Cambria" w:hAnsi="Cambria" w:cs="Cambria"/>
                <w:color w:val="2C3131"/>
                <w:spacing w:val="-6"/>
                <w:w w:val="113"/>
              </w:rPr>
              <w:t>l</w:t>
            </w:r>
            <w:r>
              <w:rPr>
                <w:rFonts w:ascii="Cambria" w:eastAsia="Cambria" w:hAnsi="Cambria" w:cs="Cambria"/>
                <w:color w:val="2C3131"/>
                <w:w w:val="113"/>
              </w:rPr>
              <w:t>f</w:t>
            </w:r>
            <w:r>
              <w:rPr>
                <w:rFonts w:ascii="Cambria" w:eastAsia="Cambria" w:hAnsi="Cambria" w:cs="Cambria"/>
                <w:color w:val="2C3131"/>
                <w:spacing w:val="-6"/>
                <w:w w:val="113"/>
              </w:rPr>
              <w:t>a</w:t>
            </w:r>
            <w:r>
              <w:rPr>
                <w:rFonts w:ascii="Cambria" w:eastAsia="Cambria" w:hAnsi="Cambria" w:cs="Cambria"/>
                <w:color w:val="2C3131"/>
                <w:spacing w:val="-3"/>
                <w:w w:val="113"/>
              </w:rPr>
              <w:t>t</w:t>
            </w:r>
            <w:r>
              <w:rPr>
                <w:rFonts w:ascii="Cambria" w:eastAsia="Cambria" w:hAnsi="Cambria" w:cs="Cambria"/>
                <w:color w:val="2C3131"/>
                <w:w w:val="113"/>
              </w:rPr>
              <w:t>e</w:t>
            </w:r>
            <w:r>
              <w:rPr>
                <w:rFonts w:ascii="Cambria" w:eastAsia="Cambria" w:hAnsi="Cambria" w:cs="Cambria"/>
                <w:color w:val="2C3131"/>
                <w:spacing w:val="2"/>
                <w:w w:val="113"/>
              </w:rPr>
              <w:t xml:space="preserve"> </w:t>
            </w:r>
            <w:r>
              <w:rPr>
                <w:rFonts w:ascii="Cambria" w:eastAsia="Cambria" w:hAnsi="Cambria" w:cs="Cambria"/>
                <w:color w:val="2C3131"/>
                <w:w w:val="105"/>
              </w:rPr>
              <w:t>so</w:t>
            </w:r>
            <w:r>
              <w:rPr>
                <w:rFonts w:ascii="Cambria" w:eastAsia="Cambria" w:hAnsi="Cambria" w:cs="Cambria"/>
                <w:color w:val="2C3131"/>
                <w:spacing w:val="2"/>
                <w:w w:val="105"/>
              </w:rPr>
              <w:t>i</w:t>
            </w:r>
            <w:r>
              <w:rPr>
                <w:rFonts w:ascii="Cambria" w:eastAsia="Cambria" w:hAnsi="Cambria" w:cs="Cambria"/>
                <w:color w:val="2C3131"/>
                <w:spacing w:val="-3"/>
                <w:w w:val="109"/>
              </w:rPr>
              <w:t>l</w:t>
            </w:r>
            <w:r>
              <w:rPr>
                <w:rFonts w:ascii="Cambria" w:eastAsia="Cambria" w:hAnsi="Cambria" w:cs="Cambria"/>
                <w:color w:val="2C3131"/>
                <w:w w:val="112"/>
              </w:rPr>
              <w:t>s.</w:t>
            </w:r>
          </w:p>
        </w:tc>
        <w:tc>
          <w:tcPr>
            <w:tcW w:w="1531" w:type="dxa"/>
            <w:tcBorders>
              <w:top w:val="nil"/>
              <w:left w:val="single" w:sz="4" w:space="0" w:color="363435"/>
              <w:bottom w:val="single" w:sz="4" w:space="0" w:color="363435"/>
              <w:right w:val="single" w:sz="4" w:space="0" w:color="363435"/>
            </w:tcBorders>
          </w:tcPr>
          <w:p w14:paraId="0F20F837" w14:textId="77777777" w:rsidR="00CB51DC" w:rsidRDefault="00CB51DC"/>
        </w:tc>
        <w:tc>
          <w:tcPr>
            <w:tcW w:w="1417" w:type="dxa"/>
            <w:tcBorders>
              <w:top w:val="nil"/>
              <w:left w:val="single" w:sz="4" w:space="0" w:color="363435"/>
              <w:bottom w:val="single" w:sz="4" w:space="0" w:color="363435"/>
              <w:right w:val="single" w:sz="4" w:space="0" w:color="363435"/>
            </w:tcBorders>
          </w:tcPr>
          <w:p w14:paraId="7EDF1CC9" w14:textId="77777777" w:rsidR="00CB51DC" w:rsidRPr="007E4932" w:rsidRDefault="00CB51DC">
            <w:pPr>
              <w:rPr>
                <w:rFonts w:ascii="Cambria" w:hAnsi="Cambria"/>
              </w:rPr>
            </w:pPr>
          </w:p>
        </w:tc>
        <w:tc>
          <w:tcPr>
            <w:tcW w:w="3180" w:type="dxa"/>
            <w:vMerge/>
            <w:tcBorders>
              <w:left w:val="single" w:sz="4" w:space="0" w:color="363435"/>
              <w:bottom w:val="single" w:sz="4" w:space="0" w:color="363435"/>
              <w:right w:val="single" w:sz="4" w:space="0" w:color="363435"/>
            </w:tcBorders>
          </w:tcPr>
          <w:p w14:paraId="50603DCF" w14:textId="77777777" w:rsidR="00CB51DC" w:rsidRPr="007E4932" w:rsidRDefault="00CB51DC">
            <w:pPr>
              <w:rPr>
                <w:rFonts w:ascii="Cambria" w:hAnsi="Cambria"/>
              </w:rPr>
            </w:pPr>
          </w:p>
        </w:tc>
      </w:tr>
      <w:tr w:rsidR="001D4E34" w14:paraId="2706A69B" w14:textId="77777777" w:rsidTr="00FA1C1E">
        <w:trPr>
          <w:trHeight w:hRule="exact" w:val="1587"/>
        </w:trPr>
        <w:tc>
          <w:tcPr>
            <w:tcW w:w="4635" w:type="dxa"/>
            <w:vMerge w:val="restart"/>
            <w:tcBorders>
              <w:top w:val="single" w:sz="4" w:space="0" w:color="363435"/>
              <w:left w:val="single" w:sz="4" w:space="0" w:color="363435"/>
              <w:right w:val="single" w:sz="4" w:space="0" w:color="363435"/>
            </w:tcBorders>
          </w:tcPr>
          <w:p w14:paraId="2A43A733" w14:textId="77777777" w:rsidR="001D4E34" w:rsidRDefault="001D4E34">
            <w:pPr>
              <w:spacing w:before="8" w:line="100" w:lineRule="exact"/>
              <w:rPr>
                <w:sz w:val="10"/>
                <w:szCs w:val="10"/>
              </w:rPr>
            </w:pPr>
          </w:p>
          <w:p w14:paraId="4A690F4A" w14:textId="77777777" w:rsidR="001D4E34" w:rsidRDefault="001D4E34">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rPr>
              <w:t>.1h</w:t>
            </w:r>
            <w:r>
              <w:rPr>
                <w:rFonts w:ascii="Cambria" w:eastAsia="Cambria" w:hAnsi="Cambria" w:cs="Cambria"/>
                <w:b/>
                <w:color w:val="2C3131"/>
                <w:spacing w:val="-9"/>
              </w:rPr>
              <w:t xml:space="preserve"> </w:t>
            </w:r>
            <w:r>
              <w:rPr>
                <w:rFonts w:ascii="Cambria" w:eastAsia="Cambria" w:hAnsi="Cambria" w:cs="Cambria"/>
                <w:color w:val="2C3131"/>
                <w:w w:val="107"/>
              </w:rPr>
              <w:t>Co</w:t>
            </w:r>
            <w:r>
              <w:rPr>
                <w:rFonts w:ascii="Cambria" w:eastAsia="Cambria" w:hAnsi="Cambria" w:cs="Cambria"/>
                <w:color w:val="2C3131"/>
                <w:spacing w:val="-1"/>
                <w:w w:val="107"/>
              </w:rPr>
              <w:t>n</w:t>
            </w:r>
            <w:r>
              <w:rPr>
                <w:rFonts w:ascii="Cambria" w:eastAsia="Cambria" w:hAnsi="Cambria" w:cs="Cambria"/>
                <w:color w:val="2C3131"/>
                <w:w w:val="107"/>
              </w:rPr>
              <w:t xml:space="preserve">sider </w:t>
            </w:r>
            <w:r>
              <w:rPr>
                <w:rFonts w:ascii="Cambria" w:eastAsia="Cambria" w:hAnsi="Cambria" w:cs="Cambria"/>
                <w:color w:val="2C3131"/>
                <w:spacing w:val="1"/>
              </w:rPr>
              <w:t>d</w:t>
            </w:r>
            <w:r>
              <w:rPr>
                <w:rFonts w:ascii="Cambria" w:eastAsia="Cambria" w:hAnsi="Cambria" w:cs="Cambria"/>
                <w:color w:val="2C3131"/>
                <w:spacing w:val="2"/>
              </w:rPr>
              <w:t>i</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5"/>
              </w:rPr>
              <w:t>c</w:t>
            </w:r>
            <w:r>
              <w:rPr>
                <w:rFonts w:ascii="Cambria" w:eastAsia="Cambria" w:hAnsi="Cambria" w:cs="Cambria"/>
                <w:color w:val="2C3131"/>
              </w:rPr>
              <w:t>t</w:t>
            </w:r>
            <w:r>
              <w:rPr>
                <w:rFonts w:ascii="Cambria" w:eastAsia="Cambria" w:hAnsi="Cambria" w:cs="Cambria"/>
                <w:color w:val="2C3131"/>
                <w:spacing w:val="44"/>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2"/>
              </w:rPr>
              <w:t>d</w:t>
            </w:r>
            <w:r>
              <w:rPr>
                <w:rFonts w:ascii="Cambria" w:eastAsia="Cambria" w:hAnsi="Cambria" w:cs="Cambria"/>
                <w:color w:val="2C3131"/>
                <w:spacing w:val="1"/>
              </w:rPr>
              <w:t>i</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5"/>
              </w:rPr>
              <w:t>c</w:t>
            </w:r>
            <w:r>
              <w:rPr>
                <w:rFonts w:ascii="Cambria" w:eastAsia="Cambria" w:hAnsi="Cambria" w:cs="Cambria"/>
                <w:color w:val="2C3131"/>
              </w:rPr>
              <w:t>t</w:t>
            </w:r>
            <w:r>
              <w:rPr>
                <w:rFonts w:ascii="Cambria" w:eastAsia="Cambria" w:hAnsi="Cambria" w:cs="Cambria"/>
                <w:color w:val="2C3131"/>
                <w:spacing w:val="35"/>
              </w:rPr>
              <w:t xml:space="preserve"> </w:t>
            </w:r>
            <w:r>
              <w:rPr>
                <w:rFonts w:ascii="Cambria" w:eastAsia="Cambria" w:hAnsi="Cambria" w:cs="Cambria"/>
                <w:color w:val="2C3131"/>
                <w:spacing w:val="-4"/>
                <w:w w:val="115"/>
              </w:rPr>
              <w:t>e</w:t>
            </w:r>
            <w:r>
              <w:rPr>
                <w:rFonts w:ascii="Cambria" w:eastAsia="Cambria" w:hAnsi="Cambria" w:cs="Cambria"/>
                <w:color w:val="2C3131"/>
                <w:spacing w:val="-6"/>
                <w:w w:val="131"/>
              </w:rPr>
              <w:t>f</w:t>
            </w:r>
            <w:r>
              <w:rPr>
                <w:rFonts w:ascii="Cambria" w:eastAsia="Cambria" w:hAnsi="Cambria" w:cs="Cambria"/>
                <w:color w:val="2C3131"/>
                <w:spacing w:val="-1"/>
                <w:w w:val="131"/>
              </w:rPr>
              <w:t>f</w:t>
            </w:r>
            <w:r>
              <w:rPr>
                <w:rFonts w:ascii="Cambria" w:eastAsia="Cambria" w:hAnsi="Cambria" w:cs="Cambria"/>
                <w:color w:val="2C3131"/>
                <w:w w:val="119"/>
              </w:rPr>
              <w:t>e</w:t>
            </w:r>
            <w:r>
              <w:rPr>
                <w:rFonts w:ascii="Cambria" w:eastAsia="Cambria" w:hAnsi="Cambria" w:cs="Cambria"/>
                <w:color w:val="2C3131"/>
                <w:spacing w:val="-5"/>
                <w:w w:val="119"/>
              </w:rPr>
              <w:t>c</w:t>
            </w:r>
            <w:r>
              <w:rPr>
                <w:rFonts w:ascii="Cambria" w:eastAsia="Cambria" w:hAnsi="Cambria" w:cs="Cambria"/>
                <w:color w:val="2C3131"/>
                <w:w w:val="113"/>
              </w:rPr>
              <w:t>t</w:t>
            </w:r>
            <w:r>
              <w:rPr>
                <w:rFonts w:ascii="Cambria" w:eastAsia="Cambria" w:hAnsi="Cambria" w:cs="Cambria"/>
                <w:color w:val="2C3131"/>
                <w:w w:val="116"/>
              </w:rPr>
              <w:t>s</w:t>
            </w:r>
          </w:p>
          <w:p w14:paraId="3B7C6DC3" w14:textId="77777777" w:rsidR="001D4E34" w:rsidRDefault="001D4E34">
            <w:pPr>
              <w:spacing w:line="220" w:lineRule="exact"/>
              <w:ind w:left="108"/>
              <w:rPr>
                <w:rFonts w:ascii="Cambria" w:eastAsia="Cambria" w:hAnsi="Cambria" w:cs="Cambria"/>
              </w:rPr>
            </w:pPr>
            <w:r>
              <w:rPr>
                <w:rFonts w:ascii="Cambria" w:eastAsia="Cambria" w:hAnsi="Cambria" w:cs="Cambria"/>
                <w:color w:val="2C3131"/>
                <w:spacing w:val="-4"/>
                <w:w w:val="109"/>
              </w:rPr>
              <w:t>o</w:t>
            </w:r>
            <w:r>
              <w:rPr>
                <w:rFonts w:ascii="Cambria" w:eastAsia="Cambria" w:hAnsi="Cambria" w:cs="Cambria"/>
                <w:color w:val="2C3131"/>
                <w:w w:val="109"/>
              </w:rPr>
              <w:t>f</w:t>
            </w:r>
            <w:r>
              <w:rPr>
                <w:rFonts w:ascii="Cambria" w:eastAsia="Cambria" w:hAnsi="Cambria" w:cs="Cambria"/>
                <w:color w:val="2C3131"/>
                <w:spacing w:val="8"/>
                <w:w w:val="109"/>
              </w:rPr>
              <w:t xml:space="preserve"> </w:t>
            </w:r>
            <w:r>
              <w:rPr>
                <w:rFonts w:ascii="Cambria" w:eastAsia="Cambria" w:hAnsi="Cambria" w:cs="Cambria"/>
                <w:color w:val="2C3131"/>
                <w:w w:val="109"/>
              </w:rPr>
              <w:t>d</w:t>
            </w:r>
            <w:r>
              <w:rPr>
                <w:rFonts w:ascii="Cambria" w:eastAsia="Cambria" w:hAnsi="Cambria" w:cs="Cambria"/>
                <w:color w:val="2C3131"/>
                <w:spacing w:val="-2"/>
                <w:w w:val="109"/>
              </w:rPr>
              <w:t>ev</w:t>
            </w:r>
            <w:r>
              <w:rPr>
                <w:rFonts w:ascii="Cambria" w:eastAsia="Cambria" w:hAnsi="Cambria" w:cs="Cambria"/>
                <w:color w:val="2C3131"/>
                <w:w w:val="109"/>
              </w:rPr>
              <w:t>e</w:t>
            </w:r>
            <w:r>
              <w:rPr>
                <w:rFonts w:ascii="Cambria" w:eastAsia="Cambria" w:hAnsi="Cambria" w:cs="Cambria"/>
                <w:color w:val="2C3131"/>
                <w:spacing w:val="-5"/>
                <w:w w:val="109"/>
              </w:rPr>
              <w:t>l</w:t>
            </w:r>
            <w:r>
              <w:rPr>
                <w:rFonts w:ascii="Cambria" w:eastAsia="Cambria" w:hAnsi="Cambria" w:cs="Cambria"/>
                <w:color w:val="2C3131"/>
                <w:w w:val="109"/>
              </w:rPr>
              <w:t>opme</w:t>
            </w:r>
            <w:r>
              <w:rPr>
                <w:rFonts w:ascii="Cambria" w:eastAsia="Cambria" w:hAnsi="Cambria" w:cs="Cambria"/>
                <w:color w:val="2C3131"/>
                <w:spacing w:val="-4"/>
                <w:w w:val="109"/>
              </w:rPr>
              <w:t>n</w:t>
            </w:r>
            <w:r>
              <w:rPr>
                <w:rFonts w:ascii="Cambria" w:eastAsia="Cambria" w:hAnsi="Cambria" w:cs="Cambria"/>
                <w:color w:val="2C3131"/>
                <w:w w:val="109"/>
              </w:rPr>
              <w:t>t,</w:t>
            </w:r>
            <w:r>
              <w:rPr>
                <w:rFonts w:ascii="Cambria" w:eastAsia="Cambria" w:hAnsi="Cambria" w:cs="Cambria"/>
                <w:color w:val="2C3131"/>
                <w:spacing w:val="-12"/>
                <w:w w:val="109"/>
              </w:rPr>
              <w:t xml:space="preserve"> </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2"/>
              </w:rPr>
              <w:t>c</w:t>
            </w:r>
            <w:r>
              <w:rPr>
                <w:rFonts w:ascii="Cambria" w:eastAsia="Cambria" w:hAnsi="Cambria" w:cs="Cambria"/>
                <w:color w:val="2C3131"/>
                <w:spacing w:val="-4"/>
              </w:rPr>
              <w:t>l</w:t>
            </w:r>
            <w:r>
              <w:rPr>
                <w:rFonts w:ascii="Cambria" w:eastAsia="Cambria" w:hAnsi="Cambria" w:cs="Cambria"/>
                <w:color w:val="2C3131"/>
              </w:rPr>
              <w:t>u</w:t>
            </w:r>
            <w:r>
              <w:rPr>
                <w:rFonts w:ascii="Cambria" w:eastAsia="Cambria" w:hAnsi="Cambria" w:cs="Cambria"/>
                <w:color w:val="2C3131"/>
                <w:spacing w:val="2"/>
              </w:rPr>
              <w:t>d</w:t>
            </w:r>
            <w:r>
              <w:rPr>
                <w:rFonts w:ascii="Cambria" w:eastAsia="Cambria" w:hAnsi="Cambria" w:cs="Cambria"/>
                <w:color w:val="2C3131"/>
                <w:spacing w:val="1"/>
              </w:rPr>
              <w:t>i</w:t>
            </w:r>
            <w:r>
              <w:rPr>
                <w:rFonts w:ascii="Cambria" w:eastAsia="Cambria" w:hAnsi="Cambria" w:cs="Cambria"/>
                <w:color w:val="2C3131"/>
              </w:rPr>
              <w:t>ng a</w:t>
            </w:r>
            <w:r>
              <w:rPr>
                <w:rFonts w:ascii="Cambria" w:eastAsia="Cambria" w:hAnsi="Cambria" w:cs="Cambria"/>
                <w:color w:val="2C3131"/>
                <w:spacing w:val="-3"/>
              </w:rPr>
              <w:t>n</w:t>
            </w:r>
            <w:r>
              <w:rPr>
                <w:rFonts w:ascii="Cambria" w:eastAsia="Cambria" w:hAnsi="Cambria" w:cs="Cambria"/>
                <w:color w:val="2C3131"/>
              </w:rPr>
              <w:t xml:space="preserve">y </w:t>
            </w:r>
            <w:r>
              <w:rPr>
                <w:rFonts w:ascii="Cambria" w:eastAsia="Cambria" w:hAnsi="Cambria" w:cs="Cambria"/>
                <w:color w:val="2C3131"/>
                <w:w w:val="113"/>
              </w:rPr>
              <w:t>ne</w:t>
            </w:r>
            <w:r>
              <w:rPr>
                <w:rFonts w:ascii="Cambria" w:eastAsia="Cambria" w:hAnsi="Cambria" w:cs="Cambria"/>
                <w:color w:val="2C3131"/>
                <w:spacing w:val="-1"/>
                <w:w w:val="113"/>
              </w:rPr>
              <w:t>c</w:t>
            </w:r>
            <w:r>
              <w:rPr>
                <w:rFonts w:ascii="Cambria" w:eastAsia="Cambria" w:hAnsi="Cambria" w:cs="Cambria"/>
                <w:color w:val="2C3131"/>
                <w:spacing w:val="-1"/>
                <w:w w:val="115"/>
              </w:rPr>
              <w:t>e</w:t>
            </w:r>
            <w:r>
              <w:rPr>
                <w:rFonts w:ascii="Cambria" w:eastAsia="Cambria" w:hAnsi="Cambria" w:cs="Cambria"/>
                <w:color w:val="2C3131"/>
                <w:w w:val="116"/>
              </w:rPr>
              <w:t>ss</w:t>
            </w:r>
            <w:r>
              <w:rPr>
                <w:rFonts w:ascii="Cambria" w:eastAsia="Cambria" w:hAnsi="Cambria" w:cs="Cambria"/>
                <w:color w:val="2C3131"/>
                <w:w w:val="103"/>
              </w:rPr>
              <w:t>a</w:t>
            </w:r>
            <w:r>
              <w:rPr>
                <w:rFonts w:ascii="Cambria" w:eastAsia="Cambria" w:hAnsi="Cambria" w:cs="Cambria"/>
                <w:color w:val="2C3131"/>
                <w:spacing w:val="3"/>
                <w:w w:val="103"/>
              </w:rPr>
              <w:t>r</w:t>
            </w:r>
            <w:r>
              <w:rPr>
                <w:rFonts w:ascii="Cambria" w:eastAsia="Cambria" w:hAnsi="Cambria" w:cs="Cambria"/>
                <w:color w:val="2C3131"/>
                <w:w w:val="104"/>
              </w:rPr>
              <w:t>y</w:t>
            </w:r>
          </w:p>
          <w:p w14:paraId="2F8BB08D" w14:textId="77777777" w:rsidR="001D4E34" w:rsidRDefault="001D4E34">
            <w:pPr>
              <w:spacing w:line="220" w:lineRule="exact"/>
              <w:ind w:left="108"/>
              <w:rPr>
                <w:rFonts w:ascii="Cambria" w:eastAsia="Cambria" w:hAnsi="Cambria" w:cs="Cambria"/>
              </w:rPr>
            </w:pPr>
            <w:r>
              <w:rPr>
                <w:rFonts w:ascii="Cambria" w:eastAsia="Cambria" w:hAnsi="Cambria" w:cs="Cambria"/>
                <w:color w:val="2C3131"/>
                <w:spacing w:val="2"/>
                <w:w w:val="87"/>
              </w:rPr>
              <w:t>i</w:t>
            </w:r>
            <w:r>
              <w:rPr>
                <w:rFonts w:ascii="Cambria" w:eastAsia="Cambria" w:hAnsi="Cambria" w:cs="Cambria"/>
                <w:color w:val="2C3131"/>
                <w:spacing w:val="-4"/>
                <w:w w:val="102"/>
              </w:rPr>
              <w:t>n</w:t>
            </w:r>
            <w:r>
              <w:rPr>
                <w:rFonts w:ascii="Cambria" w:eastAsia="Cambria" w:hAnsi="Cambria" w:cs="Cambria"/>
                <w:color w:val="2C3131"/>
                <w:w w:val="109"/>
              </w:rPr>
              <w:t>f</w:t>
            </w:r>
            <w:r>
              <w:rPr>
                <w:rFonts w:ascii="Cambria" w:eastAsia="Cambria" w:hAnsi="Cambria" w:cs="Cambria"/>
                <w:color w:val="2C3131"/>
                <w:spacing w:val="-4"/>
                <w:w w:val="109"/>
              </w:rPr>
              <w:t>r</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w w:val="108"/>
              </w:rPr>
              <w:t>tru</w:t>
            </w:r>
            <w:r>
              <w:rPr>
                <w:rFonts w:ascii="Cambria" w:eastAsia="Cambria" w:hAnsi="Cambria" w:cs="Cambria"/>
                <w:color w:val="2C3131"/>
                <w:spacing w:val="-5"/>
                <w:w w:val="108"/>
              </w:rPr>
              <w:t>c</w:t>
            </w:r>
            <w:r>
              <w:rPr>
                <w:rFonts w:ascii="Cambria" w:eastAsia="Cambria" w:hAnsi="Cambria" w:cs="Cambria"/>
                <w:color w:val="2C3131"/>
                <w:spacing w:val="-1"/>
                <w:w w:val="113"/>
              </w:rPr>
              <w:t>t</w:t>
            </w:r>
            <w:r>
              <w:rPr>
                <w:rFonts w:ascii="Cambria" w:eastAsia="Cambria" w:hAnsi="Cambria" w:cs="Cambria"/>
                <w:color w:val="2C3131"/>
                <w:spacing w:val="2"/>
                <w:w w:val="104"/>
              </w:rPr>
              <w:t>u</w:t>
            </w:r>
            <w:r>
              <w:rPr>
                <w:rFonts w:ascii="Cambria" w:eastAsia="Cambria" w:hAnsi="Cambria" w:cs="Cambria"/>
                <w:color w:val="2C3131"/>
                <w:spacing w:val="-2"/>
                <w:w w:val="93"/>
              </w:rPr>
              <w:t>r</w:t>
            </w:r>
            <w:r>
              <w:rPr>
                <w:rFonts w:ascii="Cambria" w:eastAsia="Cambria" w:hAnsi="Cambria" w:cs="Cambria"/>
                <w:color w:val="2C3131"/>
                <w:w w:val="115"/>
              </w:rPr>
              <w:t>e,</w:t>
            </w:r>
            <w:r>
              <w:rPr>
                <w:rFonts w:ascii="Cambria" w:eastAsia="Cambria" w:hAnsi="Cambria" w:cs="Cambria"/>
                <w:color w:val="2C3131"/>
                <w:spacing w:val="1"/>
              </w:rPr>
              <w:t xml:space="preserve"> </w:t>
            </w:r>
            <w:r>
              <w:rPr>
                <w:rFonts w:ascii="Cambria" w:eastAsia="Cambria" w:hAnsi="Cambria" w:cs="Cambria"/>
                <w:color w:val="2C3131"/>
              </w:rPr>
              <w:t>on</w:t>
            </w:r>
            <w:r>
              <w:rPr>
                <w:rFonts w:ascii="Cambria" w:eastAsia="Cambria" w:hAnsi="Cambria" w:cs="Cambria"/>
                <w:color w:val="2C3131"/>
                <w:spacing w:val="13"/>
              </w:rPr>
              <w:t xml:space="preserve"> </w:t>
            </w:r>
            <w:r>
              <w:rPr>
                <w:rFonts w:ascii="Cambria" w:eastAsia="Cambria" w:hAnsi="Cambria" w:cs="Cambria"/>
                <w:color w:val="2C3131"/>
                <w:spacing w:val="-2"/>
              </w:rPr>
              <w:t>w</w:t>
            </w:r>
            <w:r>
              <w:rPr>
                <w:rFonts w:ascii="Cambria" w:eastAsia="Cambria" w:hAnsi="Cambria" w:cs="Cambria"/>
                <w:color w:val="2C3131"/>
                <w:spacing w:val="-4"/>
              </w:rPr>
              <w:t>a</w:t>
            </w:r>
            <w:r>
              <w:rPr>
                <w:rFonts w:ascii="Cambria" w:eastAsia="Cambria" w:hAnsi="Cambria" w:cs="Cambria"/>
                <w:color w:val="2C3131"/>
                <w:spacing w:val="-3"/>
              </w:rPr>
              <w:t>t</w:t>
            </w:r>
            <w:r>
              <w:rPr>
                <w:rFonts w:ascii="Cambria" w:eastAsia="Cambria" w:hAnsi="Cambria" w:cs="Cambria"/>
                <w:color w:val="2C3131"/>
              </w:rPr>
              <w:t>er</w:t>
            </w:r>
            <w:r>
              <w:rPr>
                <w:rFonts w:ascii="Cambria" w:eastAsia="Cambria" w:hAnsi="Cambria" w:cs="Cambria"/>
                <w:color w:val="2C3131"/>
                <w:spacing w:val="31"/>
              </w:rPr>
              <w:t xml:space="preserve"> </w:t>
            </w:r>
            <w:r>
              <w:rPr>
                <w:rFonts w:ascii="Cambria" w:eastAsia="Cambria" w:hAnsi="Cambria" w:cs="Cambria"/>
                <w:color w:val="2C3131"/>
              </w:rPr>
              <w:t>qua</w:t>
            </w:r>
            <w:r>
              <w:rPr>
                <w:rFonts w:ascii="Cambria" w:eastAsia="Cambria" w:hAnsi="Cambria" w:cs="Cambria"/>
                <w:color w:val="2C3131"/>
                <w:spacing w:val="-1"/>
              </w:rPr>
              <w:t>l</w:t>
            </w:r>
            <w:r>
              <w:rPr>
                <w:rFonts w:ascii="Cambria" w:eastAsia="Cambria" w:hAnsi="Cambria" w:cs="Cambria"/>
                <w:color w:val="2C3131"/>
              </w:rPr>
              <w:t>it</w:t>
            </w:r>
            <w:r>
              <w:rPr>
                <w:rFonts w:ascii="Cambria" w:eastAsia="Cambria" w:hAnsi="Cambria" w:cs="Cambria"/>
                <w:color w:val="2C3131"/>
                <w:spacing w:val="-10"/>
              </w:rPr>
              <w:t>y</w:t>
            </w:r>
            <w:r>
              <w:rPr>
                <w:rFonts w:ascii="Cambria" w:eastAsia="Cambria" w:hAnsi="Cambria" w:cs="Cambria"/>
                <w:color w:val="2C3131"/>
              </w:rPr>
              <w:t>,</w:t>
            </w:r>
            <w:r>
              <w:rPr>
                <w:rFonts w:ascii="Cambria" w:eastAsia="Cambria" w:hAnsi="Cambria" w:cs="Cambria"/>
                <w:color w:val="2C3131"/>
                <w:spacing w:val="43"/>
              </w:rPr>
              <w:t xml:space="preserve"> </w:t>
            </w:r>
            <w:r>
              <w:rPr>
                <w:rFonts w:ascii="Cambria" w:eastAsia="Cambria" w:hAnsi="Cambria" w:cs="Cambria"/>
                <w:color w:val="2C3131"/>
                <w:spacing w:val="-2"/>
              </w:rPr>
              <w:t>w</w:t>
            </w:r>
            <w:r>
              <w:rPr>
                <w:rFonts w:ascii="Cambria" w:eastAsia="Cambria" w:hAnsi="Cambria" w:cs="Cambria"/>
                <w:color w:val="2C3131"/>
                <w:spacing w:val="-4"/>
              </w:rPr>
              <w:t>a</w:t>
            </w:r>
            <w:r>
              <w:rPr>
                <w:rFonts w:ascii="Cambria" w:eastAsia="Cambria" w:hAnsi="Cambria" w:cs="Cambria"/>
                <w:color w:val="2C3131"/>
                <w:spacing w:val="-3"/>
              </w:rPr>
              <w:t>t</w:t>
            </w:r>
            <w:r>
              <w:rPr>
                <w:rFonts w:ascii="Cambria" w:eastAsia="Cambria" w:hAnsi="Cambria" w:cs="Cambria"/>
                <w:color w:val="2C3131"/>
              </w:rPr>
              <w:t>er</w:t>
            </w:r>
            <w:r>
              <w:rPr>
                <w:rFonts w:ascii="Cambria" w:eastAsia="Cambria" w:hAnsi="Cambria" w:cs="Cambria"/>
                <w:color w:val="2C3131"/>
                <w:spacing w:val="31"/>
              </w:rPr>
              <w:t xml:space="preserve"> </w:t>
            </w:r>
            <w:r>
              <w:rPr>
                <w:rFonts w:ascii="Cambria" w:eastAsia="Cambria" w:hAnsi="Cambria" w:cs="Cambria"/>
                <w:color w:val="2C3131"/>
                <w:w w:val="106"/>
              </w:rPr>
              <w:t>qua</w:t>
            </w:r>
            <w:r>
              <w:rPr>
                <w:rFonts w:ascii="Cambria" w:eastAsia="Cambria" w:hAnsi="Cambria" w:cs="Cambria"/>
                <w:color w:val="2C3131"/>
                <w:spacing w:val="-4"/>
                <w:w w:val="106"/>
              </w:rPr>
              <w:t>n</w:t>
            </w:r>
            <w:r>
              <w:rPr>
                <w:rFonts w:ascii="Cambria" w:eastAsia="Cambria" w:hAnsi="Cambria" w:cs="Cambria"/>
                <w:color w:val="2C3131"/>
                <w:w w:val="105"/>
              </w:rPr>
              <w:t>tity</w:t>
            </w:r>
          </w:p>
          <w:p w14:paraId="1D00DB7B" w14:textId="77777777" w:rsidR="001D4E34" w:rsidRDefault="001D4E34">
            <w:pPr>
              <w:spacing w:line="220" w:lineRule="exact"/>
              <w:ind w:left="108"/>
              <w:rPr>
                <w:rFonts w:ascii="Cambria" w:eastAsia="Cambria" w:hAnsi="Cambria" w:cs="Cambria"/>
              </w:rPr>
            </w:pP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3"/>
                <w:w w:val="107"/>
              </w:rPr>
              <w:t>h</w:t>
            </w:r>
            <w:r>
              <w:rPr>
                <w:rFonts w:ascii="Cambria" w:eastAsia="Cambria" w:hAnsi="Cambria" w:cs="Cambria"/>
                <w:color w:val="2C3131"/>
                <w:spacing w:val="-2"/>
                <w:w w:val="107"/>
              </w:rPr>
              <w:t>y</w:t>
            </w:r>
            <w:r>
              <w:rPr>
                <w:rFonts w:ascii="Cambria" w:eastAsia="Cambria" w:hAnsi="Cambria" w:cs="Cambria"/>
                <w:color w:val="2C3131"/>
                <w:spacing w:val="2"/>
                <w:w w:val="107"/>
              </w:rPr>
              <w:t>d</w:t>
            </w:r>
            <w:r>
              <w:rPr>
                <w:rFonts w:ascii="Cambria" w:eastAsia="Cambria" w:hAnsi="Cambria" w:cs="Cambria"/>
                <w:color w:val="2C3131"/>
                <w:spacing w:val="-2"/>
                <w:w w:val="107"/>
              </w:rPr>
              <w:t>r</w:t>
            </w:r>
            <w:r>
              <w:rPr>
                <w:rFonts w:ascii="Cambria" w:eastAsia="Cambria" w:hAnsi="Cambria" w:cs="Cambria"/>
                <w:color w:val="2C3131"/>
                <w:w w:val="107"/>
              </w:rPr>
              <w:t>o</w:t>
            </w:r>
            <w:r>
              <w:rPr>
                <w:rFonts w:ascii="Cambria" w:eastAsia="Cambria" w:hAnsi="Cambria" w:cs="Cambria"/>
                <w:color w:val="2C3131"/>
                <w:spacing w:val="-5"/>
                <w:w w:val="107"/>
              </w:rPr>
              <w:t>l</w:t>
            </w:r>
            <w:r>
              <w:rPr>
                <w:rFonts w:ascii="Cambria" w:eastAsia="Cambria" w:hAnsi="Cambria" w:cs="Cambria"/>
                <w:color w:val="2C3131"/>
                <w:spacing w:val="-1"/>
                <w:w w:val="107"/>
              </w:rPr>
              <w:t>o</w:t>
            </w:r>
            <w:r>
              <w:rPr>
                <w:rFonts w:ascii="Cambria" w:eastAsia="Cambria" w:hAnsi="Cambria" w:cs="Cambria"/>
                <w:color w:val="2C3131"/>
                <w:w w:val="107"/>
              </w:rPr>
              <w:t>gi</w:t>
            </w:r>
            <w:r>
              <w:rPr>
                <w:rFonts w:ascii="Cambria" w:eastAsia="Cambria" w:hAnsi="Cambria" w:cs="Cambria"/>
                <w:color w:val="2C3131"/>
                <w:spacing w:val="-1"/>
                <w:w w:val="107"/>
              </w:rPr>
              <w:t>c</w:t>
            </w:r>
            <w:r>
              <w:rPr>
                <w:rFonts w:ascii="Cambria" w:eastAsia="Cambria" w:hAnsi="Cambria" w:cs="Cambria"/>
                <w:color w:val="2C3131"/>
                <w:w w:val="107"/>
              </w:rPr>
              <w:t>al</w:t>
            </w:r>
            <w:r>
              <w:rPr>
                <w:rFonts w:ascii="Cambria" w:eastAsia="Cambria" w:hAnsi="Cambria" w:cs="Cambria"/>
                <w:color w:val="2C3131"/>
                <w:spacing w:val="11"/>
                <w:w w:val="107"/>
              </w:rPr>
              <w:t xml:space="preserve"> </w:t>
            </w:r>
            <w:r>
              <w:rPr>
                <w:rFonts w:ascii="Cambria" w:eastAsia="Cambria" w:hAnsi="Cambria" w:cs="Cambria"/>
                <w:color w:val="2C3131"/>
              </w:rPr>
              <w:t>f</w:t>
            </w:r>
            <w:r>
              <w:rPr>
                <w:rFonts w:ascii="Cambria" w:eastAsia="Cambria" w:hAnsi="Cambria" w:cs="Cambria"/>
                <w:color w:val="2C3131"/>
                <w:spacing w:val="-5"/>
              </w:rPr>
              <w:t>l</w:t>
            </w:r>
            <w:r>
              <w:rPr>
                <w:rFonts w:ascii="Cambria" w:eastAsia="Cambria" w:hAnsi="Cambria" w:cs="Cambria"/>
                <w:color w:val="2C3131"/>
                <w:spacing w:val="-1"/>
              </w:rPr>
              <w:t>o</w:t>
            </w:r>
            <w:r>
              <w:rPr>
                <w:rFonts w:ascii="Cambria" w:eastAsia="Cambria" w:hAnsi="Cambria" w:cs="Cambria"/>
                <w:color w:val="2C3131"/>
                <w:spacing w:val="-2"/>
              </w:rPr>
              <w:t>w</w:t>
            </w:r>
            <w:r>
              <w:rPr>
                <w:rFonts w:ascii="Cambria" w:eastAsia="Cambria" w:hAnsi="Cambria" w:cs="Cambria"/>
                <w:color w:val="2C3131"/>
              </w:rPr>
              <w:t xml:space="preserve">s </w:t>
            </w:r>
            <w:r>
              <w:rPr>
                <w:rFonts w:ascii="Cambria" w:eastAsia="Cambria" w:hAnsi="Cambria" w:cs="Cambria"/>
                <w:color w:val="2C3131"/>
                <w:spacing w:val="-4"/>
                <w:w w:val="108"/>
              </w:rPr>
              <w:t>o</w:t>
            </w:r>
            <w:r>
              <w:rPr>
                <w:rFonts w:ascii="Cambria" w:eastAsia="Cambria" w:hAnsi="Cambria" w:cs="Cambria"/>
                <w:color w:val="2C3131"/>
                <w:w w:val="108"/>
              </w:rPr>
              <w:t>f</w:t>
            </w:r>
            <w:r>
              <w:rPr>
                <w:rFonts w:ascii="Cambria" w:eastAsia="Cambria" w:hAnsi="Cambria" w:cs="Cambria"/>
                <w:color w:val="2C3131"/>
                <w:spacing w:val="13"/>
                <w:w w:val="108"/>
              </w:rPr>
              <w:t xml:space="preserve"> </w:t>
            </w:r>
            <w:r>
              <w:rPr>
                <w:rFonts w:ascii="Cambria" w:eastAsia="Cambria" w:hAnsi="Cambria" w:cs="Cambria"/>
                <w:color w:val="2C3131"/>
                <w:spacing w:val="-2"/>
                <w:w w:val="108"/>
              </w:rPr>
              <w:t>w</w:t>
            </w:r>
            <w:r>
              <w:rPr>
                <w:rFonts w:ascii="Cambria" w:eastAsia="Cambria" w:hAnsi="Cambria" w:cs="Cambria"/>
                <w:color w:val="2C3131"/>
                <w:spacing w:val="-4"/>
                <w:w w:val="108"/>
              </w:rPr>
              <w:t>a</w:t>
            </w:r>
            <w:r>
              <w:rPr>
                <w:rFonts w:ascii="Cambria" w:eastAsia="Cambria" w:hAnsi="Cambria" w:cs="Cambria"/>
                <w:color w:val="2C3131"/>
                <w:spacing w:val="-3"/>
                <w:w w:val="108"/>
              </w:rPr>
              <w:t>t</w:t>
            </w:r>
            <w:r>
              <w:rPr>
                <w:rFonts w:ascii="Cambria" w:eastAsia="Cambria" w:hAnsi="Cambria" w:cs="Cambria"/>
                <w:color w:val="2C3131"/>
                <w:w w:val="108"/>
              </w:rPr>
              <w:t>e</w:t>
            </w:r>
            <w:r>
              <w:rPr>
                <w:rFonts w:ascii="Cambria" w:eastAsia="Cambria" w:hAnsi="Cambria" w:cs="Cambria"/>
                <w:color w:val="2C3131"/>
                <w:spacing w:val="3"/>
                <w:w w:val="108"/>
              </w:rPr>
              <w:t>r</w:t>
            </w:r>
            <w:r>
              <w:rPr>
                <w:rFonts w:ascii="Cambria" w:eastAsia="Cambria" w:hAnsi="Cambria" w:cs="Cambria"/>
                <w:color w:val="2C3131"/>
                <w:spacing w:val="-2"/>
                <w:w w:val="108"/>
              </w:rPr>
              <w:t>w</w:t>
            </w:r>
            <w:r>
              <w:rPr>
                <w:rFonts w:ascii="Cambria" w:eastAsia="Cambria" w:hAnsi="Cambria" w:cs="Cambria"/>
                <w:color w:val="2C3131"/>
                <w:spacing w:val="-3"/>
                <w:w w:val="108"/>
              </w:rPr>
              <w:t>a</w:t>
            </w:r>
            <w:r>
              <w:rPr>
                <w:rFonts w:ascii="Cambria" w:eastAsia="Cambria" w:hAnsi="Cambria" w:cs="Cambria"/>
                <w:color w:val="2C3131"/>
                <w:spacing w:val="-2"/>
                <w:w w:val="108"/>
              </w:rPr>
              <w:t>y</w:t>
            </w:r>
            <w:r>
              <w:rPr>
                <w:rFonts w:ascii="Cambria" w:eastAsia="Cambria" w:hAnsi="Cambria" w:cs="Cambria"/>
                <w:color w:val="2C3131"/>
                <w:w w:val="108"/>
              </w:rPr>
              <w:t>s</w:t>
            </w:r>
            <w:r>
              <w:rPr>
                <w:rFonts w:ascii="Cambria" w:eastAsia="Cambria" w:hAnsi="Cambria" w:cs="Cambria"/>
                <w:color w:val="2C3131"/>
                <w:spacing w:val="-14"/>
                <w:w w:val="108"/>
              </w:rPr>
              <w:t xml:space="preserve"> </w:t>
            </w:r>
            <w:r>
              <w:rPr>
                <w:rFonts w:ascii="Cambria" w:eastAsia="Cambria" w:hAnsi="Cambria" w:cs="Cambria"/>
                <w:color w:val="2C3131"/>
                <w:w w:val="108"/>
              </w:rPr>
              <w:t>and</w:t>
            </w:r>
          </w:p>
          <w:p w14:paraId="0072276C" w14:textId="44F0B162" w:rsidR="001D4E34" w:rsidRDefault="001D4E34" w:rsidP="004210F1">
            <w:pPr>
              <w:spacing w:line="220" w:lineRule="exact"/>
              <w:ind w:left="108"/>
              <w:rPr>
                <w:rFonts w:ascii="Cambria" w:eastAsia="Cambria" w:hAnsi="Cambria" w:cs="Cambria"/>
              </w:rPr>
            </w:pPr>
            <w:r>
              <w:rPr>
                <w:rFonts w:ascii="Cambria" w:eastAsia="Cambria" w:hAnsi="Cambria" w:cs="Cambria"/>
                <w:color w:val="2C3131"/>
                <w:w w:val="110"/>
              </w:rPr>
              <w:t>g</w:t>
            </w:r>
            <w:r>
              <w:rPr>
                <w:rFonts w:ascii="Cambria" w:eastAsia="Cambria" w:hAnsi="Cambria" w:cs="Cambria"/>
                <w:color w:val="2C3131"/>
                <w:spacing w:val="-2"/>
                <w:w w:val="110"/>
              </w:rPr>
              <w:t>r</w:t>
            </w:r>
            <w:r>
              <w:rPr>
                <w:rFonts w:ascii="Cambria" w:eastAsia="Cambria" w:hAnsi="Cambria" w:cs="Cambria"/>
                <w:color w:val="2C3131"/>
                <w:w w:val="106"/>
              </w:rPr>
              <w:t>o</w:t>
            </w:r>
            <w:r>
              <w:rPr>
                <w:rFonts w:ascii="Cambria" w:eastAsia="Cambria" w:hAnsi="Cambria" w:cs="Cambria"/>
                <w:color w:val="2C3131"/>
                <w:spacing w:val="1"/>
                <w:w w:val="104"/>
              </w:rPr>
              <w:t>u</w:t>
            </w:r>
            <w:r>
              <w:rPr>
                <w:rFonts w:ascii="Cambria" w:eastAsia="Cambria" w:hAnsi="Cambria" w:cs="Cambria"/>
                <w:color w:val="2C3131"/>
                <w:w w:val="103"/>
              </w:rPr>
              <w:t>nd</w:t>
            </w:r>
            <w:r>
              <w:rPr>
                <w:rFonts w:ascii="Cambria" w:eastAsia="Cambria" w:hAnsi="Cambria" w:cs="Cambria"/>
                <w:color w:val="2C3131"/>
                <w:spacing w:val="-2"/>
                <w:w w:val="103"/>
              </w:rPr>
              <w:t>w</w:t>
            </w:r>
            <w:r>
              <w:rPr>
                <w:rFonts w:ascii="Cambria" w:eastAsia="Cambria" w:hAnsi="Cambria" w:cs="Cambria"/>
                <w:color w:val="2C3131"/>
                <w:spacing w:val="-5"/>
                <w:w w:val="112"/>
              </w:rPr>
              <w:t>a</w:t>
            </w:r>
            <w:r>
              <w:rPr>
                <w:rFonts w:ascii="Cambria" w:eastAsia="Cambria" w:hAnsi="Cambria" w:cs="Cambria"/>
                <w:color w:val="2C3131"/>
                <w:spacing w:val="-3"/>
                <w:w w:val="113"/>
              </w:rPr>
              <w:t>t</w:t>
            </w:r>
            <w:r>
              <w:rPr>
                <w:rFonts w:ascii="Cambria" w:eastAsia="Cambria" w:hAnsi="Cambria" w:cs="Cambria"/>
                <w:color w:val="2C3131"/>
                <w:w w:val="105"/>
              </w:rPr>
              <w:t>e</w:t>
            </w:r>
            <w:r>
              <w:rPr>
                <w:rFonts w:ascii="Cambria" w:eastAsia="Cambria" w:hAnsi="Cambria" w:cs="Cambria"/>
                <w:color w:val="2C3131"/>
                <w:spacing w:val="-16"/>
                <w:w w:val="105"/>
              </w:rPr>
              <w:t>r</w:t>
            </w:r>
            <w:r>
              <w:rPr>
                <w:rFonts w:ascii="Cambria" w:eastAsia="Cambria" w:hAnsi="Cambria" w:cs="Cambria"/>
                <w:color w:val="2C3131"/>
                <w:w w:val="103"/>
              </w:rPr>
              <w:t>.</w:t>
            </w:r>
          </w:p>
        </w:tc>
        <w:tc>
          <w:tcPr>
            <w:tcW w:w="1531" w:type="dxa"/>
            <w:vMerge w:val="restart"/>
            <w:tcBorders>
              <w:top w:val="single" w:sz="4" w:space="0" w:color="363435"/>
              <w:left w:val="single" w:sz="4" w:space="0" w:color="363435"/>
              <w:right w:val="single" w:sz="4" w:space="0" w:color="363435"/>
            </w:tcBorders>
          </w:tcPr>
          <w:p w14:paraId="365F102F" w14:textId="77777777" w:rsidR="001D4E34" w:rsidRDefault="001D4E34">
            <w:pPr>
              <w:spacing w:before="8" w:line="100" w:lineRule="exact"/>
              <w:rPr>
                <w:sz w:val="10"/>
                <w:szCs w:val="10"/>
              </w:rPr>
            </w:pPr>
          </w:p>
          <w:p w14:paraId="77FCAC85" w14:textId="77777777" w:rsidR="001D4E34" w:rsidRDefault="001D4E34">
            <w:pPr>
              <w:ind w:left="108"/>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417" w:type="dxa"/>
            <w:tcBorders>
              <w:top w:val="single" w:sz="4" w:space="0" w:color="363435"/>
              <w:left w:val="single" w:sz="4" w:space="0" w:color="363435"/>
              <w:bottom w:val="nil"/>
              <w:right w:val="single" w:sz="4" w:space="0" w:color="363435"/>
            </w:tcBorders>
          </w:tcPr>
          <w:p w14:paraId="337360A1" w14:textId="712F58ED" w:rsidR="001D4E34" w:rsidRPr="007E4932" w:rsidRDefault="001D4E34">
            <w:pPr>
              <w:rPr>
                <w:rFonts w:ascii="Cambria" w:hAnsi="Cambria"/>
              </w:rPr>
            </w:pPr>
            <w:r w:rsidRPr="007E4932">
              <w:rPr>
                <w:rFonts w:ascii="Cambria" w:hAnsi="Cambria"/>
              </w:rPr>
              <w:t>Yes</w:t>
            </w:r>
          </w:p>
        </w:tc>
        <w:tc>
          <w:tcPr>
            <w:tcW w:w="3180" w:type="dxa"/>
            <w:vMerge w:val="restart"/>
            <w:tcBorders>
              <w:top w:val="single" w:sz="4" w:space="0" w:color="363435"/>
              <w:left w:val="single" w:sz="4" w:space="0" w:color="363435"/>
              <w:right w:val="single" w:sz="4" w:space="0" w:color="363435"/>
            </w:tcBorders>
          </w:tcPr>
          <w:p w14:paraId="6C4ED322" w14:textId="7AAAC60A" w:rsidR="00E070DC" w:rsidRPr="007E4932" w:rsidRDefault="001D4E34">
            <w:pPr>
              <w:rPr>
                <w:rFonts w:ascii="Cambria" w:hAnsi="Cambria"/>
              </w:rPr>
            </w:pPr>
            <w:r w:rsidRPr="007E4932">
              <w:rPr>
                <w:rFonts w:ascii="Cambria" w:hAnsi="Cambria"/>
              </w:rPr>
              <w:t>Y</w:t>
            </w:r>
            <w:r w:rsidR="008D557C">
              <w:rPr>
                <w:rFonts w:ascii="Cambria" w:hAnsi="Cambria"/>
              </w:rPr>
              <w:t>ES</w:t>
            </w:r>
            <w:r w:rsidRPr="007E4932">
              <w:rPr>
                <w:rFonts w:ascii="Cambria" w:hAnsi="Cambria"/>
              </w:rPr>
              <w:t>.  An Integrated Water Cycle Assessment (Footprint, 2017) demonstrates that</w:t>
            </w:r>
            <w:r w:rsidR="008D557C">
              <w:rPr>
                <w:rFonts w:ascii="Cambria" w:hAnsi="Cambria"/>
              </w:rPr>
              <w:t xml:space="preserve"> the</w:t>
            </w:r>
            <w:r w:rsidR="008D557C" w:rsidRPr="0084104A">
              <w:rPr>
                <w:rFonts w:ascii="Cambria" w:hAnsi="Cambria"/>
              </w:rPr>
              <w:t xml:space="preserve"> proposal</w:t>
            </w:r>
            <w:r w:rsidR="00A94582">
              <w:rPr>
                <w:rFonts w:ascii="Cambria" w:hAnsi="Cambria"/>
                <w:i/>
                <w:iCs/>
              </w:rPr>
              <w:t xml:space="preserve"> “c</w:t>
            </w:r>
            <w:r w:rsidRPr="00A94582">
              <w:rPr>
                <w:rFonts w:ascii="Cambria" w:hAnsi="Cambria"/>
                <w:i/>
                <w:iCs/>
              </w:rPr>
              <w:t>an</w:t>
            </w:r>
            <w:r w:rsidRPr="007E4932">
              <w:rPr>
                <w:rFonts w:ascii="Cambria" w:hAnsi="Cambria"/>
                <w:i/>
                <w:iCs/>
              </w:rPr>
              <w:t xml:space="preserve"> achieve a long term beneficial effect on water quality, water quantity and the receiving environment</w:t>
            </w:r>
            <w:r w:rsidR="003E25E0" w:rsidRPr="007E4932">
              <w:rPr>
                <w:rFonts w:ascii="Cambria" w:hAnsi="Cambria"/>
                <w:i/>
                <w:iCs/>
              </w:rPr>
              <w:t xml:space="preserve"> …”</w:t>
            </w:r>
            <w:r w:rsidRPr="007E4932">
              <w:rPr>
                <w:rFonts w:ascii="Cambria" w:hAnsi="Cambria"/>
                <w:i/>
                <w:iCs/>
              </w:rPr>
              <w:t xml:space="preserve"> </w:t>
            </w:r>
            <w:r w:rsidR="00F4402C" w:rsidRPr="007E4932">
              <w:rPr>
                <w:rFonts w:ascii="Cambria" w:hAnsi="Cambria"/>
                <w:i/>
                <w:iCs/>
              </w:rPr>
              <w:t xml:space="preserve"> </w:t>
            </w:r>
            <w:r w:rsidR="00E070DC" w:rsidRPr="007E4932">
              <w:rPr>
                <w:rFonts w:ascii="Cambria" w:hAnsi="Cambria"/>
              </w:rPr>
              <w:t>The</w:t>
            </w:r>
            <w:r w:rsidR="00162140" w:rsidRPr="007E4932">
              <w:rPr>
                <w:rFonts w:ascii="Cambria" w:hAnsi="Cambria"/>
              </w:rPr>
              <w:t xml:space="preserve"> </w:t>
            </w:r>
            <w:r w:rsidR="00E070DC" w:rsidRPr="007E4932">
              <w:rPr>
                <w:rFonts w:ascii="Cambria" w:hAnsi="Cambria"/>
              </w:rPr>
              <w:t>infrastructure will be designed and constructed by Council</w:t>
            </w:r>
            <w:r w:rsidR="00FA1C1E">
              <w:rPr>
                <w:rFonts w:ascii="Cambria" w:hAnsi="Cambria"/>
              </w:rPr>
              <w:t xml:space="preserve"> (funded by the benefitting land owners)</w:t>
            </w:r>
            <w:r w:rsidR="00A94582">
              <w:rPr>
                <w:rFonts w:ascii="Cambria" w:hAnsi="Cambria"/>
              </w:rPr>
              <w:t xml:space="preserve"> consistent</w:t>
            </w:r>
            <w:r w:rsidR="00162140" w:rsidRPr="007E4932">
              <w:rPr>
                <w:rFonts w:ascii="Cambria" w:hAnsi="Cambria"/>
              </w:rPr>
              <w:t xml:space="preserve"> with the recommend</w:t>
            </w:r>
            <w:r w:rsidR="003E25E0" w:rsidRPr="007E4932">
              <w:rPr>
                <w:rFonts w:ascii="Cambria" w:hAnsi="Cambria"/>
              </w:rPr>
              <w:t xml:space="preserve">ed controls and </w:t>
            </w:r>
            <w:r w:rsidR="00F4402C" w:rsidRPr="007E4932">
              <w:rPr>
                <w:rFonts w:ascii="Cambria" w:hAnsi="Cambria"/>
              </w:rPr>
              <w:t>performance</w:t>
            </w:r>
            <w:r w:rsidR="003E25E0" w:rsidRPr="007E4932">
              <w:rPr>
                <w:rFonts w:ascii="Cambria" w:hAnsi="Cambria"/>
              </w:rPr>
              <w:t xml:space="preserve"> standards</w:t>
            </w:r>
            <w:r w:rsidR="00A94582">
              <w:rPr>
                <w:rFonts w:ascii="Cambria" w:hAnsi="Cambria"/>
              </w:rPr>
              <w:t>.</w:t>
            </w:r>
          </w:p>
        </w:tc>
      </w:tr>
      <w:tr w:rsidR="001D4E34" w14:paraId="14083A5D" w14:textId="77777777" w:rsidTr="004210F1">
        <w:trPr>
          <w:trHeight w:hRule="exact" w:val="244"/>
        </w:trPr>
        <w:tc>
          <w:tcPr>
            <w:tcW w:w="4635" w:type="dxa"/>
            <w:vMerge/>
            <w:tcBorders>
              <w:left w:val="single" w:sz="4" w:space="0" w:color="363435"/>
              <w:right w:val="single" w:sz="4" w:space="0" w:color="363435"/>
            </w:tcBorders>
          </w:tcPr>
          <w:p w14:paraId="45324779" w14:textId="4730A0B5" w:rsidR="001D4E34" w:rsidRDefault="001D4E34" w:rsidP="004210F1">
            <w:pPr>
              <w:spacing w:line="220" w:lineRule="exact"/>
              <w:ind w:left="108"/>
              <w:rPr>
                <w:rFonts w:ascii="Cambria" w:eastAsia="Cambria" w:hAnsi="Cambria" w:cs="Cambria"/>
              </w:rPr>
            </w:pPr>
          </w:p>
        </w:tc>
        <w:tc>
          <w:tcPr>
            <w:tcW w:w="1531" w:type="dxa"/>
            <w:vMerge/>
            <w:tcBorders>
              <w:left w:val="single" w:sz="4" w:space="0" w:color="363435"/>
              <w:right w:val="single" w:sz="4" w:space="0" w:color="363435"/>
            </w:tcBorders>
          </w:tcPr>
          <w:p w14:paraId="34ECCB84" w14:textId="77777777" w:rsidR="001D4E34" w:rsidRDefault="001D4E34"/>
        </w:tc>
        <w:tc>
          <w:tcPr>
            <w:tcW w:w="1417" w:type="dxa"/>
            <w:tcBorders>
              <w:top w:val="nil"/>
              <w:left w:val="single" w:sz="4" w:space="0" w:color="363435"/>
              <w:bottom w:val="nil"/>
              <w:right w:val="single" w:sz="4" w:space="0" w:color="363435"/>
            </w:tcBorders>
          </w:tcPr>
          <w:p w14:paraId="7B4869A1" w14:textId="77777777" w:rsidR="001D4E34" w:rsidRDefault="001D4E34"/>
        </w:tc>
        <w:tc>
          <w:tcPr>
            <w:tcW w:w="3180" w:type="dxa"/>
            <w:vMerge/>
            <w:tcBorders>
              <w:left w:val="single" w:sz="4" w:space="0" w:color="363435"/>
              <w:right w:val="single" w:sz="4" w:space="0" w:color="363435"/>
            </w:tcBorders>
          </w:tcPr>
          <w:p w14:paraId="24094E29" w14:textId="77777777" w:rsidR="001D4E34" w:rsidRDefault="001D4E34"/>
        </w:tc>
      </w:tr>
      <w:tr w:rsidR="001D4E34" w14:paraId="4E7877FC" w14:textId="77777777" w:rsidTr="004210F1">
        <w:trPr>
          <w:trHeight w:hRule="exact" w:val="244"/>
        </w:trPr>
        <w:tc>
          <w:tcPr>
            <w:tcW w:w="4635" w:type="dxa"/>
            <w:vMerge/>
            <w:tcBorders>
              <w:left w:val="single" w:sz="4" w:space="0" w:color="363435"/>
              <w:right w:val="single" w:sz="4" w:space="0" w:color="363435"/>
            </w:tcBorders>
          </w:tcPr>
          <w:p w14:paraId="1AB3AF7E" w14:textId="038CB330" w:rsidR="001D4E34" w:rsidRDefault="001D4E34" w:rsidP="004210F1">
            <w:pPr>
              <w:spacing w:line="220" w:lineRule="exact"/>
              <w:ind w:left="108"/>
              <w:rPr>
                <w:rFonts w:ascii="Cambria" w:eastAsia="Cambria" w:hAnsi="Cambria" w:cs="Cambria"/>
              </w:rPr>
            </w:pPr>
          </w:p>
        </w:tc>
        <w:tc>
          <w:tcPr>
            <w:tcW w:w="1531" w:type="dxa"/>
            <w:vMerge/>
            <w:tcBorders>
              <w:left w:val="single" w:sz="4" w:space="0" w:color="363435"/>
              <w:right w:val="single" w:sz="4" w:space="0" w:color="363435"/>
            </w:tcBorders>
          </w:tcPr>
          <w:p w14:paraId="7A6046F7" w14:textId="77777777" w:rsidR="001D4E34" w:rsidRDefault="001D4E34"/>
        </w:tc>
        <w:tc>
          <w:tcPr>
            <w:tcW w:w="1417" w:type="dxa"/>
            <w:tcBorders>
              <w:top w:val="nil"/>
              <w:left w:val="single" w:sz="4" w:space="0" w:color="363435"/>
              <w:bottom w:val="nil"/>
              <w:right w:val="single" w:sz="4" w:space="0" w:color="363435"/>
            </w:tcBorders>
          </w:tcPr>
          <w:p w14:paraId="5A8F7BE6" w14:textId="77777777" w:rsidR="001D4E34" w:rsidRDefault="001D4E34"/>
        </w:tc>
        <w:tc>
          <w:tcPr>
            <w:tcW w:w="3180" w:type="dxa"/>
            <w:vMerge/>
            <w:tcBorders>
              <w:left w:val="single" w:sz="4" w:space="0" w:color="363435"/>
              <w:right w:val="single" w:sz="4" w:space="0" w:color="363435"/>
            </w:tcBorders>
          </w:tcPr>
          <w:p w14:paraId="4D90FE4C" w14:textId="77777777" w:rsidR="001D4E34" w:rsidRDefault="001D4E34"/>
        </w:tc>
      </w:tr>
      <w:tr w:rsidR="001D4E34" w14:paraId="49821DC9" w14:textId="77777777" w:rsidTr="004210F1">
        <w:trPr>
          <w:trHeight w:hRule="exact" w:val="244"/>
        </w:trPr>
        <w:tc>
          <w:tcPr>
            <w:tcW w:w="4635" w:type="dxa"/>
            <w:vMerge/>
            <w:tcBorders>
              <w:left w:val="single" w:sz="4" w:space="0" w:color="363435"/>
              <w:right w:val="single" w:sz="4" w:space="0" w:color="363435"/>
            </w:tcBorders>
          </w:tcPr>
          <w:p w14:paraId="7E9FD83C" w14:textId="1D80CAA5" w:rsidR="001D4E34" w:rsidRDefault="001D4E34" w:rsidP="004210F1">
            <w:pPr>
              <w:spacing w:line="220" w:lineRule="exact"/>
              <w:ind w:left="108"/>
              <w:rPr>
                <w:rFonts w:ascii="Cambria" w:eastAsia="Cambria" w:hAnsi="Cambria" w:cs="Cambria"/>
              </w:rPr>
            </w:pPr>
          </w:p>
        </w:tc>
        <w:tc>
          <w:tcPr>
            <w:tcW w:w="1531" w:type="dxa"/>
            <w:vMerge/>
            <w:tcBorders>
              <w:left w:val="single" w:sz="4" w:space="0" w:color="363435"/>
              <w:right w:val="single" w:sz="4" w:space="0" w:color="363435"/>
            </w:tcBorders>
          </w:tcPr>
          <w:p w14:paraId="55375FE5" w14:textId="77777777" w:rsidR="001D4E34" w:rsidRDefault="001D4E34"/>
        </w:tc>
        <w:tc>
          <w:tcPr>
            <w:tcW w:w="1417" w:type="dxa"/>
            <w:tcBorders>
              <w:top w:val="nil"/>
              <w:left w:val="single" w:sz="4" w:space="0" w:color="363435"/>
              <w:bottom w:val="nil"/>
              <w:right w:val="single" w:sz="4" w:space="0" w:color="363435"/>
            </w:tcBorders>
          </w:tcPr>
          <w:p w14:paraId="4866B5D3" w14:textId="77777777" w:rsidR="001D4E34" w:rsidRDefault="001D4E34"/>
        </w:tc>
        <w:tc>
          <w:tcPr>
            <w:tcW w:w="3180" w:type="dxa"/>
            <w:vMerge/>
            <w:tcBorders>
              <w:left w:val="single" w:sz="4" w:space="0" w:color="363435"/>
              <w:right w:val="single" w:sz="4" w:space="0" w:color="363435"/>
            </w:tcBorders>
          </w:tcPr>
          <w:p w14:paraId="275A2D21" w14:textId="77777777" w:rsidR="001D4E34" w:rsidRDefault="001D4E34"/>
        </w:tc>
      </w:tr>
      <w:tr w:rsidR="001D4E34" w14:paraId="446F2C11" w14:textId="77777777" w:rsidTr="004210F1">
        <w:trPr>
          <w:trHeight w:hRule="exact" w:val="297"/>
        </w:trPr>
        <w:tc>
          <w:tcPr>
            <w:tcW w:w="4635" w:type="dxa"/>
            <w:vMerge/>
            <w:tcBorders>
              <w:left w:val="single" w:sz="4" w:space="0" w:color="363435"/>
              <w:bottom w:val="single" w:sz="4" w:space="0" w:color="363435"/>
              <w:right w:val="single" w:sz="4" w:space="0" w:color="363435"/>
            </w:tcBorders>
          </w:tcPr>
          <w:p w14:paraId="1FBD76D9" w14:textId="17476213" w:rsidR="001D4E34" w:rsidRDefault="001D4E34">
            <w:pPr>
              <w:spacing w:line="220" w:lineRule="exact"/>
              <w:ind w:left="108"/>
              <w:rPr>
                <w:rFonts w:ascii="Cambria" w:eastAsia="Cambria" w:hAnsi="Cambria" w:cs="Cambria"/>
              </w:rPr>
            </w:pPr>
          </w:p>
        </w:tc>
        <w:tc>
          <w:tcPr>
            <w:tcW w:w="1531" w:type="dxa"/>
            <w:vMerge/>
            <w:tcBorders>
              <w:left w:val="single" w:sz="4" w:space="0" w:color="363435"/>
              <w:bottom w:val="single" w:sz="4" w:space="0" w:color="363435"/>
              <w:right w:val="single" w:sz="4" w:space="0" w:color="363435"/>
            </w:tcBorders>
          </w:tcPr>
          <w:p w14:paraId="4285199B" w14:textId="77777777" w:rsidR="001D4E34" w:rsidRDefault="001D4E34"/>
        </w:tc>
        <w:tc>
          <w:tcPr>
            <w:tcW w:w="1417" w:type="dxa"/>
            <w:tcBorders>
              <w:top w:val="nil"/>
              <w:left w:val="single" w:sz="4" w:space="0" w:color="363435"/>
              <w:bottom w:val="single" w:sz="4" w:space="0" w:color="363435"/>
              <w:right w:val="single" w:sz="4" w:space="0" w:color="363435"/>
            </w:tcBorders>
          </w:tcPr>
          <w:p w14:paraId="073420AF" w14:textId="77777777" w:rsidR="001D4E34" w:rsidRDefault="001D4E34"/>
        </w:tc>
        <w:tc>
          <w:tcPr>
            <w:tcW w:w="3180" w:type="dxa"/>
            <w:vMerge/>
            <w:tcBorders>
              <w:left w:val="single" w:sz="4" w:space="0" w:color="363435"/>
              <w:bottom w:val="single" w:sz="4" w:space="0" w:color="363435"/>
              <w:right w:val="single" w:sz="4" w:space="0" w:color="363435"/>
            </w:tcBorders>
          </w:tcPr>
          <w:p w14:paraId="75D69716" w14:textId="77777777" w:rsidR="001D4E34" w:rsidRDefault="001D4E34"/>
        </w:tc>
      </w:tr>
      <w:tr w:rsidR="008D008F" w14:paraId="7F8E6CE7" w14:textId="77777777">
        <w:trPr>
          <w:trHeight w:hRule="exact" w:val="455"/>
        </w:trPr>
        <w:tc>
          <w:tcPr>
            <w:tcW w:w="10763" w:type="dxa"/>
            <w:gridSpan w:val="4"/>
            <w:tcBorders>
              <w:top w:val="single" w:sz="4" w:space="0" w:color="363435"/>
              <w:left w:val="single" w:sz="5" w:space="0" w:color="363435"/>
              <w:bottom w:val="single" w:sz="5" w:space="0" w:color="363435"/>
              <w:right w:val="single" w:sz="5" w:space="0" w:color="363435"/>
            </w:tcBorders>
            <w:shd w:val="clear" w:color="auto" w:fill="93CEF0"/>
          </w:tcPr>
          <w:p w14:paraId="77FA526D" w14:textId="77777777" w:rsidR="008D008F" w:rsidRDefault="008D008F">
            <w:pPr>
              <w:spacing w:before="8" w:line="100" w:lineRule="exact"/>
              <w:rPr>
                <w:sz w:val="10"/>
                <w:szCs w:val="10"/>
              </w:rPr>
            </w:pPr>
          </w:p>
          <w:p w14:paraId="59392006"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z w:val="24"/>
                <w:szCs w:val="24"/>
              </w:rPr>
              <w:t>A</w:t>
            </w:r>
            <w:r>
              <w:rPr>
                <w:rFonts w:ascii="Cambria" w:eastAsia="Cambria" w:hAnsi="Cambria" w:cs="Cambria"/>
                <w:color w:val="2C3131"/>
                <w:spacing w:val="4"/>
                <w:sz w:val="24"/>
                <w:szCs w:val="24"/>
              </w:rPr>
              <w:t>.</w:t>
            </w:r>
            <w:r>
              <w:rPr>
                <w:rFonts w:ascii="Cambria" w:eastAsia="Cambria" w:hAnsi="Cambria" w:cs="Cambria"/>
                <w:color w:val="2C3131"/>
                <w:sz w:val="24"/>
                <w:szCs w:val="24"/>
              </w:rPr>
              <w:t xml:space="preserve">2 </w:t>
            </w:r>
            <w:r>
              <w:rPr>
                <w:rFonts w:ascii="Cambria" w:eastAsia="Cambria" w:hAnsi="Cambria" w:cs="Cambria"/>
                <w:color w:val="2C3131"/>
                <w:spacing w:val="4"/>
                <w:sz w:val="24"/>
                <w:szCs w:val="24"/>
              </w:rPr>
              <w:t xml:space="preserve"> </w:t>
            </w:r>
            <w:r>
              <w:rPr>
                <w:rFonts w:ascii="Cambria" w:eastAsia="Cambria" w:hAnsi="Cambria" w:cs="Cambria"/>
                <w:color w:val="2C3131"/>
                <w:spacing w:val="-1"/>
                <w:w w:val="115"/>
                <w:sz w:val="24"/>
                <w:szCs w:val="24"/>
              </w:rPr>
              <w:t>P</w:t>
            </w:r>
            <w:r>
              <w:rPr>
                <w:rFonts w:ascii="Cambria" w:eastAsia="Cambria" w:hAnsi="Cambria" w:cs="Cambria"/>
                <w:color w:val="2C3131"/>
                <w:spacing w:val="-2"/>
                <w:w w:val="115"/>
                <w:sz w:val="24"/>
                <w:szCs w:val="24"/>
              </w:rPr>
              <w:t>r</w:t>
            </w:r>
            <w:r>
              <w:rPr>
                <w:rFonts w:ascii="Cambria" w:eastAsia="Cambria" w:hAnsi="Cambria" w:cs="Cambria"/>
                <w:color w:val="2C3131"/>
                <w:spacing w:val="-7"/>
                <w:w w:val="115"/>
                <w:sz w:val="24"/>
                <w:szCs w:val="24"/>
              </w:rPr>
              <w:t>o</w:t>
            </w:r>
            <w:r>
              <w:rPr>
                <w:rFonts w:ascii="Cambria" w:eastAsia="Cambria" w:hAnsi="Cambria" w:cs="Cambria"/>
                <w:color w:val="2C3131"/>
                <w:spacing w:val="-6"/>
                <w:w w:val="115"/>
                <w:sz w:val="24"/>
                <w:szCs w:val="24"/>
              </w:rPr>
              <w:t>t</w:t>
            </w:r>
            <w:r>
              <w:rPr>
                <w:rFonts w:ascii="Cambria" w:eastAsia="Cambria" w:hAnsi="Cambria" w:cs="Cambria"/>
                <w:color w:val="2C3131"/>
                <w:spacing w:val="-1"/>
                <w:w w:val="115"/>
                <w:sz w:val="24"/>
                <w:szCs w:val="24"/>
              </w:rPr>
              <w:t>e</w:t>
            </w:r>
            <w:r>
              <w:rPr>
                <w:rFonts w:ascii="Cambria" w:eastAsia="Cambria" w:hAnsi="Cambria" w:cs="Cambria"/>
                <w:color w:val="2C3131"/>
                <w:spacing w:val="-7"/>
                <w:w w:val="115"/>
                <w:sz w:val="24"/>
                <w:szCs w:val="24"/>
              </w:rPr>
              <w:t>c</w:t>
            </w:r>
            <w:r>
              <w:rPr>
                <w:rFonts w:ascii="Cambria" w:eastAsia="Cambria" w:hAnsi="Cambria" w:cs="Cambria"/>
                <w:color w:val="2C3131"/>
                <w:w w:val="115"/>
                <w:sz w:val="24"/>
                <w:szCs w:val="24"/>
              </w:rPr>
              <w:t>t</w:t>
            </w:r>
            <w:r>
              <w:rPr>
                <w:rFonts w:ascii="Cambria" w:eastAsia="Cambria" w:hAnsi="Cambria" w:cs="Cambria"/>
                <w:color w:val="2C3131"/>
                <w:spacing w:val="-3"/>
                <w:w w:val="115"/>
                <w:sz w:val="24"/>
                <w:szCs w:val="24"/>
              </w:rPr>
              <w:t xml:space="preserve"> </w:t>
            </w:r>
            <w:r>
              <w:rPr>
                <w:rFonts w:ascii="Cambria" w:eastAsia="Cambria" w:hAnsi="Cambria" w:cs="Cambria"/>
                <w:color w:val="2C3131"/>
                <w:spacing w:val="-2"/>
                <w:w w:val="115"/>
                <w:sz w:val="24"/>
                <w:szCs w:val="24"/>
              </w:rPr>
              <w:t>coa</w:t>
            </w:r>
            <w:r>
              <w:rPr>
                <w:rFonts w:ascii="Cambria" w:eastAsia="Cambria" w:hAnsi="Cambria" w:cs="Cambria"/>
                <w:color w:val="2C3131"/>
                <w:spacing w:val="-3"/>
                <w:w w:val="115"/>
                <w:sz w:val="24"/>
                <w:szCs w:val="24"/>
              </w:rPr>
              <w:t>s</w:t>
            </w:r>
            <w:r>
              <w:rPr>
                <w:rFonts w:ascii="Cambria" w:eastAsia="Cambria" w:hAnsi="Cambria" w:cs="Cambria"/>
                <w:color w:val="2C3131"/>
                <w:spacing w:val="-2"/>
                <w:w w:val="115"/>
                <w:sz w:val="24"/>
                <w:szCs w:val="24"/>
              </w:rPr>
              <w:t>t</w:t>
            </w:r>
            <w:r>
              <w:rPr>
                <w:rFonts w:ascii="Cambria" w:eastAsia="Cambria" w:hAnsi="Cambria" w:cs="Cambria"/>
                <w:color w:val="2C3131"/>
                <w:spacing w:val="-1"/>
                <w:w w:val="115"/>
                <w:sz w:val="24"/>
                <w:szCs w:val="24"/>
              </w:rPr>
              <w:t>a</w:t>
            </w:r>
            <w:r>
              <w:rPr>
                <w:rFonts w:ascii="Cambria" w:eastAsia="Cambria" w:hAnsi="Cambria" w:cs="Cambria"/>
                <w:color w:val="2C3131"/>
                <w:w w:val="115"/>
                <w:sz w:val="24"/>
                <w:szCs w:val="24"/>
              </w:rPr>
              <w:t>l</w:t>
            </w:r>
            <w:r>
              <w:rPr>
                <w:rFonts w:ascii="Cambria" w:eastAsia="Cambria" w:hAnsi="Cambria" w:cs="Cambria"/>
                <w:color w:val="2C3131"/>
                <w:spacing w:val="16"/>
                <w:w w:val="115"/>
                <w:sz w:val="24"/>
                <w:szCs w:val="24"/>
              </w:rPr>
              <w:t xml:space="preserve"> </w:t>
            </w:r>
            <w:r>
              <w:rPr>
                <w:rFonts w:ascii="Cambria" w:eastAsia="Cambria" w:hAnsi="Cambria" w:cs="Cambria"/>
                <w:color w:val="2C3131"/>
                <w:spacing w:val="-5"/>
                <w:w w:val="115"/>
                <w:sz w:val="24"/>
                <w:szCs w:val="24"/>
              </w:rPr>
              <w:t>w</w:t>
            </w:r>
            <w:r>
              <w:rPr>
                <w:rFonts w:ascii="Cambria" w:eastAsia="Cambria" w:hAnsi="Cambria" w:cs="Cambria"/>
                <w:color w:val="2C3131"/>
                <w:spacing w:val="-7"/>
                <w:w w:val="115"/>
                <w:sz w:val="24"/>
                <w:szCs w:val="24"/>
              </w:rPr>
              <w:t>e</w:t>
            </w:r>
            <w:r>
              <w:rPr>
                <w:rFonts w:ascii="Cambria" w:eastAsia="Cambria" w:hAnsi="Cambria" w:cs="Cambria"/>
                <w:color w:val="2C3131"/>
                <w:spacing w:val="-1"/>
                <w:w w:val="115"/>
                <w:sz w:val="24"/>
                <w:szCs w:val="24"/>
              </w:rPr>
              <w:t>t</w:t>
            </w:r>
            <w:r>
              <w:rPr>
                <w:rFonts w:ascii="Cambria" w:eastAsia="Cambria" w:hAnsi="Cambria" w:cs="Cambria"/>
                <w:color w:val="2C3131"/>
                <w:spacing w:val="-2"/>
                <w:w w:val="115"/>
                <w:sz w:val="24"/>
                <w:szCs w:val="24"/>
              </w:rPr>
              <w:t>l</w:t>
            </w:r>
            <w:r>
              <w:rPr>
                <w:rFonts w:ascii="Cambria" w:eastAsia="Cambria" w:hAnsi="Cambria" w:cs="Cambria"/>
                <w:color w:val="2C3131"/>
                <w:spacing w:val="-1"/>
                <w:w w:val="115"/>
                <w:sz w:val="24"/>
                <w:szCs w:val="24"/>
              </w:rPr>
              <w:t>and</w:t>
            </w:r>
            <w:r>
              <w:rPr>
                <w:rFonts w:ascii="Cambria" w:eastAsia="Cambria" w:hAnsi="Cambria" w:cs="Cambria"/>
                <w:color w:val="2C3131"/>
                <w:w w:val="115"/>
                <w:sz w:val="24"/>
                <w:szCs w:val="24"/>
              </w:rPr>
              <w:t>s</w:t>
            </w:r>
            <w:r>
              <w:rPr>
                <w:rFonts w:ascii="Cambria" w:eastAsia="Cambria" w:hAnsi="Cambria" w:cs="Cambria"/>
                <w:color w:val="2C3131"/>
                <w:spacing w:val="-25"/>
                <w:w w:val="115"/>
                <w:sz w:val="24"/>
                <w:szCs w:val="24"/>
              </w:rPr>
              <w:t xml:space="preserve"> </w:t>
            </w:r>
            <w:r>
              <w:rPr>
                <w:rFonts w:ascii="Cambria" w:eastAsia="Cambria" w:hAnsi="Cambria" w:cs="Cambria"/>
                <w:color w:val="2C3131"/>
                <w:spacing w:val="-1"/>
                <w:sz w:val="24"/>
                <w:szCs w:val="24"/>
              </w:rPr>
              <w:t>an</w:t>
            </w:r>
            <w:r>
              <w:rPr>
                <w:rFonts w:ascii="Cambria" w:eastAsia="Cambria" w:hAnsi="Cambria" w:cs="Cambria"/>
                <w:color w:val="2C3131"/>
                <w:sz w:val="24"/>
                <w:szCs w:val="24"/>
              </w:rPr>
              <w:t>d</w:t>
            </w:r>
            <w:r>
              <w:rPr>
                <w:rFonts w:ascii="Cambria" w:eastAsia="Cambria" w:hAnsi="Cambria" w:cs="Cambria"/>
                <w:color w:val="2C3131"/>
                <w:spacing w:val="43"/>
                <w:sz w:val="24"/>
                <w:szCs w:val="24"/>
              </w:rPr>
              <w:t xml:space="preserve"> </w:t>
            </w:r>
            <w:r>
              <w:rPr>
                <w:rFonts w:ascii="Cambria" w:eastAsia="Cambria" w:hAnsi="Cambria" w:cs="Cambria"/>
                <w:color w:val="2C3131"/>
                <w:spacing w:val="-2"/>
                <w:w w:val="112"/>
                <w:sz w:val="24"/>
                <w:szCs w:val="24"/>
              </w:rPr>
              <w:t>l</w:t>
            </w:r>
            <w:r>
              <w:rPr>
                <w:rFonts w:ascii="Cambria" w:eastAsia="Cambria" w:hAnsi="Cambria" w:cs="Cambria"/>
                <w:color w:val="2C3131"/>
                <w:spacing w:val="-1"/>
                <w:w w:val="112"/>
                <w:sz w:val="24"/>
                <w:szCs w:val="24"/>
              </w:rPr>
              <w:t>i</w:t>
            </w:r>
            <w:r>
              <w:rPr>
                <w:rFonts w:ascii="Cambria" w:eastAsia="Cambria" w:hAnsi="Cambria" w:cs="Cambria"/>
                <w:color w:val="2C3131"/>
                <w:spacing w:val="-12"/>
                <w:w w:val="112"/>
                <w:sz w:val="24"/>
                <w:szCs w:val="24"/>
              </w:rPr>
              <w:t>t</w:t>
            </w:r>
            <w:r>
              <w:rPr>
                <w:rFonts w:ascii="Cambria" w:eastAsia="Cambria" w:hAnsi="Cambria" w:cs="Cambria"/>
                <w:color w:val="2C3131"/>
                <w:spacing w:val="-6"/>
                <w:w w:val="112"/>
                <w:sz w:val="24"/>
                <w:szCs w:val="24"/>
              </w:rPr>
              <w:t>t</w:t>
            </w:r>
            <w:r>
              <w:rPr>
                <w:rFonts w:ascii="Cambria" w:eastAsia="Cambria" w:hAnsi="Cambria" w:cs="Cambria"/>
                <w:color w:val="2C3131"/>
                <w:spacing w:val="-1"/>
                <w:w w:val="112"/>
                <w:sz w:val="24"/>
                <w:szCs w:val="24"/>
              </w:rPr>
              <w:t>o</w:t>
            </w:r>
            <w:r>
              <w:rPr>
                <w:rFonts w:ascii="Cambria" w:eastAsia="Cambria" w:hAnsi="Cambria" w:cs="Cambria"/>
                <w:color w:val="2C3131"/>
                <w:spacing w:val="-6"/>
                <w:w w:val="112"/>
                <w:sz w:val="24"/>
                <w:szCs w:val="24"/>
              </w:rPr>
              <w:t>r</w:t>
            </w:r>
            <w:r>
              <w:rPr>
                <w:rFonts w:ascii="Cambria" w:eastAsia="Cambria" w:hAnsi="Cambria" w:cs="Cambria"/>
                <w:color w:val="2C3131"/>
                <w:spacing w:val="-1"/>
                <w:w w:val="112"/>
                <w:sz w:val="24"/>
                <w:szCs w:val="24"/>
              </w:rPr>
              <w:t>a</w:t>
            </w:r>
            <w:r>
              <w:rPr>
                <w:rFonts w:ascii="Cambria" w:eastAsia="Cambria" w:hAnsi="Cambria" w:cs="Cambria"/>
                <w:color w:val="2C3131"/>
                <w:w w:val="112"/>
                <w:sz w:val="24"/>
                <w:szCs w:val="24"/>
              </w:rPr>
              <w:t xml:space="preserve">l </w:t>
            </w:r>
            <w:r>
              <w:rPr>
                <w:rFonts w:ascii="Cambria" w:eastAsia="Cambria" w:hAnsi="Cambria" w:cs="Cambria"/>
                <w:color w:val="2C3131"/>
                <w:spacing w:val="-5"/>
                <w:w w:val="99"/>
                <w:sz w:val="24"/>
                <w:szCs w:val="24"/>
              </w:rPr>
              <w:t>r</w:t>
            </w:r>
            <w:r>
              <w:rPr>
                <w:rFonts w:ascii="Cambria" w:eastAsia="Cambria" w:hAnsi="Cambria" w:cs="Cambria"/>
                <w:color w:val="2C3131"/>
                <w:spacing w:val="-1"/>
                <w:w w:val="108"/>
                <w:sz w:val="24"/>
                <w:szCs w:val="24"/>
              </w:rPr>
              <w:t>a</w:t>
            </w:r>
            <w:r>
              <w:rPr>
                <w:rFonts w:ascii="Cambria" w:eastAsia="Cambria" w:hAnsi="Cambria" w:cs="Cambria"/>
                <w:color w:val="2C3131"/>
                <w:w w:val="108"/>
                <w:sz w:val="24"/>
                <w:szCs w:val="24"/>
              </w:rPr>
              <w:t>i</w:t>
            </w:r>
            <w:r>
              <w:rPr>
                <w:rFonts w:ascii="Cambria" w:eastAsia="Cambria" w:hAnsi="Cambria" w:cs="Cambria"/>
                <w:color w:val="2C3131"/>
                <w:spacing w:val="-4"/>
                <w:w w:val="107"/>
                <w:sz w:val="24"/>
                <w:szCs w:val="24"/>
              </w:rPr>
              <w:t>n</w:t>
            </w:r>
            <w:r>
              <w:rPr>
                <w:rFonts w:ascii="Cambria" w:eastAsia="Cambria" w:hAnsi="Cambria" w:cs="Cambria"/>
                <w:color w:val="2C3131"/>
                <w:spacing w:val="-2"/>
                <w:w w:val="133"/>
                <w:sz w:val="24"/>
                <w:szCs w:val="24"/>
              </w:rPr>
              <w:t>f</w:t>
            </w:r>
            <w:r>
              <w:rPr>
                <w:rFonts w:ascii="Cambria" w:eastAsia="Cambria" w:hAnsi="Cambria" w:cs="Cambria"/>
                <w:color w:val="2C3131"/>
                <w:spacing w:val="-1"/>
                <w:w w:val="105"/>
                <w:sz w:val="24"/>
                <w:szCs w:val="24"/>
              </w:rPr>
              <w:t>o</w:t>
            </w:r>
            <w:r>
              <w:rPr>
                <w:rFonts w:ascii="Cambria" w:eastAsia="Cambria" w:hAnsi="Cambria" w:cs="Cambria"/>
                <w:color w:val="2C3131"/>
                <w:spacing w:val="-2"/>
                <w:w w:val="105"/>
                <w:sz w:val="24"/>
                <w:szCs w:val="24"/>
              </w:rPr>
              <w:t>r</w:t>
            </w:r>
            <w:r>
              <w:rPr>
                <w:rFonts w:ascii="Cambria" w:eastAsia="Cambria" w:hAnsi="Cambria" w:cs="Cambria"/>
                <w:color w:val="2C3131"/>
                <w:spacing w:val="-2"/>
                <w:w w:val="119"/>
                <w:sz w:val="24"/>
                <w:szCs w:val="24"/>
              </w:rPr>
              <w:t>e</w:t>
            </w:r>
            <w:r>
              <w:rPr>
                <w:rFonts w:ascii="Cambria" w:eastAsia="Cambria" w:hAnsi="Cambria" w:cs="Cambria"/>
                <w:color w:val="2C3131"/>
                <w:spacing w:val="-3"/>
                <w:w w:val="122"/>
                <w:sz w:val="24"/>
                <w:szCs w:val="24"/>
              </w:rPr>
              <w:t>s</w:t>
            </w:r>
            <w:r>
              <w:rPr>
                <w:rFonts w:ascii="Cambria" w:eastAsia="Cambria" w:hAnsi="Cambria" w:cs="Cambria"/>
                <w:color w:val="2C3131"/>
                <w:spacing w:val="-2"/>
                <w:w w:val="121"/>
                <w:sz w:val="24"/>
                <w:szCs w:val="24"/>
              </w:rPr>
              <w:t>t</w:t>
            </w:r>
            <w:r>
              <w:rPr>
                <w:rFonts w:ascii="Cambria" w:eastAsia="Cambria" w:hAnsi="Cambria" w:cs="Cambria"/>
                <w:color w:val="2C3131"/>
                <w:w w:val="122"/>
                <w:sz w:val="24"/>
                <w:szCs w:val="24"/>
              </w:rPr>
              <w:t>s</w:t>
            </w:r>
          </w:p>
        </w:tc>
      </w:tr>
      <w:tr w:rsidR="008D008F" w14:paraId="15ACEDD0" w14:textId="77777777">
        <w:trPr>
          <w:trHeight w:hRule="exact" w:val="364"/>
        </w:trPr>
        <w:tc>
          <w:tcPr>
            <w:tcW w:w="4635" w:type="dxa"/>
            <w:tcBorders>
              <w:top w:val="single" w:sz="5" w:space="0" w:color="363435"/>
              <w:left w:val="single" w:sz="4" w:space="0" w:color="363435"/>
              <w:bottom w:val="nil"/>
              <w:right w:val="single" w:sz="4" w:space="0" w:color="363435"/>
            </w:tcBorders>
          </w:tcPr>
          <w:p w14:paraId="15F4DB3F" w14:textId="77777777" w:rsidR="008D008F" w:rsidRDefault="008D008F">
            <w:pPr>
              <w:spacing w:before="7" w:line="100" w:lineRule="exact"/>
              <w:rPr>
                <w:sz w:val="10"/>
                <w:szCs w:val="10"/>
              </w:rPr>
            </w:pPr>
          </w:p>
          <w:p w14:paraId="6D8BC724" w14:textId="77777777" w:rsidR="008D008F" w:rsidRDefault="00FD21A7">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spacing w:val="4"/>
              </w:rPr>
              <w:t>.</w:t>
            </w:r>
            <w:r>
              <w:rPr>
                <w:rFonts w:ascii="Cambria" w:eastAsia="Cambria" w:hAnsi="Cambria" w:cs="Cambria"/>
                <w:b/>
                <w:color w:val="2C3131"/>
              </w:rPr>
              <w:t>2a</w:t>
            </w:r>
            <w:r>
              <w:rPr>
                <w:rFonts w:ascii="Cambria" w:eastAsia="Cambria" w:hAnsi="Cambria" w:cs="Cambria"/>
                <w:b/>
                <w:color w:val="2C3131"/>
                <w:spacing w:val="40"/>
              </w:rPr>
              <w:t xml:space="preserve"> </w:t>
            </w:r>
            <w:r>
              <w:rPr>
                <w:rFonts w:ascii="Cambria" w:eastAsia="Cambria" w:hAnsi="Cambria" w:cs="Cambria"/>
                <w:color w:val="2C3131"/>
                <w:spacing w:val="-1"/>
              </w:rPr>
              <w:t>I</w:t>
            </w:r>
            <w:r>
              <w:rPr>
                <w:rFonts w:ascii="Cambria" w:eastAsia="Cambria" w:hAnsi="Cambria" w:cs="Cambria"/>
                <w:color w:val="2C3131"/>
              </w:rPr>
              <w:t>de</w:t>
            </w:r>
            <w:r>
              <w:rPr>
                <w:rFonts w:ascii="Cambria" w:eastAsia="Cambria" w:hAnsi="Cambria" w:cs="Cambria"/>
                <w:color w:val="2C3131"/>
                <w:spacing w:val="-5"/>
              </w:rPr>
              <w:t>n</w:t>
            </w:r>
            <w:r>
              <w:rPr>
                <w:rFonts w:ascii="Cambria" w:eastAsia="Cambria" w:hAnsi="Cambria" w:cs="Cambria"/>
                <w:color w:val="2C3131"/>
              </w:rPr>
              <w:t>ti</w:t>
            </w:r>
            <w:r>
              <w:rPr>
                <w:rFonts w:ascii="Cambria" w:eastAsia="Cambria" w:hAnsi="Cambria" w:cs="Cambria"/>
                <w:color w:val="2C3131"/>
                <w:spacing w:val="1"/>
              </w:rPr>
              <w:t>f</w:t>
            </w:r>
            <w:r>
              <w:rPr>
                <w:rFonts w:ascii="Cambria" w:eastAsia="Cambria" w:hAnsi="Cambria" w:cs="Cambria"/>
                <w:color w:val="2C3131"/>
              </w:rPr>
              <w:t>y</w:t>
            </w:r>
            <w:r>
              <w:rPr>
                <w:rFonts w:ascii="Cambria" w:eastAsia="Cambria" w:hAnsi="Cambria" w:cs="Cambria"/>
                <w:color w:val="2C3131"/>
                <w:spacing w:val="42"/>
              </w:rPr>
              <w:t xml:space="preserve"> </w:t>
            </w:r>
            <w:r>
              <w:rPr>
                <w:rFonts w:ascii="Cambria" w:eastAsia="Cambria" w:hAnsi="Cambria" w:cs="Cambria"/>
                <w:color w:val="2C3131"/>
                <w:spacing w:val="-1"/>
                <w:w w:val="110"/>
              </w:rPr>
              <w:t>c</w:t>
            </w:r>
            <w:r>
              <w:rPr>
                <w:rFonts w:ascii="Cambria" w:eastAsia="Cambria" w:hAnsi="Cambria" w:cs="Cambria"/>
                <w:color w:val="2C3131"/>
                <w:spacing w:val="-2"/>
                <w:w w:val="110"/>
              </w:rPr>
              <w:t>o</w:t>
            </w:r>
            <w:r>
              <w:rPr>
                <w:rFonts w:ascii="Cambria" w:eastAsia="Cambria" w:hAnsi="Cambria" w:cs="Cambria"/>
                <w:color w:val="2C3131"/>
                <w:spacing w:val="-1"/>
                <w:w w:val="110"/>
              </w:rPr>
              <w:t>a</w:t>
            </w:r>
            <w:r>
              <w:rPr>
                <w:rFonts w:ascii="Cambria" w:eastAsia="Cambria" w:hAnsi="Cambria" w:cs="Cambria"/>
                <w:color w:val="2C3131"/>
                <w:spacing w:val="-3"/>
                <w:w w:val="110"/>
              </w:rPr>
              <w:t>s</w:t>
            </w:r>
            <w:r>
              <w:rPr>
                <w:rFonts w:ascii="Cambria" w:eastAsia="Cambria" w:hAnsi="Cambria" w:cs="Cambria"/>
                <w:color w:val="2C3131"/>
                <w:spacing w:val="-1"/>
                <w:w w:val="110"/>
              </w:rPr>
              <w:t>t</w:t>
            </w:r>
            <w:r>
              <w:rPr>
                <w:rFonts w:ascii="Cambria" w:eastAsia="Cambria" w:hAnsi="Cambria" w:cs="Cambria"/>
                <w:color w:val="2C3131"/>
                <w:w w:val="110"/>
              </w:rPr>
              <w:t>al</w:t>
            </w:r>
            <w:r>
              <w:rPr>
                <w:rFonts w:ascii="Cambria" w:eastAsia="Cambria" w:hAnsi="Cambria" w:cs="Cambria"/>
                <w:color w:val="2C3131"/>
                <w:spacing w:val="18"/>
                <w:w w:val="110"/>
              </w:rPr>
              <w:t xml:space="preserve"> </w:t>
            </w:r>
            <w:r>
              <w:rPr>
                <w:rFonts w:ascii="Cambria" w:eastAsia="Cambria" w:hAnsi="Cambria" w:cs="Cambria"/>
                <w:color w:val="2C3131"/>
                <w:spacing w:val="-2"/>
                <w:w w:val="110"/>
              </w:rPr>
              <w:t>w</w:t>
            </w:r>
            <w:r>
              <w:rPr>
                <w:rFonts w:ascii="Cambria" w:eastAsia="Cambria" w:hAnsi="Cambria" w:cs="Cambria"/>
                <w:color w:val="2C3131"/>
                <w:spacing w:val="-5"/>
                <w:w w:val="110"/>
              </w:rPr>
              <w:t>e</w:t>
            </w:r>
            <w:r>
              <w:rPr>
                <w:rFonts w:ascii="Cambria" w:eastAsia="Cambria" w:hAnsi="Cambria" w:cs="Cambria"/>
                <w:color w:val="2C3131"/>
                <w:w w:val="110"/>
              </w:rPr>
              <w:t>t</w:t>
            </w:r>
            <w:r>
              <w:rPr>
                <w:rFonts w:ascii="Cambria" w:eastAsia="Cambria" w:hAnsi="Cambria" w:cs="Cambria"/>
                <w:color w:val="2C3131"/>
                <w:spacing w:val="-1"/>
                <w:w w:val="110"/>
              </w:rPr>
              <w:t>l</w:t>
            </w:r>
            <w:r>
              <w:rPr>
                <w:rFonts w:ascii="Cambria" w:eastAsia="Cambria" w:hAnsi="Cambria" w:cs="Cambria"/>
                <w:color w:val="2C3131"/>
                <w:w w:val="110"/>
              </w:rPr>
              <w:t>ands</w:t>
            </w:r>
            <w:r>
              <w:rPr>
                <w:rFonts w:ascii="Cambria" w:eastAsia="Cambria" w:hAnsi="Cambria" w:cs="Cambria"/>
                <w:color w:val="2C3131"/>
                <w:spacing w:val="-12"/>
                <w:w w:val="110"/>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1"/>
                <w:w w:val="109"/>
              </w:rPr>
              <w:t>l</w:t>
            </w:r>
            <w:r>
              <w:rPr>
                <w:rFonts w:ascii="Cambria" w:eastAsia="Cambria" w:hAnsi="Cambria" w:cs="Cambria"/>
                <w:color w:val="2C3131"/>
                <w:w w:val="101"/>
              </w:rPr>
              <w:t>i</w:t>
            </w:r>
            <w:r>
              <w:rPr>
                <w:rFonts w:ascii="Cambria" w:eastAsia="Cambria" w:hAnsi="Cambria" w:cs="Cambria"/>
                <w:color w:val="2C3131"/>
                <w:spacing w:val="-11"/>
                <w:w w:val="101"/>
              </w:rPr>
              <w:t>t</w:t>
            </w:r>
            <w:r>
              <w:rPr>
                <w:rFonts w:ascii="Cambria" w:eastAsia="Cambria" w:hAnsi="Cambria" w:cs="Cambria"/>
                <w:color w:val="2C3131"/>
                <w:spacing w:val="-3"/>
                <w:w w:val="113"/>
              </w:rPr>
              <w:t>t</w:t>
            </w:r>
            <w:r>
              <w:rPr>
                <w:rFonts w:ascii="Cambria" w:eastAsia="Cambria" w:hAnsi="Cambria" w:cs="Cambria"/>
                <w:color w:val="2C3131"/>
              </w:rPr>
              <w:t>o</w:t>
            </w:r>
            <w:r>
              <w:rPr>
                <w:rFonts w:ascii="Cambria" w:eastAsia="Cambria" w:hAnsi="Cambria" w:cs="Cambria"/>
                <w:color w:val="2C3131"/>
                <w:spacing w:val="-4"/>
              </w:rPr>
              <w:t>r</w:t>
            </w:r>
            <w:r>
              <w:rPr>
                <w:rFonts w:ascii="Cambria" w:eastAsia="Cambria" w:hAnsi="Cambria" w:cs="Cambria"/>
                <w:color w:val="2C3131"/>
                <w:w w:val="111"/>
              </w:rPr>
              <w:t>al</w:t>
            </w:r>
          </w:p>
        </w:tc>
        <w:tc>
          <w:tcPr>
            <w:tcW w:w="1531" w:type="dxa"/>
            <w:vMerge w:val="restart"/>
            <w:tcBorders>
              <w:top w:val="single" w:sz="5" w:space="0" w:color="363435"/>
              <w:left w:val="single" w:sz="4" w:space="0" w:color="363435"/>
              <w:right w:val="single" w:sz="4" w:space="0" w:color="363435"/>
            </w:tcBorders>
          </w:tcPr>
          <w:p w14:paraId="2663A651" w14:textId="77777777" w:rsidR="008D008F" w:rsidRDefault="008D008F">
            <w:pPr>
              <w:spacing w:before="7" w:line="100" w:lineRule="exact"/>
              <w:rPr>
                <w:sz w:val="10"/>
                <w:szCs w:val="10"/>
              </w:rPr>
            </w:pPr>
          </w:p>
          <w:p w14:paraId="57F03D2D" w14:textId="77777777" w:rsidR="008D008F" w:rsidRDefault="00FD21A7">
            <w:pPr>
              <w:ind w:left="108"/>
              <w:rPr>
                <w:rFonts w:ascii="Cambria" w:eastAsia="Cambria" w:hAnsi="Cambria" w:cs="Cambria"/>
              </w:rPr>
            </w:pPr>
            <w:r>
              <w:rPr>
                <w:rFonts w:ascii="Cambria" w:eastAsia="Cambria" w:hAnsi="Cambria" w:cs="Cambria"/>
                <w:color w:val="2C3131"/>
                <w:spacing w:val="-1"/>
                <w:w w:val="121"/>
              </w:rPr>
              <w:t>C</w:t>
            </w:r>
            <w:r>
              <w:rPr>
                <w:rFonts w:ascii="Cambria" w:eastAsia="Cambria" w:hAnsi="Cambria" w:cs="Cambria"/>
                <w:color w:val="2C3131"/>
                <w:w w:val="105"/>
              </w:rPr>
              <w:t>WL</w:t>
            </w:r>
            <w:r>
              <w:rPr>
                <w:rFonts w:ascii="Cambria" w:eastAsia="Cambria" w:hAnsi="Cambria" w:cs="Cambria"/>
                <w:color w:val="2C3131"/>
                <w:spacing w:val="1"/>
                <w:w w:val="105"/>
              </w:rPr>
              <w:t>R</w:t>
            </w:r>
            <w:r>
              <w:rPr>
                <w:rFonts w:ascii="Cambria" w:eastAsia="Cambria" w:hAnsi="Cambria" w:cs="Cambria"/>
                <w:color w:val="2C3131"/>
                <w:w w:val="113"/>
              </w:rPr>
              <w:t>A</w:t>
            </w:r>
          </w:p>
        </w:tc>
        <w:tc>
          <w:tcPr>
            <w:tcW w:w="1417" w:type="dxa"/>
            <w:tcBorders>
              <w:top w:val="single" w:sz="5" w:space="0" w:color="363435"/>
              <w:left w:val="single" w:sz="4" w:space="0" w:color="363435"/>
              <w:bottom w:val="nil"/>
              <w:right w:val="single" w:sz="4" w:space="0" w:color="363435"/>
            </w:tcBorders>
          </w:tcPr>
          <w:p w14:paraId="3667D9B0" w14:textId="385FD707" w:rsidR="008D008F" w:rsidRPr="00690812" w:rsidRDefault="008A7C4E">
            <w:pPr>
              <w:rPr>
                <w:rFonts w:ascii="Cambria" w:hAnsi="Cambria"/>
              </w:rPr>
            </w:pPr>
            <w:r w:rsidRPr="00690812">
              <w:rPr>
                <w:rFonts w:ascii="Cambria" w:hAnsi="Cambria"/>
              </w:rPr>
              <w:t>No</w:t>
            </w:r>
          </w:p>
        </w:tc>
        <w:tc>
          <w:tcPr>
            <w:tcW w:w="3180" w:type="dxa"/>
            <w:tcBorders>
              <w:top w:val="single" w:sz="5" w:space="0" w:color="363435"/>
              <w:left w:val="single" w:sz="4" w:space="0" w:color="363435"/>
              <w:bottom w:val="nil"/>
              <w:right w:val="single" w:sz="4" w:space="0" w:color="363435"/>
            </w:tcBorders>
          </w:tcPr>
          <w:p w14:paraId="491715D2" w14:textId="75B725F3" w:rsidR="008D008F" w:rsidRPr="00690812" w:rsidRDefault="0036334B">
            <w:pPr>
              <w:rPr>
                <w:rFonts w:ascii="Cambria" w:hAnsi="Cambria"/>
              </w:rPr>
            </w:pPr>
            <w:r>
              <w:rPr>
                <w:rFonts w:ascii="Cambria" w:hAnsi="Cambria"/>
              </w:rPr>
              <w:t xml:space="preserve">N/A.  </w:t>
            </w:r>
            <w:r w:rsidR="00491D06" w:rsidRPr="00690812">
              <w:rPr>
                <w:rFonts w:ascii="Cambria" w:hAnsi="Cambria"/>
              </w:rPr>
              <w:t>Proposal is not in CWLRA.</w:t>
            </w:r>
          </w:p>
        </w:tc>
      </w:tr>
      <w:tr w:rsidR="008D008F" w14:paraId="7E199811" w14:textId="77777777">
        <w:trPr>
          <w:trHeight w:hRule="exact" w:val="244"/>
        </w:trPr>
        <w:tc>
          <w:tcPr>
            <w:tcW w:w="4635" w:type="dxa"/>
            <w:tcBorders>
              <w:top w:val="nil"/>
              <w:left w:val="single" w:sz="4" w:space="0" w:color="363435"/>
              <w:bottom w:val="nil"/>
              <w:right w:val="single" w:sz="4" w:space="0" w:color="363435"/>
            </w:tcBorders>
          </w:tcPr>
          <w:p w14:paraId="262BF3D8" w14:textId="4C75EEEB" w:rsidR="008D008F" w:rsidRDefault="00FD21A7">
            <w:pPr>
              <w:spacing w:line="220" w:lineRule="exact"/>
              <w:ind w:left="108"/>
              <w:rPr>
                <w:rFonts w:ascii="Cambria" w:eastAsia="Cambria" w:hAnsi="Cambria" w:cs="Cambria"/>
              </w:rPr>
            </w:pPr>
            <w:r>
              <w:rPr>
                <w:rFonts w:ascii="Cambria" w:eastAsia="Cambria" w:hAnsi="Cambria" w:cs="Cambria"/>
                <w:color w:val="2C3131"/>
                <w:spacing w:val="-4"/>
                <w:w w:val="107"/>
              </w:rPr>
              <w:t>r</w:t>
            </w:r>
            <w:r>
              <w:rPr>
                <w:rFonts w:ascii="Cambria" w:eastAsia="Cambria" w:hAnsi="Cambria" w:cs="Cambria"/>
                <w:color w:val="2C3131"/>
                <w:w w:val="107"/>
              </w:rPr>
              <w:t>a</w:t>
            </w:r>
            <w:r>
              <w:rPr>
                <w:rFonts w:ascii="Cambria" w:eastAsia="Cambria" w:hAnsi="Cambria" w:cs="Cambria"/>
                <w:color w:val="2C3131"/>
                <w:spacing w:val="2"/>
                <w:w w:val="107"/>
              </w:rPr>
              <w:t>i</w:t>
            </w:r>
            <w:r>
              <w:rPr>
                <w:rFonts w:ascii="Cambria" w:eastAsia="Cambria" w:hAnsi="Cambria" w:cs="Cambria"/>
                <w:color w:val="2C3131"/>
                <w:spacing w:val="-4"/>
                <w:w w:val="107"/>
              </w:rPr>
              <w:t>n</w:t>
            </w:r>
            <w:r>
              <w:rPr>
                <w:rFonts w:ascii="Cambria" w:eastAsia="Cambria" w:hAnsi="Cambria" w:cs="Cambria"/>
                <w:color w:val="2C3131"/>
                <w:spacing w:val="-2"/>
                <w:w w:val="107"/>
              </w:rPr>
              <w:t>f</w:t>
            </w:r>
            <w:r>
              <w:rPr>
                <w:rFonts w:ascii="Cambria" w:eastAsia="Cambria" w:hAnsi="Cambria" w:cs="Cambria"/>
                <w:color w:val="2C3131"/>
                <w:w w:val="107"/>
              </w:rPr>
              <w:t>o</w:t>
            </w:r>
            <w:r>
              <w:rPr>
                <w:rFonts w:ascii="Cambria" w:eastAsia="Cambria" w:hAnsi="Cambria" w:cs="Cambria"/>
                <w:color w:val="2C3131"/>
                <w:spacing w:val="-2"/>
                <w:w w:val="107"/>
              </w:rPr>
              <w:t>r</w:t>
            </w:r>
            <w:r>
              <w:rPr>
                <w:rFonts w:ascii="Cambria" w:eastAsia="Cambria" w:hAnsi="Cambria" w:cs="Cambria"/>
                <w:color w:val="2C3131"/>
                <w:spacing w:val="-1"/>
                <w:w w:val="107"/>
              </w:rPr>
              <w:t>e</w:t>
            </w:r>
            <w:r>
              <w:rPr>
                <w:rFonts w:ascii="Cambria" w:eastAsia="Cambria" w:hAnsi="Cambria" w:cs="Cambria"/>
                <w:color w:val="2C3131"/>
                <w:spacing w:val="-3"/>
                <w:w w:val="107"/>
              </w:rPr>
              <w:t>s</w:t>
            </w:r>
            <w:r>
              <w:rPr>
                <w:rFonts w:ascii="Cambria" w:eastAsia="Cambria" w:hAnsi="Cambria" w:cs="Cambria"/>
                <w:color w:val="2C3131"/>
                <w:w w:val="107"/>
              </w:rPr>
              <w:t>ts,</w:t>
            </w:r>
            <w:r>
              <w:rPr>
                <w:rFonts w:ascii="Cambria" w:eastAsia="Cambria" w:hAnsi="Cambria" w:cs="Cambria"/>
                <w:color w:val="2C3131"/>
                <w:spacing w:val="10"/>
                <w:w w:val="107"/>
              </w:rPr>
              <w:t xml:space="preserve"> </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2"/>
              </w:rPr>
              <w:t>c</w:t>
            </w:r>
            <w:r>
              <w:rPr>
                <w:rFonts w:ascii="Cambria" w:eastAsia="Cambria" w:hAnsi="Cambria" w:cs="Cambria"/>
                <w:color w:val="2C3131"/>
                <w:spacing w:val="-4"/>
              </w:rPr>
              <w:t>l</w:t>
            </w:r>
            <w:r>
              <w:rPr>
                <w:rFonts w:ascii="Cambria" w:eastAsia="Cambria" w:hAnsi="Cambria" w:cs="Cambria"/>
                <w:color w:val="2C3131"/>
              </w:rPr>
              <w:t>u</w:t>
            </w:r>
            <w:r>
              <w:rPr>
                <w:rFonts w:ascii="Cambria" w:eastAsia="Cambria" w:hAnsi="Cambria" w:cs="Cambria"/>
                <w:color w:val="2C3131"/>
                <w:spacing w:val="1"/>
              </w:rPr>
              <w:t>d</w:t>
            </w:r>
            <w:r>
              <w:rPr>
                <w:rFonts w:ascii="Cambria" w:eastAsia="Cambria" w:hAnsi="Cambria" w:cs="Cambria"/>
                <w:color w:val="2C3131"/>
                <w:spacing w:val="2"/>
              </w:rPr>
              <w:t>i</w:t>
            </w:r>
            <w:r>
              <w:rPr>
                <w:rFonts w:ascii="Cambria" w:eastAsia="Cambria" w:hAnsi="Cambria" w:cs="Cambria"/>
                <w:color w:val="2C3131"/>
              </w:rPr>
              <w:t xml:space="preserve">ng </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spacing w:val="-1"/>
              </w:rPr>
              <w:t>ea</w:t>
            </w:r>
            <w:r>
              <w:rPr>
                <w:rFonts w:ascii="Cambria" w:eastAsia="Cambria" w:hAnsi="Cambria" w:cs="Cambria"/>
                <w:color w:val="2C3131"/>
              </w:rPr>
              <w:t>s 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6"/>
              </w:rPr>
              <w:t xml:space="preserve"> </w:t>
            </w:r>
            <w:r>
              <w:rPr>
                <w:rFonts w:ascii="Cambria" w:eastAsia="Cambria" w:hAnsi="Cambria" w:cs="Cambria"/>
                <w:color w:val="2C3131"/>
                <w:spacing w:val="-1"/>
              </w:rPr>
              <w:t>c</w:t>
            </w:r>
            <w:r>
              <w:rPr>
                <w:rFonts w:ascii="Cambria" w:eastAsia="Cambria" w:hAnsi="Cambria" w:cs="Cambria"/>
                <w:color w:val="2C3131"/>
              </w:rPr>
              <w:t>o</w:t>
            </w:r>
            <w:r>
              <w:rPr>
                <w:rFonts w:ascii="Cambria" w:eastAsia="Cambria" w:hAnsi="Cambria" w:cs="Cambria"/>
                <w:color w:val="2C3131"/>
                <w:spacing w:val="1"/>
              </w:rPr>
              <w:t>u</w:t>
            </w:r>
            <w:r>
              <w:rPr>
                <w:rFonts w:ascii="Cambria" w:eastAsia="Cambria" w:hAnsi="Cambria" w:cs="Cambria"/>
                <w:color w:val="2C3131"/>
                <w:spacing w:val="-5"/>
              </w:rPr>
              <w:t>l</w:t>
            </w:r>
            <w:r>
              <w:rPr>
                <w:rFonts w:ascii="Cambria" w:eastAsia="Cambria" w:hAnsi="Cambria" w:cs="Cambria"/>
                <w:color w:val="2C3131"/>
              </w:rPr>
              <w:t xml:space="preserve">d </w:t>
            </w:r>
            <w:r>
              <w:rPr>
                <w:rFonts w:ascii="Cambria" w:eastAsia="Cambria" w:hAnsi="Cambria" w:cs="Cambria"/>
                <w:color w:val="2C3131"/>
                <w:w w:val="111"/>
              </w:rPr>
              <w:t>be</w:t>
            </w:r>
          </w:p>
        </w:tc>
        <w:tc>
          <w:tcPr>
            <w:tcW w:w="1531" w:type="dxa"/>
            <w:vMerge/>
            <w:tcBorders>
              <w:left w:val="single" w:sz="4" w:space="0" w:color="363435"/>
              <w:right w:val="single" w:sz="4" w:space="0" w:color="363435"/>
            </w:tcBorders>
          </w:tcPr>
          <w:p w14:paraId="7F36708B" w14:textId="77777777" w:rsidR="008D008F" w:rsidRDefault="008D008F"/>
        </w:tc>
        <w:tc>
          <w:tcPr>
            <w:tcW w:w="1417" w:type="dxa"/>
            <w:tcBorders>
              <w:top w:val="nil"/>
              <w:left w:val="single" w:sz="4" w:space="0" w:color="363435"/>
              <w:bottom w:val="nil"/>
              <w:right w:val="single" w:sz="4" w:space="0" w:color="363435"/>
            </w:tcBorders>
          </w:tcPr>
          <w:p w14:paraId="668884D9" w14:textId="77777777" w:rsidR="008D008F" w:rsidRPr="00690812" w:rsidRDefault="008D008F">
            <w:pPr>
              <w:rPr>
                <w:rFonts w:ascii="Cambria" w:hAnsi="Cambria"/>
              </w:rPr>
            </w:pPr>
          </w:p>
        </w:tc>
        <w:tc>
          <w:tcPr>
            <w:tcW w:w="3180" w:type="dxa"/>
            <w:tcBorders>
              <w:top w:val="nil"/>
              <w:left w:val="single" w:sz="4" w:space="0" w:color="363435"/>
              <w:bottom w:val="nil"/>
              <w:right w:val="single" w:sz="4" w:space="0" w:color="363435"/>
            </w:tcBorders>
          </w:tcPr>
          <w:p w14:paraId="1E5D5885" w14:textId="77777777" w:rsidR="008D008F" w:rsidRPr="00690812" w:rsidRDefault="008D008F">
            <w:pPr>
              <w:rPr>
                <w:rFonts w:ascii="Cambria" w:hAnsi="Cambria"/>
              </w:rPr>
            </w:pPr>
          </w:p>
        </w:tc>
      </w:tr>
      <w:tr w:rsidR="008D008F" w14:paraId="7D16B74A" w14:textId="77777777">
        <w:trPr>
          <w:trHeight w:hRule="exact" w:val="244"/>
        </w:trPr>
        <w:tc>
          <w:tcPr>
            <w:tcW w:w="4635" w:type="dxa"/>
            <w:tcBorders>
              <w:top w:val="nil"/>
              <w:left w:val="single" w:sz="4" w:space="0" w:color="363435"/>
              <w:bottom w:val="nil"/>
              <w:right w:val="single" w:sz="4" w:space="0" w:color="363435"/>
            </w:tcBorders>
          </w:tcPr>
          <w:p w14:paraId="36EBB565" w14:textId="06E4AD72" w:rsidR="008D008F" w:rsidRDefault="00FD21A7">
            <w:pPr>
              <w:spacing w:line="220" w:lineRule="exact"/>
              <w:ind w:left="108"/>
              <w:rPr>
                <w:rFonts w:ascii="Cambria" w:eastAsia="Cambria" w:hAnsi="Cambria" w:cs="Cambria"/>
              </w:rPr>
            </w:pPr>
            <w:r>
              <w:rPr>
                <w:rFonts w:ascii="Cambria" w:eastAsia="Cambria" w:hAnsi="Cambria" w:cs="Cambria"/>
                <w:color w:val="2C3131"/>
                <w:spacing w:val="-2"/>
                <w:w w:val="106"/>
              </w:rPr>
              <w:t>r</w:t>
            </w:r>
            <w:r>
              <w:rPr>
                <w:rFonts w:ascii="Cambria" w:eastAsia="Cambria" w:hAnsi="Cambria" w:cs="Cambria"/>
                <w:color w:val="2C3131"/>
                <w:w w:val="106"/>
              </w:rPr>
              <w:t>ehab</w:t>
            </w:r>
            <w:r>
              <w:rPr>
                <w:rFonts w:ascii="Cambria" w:eastAsia="Cambria" w:hAnsi="Cambria" w:cs="Cambria"/>
                <w:color w:val="2C3131"/>
                <w:spacing w:val="1"/>
                <w:w w:val="106"/>
              </w:rPr>
              <w:t>i</w:t>
            </w:r>
            <w:r>
              <w:rPr>
                <w:rFonts w:ascii="Cambria" w:eastAsia="Cambria" w:hAnsi="Cambria" w:cs="Cambria"/>
                <w:color w:val="2C3131"/>
                <w:spacing w:val="-1"/>
                <w:w w:val="106"/>
              </w:rPr>
              <w:t>l</w:t>
            </w:r>
            <w:r>
              <w:rPr>
                <w:rFonts w:ascii="Cambria" w:eastAsia="Cambria" w:hAnsi="Cambria" w:cs="Cambria"/>
                <w:color w:val="2C3131"/>
                <w:w w:val="106"/>
              </w:rPr>
              <w:t>i</w:t>
            </w:r>
            <w:r>
              <w:rPr>
                <w:rFonts w:ascii="Cambria" w:eastAsia="Cambria" w:hAnsi="Cambria" w:cs="Cambria"/>
                <w:color w:val="2C3131"/>
                <w:spacing w:val="-1"/>
                <w:w w:val="106"/>
              </w:rPr>
              <w:t>t</w:t>
            </w:r>
            <w:r>
              <w:rPr>
                <w:rFonts w:ascii="Cambria" w:eastAsia="Cambria" w:hAnsi="Cambria" w:cs="Cambria"/>
                <w:color w:val="2C3131"/>
                <w:spacing w:val="-4"/>
                <w:w w:val="106"/>
              </w:rPr>
              <w:t>a</w:t>
            </w:r>
            <w:r>
              <w:rPr>
                <w:rFonts w:ascii="Cambria" w:eastAsia="Cambria" w:hAnsi="Cambria" w:cs="Cambria"/>
                <w:color w:val="2C3131"/>
                <w:spacing w:val="-3"/>
                <w:w w:val="106"/>
              </w:rPr>
              <w:t>t</w:t>
            </w:r>
            <w:r>
              <w:rPr>
                <w:rFonts w:ascii="Cambria" w:eastAsia="Cambria" w:hAnsi="Cambria" w:cs="Cambria"/>
                <w:color w:val="2C3131"/>
                <w:w w:val="106"/>
              </w:rPr>
              <w:t>ed</w:t>
            </w:r>
            <w:r>
              <w:rPr>
                <w:rFonts w:ascii="Cambria" w:eastAsia="Cambria" w:hAnsi="Cambria" w:cs="Cambria"/>
                <w:color w:val="2C3131"/>
                <w:spacing w:val="9"/>
                <w:w w:val="106"/>
              </w:rPr>
              <w:t xml:space="preserve"> </w:t>
            </w:r>
            <w:r>
              <w:rPr>
                <w:rFonts w:ascii="Cambria" w:eastAsia="Cambria" w:hAnsi="Cambria" w:cs="Cambria"/>
                <w:color w:val="2C3131"/>
              </w:rPr>
              <w:t>or</w:t>
            </w:r>
            <w:r>
              <w:rPr>
                <w:rFonts w:ascii="Cambria" w:eastAsia="Cambria" w:hAnsi="Cambria" w:cs="Cambria"/>
                <w:color w:val="2C3131"/>
                <w:spacing w:val="6"/>
              </w:rPr>
              <w:t xml:space="preserve"> </w:t>
            </w:r>
            <w:r>
              <w:rPr>
                <w:rFonts w:ascii="Cambria" w:eastAsia="Cambria" w:hAnsi="Cambria" w:cs="Cambria"/>
                <w:color w:val="2C3131"/>
                <w:spacing w:val="-2"/>
                <w:w w:val="107"/>
              </w:rPr>
              <w:t>r</w:t>
            </w:r>
            <w:r>
              <w:rPr>
                <w:rFonts w:ascii="Cambria" w:eastAsia="Cambria" w:hAnsi="Cambria" w:cs="Cambria"/>
                <w:color w:val="2C3131"/>
                <w:spacing w:val="-1"/>
                <w:w w:val="107"/>
              </w:rPr>
              <w:t>e</w:t>
            </w:r>
            <w:r>
              <w:rPr>
                <w:rFonts w:ascii="Cambria" w:eastAsia="Cambria" w:hAnsi="Cambria" w:cs="Cambria"/>
                <w:color w:val="2C3131"/>
                <w:spacing w:val="-3"/>
                <w:w w:val="107"/>
              </w:rPr>
              <w:t>st</w:t>
            </w:r>
            <w:r>
              <w:rPr>
                <w:rFonts w:ascii="Cambria" w:eastAsia="Cambria" w:hAnsi="Cambria" w:cs="Cambria"/>
                <w:color w:val="2C3131"/>
                <w:w w:val="107"/>
              </w:rPr>
              <w:t>o</w:t>
            </w:r>
            <w:r>
              <w:rPr>
                <w:rFonts w:ascii="Cambria" w:eastAsia="Cambria" w:hAnsi="Cambria" w:cs="Cambria"/>
                <w:color w:val="2C3131"/>
                <w:spacing w:val="-2"/>
                <w:w w:val="107"/>
              </w:rPr>
              <w:t>r</w:t>
            </w:r>
            <w:r>
              <w:rPr>
                <w:rFonts w:ascii="Cambria" w:eastAsia="Cambria" w:hAnsi="Cambria" w:cs="Cambria"/>
                <w:color w:val="2C3131"/>
                <w:w w:val="107"/>
              </w:rPr>
              <w:t>ed</w:t>
            </w:r>
            <w:r>
              <w:rPr>
                <w:rFonts w:ascii="Cambria" w:eastAsia="Cambria" w:hAnsi="Cambria" w:cs="Cambria"/>
                <w:color w:val="2C3131"/>
                <w:spacing w:val="6"/>
                <w:w w:val="107"/>
              </w:rPr>
              <w:t xml:space="preserve"> </w:t>
            </w:r>
            <w:r>
              <w:rPr>
                <w:rFonts w:ascii="Cambria" w:eastAsia="Cambria" w:hAnsi="Cambria" w:cs="Cambria"/>
                <w:color w:val="2C3131"/>
                <w:spacing w:val="2"/>
              </w:rPr>
              <w:t>i</w:t>
            </w:r>
            <w:r>
              <w:rPr>
                <w:rFonts w:ascii="Cambria" w:eastAsia="Cambria" w:hAnsi="Cambria" w:cs="Cambria"/>
                <w:color w:val="2C3131"/>
              </w:rPr>
              <w:t>n the</w:t>
            </w:r>
            <w:r>
              <w:rPr>
                <w:rFonts w:ascii="Cambria" w:eastAsia="Cambria" w:hAnsi="Cambria" w:cs="Cambria"/>
                <w:color w:val="2C3131"/>
                <w:spacing w:val="32"/>
              </w:rPr>
              <w:t xml:space="preserve"> </w:t>
            </w:r>
            <w:r>
              <w:rPr>
                <w:rFonts w:ascii="Cambria" w:eastAsia="Cambria" w:hAnsi="Cambria" w:cs="Cambria"/>
                <w:color w:val="2C3131"/>
              </w:rPr>
              <w:t>fu</w:t>
            </w:r>
            <w:r>
              <w:rPr>
                <w:rFonts w:ascii="Cambria" w:eastAsia="Cambria" w:hAnsi="Cambria" w:cs="Cambria"/>
                <w:color w:val="2C3131"/>
                <w:spacing w:val="-1"/>
              </w:rPr>
              <w:t>t</w:t>
            </w:r>
            <w:r>
              <w:rPr>
                <w:rFonts w:ascii="Cambria" w:eastAsia="Cambria" w:hAnsi="Cambria" w:cs="Cambria"/>
                <w:color w:val="2C3131"/>
                <w:spacing w:val="1"/>
              </w:rPr>
              <w:t>u</w:t>
            </w:r>
            <w:r>
              <w:rPr>
                <w:rFonts w:ascii="Cambria" w:eastAsia="Cambria" w:hAnsi="Cambria" w:cs="Cambria"/>
                <w:color w:val="2C3131"/>
                <w:spacing w:val="-2"/>
              </w:rPr>
              <w:t>r</w:t>
            </w:r>
            <w:r>
              <w:rPr>
                <w:rFonts w:ascii="Cambria" w:eastAsia="Cambria" w:hAnsi="Cambria" w:cs="Cambria"/>
                <w:color w:val="2C3131"/>
              </w:rPr>
              <w:t>e, and</w:t>
            </w:r>
            <w:r>
              <w:rPr>
                <w:rFonts w:ascii="Cambria" w:eastAsia="Cambria" w:hAnsi="Cambria" w:cs="Cambria"/>
                <w:color w:val="2C3131"/>
                <w:spacing w:val="25"/>
              </w:rPr>
              <w:t xml:space="preserve"> </w:t>
            </w:r>
            <w:r>
              <w:rPr>
                <w:rFonts w:ascii="Cambria" w:eastAsia="Cambria" w:hAnsi="Cambria" w:cs="Cambria"/>
                <w:color w:val="2C3131"/>
                <w:w w:val="106"/>
              </w:rPr>
              <w:t>do</w:t>
            </w:r>
          </w:p>
        </w:tc>
        <w:tc>
          <w:tcPr>
            <w:tcW w:w="1531" w:type="dxa"/>
            <w:vMerge/>
            <w:tcBorders>
              <w:left w:val="single" w:sz="4" w:space="0" w:color="363435"/>
              <w:right w:val="single" w:sz="4" w:space="0" w:color="363435"/>
            </w:tcBorders>
          </w:tcPr>
          <w:p w14:paraId="0B9AA8DB" w14:textId="77777777" w:rsidR="008D008F" w:rsidRDefault="008D008F"/>
        </w:tc>
        <w:tc>
          <w:tcPr>
            <w:tcW w:w="1417" w:type="dxa"/>
            <w:tcBorders>
              <w:top w:val="nil"/>
              <w:left w:val="single" w:sz="4" w:space="0" w:color="363435"/>
              <w:bottom w:val="nil"/>
              <w:right w:val="single" w:sz="4" w:space="0" w:color="363435"/>
            </w:tcBorders>
          </w:tcPr>
          <w:p w14:paraId="474C7FC6" w14:textId="77777777" w:rsidR="008D008F" w:rsidRPr="00690812" w:rsidRDefault="008D008F">
            <w:pPr>
              <w:rPr>
                <w:rFonts w:ascii="Cambria" w:hAnsi="Cambria"/>
              </w:rPr>
            </w:pPr>
          </w:p>
        </w:tc>
        <w:tc>
          <w:tcPr>
            <w:tcW w:w="3180" w:type="dxa"/>
            <w:tcBorders>
              <w:top w:val="nil"/>
              <w:left w:val="single" w:sz="4" w:space="0" w:color="363435"/>
              <w:bottom w:val="nil"/>
              <w:right w:val="single" w:sz="4" w:space="0" w:color="363435"/>
            </w:tcBorders>
          </w:tcPr>
          <w:p w14:paraId="5CCE9AD5" w14:textId="77777777" w:rsidR="008D008F" w:rsidRPr="00690812" w:rsidRDefault="008D008F">
            <w:pPr>
              <w:rPr>
                <w:rFonts w:ascii="Cambria" w:hAnsi="Cambria"/>
              </w:rPr>
            </w:pPr>
          </w:p>
        </w:tc>
      </w:tr>
      <w:tr w:rsidR="008D008F" w14:paraId="53F9B0D9" w14:textId="77777777">
        <w:trPr>
          <w:trHeight w:hRule="exact" w:val="244"/>
        </w:trPr>
        <w:tc>
          <w:tcPr>
            <w:tcW w:w="4635" w:type="dxa"/>
            <w:tcBorders>
              <w:top w:val="nil"/>
              <w:left w:val="single" w:sz="4" w:space="0" w:color="363435"/>
              <w:bottom w:val="nil"/>
              <w:right w:val="single" w:sz="4" w:space="0" w:color="363435"/>
            </w:tcBorders>
          </w:tcPr>
          <w:p w14:paraId="6B8290E2" w14:textId="0DDEA9B0" w:rsidR="008D008F" w:rsidRDefault="00FD21A7">
            <w:pPr>
              <w:spacing w:line="220" w:lineRule="exact"/>
              <w:ind w:left="108"/>
              <w:rPr>
                <w:rFonts w:ascii="Cambria" w:eastAsia="Cambria" w:hAnsi="Cambria" w:cs="Cambria"/>
              </w:rPr>
            </w:pP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spacing w:val="2"/>
                <w:w w:val="87"/>
              </w:rPr>
              <w:t>i</w:t>
            </w:r>
            <w:r>
              <w:rPr>
                <w:rFonts w:ascii="Cambria" w:eastAsia="Cambria" w:hAnsi="Cambria" w:cs="Cambria"/>
                <w:color w:val="2C3131"/>
                <w:w w:val="111"/>
              </w:rPr>
              <w:t>n</w:t>
            </w:r>
            <w:r>
              <w:rPr>
                <w:rFonts w:ascii="Cambria" w:eastAsia="Cambria" w:hAnsi="Cambria" w:cs="Cambria"/>
                <w:color w:val="2C3131"/>
                <w:spacing w:val="-2"/>
                <w:w w:val="111"/>
              </w:rPr>
              <w:t>c</w:t>
            </w:r>
            <w:r>
              <w:rPr>
                <w:rFonts w:ascii="Cambria" w:eastAsia="Cambria" w:hAnsi="Cambria" w:cs="Cambria"/>
                <w:color w:val="2C3131"/>
                <w:spacing w:val="-2"/>
                <w:w w:val="93"/>
              </w:rPr>
              <w:t>r</w:t>
            </w:r>
            <w:r>
              <w:rPr>
                <w:rFonts w:ascii="Cambria" w:eastAsia="Cambria" w:hAnsi="Cambria" w:cs="Cambria"/>
                <w:color w:val="2C3131"/>
                <w:spacing w:val="-2"/>
                <w:w w:val="115"/>
              </w:rPr>
              <w:t>e</w:t>
            </w:r>
            <w:r>
              <w:rPr>
                <w:rFonts w:ascii="Cambria" w:eastAsia="Cambria" w:hAnsi="Cambria" w:cs="Cambria"/>
                <w:color w:val="2C3131"/>
                <w:spacing w:val="-1"/>
                <w:w w:val="112"/>
              </w:rPr>
              <w:t>a</w:t>
            </w:r>
            <w:r>
              <w:rPr>
                <w:rFonts w:ascii="Cambria" w:eastAsia="Cambria" w:hAnsi="Cambria" w:cs="Cambria"/>
                <w:color w:val="2C3131"/>
                <w:w w:val="116"/>
              </w:rPr>
              <w:t>se</w:t>
            </w:r>
            <w:r>
              <w:rPr>
                <w:rFonts w:ascii="Cambria" w:eastAsia="Cambria" w:hAnsi="Cambria" w:cs="Cambria"/>
                <w:color w:val="2C3131"/>
                <w:spacing w:val="1"/>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7"/>
                <w:w w:val="107"/>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spacing w:val="1"/>
              </w:rPr>
              <w:t>i</w:t>
            </w:r>
            <w:r>
              <w:rPr>
                <w:rFonts w:ascii="Cambria" w:eastAsia="Cambria" w:hAnsi="Cambria" w:cs="Cambria"/>
                <w:color w:val="2C3131"/>
                <w:spacing w:val="-4"/>
              </w:rPr>
              <w:t>n</w:t>
            </w:r>
            <w:r>
              <w:rPr>
                <w:rFonts w:ascii="Cambria" w:eastAsia="Cambria" w:hAnsi="Cambria" w:cs="Cambria"/>
                <w:color w:val="2C3131"/>
                <w:spacing w:val="-3"/>
              </w:rPr>
              <w:t>t</w:t>
            </w:r>
            <w:r>
              <w:rPr>
                <w:rFonts w:ascii="Cambria" w:eastAsia="Cambria" w:hAnsi="Cambria" w:cs="Cambria"/>
                <w:color w:val="2C3131"/>
              </w:rPr>
              <w:t>e</w:t>
            </w:r>
            <w:r>
              <w:rPr>
                <w:rFonts w:ascii="Cambria" w:eastAsia="Cambria" w:hAnsi="Cambria" w:cs="Cambria"/>
                <w:color w:val="2C3131"/>
                <w:spacing w:val="-1"/>
              </w:rPr>
              <w:t>n</w:t>
            </w:r>
            <w:r>
              <w:rPr>
                <w:rFonts w:ascii="Cambria" w:eastAsia="Cambria" w:hAnsi="Cambria" w:cs="Cambria"/>
                <w:color w:val="2C3131"/>
              </w:rPr>
              <w:t>si</w:t>
            </w:r>
            <w:r>
              <w:rPr>
                <w:rFonts w:ascii="Cambria" w:eastAsia="Cambria" w:hAnsi="Cambria" w:cs="Cambria"/>
                <w:color w:val="2C3131"/>
                <w:spacing w:val="1"/>
              </w:rPr>
              <w:t>f</w:t>
            </w:r>
            <w:r>
              <w:rPr>
                <w:rFonts w:ascii="Cambria" w:eastAsia="Cambria" w:hAnsi="Cambria" w:cs="Cambria"/>
                <w:color w:val="2C3131"/>
              </w:rPr>
              <w:t xml:space="preserve">y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w w:val="111"/>
              </w:rPr>
              <w:t>use</w:t>
            </w:r>
            <w:r>
              <w:rPr>
                <w:rFonts w:ascii="Cambria" w:eastAsia="Cambria" w:hAnsi="Cambria" w:cs="Cambria"/>
                <w:color w:val="2C3131"/>
                <w:w w:val="116"/>
              </w:rPr>
              <w:t>s</w:t>
            </w:r>
          </w:p>
        </w:tc>
        <w:tc>
          <w:tcPr>
            <w:tcW w:w="1531" w:type="dxa"/>
            <w:vMerge/>
            <w:tcBorders>
              <w:left w:val="single" w:sz="4" w:space="0" w:color="363435"/>
              <w:right w:val="single" w:sz="4" w:space="0" w:color="363435"/>
            </w:tcBorders>
          </w:tcPr>
          <w:p w14:paraId="0AFD29D0" w14:textId="77777777" w:rsidR="008D008F" w:rsidRDefault="008D008F"/>
        </w:tc>
        <w:tc>
          <w:tcPr>
            <w:tcW w:w="1417" w:type="dxa"/>
            <w:tcBorders>
              <w:top w:val="nil"/>
              <w:left w:val="single" w:sz="4" w:space="0" w:color="363435"/>
              <w:bottom w:val="nil"/>
              <w:right w:val="single" w:sz="4" w:space="0" w:color="363435"/>
            </w:tcBorders>
          </w:tcPr>
          <w:p w14:paraId="2D39BFD8" w14:textId="77777777" w:rsidR="008D008F" w:rsidRPr="00690812" w:rsidRDefault="008D008F">
            <w:pPr>
              <w:rPr>
                <w:rFonts w:ascii="Cambria" w:hAnsi="Cambria"/>
              </w:rPr>
            </w:pPr>
          </w:p>
        </w:tc>
        <w:tc>
          <w:tcPr>
            <w:tcW w:w="3180" w:type="dxa"/>
            <w:tcBorders>
              <w:top w:val="nil"/>
              <w:left w:val="single" w:sz="4" w:space="0" w:color="363435"/>
              <w:bottom w:val="nil"/>
              <w:right w:val="single" w:sz="4" w:space="0" w:color="363435"/>
            </w:tcBorders>
          </w:tcPr>
          <w:p w14:paraId="1B818C8D" w14:textId="77777777" w:rsidR="008D008F" w:rsidRPr="00690812" w:rsidRDefault="008D008F">
            <w:pPr>
              <w:rPr>
                <w:rFonts w:ascii="Cambria" w:hAnsi="Cambria"/>
              </w:rPr>
            </w:pPr>
          </w:p>
        </w:tc>
      </w:tr>
      <w:tr w:rsidR="008D008F" w14:paraId="16BE8489" w14:textId="77777777">
        <w:trPr>
          <w:trHeight w:hRule="exact" w:val="302"/>
        </w:trPr>
        <w:tc>
          <w:tcPr>
            <w:tcW w:w="4635" w:type="dxa"/>
            <w:tcBorders>
              <w:top w:val="nil"/>
              <w:left w:val="single" w:sz="4" w:space="0" w:color="363435"/>
              <w:bottom w:val="single" w:sz="4" w:space="0" w:color="363435"/>
              <w:right w:val="single" w:sz="4" w:space="0" w:color="363435"/>
            </w:tcBorders>
          </w:tcPr>
          <w:p w14:paraId="2D025471" w14:textId="77777777" w:rsidR="008D008F" w:rsidRDefault="00FD21A7">
            <w:pPr>
              <w:spacing w:line="220" w:lineRule="exact"/>
              <w:ind w:left="108"/>
              <w:rPr>
                <w:rFonts w:ascii="Cambria" w:eastAsia="Cambria" w:hAnsi="Cambria" w:cs="Cambria"/>
              </w:rPr>
            </w:pPr>
            <w:r>
              <w:rPr>
                <w:rFonts w:ascii="Cambria" w:eastAsia="Cambria" w:hAnsi="Cambria" w:cs="Cambria"/>
                <w:color w:val="2C3131"/>
                <w:spacing w:val="2"/>
              </w:rPr>
              <w:t>i</w:t>
            </w:r>
            <w:r>
              <w:rPr>
                <w:rFonts w:ascii="Cambria" w:eastAsia="Cambria" w:hAnsi="Cambria" w:cs="Cambria"/>
                <w:color w:val="2C3131"/>
              </w:rPr>
              <w:t xml:space="preserve">n </w:t>
            </w:r>
            <w:r>
              <w:rPr>
                <w:rFonts w:ascii="Cambria" w:eastAsia="Cambria" w:hAnsi="Cambria" w:cs="Cambria"/>
                <w:color w:val="2C3131"/>
                <w:w w:val="112"/>
              </w:rPr>
              <w:t>these</w:t>
            </w:r>
            <w:r>
              <w:rPr>
                <w:rFonts w:ascii="Cambria" w:eastAsia="Cambria" w:hAnsi="Cambria" w:cs="Cambria"/>
                <w:color w:val="2C3131"/>
                <w:spacing w:val="1"/>
                <w:w w:val="112"/>
              </w:rPr>
              <w:t xml:space="preserve"> </w:t>
            </w:r>
            <w:r>
              <w:rPr>
                <w:rFonts w:ascii="Cambria" w:eastAsia="Cambria" w:hAnsi="Cambria" w:cs="Cambria"/>
                <w:color w:val="2C3131"/>
                <w:w w:val="103"/>
              </w:rPr>
              <w:t>a</w:t>
            </w:r>
            <w:r>
              <w:rPr>
                <w:rFonts w:ascii="Cambria" w:eastAsia="Cambria" w:hAnsi="Cambria" w:cs="Cambria"/>
                <w:color w:val="2C3131"/>
                <w:spacing w:val="-2"/>
                <w:w w:val="103"/>
              </w:rPr>
              <w:t>r</w:t>
            </w:r>
            <w:r>
              <w:rPr>
                <w:rFonts w:ascii="Cambria" w:eastAsia="Cambria" w:hAnsi="Cambria" w:cs="Cambria"/>
                <w:color w:val="2C3131"/>
                <w:spacing w:val="-1"/>
                <w:w w:val="115"/>
              </w:rPr>
              <w:t>e</w:t>
            </w:r>
            <w:r>
              <w:rPr>
                <w:rFonts w:ascii="Cambria" w:eastAsia="Cambria" w:hAnsi="Cambria" w:cs="Cambria"/>
                <w:color w:val="2C3131"/>
                <w:spacing w:val="-1"/>
                <w:w w:val="112"/>
              </w:rPr>
              <w:t>a</w:t>
            </w:r>
            <w:r>
              <w:rPr>
                <w:rFonts w:ascii="Cambria" w:eastAsia="Cambria" w:hAnsi="Cambria" w:cs="Cambria"/>
                <w:color w:val="2C3131"/>
                <w:w w:val="112"/>
              </w:rPr>
              <w:t>s.</w:t>
            </w:r>
          </w:p>
        </w:tc>
        <w:tc>
          <w:tcPr>
            <w:tcW w:w="1531" w:type="dxa"/>
            <w:vMerge/>
            <w:tcBorders>
              <w:left w:val="single" w:sz="4" w:space="0" w:color="363435"/>
              <w:bottom w:val="single" w:sz="4" w:space="0" w:color="363435"/>
              <w:right w:val="single" w:sz="4" w:space="0" w:color="363435"/>
            </w:tcBorders>
          </w:tcPr>
          <w:p w14:paraId="4D6E4433" w14:textId="77777777" w:rsidR="008D008F" w:rsidRDefault="008D008F"/>
        </w:tc>
        <w:tc>
          <w:tcPr>
            <w:tcW w:w="1417" w:type="dxa"/>
            <w:tcBorders>
              <w:top w:val="nil"/>
              <w:left w:val="single" w:sz="4" w:space="0" w:color="363435"/>
              <w:bottom w:val="single" w:sz="4" w:space="0" w:color="363435"/>
              <w:right w:val="single" w:sz="4" w:space="0" w:color="363435"/>
            </w:tcBorders>
          </w:tcPr>
          <w:p w14:paraId="1A3B2781" w14:textId="77777777" w:rsidR="008D008F" w:rsidRPr="00690812" w:rsidRDefault="008D008F">
            <w:pPr>
              <w:rPr>
                <w:rFonts w:ascii="Cambria" w:hAnsi="Cambria"/>
              </w:rPr>
            </w:pPr>
          </w:p>
        </w:tc>
        <w:tc>
          <w:tcPr>
            <w:tcW w:w="3180" w:type="dxa"/>
            <w:tcBorders>
              <w:top w:val="nil"/>
              <w:left w:val="single" w:sz="4" w:space="0" w:color="363435"/>
              <w:bottom w:val="single" w:sz="4" w:space="0" w:color="363435"/>
              <w:right w:val="single" w:sz="4" w:space="0" w:color="363435"/>
            </w:tcBorders>
          </w:tcPr>
          <w:p w14:paraId="6A674492" w14:textId="77777777" w:rsidR="008D008F" w:rsidRPr="00690812" w:rsidRDefault="008D008F">
            <w:pPr>
              <w:rPr>
                <w:rFonts w:ascii="Cambria" w:hAnsi="Cambria"/>
              </w:rPr>
            </w:pPr>
          </w:p>
        </w:tc>
      </w:tr>
      <w:tr w:rsidR="006C7907" w14:paraId="31F8EBCA" w14:textId="77777777" w:rsidTr="00D965E5">
        <w:trPr>
          <w:trHeight w:hRule="exact" w:val="359"/>
        </w:trPr>
        <w:tc>
          <w:tcPr>
            <w:tcW w:w="4635" w:type="dxa"/>
            <w:tcBorders>
              <w:top w:val="single" w:sz="4" w:space="0" w:color="363435"/>
              <w:left w:val="single" w:sz="4" w:space="0" w:color="363435"/>
              <w:bottom w:val="nil"/>
              <w:right w:val="single" w:sz="4" w:space="0" w:color="363435"/>
            </w:tcBorders>
          </w:tcPr>
          <w:p w14:paraId="25EF3A09" w14:textId="77777777" w:rsidR="006C7907" w:rsidRDefault="006C7907">
            <w:pPr>
              <w:spacing w:before="8" w:line="100" w:lineRule="exact"/>
              <w:rPr>
                <w:sz w:val="10"/>
                <w:szCs w:val="10"/>
              </w:rPr>
            </w:pPr>
          </w:p>
          <w:p w14:paraId="659242EF" w14:textId="32206C0D" w:rsidR="006C7907" w:rsidRDefault="006C7907">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spacing w:val="4"/>
              </w:rPr>
              <w:t>.</w:t>
            </w:r>
            <w:r>
              <w:rPr>
                <w:rFonts w:ascii="Cambria" w:eastAsia="Cambria" w:hAnsi="Cambria" w:cs="Cambria"/>
                <w:b/>
                <w:color w:val="2C3131"/>
              </w:rPr>
              <w:t>2b</w:t>
            </w:r>
            <w:r>
              <w:rPr>
                <w:rFonts w:ascii="Cambria" w:eastAsia="Cambria" w:hAnsi="Cambria" w:cs="Cambria"/>
                <w:b/>
                <w:color w:val="2C3131"/>
                <w:spacing w:val="39"/>
              </w:rPr>
              <w:t xml:space="preserve"> </w:t>
            </w:r>
            <w:r>
              <w:rPr>
                <w:rFonts w:ascii="Cambria" w:eastAsia="Cambria" w:hAnsi="Cambria" w:cs="Cambria"/>
                <w:color w:val="2C3131"/>
              </w:rPr>
              <w:t>A</w:t>
            </w:r>
            <w:r>
              <w:rPr>
                <w:rFonts w:ascii="Cambria" w:eastAsia="Cambria" w:hAnsi="Cambria" w:cs="Cambria"/>
                <w:color w:val="2C3131"/>
                <w:spacing w:val="-3"/>
              </w:rPr>
              <w:t>l</w:t>
            </w:r>
            <w:r>
              <w:rPr>
                <w:rFonts w:ascii="Cambria" w:eastAsia="Cambria" w:hAnsi="Cambria" w:cs="Cambria"/>
                <w:color w:val="2C3131"/>
                <w:spacing w:val="-5"/>
              </w:rPr>
              <w:t>l</w:t>
            </w:r>
            <w:r>
              <w:rPr>
                <w:rFonts w:ascii="Cambria" w:eastAsia="Cambria" w:hAnsi="Cambria" w:cs="Cambria"/>
                <w:color w:val="2C3131"/>
                <w:spacing w:val="-1"/>
              </w:rPr>
              <w:t>o</w:t>
            </w:r>
            <w:r>
              <w:rPr>
                <w:rFonts w:ascii="Cambria" w:eastAsia="Cambria" w:hAnsi="Cambria" w:cs="Cambria"/>
                <w:color w:val="2C3131"/>
              </w:rPr>
              <w:t>w</w:t>
            </w:r>
            <w:r>
              <w:rPr>
                <w:rFonts w:ascii="Cambria" w:eastAsia="Cambria" w:hAnsi="Cambria" w:cs="Cambria"/>
                <w:color w:val="2C3131"/>
                <w:spacing w:val="38"/>
              </w:rPr>
              <w:t xml:space="preserve"> </w:t>
            </w:r>
            <w:r>
              <w:rPr>
                <w:rFonts w:ascii="Cambria" w:eastAsia="Cambria" w:hAnsi="Cambria" w:cs="Cambria"/>
                <w:color w:val="2C3131"/>
                <w:spacing w:val="-1"/>
                <w:w w:val="107"/>
              </w:rPr>
              <w:t>f</w:t>
            </w:r>
            <w:r>
              <w:rPr>
                <w:rFonts w:ascii="Cambria" w:eastAsia="Cambria" w:hAnsi="Cambria" w:cs="Cambria"/>
                <w:color w:val="2C3131"/>
                <w:w w:val="107"/>
              </w:rPr>
              <w:t>or</w:t>
            </w:r>
            <w:r>
              <w:rPr>
                <w:rFonts w:ascii="Cambria" w:eastAsia="Cambria" w:hAnsi="Cambria" w:cs="Cambria"/>
                <w:color w:val="2C3131"/>
                <w:spacing w:val="4"/>
                <w:w w:val="107"/>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ada</w:t>
            </w:r>
            <w:r>
              <w:rPr>
                <w:rFonts w:ascii="Cambria" w:eastAsia="Cambria" w:hAnsi="Cambria" w:cs="Cambria"/>
                <w:color w:val="2C3131"/>
                <w:spacing w:val="-5"/>
              </w:rPr>
              <w:t>p</w:t>
            </w:r>
            <w:r>
              <w:rPr>
                <w:rFonts w:ascii="Cambria" w:eastAsia="Cambria" w:hAnsi="Cambria" w:cs="Cambria"/>
                <w:color w:val="2C3131"/>
              </w:rPr>
              <w:t>ti</w:t>
            </w:r>
            <w:r>
              <w:rPr>
                <w:rFonts w:ascii="Cambria" w:eastAsia="Cambria" w:hAnsi="Cambria" w:cs="Cambria"/>
                <w:color w:val="2C3131"/>
                <w:spacing w:val="-2"/>
              </w:rPr>
              <w:t>v</w:t>
            </w:r>
            <w:r>
              <w:rPr>
                <w:rFonts w:ascii="Cambria" w:eastAsia="Cambria" w:hAnsi="Cambria" w:cs="Cambria"/>
                <w:color w:val="2C3131"/>
              </w:rPr>
              <w:t xml:space="preserve">e </w:t>
            </w:r>
            <w:r>
              <w:rPr>
                <w:rFonts w:ascii="Cambria" w:eastAsia="Cambria" w:hAnsi="Cambria" w:cs="Cambria"/>
                <w:color w:val="2C3131"/>
                <w:w w:val="109"/>
              </w:rPr>
              <w:t>mana</w:t>
            </w:r>
            <w:r>
              <w:rPr>
                <w:rFonts w:ascii="Cambria" w:eastAsia="Cambria" w:hAnsi="Cambria" w:cs="Cambria"/>
                <w:color w:val="2C3131"/>
                <w:spacing w:val="-4"/>
                <w:w w:val="109"/>
              </w:rPr>
              <w:t>g</w:t>
            </w:r>
            <w:r>
              <w:rPr>
                <w:rFonts w:ascii="Cambria" w:eastAsia="Cambria" w:hAnsi="Cambria" w:cs="Cambria"/>
                <w:color w:val="2C3131"/>
                <w:w w:val="109"/>
              </w:rPr>
              <w:t>eme</w:t>
            </w:r>
            <w:r>
              <w:rPr>
                <w:rFonts w:ascii="Cambria" w:eastAsia="Cambria" w:hAnsi="Cambria" w:cs="Cambria"/>
                <w:color w:val="2C3131"/>
                <w:spacing w:val="-5"/>
                <w:w w:val="109"/>
              </w:rPr>
              <w:t>n</w:t>
            </w:r>
            <w:r>
              <w:rPr>
                <w:rFonts w:ascii="Cambria" w:eastAsia="Cambria" w:hAnsi="Cambria" w:cs="Cambria"/>
                <w:color w:val="2C3131"/>
                <w:w w:val="109"/>
              </w:rPr>
              <w:t>t</w:t>
            </w:r>
            <w:r>
              <w:rPr>
                <w:rFonts w:ascii="Cambria" w:eastAsia="Cambria" w:hAnsi="Cambria" w:cs="Cambria"/>
                <w:color w:val="2C3131"/>
                <w:spacing w:val="3"/>
                <w:w w:val="109"/>
              </w:rPr>
              <w:t xml:space="preserve"> </w:t>
            </w:r>
            <w:r>
              <w:rPr>
                <w:rFonts w:ascii="Cambria" w:eastAsia="Cambria" w:hAnsi="Cambria" w:cs="Cambria"/>
                <w:color w:val="2C3131"/>
                <w:spacing w:val="-4"/>
                <w:w w:val="106"/>
              </w:rPr>
              <w:t>o</w:t>
            </w:r>
            <w:r>
              <w:rPr>
                <w:rFonts w:ascii="Cambria" w:eastAsia="Cambria" w:hAnsi="Cambria" w:cs="Cambria"/>
                <w:color w:val="2C3131"/>
                <w:w w:val="131"/>
              </w:rPr>
              <w:t>f</w:t>
            </w:r>
          </w:p>
        </w:tc>
        <w:tc>
          <w:tcPr>
            <w:tcW w:w="1531" w:type="dxa"/>
            <w:tcBorders>
              <w:top w:val="single" w:sz="4" w:space="0" w:color="363435"/>
              <w:left w:val="single" w:sz="4" w:space="0" w:color="363435"/>
              <w:bottom w:val="nil"/>
              <w:right w:val="single" w:sz="4" w:space="0" w:color="363435"/>
            </w:tcBorders>
          </w:tcPr>
          <w:p w14:paraId="371EB898" w14:textId="77777777" w:rsidR="006C7907" w:rsidRDefault="006C7907">
            <w:pPr>
              <w:spacing w:before="8" w:line="100" w:lineRule="exact"/>
              <w:rPr>
                <w:sz w:val="10"/>
                <w:szCs w:val="10"/>
              </w:rPr>
            </w:pPr>
          </w:p>
          <w:p w14:paraId="309C7D08" w14:textId="77777777" w:rsidR="006C7907" w:rsidRDefault="006C7907">
            <w:pPr>
              <w:ind w:left="108"/>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w w:val="121"/>
              </w:rPr>
              <w:t>C</w:t>
            </w:r>
            <w:r>
              <w:rPr>
                <w:rFonts w:ascii="Cambria" w:eastAsia="Cambria" w:hAnsi="Cambria" w:cs="Cambria"/>
                <w:color w:val="2C3131"/>
                <w:spacing w:val="-2"/>
                <w:w w:val="107"/>
              </w:rPr>
              <w:t>E</w:t>
            </w:r>
            <w:r>
              <w:rPr>
                <w:rFonts w:ascii="Cambria" w:eastAsia="Cambria" w:hAnsi="Cambria" w:cs="Cambria"/>
                <w:color w:val="2C3131"/>
                <w:spacing w:val="1"/>
                <w:w w:val="113"/>
              </w:rPr>
              <w:t>A</w:t>
            </w:r>
            <w:r>
              <w:rPr>
                <w:rFonts w:ascii="Cambria" w:eastAsia="Cambria" w:hAnsi="Cambria" w:cs="Cambria"/>
                <w:color w:val="2C3131"/>
                <w:w w:val="113"/>
              </w:rPr>
              <w:t>,</w:t>
            </w:r>
          </w:p>
        </w:tc>
        <w:tc>
          <w:tcPr>
            <w:tcW w:w="1417" w:type="dxa"/>
            <w:tcBorders>
              <w:top w:val="single" w:sz="4" w:space="0" w:color="363435"/>
              <w:left w:val="single" w:sz="4" w:space="0" w:color="363435"/>
              <w:bottom w:val="nil"/>
              <w:right w:val="single" w:sz="4" w:space="0" w:color="363435"/>
            </w:tcBorders>
          </w:tcPr>
          <w:p w14:paraId="7E755F43" w14:textId="22DF7E10" w:rsidR="006C7907" w:rsidRPr="00690812" w:rsidRDefault="006C7907">
            <w:pPr>
              <w:rPr>
                <w:rFonts w:ascii="Cambria" w:hAnsi="Cambria"/>
              </w:rPr>
            </w:pPr>
            <w:r w:rsidRPr="00690812">
              <w:rPr>
                <w:rFonts w:ascii="Cambria" w:hAnsi="Cambria"/>
              </w:rPr>
              <w:t>Yes</w:t>
            </w:r>
          </w:p>
        </w:tc>
        <w:tc>
          <w:tcPr>
            <w:tcW w:w="3180" w:type="dxa"/>
            <w:vMerge w:val="restart"/>
            <w:tcBorders>
              <w:top w:val="single" w:sz="4" w:space="0" w:color="363435"/>
              <w:left w:val="single" w:sz="4" w:space="0" w:color="363435"/>
              <w:right w:val="single" w:sz="4" w:space="0" w:color="363435"/>
            </w:tcBorders>
          </w:tcPr>
          <w:p w14:paraId="77D498DA" w14:textId="52AD9099" w:rsidR="006C7907" w:rsidRPr="00690812" w:rsidRDefault="00C05007" w:rsidP="00583986">
            <w:pPr>
              <w:rPr>
                <w:rFonts w:ascii="Cambria" w:hAnsi="Cambria"/>
              </w:rPr>
            </w:pPr>
            <w:r>
              <w:rPr>
                <w:rFonts w:ascii="Cambria" w:hAnsi="Cambria"/>
              </w:rPr>
              <w:t>YES.  See A.1h</w:t>
            </w:r>
            <w:r w:rsidR="002E556A">
              <w:rPr>
                <w:rFonts w:ascii="Cambria" w:hAnsi="Cambria"/>
              </w:rPr>
              <w:t xml:space="preserve"> above</w:t>
            </w:r>
            <w:r>
              <w:rPr>
                <w:rFonts w:ascii="Cambria" w:hAnsi="Cambria"/>
              </w:rPr>
              <w:t xml:space="preserve">.  </w:t>
            </w:r>
            <w:r w:rsidR="006C7907" w:rsidRPr="00690812">
              <w:rPr>
                <w:rFonts w:ascii="Cambria" w:hAnsi="Cambria"/>
              </w:rPr>
              <w:t>The proposal will not</w:t>
            </w:r>
            <w:r w:rsidR="00690812">
              <w:rPr>
                <w:rFonts w:ascii="Cambria" w:hAnsi="Cambria"/>
              </w:rPr>
              <w:t xml:space="preserve"> </w:t>
            </w:r>
            <w:r w:rsidR="006C7907" w:rsidRPr="00690812">
              <w:rPr>
                <w:rFonts w:ascii="Cambria" w:hAnsi="Cambria"/>
              </w:rPr>
              <w:t>impact on the ability of the site</w:t>
            </w:r>
            <w:r w:rsidR="00690812">
              <w:rPr>
                <w:rFonts w:ascii="Cambria" w:hAnsi="Cambria"/>
              </w:rPr>
              <w:t xml:space="preserve"> </w:t>
            </w:r>
            <w:r w:rsidR="006C7907" w:rsidRPr="00690812">
              <w:rPr>
                <w:rFonts w:ascii="Cambria" w:hAnsi="Cambria"/>
              </w:rPr>
              <w:t>to accommodate appropriate</w:t>
            </w:r>
            <w:r w:rsidR="00690812">
              <w:rPr>
                <w:rFonts w:ascii="Cambria" w:hAnsi="Cambria"/>
              </w:rPr>
              <w:t xml:space="preserve"> </w:t>
            </w:r>
            <w:r w:rsidR="006C7907" w:rsidRPr="00690812">
              <w:rPr>
                <w:rFonts w:ascii="Cambria" w:hAnsi="Cambria"/>
              </w:rPr>
              <w:t>stormwater</w:t>
            </w:r>
            <w:r w:rsidR="00690812">
              <w:rPr>
                <w:rFonts w:ascii="Cambria" w:hAnsi="Cambria"/>
              </w:rPr>
              <w:t xml:space="preserve"> </w:t>
            </w:r>
            <w:r w:rsidR="006C7907" w:rsidRPr="00690812">
              <w:rPr>
                <w:rFonts w:ascii="Cambria" w:hAnsi="Cambria"/>
              </w:rPr>
              <w:t>management</w:t>
            </w:r>
            <w:r w:rsidR="00690812">
              <w:rPr>
                <w:rFonts w:ascii="Cambria" w:hAnsi="Cambria"/>
              </w:rPr>
              <w:t xml:space="preserve"> </w:t>
            </w:r>
            <w:r w:rsidR="006C7907" w:rsidRPr="00690812">
              <w:rPr>
                <w:rFonts w:ascii="Cambria" w:hAnsi="Cambria"/>
              </w:rPr>
              <w:t>measures (at the development</w:t>
            </w:r>
            <w:r w:rsidR="00782312">
              <w:rPr>
                <w:rFonts w:ascii="Cambria" w:hAnsi="Cambria"/>
              </w:rPr>
              <w:t xml:space="preserve"> </w:t>
            </w:r>
            <w:r w:rsidR="006C7907" w:rsidRPr="00690812">
              <w:rPr>
                <w:rFonts w:ascii="Cambria" w:hAnsi="Cambria"/>
              </w:rPr>
              <w:t>application stage).</w:t>
            </w:r>
          </w:p>
        </w:tc>
      </w:tr>
      <w:tr w:rsidR="006C7907" w14:paraId="10777F54" w14:textId="77777777" w:rsidTr="00D965E5">
        <w:trPr>
          <w:trHeight w:hRule="exact" w:val="244"/>
        </w:trPr>
        <w:tc>
          <w:tcPr>
            <w:tcW w:w="4635" w:type="dxa"/>
            <w:tcBorders>
              <w:top w:val="nil"/>
              <w:left w:val="single" w:sz="4" w:space="0" w:color="363435"/>
              <w:bottom w:val="nil"/>
              <w:right w:val="single" w:sz="4" w:space="0" w:color="363435"/>
            </w:tcBorders>
          </w:tcPr>
          <w:p w14:paraId="357A8351" w14:textId="77777777" w:rsidR="006C7907" w:rsidRDefault="006C7907">
            <w:pPr>
              <w:spacing w:line="220" w:lineRule="exact"/>
              <w:ind w:left="108"/>
              <w:rPr>
                <w:rFonts w:ascii="Cambria" w:eastAsia="Cambria" w:hAnsi="Cambria" w:cs="Cambria"/>
              </w:rPr>
            </w:pPr>
            <w:r>
              <w:rPr>
                <w:rFonts w:ascii="Cambria" w:eastAsia="Cambria" w:hAnsi="Cambria" w:cs="Cambria"/>
                <w:color w:val="2C3131"/>
                <w:spacing w:val="-3"/>
                <w:w w:val="106"/>
              </w:rPr>
              <w:t>st</w:t>
            </w:r>
            <w:r>
              <w:rPr>
                <w:rFonts w:ascii="Cambria" w:eastAsia="Cambria" w:hAnsi="Cambria" w:cs="Cambria"/>
                <w:color w:val="2C3131"/>
                <w:w w:val="106"/>
              </w:rPr>
              <w:t>or</w:t>
            </w:r>
            <w:r>
              <w:rPr>
                <w:rFonts w:ascii="Cambria" w:eastAsia="Cambria" w:hAnsi="Cambria" w:cs="Cambria"/>
                <w:color w:val="2C3131"/>
                <w:spacing w:val="-3"/>
                <w:w w:val="106"/>
              </w:rPr>
              <w:t>m</w:t>
            </w:r>
            <w:r>
              <w:rPr>
                <w:rFonts w:ascii="Cambria" w:eastAsia="Cambria" w:hAnsi="Cambria" w:cs="Cambria"/>
                <w:color w:val="2C3131"/>
                <w:spacing w:val="-2"/>
                <w:w w:val="106"/>
              </w:rPr>
              <w:t>w</w:t>
            </w:r>
            <w:r>
              <w:rPr>
                <w:rFonts w:ascii="Cambria" w:eastAsia="Cambria" w:hAnsi="Cambria" w:cs="Cambria"/>
                <w:color w:val="2C3131"/>
                <w:spacing w:val="-5"/>
                <w:w w:val="106"/>
              </w:rPr>
              <w:t>a</w:t>
            </w:r>
            <w:r>
              <w:rPr>
                <w:rFonts w:ascii="Cambria" w:eastAsia="Cambria" w:hAnsi="Cambria" w:cs="Cambria"/>
                <w:color w:val="2C3131"/>
                <w:spacing w:val="-3"/>
                <w:w w:val="106"/>
              </w:rPr>
              <w:t>t</w:t>
            </w:r>
            <w:r>
              <w:rPr>
                <w:rFonts w:ascii="Cambria" w:eastAsia="Cambria" w:hAnsi="Cambria" w:cs="Cambria"/>
                <w:color w:val="2C3131"/>
                <w:w w:val="106"/>
              </w:rPr>
              <w:t>er</w:t>
            </w:r>
            <w:r>
              <w:rPr>
                <w:rFonts w:ascii="Cambria" w:eastAsia="Cambria" w:hAnsi="Cambria" w:cs="Cambria"/>
                <w:color w:val="2C3131"/>
                <w:spacing w:val="-1"/>
                <w:w w:val="106"/>
              </w:rPr>
              <w:t xml:space="preserve"> </w:t>
            </w:r>
            <w:r>
              <w:rPr>
                <w:rFonts w:ascii="Cambria" w:eastAsia="Cambria" w:hAnsi="Cambria" w:cs="Cambria"/>
                <w:color w:val="2C3131"/>
                <w:w w:val="106"/>
              </w:rPr>
              <w:t>r</w:t>
            </w:r>
            <w:r>
              <w:rPr>
                <w:rFonts w:ascii="Cambria" w:eastAsia="Cambria" w:hAnsi="Cambria" w:cs="Cambria"/>
                <w:color w:val="2C3131"/>
                <w:spacing w:val="2"/>
                <w:w w:val="106"/>
              </w:rPr>
              <w:t>u</w:t>
            </w:r>
            <w:r>
              <w:rPr>
                <w:rFonts w:ascii="Cambria" w:eastAsia="Cambria" w:hAnsi="Cambria" w:cs="Cambria"/>
                <w:color w:val="2C3131"/>
                <w:w w:val="106"/>
              </w:rPr>
              <w:t>n</w:t>
            </w:r>
            <w:r>
              <w:rPr>
                <w:rFonts w:ascii="Cambria" w:eastAsia="Cambria" w:hAnsi="Cambria" w:cs="Cambria"/>
                <w:color w:val="2C3131"/>
                <w:spacing w:val="1"/>
                <w:w w:val="106"/>
              </w:rPr>
              <w:t>-</w:t>
            </w:r>
            <w:r>
              <w:rPr>
                <w:rFonts w:ascii="Cambria" w:eastAsia="Cambria" w:hAnsi="Cambria" w:cs="Cambria"/>
                <w:color w:val="2C3131"/>
                <w:spacing w:val="-4"/>
                <w:w w:val="106"/>
              </w:rPr>
              <w:t>o</w:t>
            </w:r>
            <w:r>
              <w:rPr>
                <w:rFonts w:ascii="Cambria" w:eastAsia="Cambria" w:hAnsi="Cambria" w:cs="Cambria"/>
                <w:color w:val="2C3131"/>
                <w:spacing w:val="-6"/>
                <w:w w:val="106"/>
              </w:rPr>
              <w:t>f</w:t>
            </w:r>
            <w:r>
              <w:rPr>
                <w:rFonts w:ascii="Cambria" w:eastAsia="Cambria" w:hAnsi="Cambria" w:cs="Cambria"/>
                <w:color w:val="2C3131"/>
                <w:w w:val="106"/>
              </w:rPr>
              <w:t>f</w:t>
            </w:r>
            <w:r>
              <w:rPr>
                <w:rFonts w:ascii="Cambria" w:eastAsia="Cambria" w:hAnsi="Cambria" w:cs="Cambria"/>
                <w:color w:val="2C3131"/>
                <w:spacing w:val="19"/>
                <w:w w:val="106"/>
              </w:rPr>
              <w:t xml:space="preserve"> </w:t>
            </w:r>
            <w:r>
              <w:rPr>
                <w:rFonts w:ascii="Cambria" w:eastAsia="Cambria" w:hAnsi="Cambria" w:cs="Cambria"/>
                <w:color w:val="2C3131"/>
              </w:rPr>
              <w:t>so</w:t>
            </w:r>
            <w:r>
              <w:rPr>
                <w:rFonts w:ascii="Cambria" w:eastAsia="Cambria" w:hAnsi="Cambria" w:cs="Cambria"/>
                <w:color w:val="2C3131"/>
                <w:spacing w:val="23"/>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rPr>
              <w:t>the</w:t>
            </w:r>
            <w:r>
              <w:rPr>
                <w:rFonts w:ascii="Cambria" w:eastAsia="Cambria" w:hAnsi="Cambria" w:cs="Cambria"/>
                <w:color w:val="2C3131"/>
                <w:spacing w:val="29"/>
              </w:rPr>
              <w:t xml:space="preserve"> </w:t>
            </w:r>
            <w:r>
              <w:rPr>
                <w:rFonts w:ascii="Cambria" w:eastAsia="Cambria" w:hAnsi="Cambria" w:cs="Cambria"/>
                <w:color w:val="2C3131"/>
              </w:rPr>
              <w:t>qua</w:t>
            </w:r>
            <w:r>
              <w:rPr>
                <w:rFonts w:ascii="Cambria" w:eastAsia="Cambria" w:hAnsi="Cambria" w:cs="Cambria"/>
                <w:color w:val="2C3131"/>
                <w:spacing w:val="-1"/>
              </w:rPr>
              <w:t>l</w:t>
            </w:r>
            <w:r>
              <w:rPr>
                <w:rFonts w:ascii="Cambria" w:eastAsia="Cambria" w:hAnsi="Cambria" w:cs="Cambria"/>
                <w:color w:val="2C3131"/>
              </w:rPr>
              <w:t>ity</w:t>
            </w:r>
            <w:r>
              <w:rPr>
                <w:rFonts w:ascii="Cambria" w:eastAsia="Cambria" w:hAnsi="Cambria" w:cs="Cambria"/>
                <w:color w:val="2C3131"/>
                <w:spacing w:val="36"/>
              </w:rPr>
              <w:t xml:space="preserve"> </w:t>
            </w:r>
            <w:r>
              <w:rPr>
                <w:rFonts w:ascii="Cambria" w:eastAsia="Cambria" w:hAnsi="Cambria" w:cs="Cambria"/>
                <w:color w:val="2C3131"/>
                <w:spacing w:val="-4"/>
                <w:w w:val="110"/>
              </w:rPr>
              <w:t>o</w:t>
            </w:r>
            <w:r>
              <w:rPr>
                <w:rFonts w:ascii="Cambria" w:eastAsia="Cambria" w:hAnsi="Cambria" w:cs="Cambria"/>
                <w:color w:val="2C3131"/>
                <w:w w:val="110"/>
              </w:rPr>
              <w:t>f</w:t>
            </w:r>
            <w:r>
              <w:rPr>
                <w:rFonts w:ascii="Cambria" w:eastAsia="Cambria" w:hAnsi="Cambria" w:cs="Cambria"/>
                <w:color w:val="2C3131"/>
                <w:spacing w:val="8"/>
                <w:w w:val="110"/>
              </w:rPr>
              <w:t xml:space="preserve"> </w:t>
            </w:r>
            <w:r>
              <w:rPr>
                <w:rFonts w:ascii="Cambria" w:eastAsia="Cambria" w:hAnsi="Cambria" w:cs="Cambria"/>
                <w:color w:val="2C3131"/>
                <w:spacing w:val="-2"/>
                <w:w w:val="110"/>
              </w:rPr>
              <w:t>w</w:t>
            </w:r>
            <w:r>
              <w:rPr>
                <w:rFonts w:ascii="Cambria" w:eastAsia="Cambria" w:hAnsi="Cambria" w:cs="Cambria"/>
                <w:color w:val="2C3131"/>
                <w:spacing w:val="-4"/>
                <w:w w:val="110"/>
              </w:rPr>
              <w:t>a</w:t>
            </w:r>
            <w:r>
              <w:rPr>
                <w:rFonts w:ascii="Cambria" w:eastAsia="Cambria" w:hAnsi="Cambria" w:cs="Cambria"/>
                <w:color w:val="2C3131"/>
                <w:spacing w:val="-3"/>
                <w:w w:val="110"/>
              </w:rPr>
              <w:t>t</w:t>
            </w:r>
            <w:r>
              <w:rPr>
                <w:rFonts w:ascii="Cambria" w:eastAsia="Cambria" w:hAnsi="Cambria" w:cs="Cambria"/>
                <w:color w:val="2C3131"/>
                <w:w w:val="110"/>
              </w:rPr>
              <w:t>er</w:t>
            </w:r>
          </w:p>
        </w:tc>
        <w:tc>
          <w:tcPr>
            <w:tcW w:w="1531" w:type="dxa"/>
            <w:tcBorders>
              <w:top w:val="nil"/>
              <w:left w:val="single" w:sz="4" w:space="0" w:color="363435"/>
              <w:bottom w:val="nil"/>
              <w:right w:val="single" w:sz="4" w:space="0" w:color="363435"/>
            </w:tcBorders>
          </w:tcPr>
          <w:p w14:paraId="380C9996" w14:textId="77777777" w:rsidR="006C7907" w:rsidRDefault="006C7907">
            <w:pPr>
              <w:spacing w:line="220" w:lineRule="exact"/>
              <w:ind w:left="108"/>
              <w:rPr>
                <w:rFonts w:ascii="Cambria" w:eastAsia="Cambria" w:hAnsi="Cambria" w:cs="Cambria"/>
              </w:rPr>
            </w:pPr>
            <w:r>
              <w:rPr>
                <w:rFonts w:ascii="Cambria" w:eastAsia="Cambria" w:hAnsi="Cambria" w:cs="Cambria"/>
                <w:color w:val="2C3131"/>
                <w:w w:val="121"/>
              </w:rPr>
              <w:t>C</w:t>
            </w:r>
            <w:r>
              <w:rPr>
                <w:rFonts w:ascii="Cambria" w:eastAsia="Cambria" w:hAnsi="Cambria" w:cs="Cambria"/>
                <w:color w:val="2C3131"/>
                <w:spacing w:val="-7"/>
                <w:w w:val="107"/>
              </w:rPr>
              <w:t>U</w:t>
            </w:r>
            <w:r>
              <w:rPr>
                <w:rFonts w:ascii="Cambria" w:eastAsia="Cambria" w:hAnsi="Cambria" w:cs="Cambria"/>
                <w:color w:val="2C3131"/>
                <w:w w:val="113"/>
              </w:rPr>
              <w:t>A</w:t>
            </w:r>
          </w:p>
        </w:tc>
        <w:tc>
          <w:tcPr>
            <w:tcW w:w="1417" w:type="dxa"/>
            <w:tcBorders>
              <w:top w:val="nil"/>
              <w:left w:val="single" w:sz="4" w:space="0" w:color="363435"/>
              <w:bottom w:val="nil"/>
              <w:right w:val="single" w:sz="4" w:space="0" w:color="363435"/>
            </w:tcBorders>
          </w:tcPr>
          <w:p w14:paraId="566CDD31" w14:textId="77777777" w:rsidR="006C7907" w:rsidRPr="00690812" w:rsidRDefault="006C7907">
            <w:pPr>
              <w:rPr>
                <w:rFonts w:ascii="Cambria" w:hAnsi="Cambria"/>
              </w:rPr>
            </w:pPr>
          </w:p>
        </w:tc>
        <w:tc>
          <w:tcPr>
            <w:tcW w:w="3180" w:type="dxa"/>
            <w:vMerge/>
            <w:tcBorders>
              <w:left w:val="single" w:sz="4" w:space="0" w:color="363435"/>
              <w:right w:val="single" w:sz="4" w:space="0" w:color="363435"/>
            </w:tcBorders>
          </w:tcPr>
          <w:p w14:paraId="296E8881" w14:textId="77777777" w:rsidR="006C7907" w:rsidRPr="00690812" w:rsidRDefault="006C7907">
            <w:pPr>
              <w:rPr>
                <w:rFonts w:ascii="Cambria" w:hAnsi="Cambria"/>
              </w:rPr>
            </w:pPr>
          </w:p>
        </w:tc>
      </w:tr>
      <w:tr w:rsidR="006C7907" w14:paraId="54751ED6" w14:textId="77777777" w:rsidTr="00D965E5">
        <w:trPr>
          <w:trHeight w:hRule="exact" w:val="244"/>
        </w:trPr>
        <w:tc>
          <w:tcPr>
            <w:tcW w:w="4635" w:type="dxa"/>
            <w:tcBorders>
              <w:top w:val="nil"/>
              <w:left w:val="single" w:sz="4" w:space="0" w:color="363435"/>
              <w:bottom w:val="nil"/>
              <w:right w:val="single" w:sz="4" w:space="0" w:color="363435"/>
            </w:tcBorders>
          </w:tcPr>
          <w:p w14:paraId="535C7169" w14:textId="635B8676" w:rsidR="006C7907" w:rsidRDefault="006C7907">
            <w:pPr>
              <w:spacing w:line="220" w:lineRule="exact"/>
              <w:ind w:left="108"/>
              <w:rPr>
                <w:rFonts w:ascii="Cambria" w:eastAsia="Cambria" w:hAnsi="Cambria" w:cs="Cambria"/>
              </w:rPr>
            </w:pPr>
            <w:r>
              <w:rPr>
                <w:rFonts w:ascii="Cambria" w:eastAsia="Cambria" w:hAnsi="Cambria" w:cs="Cambria"/>
                <w:color w:val="2C3131"/>
                <w:spacing w:val="-5"/>
              </w:rPr>
              <w:t>l</w:t>
            </w:r>
            <w:r>
              <w:rPr>
                <w:rFonts w:ascii="Cambria" w:eastAsia="Cambria" w:hAnsi="Cambria" w:cs="Cambria"/>
                <w:color w:val="2C3131"/>
                <w:spacing w:val="-2"/>
              </w:rPr>
              <w:t>e</w:t>
            </w:r>
            <w:r>
              <w:rPr>
                <w:rFonts w:ascii="Cambria" w:eastAsia="Cambria" w:hAnsi="Cambria" w:cs="Cambria"/>
                <w:color w:val="2C3131"/>
                <w:spacing w:val="-3"/>
              </w:rPr>
              <w:t>a</w:t>
            </w:r>
            <w:r>
              <w:rPr>
                <w:rFonts w:ascii="Cambria" w:eastAsia="Cambria" w:hAnsi="Cambria" w:cs="Cambria"/>
                <w:color w:val="2C3131"/>
              </w:rPr>
              <w:t>v</w:t>
            </w:r>
            <w:r>
              <w:rPr>
                <w:rFonts w:ascii="Cambria" w:eastAsia="Cambria" w:hAnsi="Cambria" w:cs="Cambria"/>
                <w:color w:val="2C3131"/>
                <w:spacing w:val="2"/>
              </w:rPr>
              <w:t>i</w:t>
            </w:r>
            <w:r>
              <w:rPr>
                <w:rFonts w:ascii="Cambria" w:eastAsia="Cambria" w:hAnsi="Cambria" w:cs="Cambria"/>
                <w:color w:val="2C3131"/>
              </w:rPr>
              <w:t>ng the</w:t>
            </w:r>
            <w:r>
              <w:rPr>
                <w:rFonts w:ascii="Cambria" w:eastAsia="Cambria" w:hAnsi="Cambria" w:cs="Cambria"/>
                <w:color w:val="2C3131"/>
                <w:spacing w:val="32"/>
              </w:rPr>
              <w:t xml:space="preserve"> </w:t>
            </w:r>
            <w:r>
              <w:rPr>
                <w:rFonts w:ascii="Cambria" w:eastAsia="Cambria" w:hAnsi="Cambria" w:cs="Cambria"/>
                <w:color w:val="2C3131"/>
              </w:rPr>
              <w:t>si</w:t>
            </w:r>
            <w:r>
              <w:rPr>
                <w:rFonts w:ascii="Cambria" w:eastAsia="Cambria" w:hAnsi="Cambria" w:cs="Cambria"/>
                <w:color w:val="2C3131"/>
                <w:spacing w:val="-2"/>
              </w:rPr>
              <w:t>t</w:t>
            </w:r>
            <w:r>
              <w:rPr>
                <w:rFonts w:ascii="Cambria" w:eastAsia="Cambria" w:hAnsi="Cambria" w:cs="Cambria"/>
                <w:color w:val="2C3131"/>
              </w:rPr>
              <w:t>e</w:t>
            </w:r>
            <w:r>
              <w:rPr>
                <w:rFonts w:ascii="Cambria" w:eastAsia="Cambria" w:hAnsi="Cambria" w:cs="Cambria"/>
                <w:color w:val="2C3131"/>
                <w:spacing w:val="33"/>
              </w:rPr>
              <w:t xml:space="preserve"> </w:t>
            </w:r>
            <w:r>
              <w:rPr>
                <w:rFonts w:ascii="Cambria" w:eastAsia="Cambria" w:hAnsi="Cambria" w:cs="Cambria"/>
                <w:color w:val="2C3131"/>
              </w:rPr>
              <w:t>is</w:t>
            </w:r>
            <w:r>
              <w:rPr>
                <w:rFonts w:ascii="Cambria" w:eastAsia="Cambria" w:hAnsi="Cambria" w:cs="Cambria"/>
                <w:color w:val="2C3131"/>
                <w:spacing w:val="12"/>
              </w:rPr>
              <w:t xml:space="preserve"> </w:t>
            </w:r>
            <w:r>
              <w:rPr>
                <w:rFonts w:ascii="Cambria" w:eastAsia="Cambria" w:hAnsi="Cambria" w:cs="Cambria"/>
                <w:color w:val="2C3131"/>
              </w:rPr>
              <w:t>b</w:t>
            </w:r>
            <w:r>
              <w:rPr>
                <w:rFonts w:ascii="Cambria" w:eastAsia="Cambria" w:hAnsi="Cambria" w:cs="Cambria"/>
                <w:color w:val="2C3131"/>
                <w:spacing w:val="-5"/>
              </w:rPr>
              <w:t>e</w:t>
            </w:r>
            <w:r>
              <w:rPr>
                <w:rFonts w:ascii="Cambria" w:eastAsia="Cambria" w:hAnsi="Cambria" w:cs="Cambria"/>
                <w:color w:val="2C3131"/>
                <w:spacing w:val="-11"/>
              </w:rPr>
              <w:t>t</w:t>
            </w:r>
            <w:r>
              <w:rPr>
                <w:rFonts w:ascii="Cambria" w:eastAsia="Cambria" w:hAnsi="Cambria" w:cs="Cambria"/>
                <w:color w:val="2C3131"/>
                <w:spacing w:val="-3"/>
              </w:rPr>
              <w:t>t</w:t>
            </w:r>
            <w:r>
              <w:rPr>
                <w:rFonts w:ascii="Cambria" w:eastAsia="Cambria" w:hAnsi="Cambria" w:cs="Cambria"/>
                <w:color w:val="2C3131"/>
              </w:rPr>
              <w:t>er than</w:t>
            </w:r>
            <w:r>
              <w:rPr>
                <w:rFonts w:ascii="Cambria" w:eastAsia="Cambria" w:hAnsi="Cambria" w:cs="Cambria"/>
                <w:color w:val="2C3131"/>
                <w:spacing w:val="32"/>
              </w:rPr>
              <w:t xml:space="preserve"> </w:t>
            </w: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spacing w:val="2"/>
                <w:w w:val="115"/>
              </w:rPr>
              <w:t>e</w:t>
            </w:r>
            <w:r>
              <w:rPr>
                <w:rFonts w:ascii="Cambria" w:eastAsia="Cambria" w:hAnsi="Cambria" w:cs="Cambria"/>
                <w:color w:val="2C3131"/>
                <w:spacing w:val="1"/>
                <w:w w:val="112"/>
              </w:rPr>
              <w:t>-</w:t>
            </w:r>
            <w:r>
              <w:rPr>
                <w:rFonts w:ascii="Cambria" w:eastAsia="Cambria" w:hAnsi="Cambria" w:cs="Cambria"/>
                <w:color w:val="2C3131"/>
                <w:w w:val="111"/>
              </w:rPr>
              <w:t>d</w:t>
            </w:r>
            <w:r>
              <w:rPr>
                <w:rFonts w:ascii="Cambria" w:eastAsia="Cambria" w:hAnsi="Cambria" w:cs="Cambria"/>
                <w:color w:val="2C3131"/>
                <w:spacing w:val="-2"/>
                <w:w w:val="111"/>
              </w:rPr>
              <w:t>e</w:t>
            </w:r>
            <w:r>
              <w:rPr>
                <w:rFonts w:ascii="Cambria" w:eastAsia="Cambria" w:hAnsi="Cambria" w:cs="Cambria"/>
                <w:color w:val="2C3131"/>
                <w:spacing w:val="-2"/>
                <w:w w:val="99"/>
              </w:rPr>
              <w:t>v</w:t>
            </w:r>
            <w:r>
              <w:rPr>
                <w:rFonts w:ascii="Cambria" w:eastAsia="Cambria" w:hAnsi="Cambria" w:cs="Cambria"/>
                <w:color w:val="2C3131"/>
                <w:w w:val="113"/>
              </w:rPr>
              <w:t>e</w:t>
            </w:r>
            <w:r>
              <w:rPr>
                <w:rFonts w:ascii="Cambria" w:eastAsia="Cambria" w:hAnsi="Cambria" w:cs="Cambria"/>
                <w:color w:val="2C3131"/>
                <w:spacing w:val="-5"/>
                <w:w w:val="113"/>
              </w:rPr>
              <w:t>l</w:t>
            </w:r>
            <w:r>
              <w:rPr>
                <w:rFonts w:ascii="Cambria" w:eastAsia="Cambria" w:hAnsi="Cambria" w:cs="Cambria"/>
                <w:color w:val="2C3131"/>
                <w:w w:val="106"/>
              </w:rPr>
              <w:t>opme</w:t>
            </w:r>
            <w:r>
              <w:rPr>
                <w:rFonts w:ascii="Cambria" w:eastAsia="Cambria" w:hAnsi="Cambria" w:cs="Cambria"/>
                <w:color w:val="2C3131"/>
                <w:spacing w:val="-4"/>
                <w:w w:val="106"/>
              </w:rPr>
              <w:t>n</w:t>
            </w:r>
            <w:r>
              <w:rPr>
                <w:rFonts w:ascii="Cambria" w:eastAsia="Cambria" w:hAnsi="Cambria" w:cs="Cambria"/>
                <w:color w:val="2C3131"/>
                <w:w w:val="113"/>
              </w:rPr>
              <w:t>t</w:t>
            </w:r>
          </w:p>
        </w:tc>
        <w:tc>
          <w:tcPr>
            <w:tcW w:w="1531" w:type="dxa"/>
            <w:tcBorders>
              <w:top w:val="nil"/>
              <w:left w:val="single" w:sz="4" w:space="0" w:color="363435"/>
              <w:bottom w:val="nil"/>
              <w:right w:val="single" w:sz="4" w:space="0" w:color="363435"/>
            </w:tcBorders>
          </w:tcPr>
          <w:p w14:paraId="1C77B651" w14:textId="77777777" w:rsidR="006C7907" w:rsidRDefault="006C7907"/>
        </w:tc>
        <w:tc>
          <w:tcPr>
            <w:tcW w:w="1417" w:type="dxa"/>
            <w:tcBorders>
              <w:top w:val="nil"/>
              <w:left w:val="single" w:sz="4" w:space="0" w:color="363435"/>
              <w:bottom w:val="nil"/>
              <w:right w:val="single" w:sz="4" w:space="0" w:color="363435"/>
            </w:tcBorders>
          </w:tcPr>
          <w:p w14:paraId="379A0DDA" w14:textId="77777777" w:rsidR="006C7907" w:rsidRPr="00690812" w:rsidRDefault="006C7907">
            <w:pPr>
              <w:rPr>
                <w:rFonts w:ascii="Cambria" w:hAnsi="Cambria"/>
              </w:rPr>
            </w:pPr>
          </w:p>
        </w:tc>
        <w:tc>
          <w:tcPr>
            <w:tcW w:w="3180" w:type="dxa"/>
            <w:vMerge/>
            <w:tcBorders>
              <w:left w:val="single" w:sz="4" w:space="0" w:color="363435"/>
              <w:right w:val="single" w:sz="4" w:space="0" w:color="363435"/>
            </w:tcBorders>
          </w:tcPr>
          <w:p w14:paraId="2C124887" w14:textId="77777777" w:rsidR="006C7907" w:rsidRPr="00690812" w:rsidRDefault="006C7907">
            <w:pPr>
              <w:rPr>
                <w:rFonts w:ascii="Cambria" w:hAnsi="Cambria"/>
              </w:rPr>
            </w:pPr>
          </w:p>
        </w:tc>
      </w:tr>
      <w:tr w:rsidR="006C7907" w14:paraId="02087CC1" w14:textId="77777777" w:rsidTr="00D965E5">
        <w:trPr>
          <w:trHeight w:hRule="exact" w:val="244"/>
        </w:trPr>
        <w:tc>
          <w:tcPr>
            <w:tcW w:w="4635" w:type="dxa"/>
            <w:tcBorders>
              <w:top w:val="nil"/>
              <w:left w:val="single" w:sz="4" w:space="0" w:color="363435"/>
              <w:bottom w:val="nil"/>
              <w:right w:val="single" w:sz="4" w:space="0" w:color="363435"/>
            </w:tcBorders>
          </w:tcPr>
          <w:p w14:paraId="2C2CCFA2" w14:textId="77777777" w:rsidR="006C7907" w:rsidRDefault="006C7907">
            <w:pPr>
              <w:spacing w:line="220" w:lineRule="exact"/>
              <w:ind w:left="108"/>
              <w:rPr>
                <w:rFonts w:ascii="Cambria" w:eastAsia="Cambria" w:hAnsi="Cambria" w:cs="Cambria"/>
              </w:rPr>
            </w:pPr>
            <w:r>
              <w:rPr>
                <w:rFonts w:ascii="Cambria" w:eastAsia="Cambria" w:hAnsi="Cambria" w:cs="Cambria"/>
                <w:color w:val="2C3131"/>
              </w:rPr>
              <w:t>qua</w:t>
            </w:r>
            <w:r>
              <w:rPr>
                <w:rFonts w:ascii="Cambria" w:eastAsia="Cambria" w:hAnsi="Cambria" w:cs="Cambria"/>
                <w:color w:val="2C3131"/>
                <w:spacing w:val="-1"/>
              </w:rPr>
              <w:t>l</w:t>
            </w:r>
            <w:r>
              <w:rPr>
                <w:rFonts w:ascii="Cambria" w:eastAsia="Cambria" w:hAnsi="Cambria" w:cs="Cambria"/>
                <w:color w:val="2C3131"/>
              </w:rPr>
              <w:t>ity</w:t>
            </w:r>
            <w:r>
              <w:rPr>
                <w:rFonts w:ascii="Cambria" w:eastAsia="Cambria" w:hAnsi="Cambria" w:cs="Cambria"/>
                <w:color w:val="2C3131"/>
                <w:spacing w:val="39"/>
              </w:rPr>
              <w:t xml:space="preserve"> </w:t>
            </w: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spacing w:val="-6"/>
                <w:w w:val="116"/>
              </w:rPr>
              <w:t>l</w:t>
            </w:r>
            <w:r>
              <w:rPr>
                <w:rFonts w:ascii="Cambria" w:eastAsia="Cambria" w:hAnsi="Cambria" w:cs="Cambria"/>
                <w:color w:val="2C3131"/>
                <w:spacing w:val="-1"/>
                <w:w w:val="116"/>
              </w:rPr>
              <w:t>e</w:t>
            </w:r>
            <w:r>
              <w:rPr>
                <w:rFonts w:ascii="Cambria" w:eastAsia="Cambria" w:hAnsi="Cambria" w:cs="Cambria"/>
                <w:color w:val="2C3131"/>
                <w:w w:val="116"/>
              </w:rPr>
              <w:t>ssen</w:t>
            </w:r>
            <w:r>
              <w:rPr>
                <w:rFonts w:ascii="Cambria" w:eastAsia="Cambria" w:hAnsi="Cambria" w:cs="Cambria"/>
                <w:color w:val="2C3131"/>
                <w:spacing w:val="-24"/>
                <w:w w:val="116"/>
              </w:rPr>
              <w:t xml:space="preserve"> </w:t>
            </w:r>
            <w:r>
              <w:rPr>
                <w:rFonts w:ascii="Cambria" w:eastAsia="Cambria" w:hAnsi="Cambria" w:cs="Cambria"/>
                <w:color w:val="2C3131"/>
                <w:spacing w:val="-5"/>
                <w:w w:val="116"/>
              </w:rPr>
              <w:t>e</w:t>
            </w:r>
            <w:r>
              <w:rPr>
                <w:rFonts w:ascii="Cambria" w:eastAsia="Cambria" w:hAnsi="Cambria" w:cs="Cambria"/>
                <w:color w:val="2C3131"/>
                <w:spacing w:val="-7"/>
                <w:w w:val="116"/>
              </w:rPr>
              <w:t>f</w:t>
            </w:r>
            <w:r>
              <w:rPr>
                <w:rFonts w:ascii="Cambria" w:eastAsia="Cambria" w:hAnsi="Cambria" w:cs="Cambria"/>
                <w:color w:val="2C3131"/>
                <w:spacing w:val="-1"/>
                <w:w w:val="116"/>
              </w:rPr>
              <w:t>f</w:t>
            </w:r>
            <w:r>
              <w:rPr>
                <w:rFonts w:ascii="Cambria" w:eastAsia="Cambria" w:hAnsi="Cambria" w:cs="Cambria"/>
                <w:color w:val="2C3131"/>
                <w:w w:val="116"/>
              </w:rPr>
              <w:t>e</w:t>
            </w:r>
            <w:r>
              <w:rPr>
                <w:rFonts w:ascii="Cambria" w:eastAsia="Cambria" w:hAnsi="Cambria" w:cs="Cambria"/>
                <w:color w:val="2C3131"/>
                <w:spacing w:val="-6"/>
                <w:w w:val="116"/>
              </w:rPr>
              <w:t>c</w:t>
            </w:r>
            <w:r>
              <w:rPr>
                <w:rFonts w:ascii="Cambria" w:eastAsia="Cambria" w:hAnsi="Cambria" w:cs="Cambria"/>
                <w:color w:val="2C3131"/>
                <w:w w:val="116"/>
              </w:rPr>
              <w:t>ts</w:t>
            </w:r>
            <w:r>
              <w:rPr>
                <w:rFonts w:ascii="Cambria" w:eastAsia="Cambria" w:hAnsi="Cambria" w:cs="Cambria"/>
                <w:color w:val="2C3131"/>
                <w:spacing w:val="18"/>
                <w:w w:val="116"/>
              </w:rPr>
              <w:t xml:space="preserve"> </w:t>
            </w:r>
            <w:r>
              <w:rPr>
                <w:rFonts w:ascii="Cambria" w:eastAsia="Cambria" w:hAnsi="Cambria" w:cs="Cambria"/>
                <w:color w:val="2C3131"/>
              </w:rPr>
              <w:t>on</w:t>
            </w:r>
            <w:r>
              <w:rPr>
                <w:rFonts w:ascii="Cambria" w:eastAsia="Cambria" w:hAnsi="Cambria" w:cs="Cambria"/>
                <w:color w:val="2C3131"/>
                <w:spacing w:val="11"/>
              </w:rPr>
              <w:t xml:space="preserve"> </w:t>
            </w:r>
            <w:r>
              <w:rPr>
                <w:rFonts w:ascii="Cambria" w:eastAsia="Cambria" w:hAnsi="Cambria" w:cs="Cambria"/>
                <w:color w:val="2C3131"/>
                <w:spacing w:val="-1"/>
                <w:w w:val="110"/>
              </w:rPr>
              <w:t>c</w:t>
            </w:r>
            <w:r>
              <w:rPr>
                <w:rFonts w:ascii="Cambria" w:eastAsia="Cambria" w:hAnsi="Cambria" w:cs="Cambria"/>
                <w:color w:val="2C3131"/>
                <w:spacing w:val="-2"/>
                <w:w w:val="110"/>
              </w:rPr>
              <w:t>o</w:t>
            </w:r>
            <w:r>
              <w:rPr>
                <w:rFonts w:ascii="Cambria" w:eastAsia="Cambria" w:hAnsi="Cambria" w:cs="Cambria"/>
                <w:color w:val="2C3131"/>
                <w:spacing w:val="-1"/>
                <w:w w:val="110"/>
              </w:rPr>
              <w:t>a</w:t>
            </w:r>
            <w:r>
              <w:rPr>
                <w:rFonts w:ascii="Cambria" w:eastAsia="Cambria" w:hAnsi="Cambria" w:cs="Cambria"/>
                <w:color w:val="2C3131"/>
                <w:spacing w:val="-3"/>
                <w:w w:val="110"/>
              </w:rPr>
              <w:t>s</w:t>
            </w:r>
            <w:r>
              <w:rPr>
                <w:rFonts w:ascii="Cambria" w:eastAsia="Cambria" w:hAnsi="Cambria" w:cs="Cambria"/>
                <w:color w:val="2C3131"/>
                <w:spacing w:val="-1"/>
                <w:w w:val="110"/>
              </w:rPr>
              <w:t>t</w:t>
            </w:r>
            <w:r>
              <w:rPr>
                <w:rFonts w:ascii="Cambria" w:eastAsia="Cambria" w:hAnsi="Cambria" w:cs="Cambria"/>
                <w:color w:val="2C3131"/>
                <w:w w:val="110"/>
              </w:rPr>
              <w:t>al</w:t>
            </w:r>
            <w:r>
              <w:rPr>
                <w:rFonts w:ascii="Cambria" w:eastAsia="Cambria" w:hAnsi="Cambria" w:cs="Cambria"/>
                <w:color w:val="2C3131"/>
                <w:spacing w:val="18"/>
                <w:w w:val="110"/>
              </w:rPr>
              <w:t xml:space="preserve"> </w:t>
            </w:r>
            <w:r>
              <w:rPr>
                <w:rFonts w:ascii="Cambria" w:eastAsia="Cambria" w:hAnsi="Cambria" w:cs="Cambria"/>
                <w:color w:val="2C3131"/>
                <w:spacing w:val="-2"/>
                <w:w w:val="110"/>
              </w:rPr>
              <w:t>w</w:t>
            </w:r>
            <w:r>
              <w:rPr>
                <w:rFonts w:ascii="Cambria" w:eastAsia="Cambria" w:hAnsi="Cambria" w:cs="Cambria"/>
                <w:color w:val="2C3131"/>
                <w:spacing w:val="-5"/>
                <w:w w:val="110"/>
              </w:rPr>
              <w:t>e</w:t>
            </w:r>
            <w:r>
              <w:rPr>
                <w:rFonts w:ascii="Cambria" w:eastAsia="Cambria" w:hAnsi="Cambria" w:cs="Cambria"/>
                <w:color w:val="2C3131"/>
                <w:w w:val="110"/>
              </w:rPr>
              <w:t>t</w:t>
            </w:r>
            <w:r>
              <w:rPr>
                <w:rFonts w:ascii="Cambria" w:eastAsia="Cambria" w:hAnsi="Cambria" w:cs="Cambria"/>
                <w:color w:val="2C3131"/>
                <w:spacing w:val="-1"/>
                <w:w w:val="110"/>
              </w:rPr>
              <w:t>l</w:t>
            </w:r>
            <w:r>
              <w:rPr>
                <w:rFonts w:ascii="Cambria" w:eastAsia="Cambria" w:hAnsi="Cambria" w:cs="Cambria"/>
                <w:color w:val="2C3131"/>
                <w:w w:val="110"/>
              </w:rPr>
              <w:t>ands</w:t>
            </w:r>
            <w:r>
              <w:rPr>
                <w:rFonts w:ascii="Cambria" w:eastAsia="Cambria" w:hAnsi="Cambria" w:cs="Cambria"/>
                <w:color w:val="2C3131"/>
                <w:spacing w:val="-15"/>
                <w:w w:val="110"/>
              </w:rPr>
              <w:t xml:space="preserve"> </w:t>
            </w:r>
            <w:r>
              <w:rPr>
                <w:rFonts w:ascii="Cambria" w:eastAsia="Cambria" w:hAnsi="Cambria" w:cs="Cambria"/>
                <w:color w:val="2C3131"/>
              </w:rPr>
              <w:t>or</w:t>
            </w:r>
          </w:p>
        </w:tc>
        <w:tc>
          <w:tcPr>
            <w:tcW w:w="1531" w:type="dxa"/>
            <w:tcBorders>
              <w:top w:val="nil"/>
              <w:left w:val="single" w:sz="4" w:space="0" w:color="363435"/>
              <w:bottom w:val="nil"/>
              <w:right w:val="single" w:sz="4" w:space="0" w:color="363435"/>
            </w:tcBorders>
          </w:tcPr>
          <w:p w14:paraId="4E26562A" w14:textId="77777777" w:rsidR="006C7907" w:rsidRDefault="006C7907"/>
        </w:tc>
        <w:tc>
          <w:tcPr>
            <w:tcW w:w="1417" w:type="dxa"/>
            <w:tcBorders>
              <w:top w:val="nil"/>
              <w:left w:val="single" w:sz="4" w:space="0" w:color="363435"/>
              <w:bottom w:val="nil"/>
              <w:right w:val="single" w:sz="4" w:space="0" w:color="363435"/>
            </w:tcBorders>
          </w:tcPr>
          <w:p w14:paraId="2FC45AB5" w14:textId="77777777" w:rsidR="006C7907" w:rsidRPr="00690812" w:rsidRDefault="006C7907">
            <w:pPr>
              <w:rPr>
                <w:rFonts w:ascii="Cambria" w:hAnsi="Cambria"/>
              </w:rPr>
            </w:pPr>
          </w:p>
        </w:tc>
        <w:tc>
          <w:tcPr>
            <w:tcW w:w="3180" w:type="dxa"/>
            <w:vMerge/>
            <w:tcBorders>
              <w:left w:val="single" w:sz="4" w:space="0" w:color="363435"/>
              <w:right w:val="single" w:sz="4" w:space="0" w:color="363435"/>
            </w:tcBorders>
          </w:tcPr>
          <w:p w14:paraId="1AD8963E" w14:textId="77777777" w:rsidR="006C7907" w:rsidRPr="00690812" w:rsidRDefault="006C7907">
            <w:pPr>
              <w:rPr>
                <w:rFonts w:ascii="Cambria" w:hAnsi="Cambria"/>
              </w:rPr>
            </w:pPr>
          </w:p>
        </w:tc>
      </w:tr>
      <w:tr w:rsidR="006C7907" w14:paraId="54B65A80" w14:textId="77777777" w:rsidTr="00D965E5">
        <w:trPr>
          <w:trHeight w:hRule="exact" w:val="302"/>
        </w:trPr>
        <w:tc>
          <w:tcPr>
            <w:tcW w:w="4635" w:type="dxa"/>
            <w:tcBorders>
              <w:top w:val="nil"/>
              <w:left w:val="single" w:sz="4" w:space="0" w:color="363435"/>
              <w:bottom w:val="single" w:sz="4" w:space="0" w:color="363435"/>
              <w:right w:val="single" w:sz="4" w:space="0" w:color="363435"/>
            </w:tcBorders>
          </w:tcPr>
          <w:p w14:paraId="1AA69C62" w14:textId="77777777" w:rsidR="006C7907" w:rsidRDefault="006C7907">
            <w:pPr>
              <w:spacing w:line="220" w:lineRule="exact"/>
              <w:ind w:left="108"/>
              <w:rPr>
                <w:rFonts w:ascii="Cambria" w:eastAsia="Cambria" w:hAnsi="Cambria" w:cs="Cambria"/>
              </w:rPr>
            </w:pPr>
            <w:r>
              <w:rPr>
                <w:rFonts w:ascii="Cambria" w:eastAsia="Cambria" w:hAnsi="Cambria" w:cs="Cambria"/>
                <w:color w:val="2C3131"/>
                <w:spacing w:val="-5"/>
              </w:rPr>
              <w:t>o</w:t>
            </w:r>
            <w:r>
              <w:rPr>
                <w:rFonts w:ascii="Cambria" w:eastAsia="Cambria" w:hAnsi="Cambria" w:cs="Cambria"/>
                <w:color w:val="2C3131"/>
              </w:rPr>
              <w:t>ther</w:t>
            </w:r>
            <w:r>
              <w:rPr>
                <w:rFonts w:ascii="Cambria" w:eastAsia="Cambria" w:hAnsi="Cambria" w:cs="Cambria"/>
                <w:color w:val="2C3131"/>
                <w:spacing w:val="33"/>
              </w:rPr>
              <w:t xml:space="preserve"> </w:t>
            </w:r>
            <w:r>
              <w:rPr>
                <w:rFonts w:ascii="Cambria" w:eastAsia="Cambria" w:hAnsi="Cambria" w:cs="Cambria"/>
                <w:color w:val="2C3131"/>
                <w:w w:val="107"/>
              </w:rPr>
              <w:t>se</w:t>
            </w:r>
            <w:r>
              <w:rPr>
                <w:rFonts w:ascii="Cambria" w:eastAsia="Cambria" w:hAnsi="Cambria" w:cs="Cambria"/>
                <w:color w:val="2C3131"/>
                <w:spacing w:val="-1"/>
                <w:w w:val="107"/>
              </w:rPr>
              <w:t>n</w:t>
            </w:r>
            <w:r>
              <w:rPr>
                <w:rFonts w:ascii="Cambria" w:eastAsia="Cambria" w:hAnsi="Cambria" w:cs="Cambria"/>
                <w:color w:val="2C3131"/>
                <w:w w:val="107"/>
              </w:rPr>
              <w:t>siti</w:t>
            </w:r>
            <w:r>
              <w:rPr>
                <w:rFonts w:ascii="Cambria" w:eastAsia="Cambria" w:hAnsi="Cambria" w:cs="Cambria"/>
                <w:color w:val="2C3131"/>
                <w:spacing w:val="-2"/>
                <w:w w:val="107"/>
              </w:rPr>
              <w:t>v</w:t>
            </w:r>
            <w:r>
              <w:rPr>
                <w:rFonts w:ascii="Cambria" w:eastAsia="Cambria" w:hAnsi="Cambria" w:cs="Cambria"/>
                <w:color w:val="2C3131"/>
                <w:w w:val="107"/>
              </w:rPr>
              <w:t>e</w:t>
            </w:r>
            <w:r>
              <w:rPr>
                <w:rFonts w:ascii="Cambria" w:eastAsia="Cambria" w:hAnsi="Cambria" w:cs="Cambria"/>
                <w:color w:val="2C3131"/>
                <w:spacing w:val="2"/>
                <w:w w:val="107"/>
              </w:rPr>
              <w:t xml:space="preserve"> </w:t>
            </w:r>
            <w:r>
              <w:rPr>
                <w:rFonts w:ascii="Cambria" w:eastAsia="Cambria" w:hAnsi="Cambria" w:cs="Cambria"/>
                <w:color w:val="2C3131"/>
                <w:spacing w:val="-2"/>
                <w:w w:val="107"/>
              </w:rPr>
              <w:t>r</w:t>
            </w:r>
            <w:r>
              <w:rPr>
                <w:rFonts w:ascii="Cambria" w:eastAsia="Cambria" w:hAnsi="Cambria" w:cs="Cambria"/>
                <w:color w:val="2C3131"/>
                <w:w w:val="107"/>
              </w:rPr>
              <w:t>e</w:t>
            </w:r>
            <w:r>
              <w:rPr>
                <w:rFonts w:ascii="Cambria" w:eastAsia="Cambria" w:hAnsi="Cambria" w:cs="Cambria"/>
                <w:color w:val="2C3131"/>
                <w:spacing w:val="-1"/>
                <w:w w:val="107"/>
              </w:rPr>
              <w:t>c</w:t>
            </w:r>
            <w:r>
              <w:rPr>
                <w:rFonts w:ascii="Cambria" w:eastAsia="Cambria" w:hAnsi="Cambria" w:cs="Cambria"/>
                <w:color w:val="2C3131"/>
                <w:w w:val="107"/>
              </w:rPr>
              <w:t>eiv</w:t>
            </w:r>
            <w:r>
              <w:rPr>
                <w:rFonts w:ascii="Cambria" w:eastAsia="Cambria" w:hAnsi="Cambria" w:cs="Cambria"/>
                <w:color w:val="2C3131"/>
                <w:spacing w:val="1"/>
                <w:w w:val="107"/>
              </w:rPr>
              <w:t>i</w:t>
            </w:r>
            <w:r>
              <w:rPr>
                <w:rFonts w:ascii="Cambria" w:eastAsia="Cambria" w:hAnsi="Cambria" w:cs="Cambria"/>
                <w:color w:val="2C3131"/>
                <w:w w:val="107"/>
              </w:rPr>
              <w:t>ng</w:t>
            </w:r>
            <w:r>
              <w:rPr>
                <w:rFonts w:ascii="Cambria" w:eastAsia="Cambria" w:hAnsi="Cambria" w:cs="Cambria"/>
                <w:color w:val="2C3131"/>
                <w:spacing w:val="2"/>
                <w:w w:val="107"/>
              </w:rPr>
              <w:t xml:space="preserve"> </w:t>
            </w:r>
            <w:r>
              <w:rPr>
                <w:rFonts w:ascii="Cambria" w:eastAsia="Cambria" w:hAnsi="Cambria" w:cs="Cambria"/>
                <w:color w:val="2C3131"/>
                <w:w w:val="108"/>
              </w:rPr>
              <w:t>e</w:t>
            </w:r>
            <w:r>
              <w:rPr>
                <w:rFonts w:ascii="Cambria" w:eastAsia="Cambria" w:hAnsi="Cambria" w:cs="Cambria"/>
                <w:color w:val="2C3131"/>
                <w:spacing w:val="-3"/>
                <w:w w:val="108"/>
              </w:rPr>
              <w:t>n</w:t>
            </w:r>
            <w:r>
              <w:rPr>
                <w:rFonts w:ascii="Cambria" w:eastAsia="Cambria" w:hAnsi="Cambria" w:cs="Cambria"/>
                <w:color w:val="2C3131"/>
                <w:w w:val="95"/>
              </w:rPr>
              <w:t>v</w:t>
            </w:r>
            <w:r>
              <w:rPr>
                <w:rFonts w:ascii="Cambria" w:eastAsia="Cambria" w:hAnsi="Cambria" w:cs="Cambria"/>
                <w:color w:val="2C3131"/>
                <w:spacing w:val="1"/>
                <w:w w:val="95"/>
              </w:rPr>
              <w:t>i</w:t>
            </w:r>
            <w:r>
              <w:rPr>
                <w:rFonts w:ascii="Cambria" w:eastAsia="Cambria" w:hAnsi="Cambria" w:cs="Cambria"/>
                <w:color w:val="2C3131"/>
                <w:spacing w:val="-2"/>
                <w:w w:val="93"/>
              </w:rPr>
              <w:t>r</w:t>
            </w:r>
            <w:r>
              <w:rPr>
                <w:rFonts w:ascii="Cambria" w:eastAsia="Cambria" w:hAnsi="Cambria" w:cs="Cambria"/>
                <w:color w:val="2C3131"/>
                <w:w w:val="105"/>
              </w:rPr>
              <w:t>onme</w:t>
            </w:r>
            <w:r>
              <w:rPr>
                <w:rFonts w:ascii="Cambria" w:eastAsia="Cambria" w:hAnsi="Cambria" w:cs="Cambria"/>
                <w:color w:val="2C3131"/>
                <w:spacing w:val="-4"/>
                <w:w w:val="105"/>
              </w:rPr>
              <w:t>n</w:t>
            </w:r>
            <w:r>
              <w:rPr>
                <w:rFonts w:ascii="Cambria" w:eastAsia="Cambria" w:hAnsi="Cambria" w:cs="Cambria"/>
                <w:color w:val="2C3131"/>
                <w:w w:val="113"/>
              </w:rPr>
              <w:t>t</w:t>
            </w:r>
            <w:r>
              <w:rPr>
                <w:rFonts w:ascii="Cambria" w:eastAsia="Cambria" w:hAnsi="Cambria" w:cs="Cambria"/>
                <w:color w:val="2C3131"/>
                <w:w w:val="112"/>
              </w:rPr>
              <w:t>s.</w:t>
            </w:r>
          </w:p>
        </w:tc>
        <w:tc>
          <w:tcPr>
            <w:tcW w:w="1531" w:type="dxa"/>
            <w:tcBorders>
              <w:top w:val="nil"/>
              <w:left w:val="single" w:sz="4" w:space="0" w:color="363435"/>
              <w:bottom w:val="single" w:sz="4" w:space="0" w:color="363435"/>
              <w:right w:val="single" w:sz="4" w:space="0" w:color="363435"/>
            </w:tcBorders>
          </w:tcPr>
          <w:p w14:paraId="04CA0BC9" w14:textId="77777777" w:rsidR="006C7907" w:rsidRDefault="006C7907"/>
        </w:tc>
        <w:tc>
          <w:tcPr>
            <w:tcW w:w="1417" w:type="dxa"/>
            <w:tcBorders>
              <w:top w:val="nil"/>
              <w:left w:val="single" w:sz="4" w:space="0" w:color="363435"/>
              <w:bottom w:val="single" w:sz="4" w:space="0" w:color="363435"/>
              <w:right w:val="single" w:sz="4" w:space="0" w:color="363435"/>
            </w:tcBorders>
          </w:tcPr>
          <w:p w14:paraId="5632E0A1" w14:textId="77777777" w:rsidR="006C7907" w:rsidRPr="00690812" w:rsidRDefault="006C7907">
            <w:pPr>
              <w:rPr>
                <w:rFonts w:ascii="Cambria" w:hAnsi="Cambria"/>
              </w:rPr>
            </w:pPr>
          </w:p>
        </w:tc>
        <w:tc>
          <w:tcPr>
            <w:tcW w:w="3180" w:type="dxa"/>
            <w:vMerge/>
            <w:tcBorders>
              <w:left w:val="single" w:sz="4" w:space="0" w:color="363435"/>
              <w:bottom w:val="single" w:sz="4" w:space="0" w:color="363435"/>
              <w:right w:val="single" w:sz="4" w:space="0" w:color="363435"/>
            </w:tcBorders>
          </w:tcPr>
          <w:p w14:paraId="78E06CAE" w14:textId="77777777" w:rsidR="006C7907" w:rsidRPr="00690812" w:rsidRDefault="006C7907">
            <w:pPr>
              <w:rPr>
                <w:rFonts w:ascii="Cambria" w:hAnsi="Cambria"/>
              </w:rPr>
            </w:pPr>
          </w:p>
        </w:tc>
      </w:tr>
      <w:tr w:rsidR="006C7907" w14:paraId="2BCCCE9D" w14:textId="77777777" w:rsidTr="006A43E3">
        <w:trPr>
          <w:trHeight w:hRule="exact" w:val="359"/>
        </w:trPr>
        <w:tc>
          <w:tcPr>
            <w:tcW w:w="4635" w:type="dxa"/>
            <w:tcBorders>
              <w:top w:val="single" w:sz="4" w:space="0" w:color="363435"/>
              <w:left w:val="single" w:sz="4" w:space="0" w:color="363435"/>
              <w:bottom w:val="nil"/>
              <w:right w:val="single" w:sz="4" w:space="0" w:color="363435"/>
            </w:tcBorders>
          </w:tcPr>
          <w:p w14:paraId="72BAD41D" w14:textId="77777777" w:rsidR="006C7907" w:rsidRDefault="006C7907">
            <w:pPr>
              <w:spacing w:before="8" w:line="100" w:lineRule="exact"/>
              <w:rPr>
                <w:sz w:val="10"/>
                <w:szCs w:val="10"/>
              </w:rPr>
            </w:pPr>
          </w:p>
          <w:p w14:paraId="046840CB" w14:textId="7FED1A23" w:rsidR="006C7907" w:rsidRDefault="006C7907">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spacing w:val="4"/>
              </w:rPr>
              <w:t>.</w:t>
            </w:r>
            <w:r>
              <w:rPr>
                <w:rFonts w:ascii="Cambria" w:eastAsia="Cambria" w:hAnsi="Cambria" w:cs="Cambria"/>
                <w:b/>
                <w:color w:val="2C3131"/>
              </w:rPr>
              <w:t xml:space="preserve">2c </w:t>
            </w:r>
            <w:r>
              <w:rPr>
                <w:rFonts w:ascii="Cambria" w:eastAsia="Cambria" w:hAnsi="Cambria" w:cs="Cambria"/>
                <w:color w:val="2C3131"/>
              </w:rPr>
              <w:t>P</w:t>
            </w:r>
            <w:r>
              <w:rPr>
                <w:rFonts w:ascii="Cambria" w:eastAsia="Cambria" w:hAnsi="Cambria" w:cs="Cambria"/>
                <w:color w:val="2C3131"/>
                <w:spacing w:val="-2"/>
              </w:rPr>
              <w:t>ro</w:t>
            </w:r>
            <w:r>
              <w:rPr>
                <w:rFonts w:ascii="Cambria" w:eastAsia="Cambria" w:hAnsi="Cambria" w:cs="Cambria"/>
                <w:color w:val="2C3131"/>
              </w:rPr>
              <w:t>vide</w:t>
            </w:r>
            <w:r>
              <w:rPr>
                <w:rFonts w:ascii="Cambria" w:eastAsia="Cambria" w:hAnsi="Cambria" w:cs="Cambria"/>
                <w:color w:val="2C3131"/>
                <w:spacing w:val="28"/>
              </w:rPr>
              <w:t xml:space="preserve"> </w:t>
            </w:r>
            <w:r>
              <w:rPr>
                <w:rFonts w:ascii="Cambria" w:eastAsia="Cambria" w:hAnsi="Cambria" w:cs="Cambria"/>
                <w:color w:val="2C3131"/>
                <w:w w:val="104"/>
              </w:rPr>
              <w:t>e</w:t>
            </w:r>
            <w:r>
              <w:rPr>
                <w:rFonts w:ascii="Cambria" w:eastAsia="Cambria" w:hAnsi="Cambria" w:cs="Cambria"/>
                <w:color w:val="2C3131"/>
                <w:spacing w:val="-3"/>
                <w:w w:val="104"/>
              </w:rPr>
              <w:t>n</w:t>
            </w:r>
            <w:r>
              <w:rPr>
                <w:rFonts w:ascii="Cambria" w:eastAsia="Cambria" w:hAnsi="Cambria" w:cs="Cambria"/>
                <w:color w:val="2C3131"/>
                <w:w w:val="104"/>
              </w:rPr>
              <w:t>v</w:t>
            </w:r>
            <w:r>
              <w:rPr>
                <w:rFonts w:ascii="Cambria" w:eastAsia="Cambria" w:hAnsi="Cambria" w:cs="Cambria"/>
                <w:color w:val="2C3131"/>
                <w:spacing w:val="2"/>
                <w:w w:val="104"/>
              </w:rPr>
              <w:t>i</w:t>
            </w:r>
            <w:r>
              <w:rPr>
                <w:rFonts w:ascii="Cambria" w:eastAsia="Cambria" w:hAnsi="Cambria" w:cs="Cambria"/>
                <w:color w:val="2C3131"/>
                <w:spacing w:val="-2"/>
                <w:w w:val="104"/>
              </w:rPr>
              <w:t>r</w:t>
            </w:r>
            <w:r>
              <w:rPr>
                <w:rFonts w:ascii="Cambria" w:eastAsia="Cambria" w:hAnsi="Cambria" w:cs="Cambria"/>
                <w:color w:val="2C3131"/>
                <w:w w:val="104"/>
              </w:rPr>
              <w:t>onme</w:t>
            </w:r>
            <w:r>
              <w:rPr>
                <w:rFonts w:ascii="Cambria" w:eastAsia="Cambria" w:hAnsi="Cambria" w:cs="Cambria"/>
                <w:color w:val="2C3131"/>
                <w:spacing w:val="-5"/>
                <w:w w:val="104"/>
              </w:rPr>
              <w:t>n</w:t>
            </w:r>
            <w:r>
              <w:rPr>
                <w:rFonts w:ascii="Cambria" w:eastAsia="Cambria" w:hAnsi="Cambria" w:cs="Cambria"/>
                <w:color w:val="2C3131"/>
                <w:spacing w:val="-1"/>
                <w:w w:val="104"/>
              </w:rPr>
              <w:t>t</w:t>
            </w:r>
            <w:r>
              <w:rPr>
                <w:rFonts w:ascii="Cambria" w:eastAsia="Cambria" w:hAnsi="Cambria" w:cs="Cambria"/>
                <w:color w:val="2C3131"/>
                <w:w w:val="104"/>
              </w:rPr>
              <w:t>al</w:t>
            </w:r>
            <w:r>
              <w:rPr>
                <w:rFonts w:ascii="Cambria" w:eastAsia="Cambria" w:hAnsi="Cambria" w:cs="Cambria"/>
                <w:color w:val="2C3131"/>
                <w:spacing w:val="11"/>
                <w:w w:val="104"/>
              </w:rPr>
              <w:t xml:space="preserve"> </w:t>
            </w:r>
            <w:r>
              <w:rPr>
                <w:rFonts w:ascii="Cambria" w:eastAsia="Cambria" w:hAnsi="Cambria" w:cs="Cambria"/>
                <w:color w:val="2C3131"/>
                <w:w w:val="109"/>
              </w:rPr>
              <w:t>bu</w:t>
            </w:r>
            <w:r>
              <w:rPr>
                <w:rFonts w:ascii="Cambria" w:eastAsia="Cambria" w:hAnsi="Cambria" w:cs="Cambria"/>
                <w:color w:val="2C3131"/>
                <w:spacing w:val="-7"/>
                <w:w w:val="109"/>
              </w:rPr>
              <w:t>f</w:t>
            </w:r>
            <w:r>
              <w:rPr>
                <w:rFonts w:ascii="Cambria" w:eastAsia="Cambria" w:hAnsi="Cambria" w:cs="Cambria"/>
                <w:color w:val="2C3131"/>
                <w:spacing w:val="-1"/>
                <w:w w:val="109"/>
              </w:rPr>
              <w:t>f</w:t>
            </w:r>
            <w:r>
              <w:rPr>
                <w:rFonts w:ascii="Cambria" w:eastAsia="Cambria" w:hAnsi="Cambria" w:cs="Cambria"/>
                <w:color w:val="2C3131"/>
                <w:w w:val="109"/>
              </w:rPr>
              <w:t>e</w:t>
            </w:r>
            <w:r>
              <w:rPr>
                <w:rFonts w:ascii="Cambria" w:eastAsia="Cambria" w:hAnsi="Cambria" w:cs="Cambria"/>
                <w:color w:val="2C3131"/>
                <w:spacing w:val="-1"/>
                <w:w w:val="109"/>
              </w:rPr>
              <w:t>r</w:t>
            </w:r>
            <w:r>
              <w:rPr>
                <w:rFonts w:ascii="Cambria" w:eastAsia="Cambria" w:hAnsi="Cambria" w:cs="Cambria"/>
                <w:color w:val="2C3131"/>
                <w:w w:val="109"/>
              </w:rPr>
              <w:t>s</w:t>
            </w:r>
            <w:r>
              <w:rPr>
                <w:rFonts w:ascii="Cambria" w:eastAsia="Cambria" w:hAnsi="Cambria" w:cs="Cambria"/>
                <w:color w:val="2C3131"/>
                <w:spacing w:val="19"/>
                <w:w w:val="109"/>
              </w:rPr>
              <w:t xml:space="preserve"> </w:t>
            </w:r>
            <w:r>
              <w:rPr>
                <w:rFonts w:ascii="Cambria" w:eastAsia="Cambria" w:hAnsi="Cambria" w:cs="Cambria"/>
                <w:color w:val="2C3131"/>
                <w:w w:val="109"/>
              </w:rPr>
              <w:t>and</w:t>
            </w:r>
          </w:p>
        </w:tc>
        <w:tc>
          <w:tcPr>
            <w:tcW w:w="1531" w:type="dxa"/>
            <w:tcBorders>
              <w:top w:val="single" w:sz="4" w:space="0" w:color="363435"/>
              <w:left w:val="single" w:sz="4" w:space="0" w:color="363435"/>
              <w:bottom w:val="nil"/>
              <w:right w:val="single" w:sz="4" w:space="0" w:color="363435"/>
            </w:tcBorders>
          </w:tcPr>
          <w:p w14:paraId="2E8A60B9" w14:textId="77777777" w:rsidR="006C7907" w:rsidRDefault="006C7907">
            <w:pPr>
              <w:spacing w:before="8" w:line="100" w:lineRule="exact"/>
              <w:rPr>
                <w:sz w:val="10"/>
                <w:szCs w:val="10"/>
              </w:rPr>
            </w:pPr>
          </w:p>
          <w:p w14:paraId="0DAD5CCC" w14:textId="77777777" w:rsidR="006C7907" w:rsidRDefault="006C7907">
            <w:pPr>
              <w:ind w:left="108"/>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417" w:type="dxa"/>
            <w:tcBorders>
              <w:top w:val="single" w:sz="4" w:space="0" w:color="363435"/>
              <w:left w:val="single" w:sz="4" w:space="0" w:color="363435"/>
              <w:bottom w:val="nil"/>
              <w:right w:val="single" w:sz="4" w:space="0" w:color="363435"/>
            </w:tcBorders>
          </w:tcPr>
          <w:p w14:paraId="4ECDAB71" w14:textId="7C1EA2E1" w:rsidR="006C7907" w:rsidRPr="00690812" w:rsidRDefault="006C7907">
            <w:pPr>
              <w:rPr>
                <w:rFonts w:ascii="Cambria" w:hAnsi="Cambria"/>
              </w:rPr>
            </w:pPr>
            <w:r w:rsidRPr="00690812">
              <w:rPr>
                <w:rFonts w:ascii="Cambria" w:hAnsi="Cambria"/>
              </w:rPr>
              <w:t>Yes</w:t>
            </w:r>
          </w:p>
        </w:tc>
        <w:tc>
          <w:tcPr>
            <w:tcW w:w="3180" w:type="dxa"/>
            <w:vMerge w:val="restart"/>
            <w:tcBorders>
              <w:top w:val="single" w:sz="4" w:space="0" w:color="363435"/>
              <w:left w:val="single" w:sz="4" w:space="0" w:color="363435"/>
              <w:right w:val="single" w:sz="4" w:space="0" w:color="363435"/>
            </w:tcBorders>
          </w:tcPr>
          <w:p w14:paraId="4336E3C5" w14:textId="506A05F5" w:rsidR="006C7907" w:rsidRPr="00690812" w:rsidRDefault="00EA0D7A">
            <w:pPr>
              <w:rPr>
                <w:rFonts w:ascii="Cambria" w:hAnsi="Cambria"/>
              </w:rPr>
            </w:pPr>
            <w:r>
              <w:rPr>
                <w:rFonts w:ascii="Cambria" w:hAnsi="Cambria"/>
              </w:rPr>
              <w:t xml:space="preserve">YES. </w:t>
            </w:r>
            <w:r w:rsidR="00BA4CB8" w:rsidRPr="00690812">
              <w:rPr>
                <w:rFonts w:ascii="Cambria" w:hAnsi="Cambria"/>
              </w:rPr>
              <w:t xml:space="preserve">Environmental buffers and riparian corridors </w:t>
            </w:r>
            <w:r w:rsidR="00B11A1D" w:rsidRPr="00690812">
              <w:rPr>
                <w:rFonts w:ascii="Cambria" w:hAnsi="Cambria"/>
              </w:rPr>
              <w:t>are identified in the PP and proposed to be zoned C2 Environmental Conservation.</w:t>
            </w:r>
          </w:p>
        </w:tc>
      </w:tr>
      <w:tr w:rsidR="006C7907" w14:paraId="7EDE0EE7" w14:textId="77777777" w:rsidTr="006A43E3">
        <w:trPr>
          <w:trHeight w:hRule="exact" w:val="244"/>
        </w:trPr>
        <w:tc>
          <w:tcPr>
            <w:tcW w:w="4635" w:type="dxa"/>
            <w:tcBorders>
              <w:top w:val="nil"/>
              <w:left w:val="single" w:sz="4" w:space="0" w:color="363435"/>
              <w:bottom w:val="nil"/>
              <w:right w:val="single" w:sz="4" w:space="0" w:color="363435"/>
            </w:tcBorders>
          </w:tcPr>
          <w:p w14:paraId="6B1F32E7" w14:textId="77777777" w:rsidR="006C7907" w:rsidRDefault="006C7907">
            <w:pPr>
              <w:spacing w:line="220" w:lineRule="exact"/>
              <w:ind w:left="108"/>
              <w:rPr>
                <w:rFonts w:ascii="Cambria" w:eastAsia="Cambria" w:hAnsi="Cambria" w:cs="Cambria"/>
              </w:rPr>
            </w:pPr>
            <w:r>
              <w:rPr>
                <w:rFonts w:ascii="Cambria" w:eastAsia="Cambria" w:hAnsi="Cambria" w:cs="Cambria"/>
                <w:color w:val="2C3131"/>
              </w:rPr>
              <w:t>r</w:t>
            </w:r>
            <w:r>
              <w:rPr>
                <w:rFonts w:ascii="Cambria" w:eastAsia="Cambria" w:hAnsi="Cambria" w:cs="Cambria"/>
                <w:color w:val="2C3131"/>
                <w:spacing w:val="2"/>
              </w:rPr>
              <w:t>i</w:t>
            </w:r>
            <w:r>
              <w:rPr>
                <w:rFonts w:ascii="Cambria" w:eastAsia="Cambria" w:hAnsi="Cambria" w:cs="Cambria"/>
                <w:color w:val="2C3131"/>
                <w:spacing w:val="-1"/>
              </w:rPr>
              <w:t>p</w:t>
            </w:r>
            <w:r>
              <w:rPr>
                <w:rFonts w:ascii="Cambria" w:eastAsia="Cambria" w:hAnsi="Cambria" w:cs="Cambria"/>
                <w:color w:val="2C3131"/>
              </w:rPr>
              <w:t>arian</w:t>
            </w:r>
            <w:r>
              <w:rPr>
                <w:rFonts w:ascii="Cambria" w:eastAsia="Cambria" w:hAnsi="Cambria" w:cs="Cambria"/>
                <w:color w:val="2C3131"/>
                <w:spacing w:val="9"/>
              </w:rPr>
              <w:t xml:space="preserve"> </w:t>
            </w:r>
            <w:r>
              <w:rPr>
                <w:rFonts w:ascii="Cambria" w:eastAsia="Cambria" w:hAnsi="Cambria" w:cs="Cambria"/>
                <w:color w:val="2C3131"/>
                <w:spacing w:val="-1"/>
              </w:rPr>
              <w:t>c</w:t>
            </w:r>
            <w:r>
              <w:rPr>
                <w:rFonts w:ascii="Cambria" w:eastAsia="Cambria" w:hAnsi="Cambria" w:cs="Cambria"/>
                <w:color w:val="2C3131"/>
              </w:rPr>
              <w:t>orrido</w:t>
            </w:r>
            <w:r>
              <w:rPr>
                <w:rFonts w:ascii="Cambria" w:eastAsia="Cambria" w:hAnsi="Cambria" w:cs="Cambria"/>
                <w:color w:val="2C3131"/>
                <w:spacing w:val="-1"/>
              </w:rPr>
              <w:t>r</w:t>
            </w:r>
            <w:r>
              <w:rPr>
                <w:rFonts w:ascii="Cambria" w:eastAsia="Cambria" w:hAnsi="Cambria" w:cs="Cambria"/>
                <w:color w:val="2C3131"/>
              </w:rPr>
              <w:t>s</w:t>
            </w:r>
            <w:r>
              <w:rPr>
                <w:rFonts w:ascii="Cambria" w:eastAsia="Cambria" w:hAnsi="Cambria" w:cs="Cambria"/>
                <w:color w:val="2C3131"/>
                <w:spacing w:val="33"/>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6"/>
              </w:rPr>
              <w:t xml:space="preserve"> </w:t>
            </w:r>
            <w:r>
              <w:rPr>
                <w:rFonts w:ascii="Cambria" w:eastAsia="Cambria" w:hAnsi="Cambria" w:cs="Cambria"/>
                <w:color w:val="2C3131"/>
                <w:w w:val="110"/>
              </w:rPr>
              <w:t>enab</w:t>
            </w:r>
            <w:r>
              <w:rPr>
                <w:rFonts w:ascii="Cambria" w:eastAsia="Cambria" w:hAnsi="Cambria" w:cs="Cambria"/>
                <w:color w:val="2C3131"/>
                <w:spacing w:val="-5"/>
                <w:w w:val="110"/>
              </w:rPr>
              <w:t>l</w:t>
            </w:r>
            <w:r>
              <w:rPr>
                <w:rFonts w:ascii="Cambria" w:eastAsia="Cambria" w:hAnsi="Cambria" w:cs="Cambria"/>
                <w:color w:val="2C3131"/>
                <w:w w:val="110"/>
              </w:rPr>
              <w:t>e</w:t>
            </w:r>
            <w:r>
              <w:rPr>
                <w:rFonts w:ascii="Cambria" w:eastAsia="Cambria" w:hAnsi="Cambria" w:cs="Cambria"/>
                <w:color w:val="2C3131"/>
                <w:spacing w:val="1"/>
                <w:w w:val="110"/>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spacing w:val="-5"/>
                <w:w w:val="109"/>
              </w:rPr>
              <w:t>l</w:t>
            </w:r>
            <w:r>
              <w:rPr>
                <w:rFonts w:ascii="Cambria" w:eastAsia="Cambria" w:hAnsi="Cambria" w:cs="Cambria"/>
                <w:color w:val="2C3131"/>
                <w:w w:val="110"/>
              </w:rPr>
              <w:t>on</w:t>
            </w:r>
            <w:r>
              <w:rPr>
                <w:rFonts w:ascii="Cambria" w:eastAsia="Cambria" w:hAnsi="Cambria" w:cs="Cambria"/>
                <w:color w:val="2C3131"/>
                <w:spacing w:val="-8"/>
                <w:w w:val="110"/>
              </w:rPr>
              <w:t>g</w:t>
            </w:r>
            <w:r>
              <w:rPr>
                <w:rFonts w:ascii="Cambria" w:eastAsia="Cambria" w:hAnsi="Cambria" w:cs="Cambria"/>
                <w:color w:val="2C3131"/>
                <w:spacing w:val="-3"/>
                <w:w w:val="112"/>
              </w:rPr>
              <w:t>-</w:t>
            </w:r>
            <w:r>
              <w:rPr>
                <w:rFonts w:ascii="Cambria" w:eastAsia="Cambria" w:hAnsi="Cambria" w:cs="Cambria"/>
                <w:color w:val="2C3131"/>
                <w:spacing w:val="-3"/>
                <w:w w:val="113"/>
              </w:rPr>
              <w:t>t</w:t>
            </w:r>
            <w:r>
              <w:rPr>
                <w:rFonts w:ascii="Cambria" w:eastAsia="Cambria" w:hAnsi="Cambria" w:cs="Cambria"/>
                <w:color w:val="2C3131"/>
                <w:w w:val="104"/>
              </w:rPr>
              <w:t>erm</w:t>
            </w:r>
          </w:p>
        </w:tc>
        <w:tc>
          <w:tcPr>
            <w:tcW w:w="1531" w:type="dxa"/>
            <w:tcBorders>
              <w:top w:val="nil"/>
              <w:left w:val="single" w:sz="4" w:space="0" w:color="363435"/>
              <w:bottom w:val="nil"/>
              <w:right w:val="single" w:sz="4" w:space="0" w:color="363435"/>
            </w:tcBorders>
          </w:tcPr>
          <w:p w14:paraId="26F0A7E7" w14:textId="77777777" w:rsidR="006C7907" w:rsidRDefault="006C7907">
            <w:pPr>
              <w:spacing w:line="220" w:lineRule="exact"/>
              <w:ind w:left="108"/>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417" w:type="dxa"/>
            <w:tcBorders>
              <w:top w:val="nil"/>
              <w:left w:val="single" w:sz="4" w:space="0" w:color="363435"/>
              <w:bottom w:val="nil"/>
              <w:right w:val="single" w:sz="4" w:space="0" w:color="363435"/>
            </w:tcBorders>
          </w:tcPr>
          <w:p w14:paraId="7966169E" w14:textId="77777777" w:rsidR="006C7907" w:rsidRPr="00690812" w:rsidRDefault="006C7907">
            <w:pPr>
              <w:rPr>
                <w:rFonts w:ascii="Cambria" w:hAnsi="Cambria"/>
              </w:rPr>
            </w:pPr>
          </w:p>
        </w:tc>
        <w:tc>
          <w:tcPr>
            <w:tcW w:w="3180" w:type="dxa"/>
            <w:vMerge/>
            <w:tcBorders>
              <w:left w:val="single" w:sz="4" w:space="0" w:color="363435"/>
              <w:right w:val="single" w:sz="4" w:space="0" w:color="363435"/>
            </w:tcBorders>
          </w:tcPr>
          <w:p w14:paraId="5C7E9319" w14:textId="77777777" w:rsidR="006C7907" w:rsidRPr="00690812" w:rsidRDefault="006C7907">
            <w:pPr>
              <w:rPr>
                <w:rFonts w:ascii="Cambria" w:hAnsi="Cambria"/>
              </w:rPr>
            </w:pPr>
          </w:p>
        </w:tc>
      </w:tr>
      <w:tr w:rsidR="006C7907" w14:paraId="4DB8182F" w14:textId="77777777" w:rsidTr="006A43E3">
        <w:trPr>
          <w:trHeight w:hRule="exact" w:val="244"/>
        </w:trPr>
        <w:tc>
          <w:tcPr>
            <w:tcW w:w="4635" w:type="dxa"/>
            <w:tcBorders>
              <w:top w:val="nil"/>
              <w:left w:val="single" w:sz="4" w:space="0" w:color="363435"/>
              <w:bottom w:val="nil"/>
              <w:right w:val="single" w:sz="4" w:space="0" w:color="363435"/>
            </w:tcBorders>
          </w:tcPr>
          <w:p w14:paraId="27EEB88B" w14:textId="4610B437" w:rsidR="006C7907" w:rsidRDefault="006C7907">
            <w:pPr>
              <w:spacing w:line="220" w:lineRule="exact"/>
              <w:ind w:left="108"/>
              <w:rPr>
                <w:rFonts w:ascii="Cambria" w:eastAsia="Cambria" w:hAnsi="Cambria" w:cs="Cambria"/>
              </w:rPr>
            </w:pPr>
            <w:r>
              <w:rPr>
                <w:rFonts w:ascii="Cambria" w:eastAsia="Cambria" w:hAnsi="Cambria" w:cs="Cambria"/>
                <w:color w:val="2C3131"/>
                <w:w w:val="109"/>
              </w:rPr>
              <w:t>mana</w:t>
            </w:r>
            <w:r>
              <w:rPr>
                <w:rFonts w:ascii="Cambria" w:eastAsia="Cambria" w:hAnsi="Cambria" w:cs="Cambria"/>
                <w:color w:val="2C3131"/>
                <w:spacing w:val="-4"/>
                <w:w w:val="109"/>
              </w:rPr>
              <w:t>g</w:t>
            </w:r>
            <w:r>
              <w:rPr>
                <w:rFonts w:ascii="Cambria" w:eastAsia="Cambria" w:hAnsi="Cambria" w:cs="Cambria"/>
                <w:color w:val="2C3131"/>
                <w:w w:val="109"/>
              </w:rPr>
              <w:t>eme</w:t>
            </w:r>
            <w:r>
              <w:rPr>
                <w:rFonts w:ascii="Cambria" w:eastAsia="Cambria" w:hAnsi="Cambria" w:cs="Cambria"/>
                <w:color w:val="2C3131"/>
                <w:spacing w:val="-5"/>
                <w:w w:val="109"/>
              </w:rPr>
              <w:t>n</w:t>
            </w:r>
            <w:r>
              <w:rPr>
                <w:rFonts w:ascii="Cambria" w:eastAsia="Cambria" w:hAnsi="Cambria" w:cs="Cambria"/>
                <w:color w:val="2C3131"/>
                <w:w w:val="109"/>
              </w:rPr>
              <w:t>t</w:t>
            </w:r>
            <w:r>
              <w:rPr>
                <w:rFonts w:ascii="Cambria" w:eastAsia="Cambria" w:hAnsi="Cambria" w:cs="Cambria"/>
                <w:color w:val="2C3131"/>
                <w:spacing w:val="4"/>
                <w:w w:val="109"/>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9"/>
              </w:rPr>
              <w:t>p</w:t>
            </w:r>
            <w:r>
              <w:rPr>
                <w:rFonts w:ascii="Cambria" w:eastAsia="Cambria" w:hAnsi="Cambria" w:cs="Cambria"/>
                <w:color w:val="2C3131"/>
                <w:spacing w:val="-2"/>
                <w:w w:val="109"/>
              </w:rPr>
              <w:t>r</w:t>
            </w:r>
            <w:r>
              <w:rPr>
                <w:rFonts w:ascii="Cambria" w:eastAsia="Cambria" w:hAnsi="Cambria" w:cs="Cambria"/>
                <w:color w:val="2C3131"/>
                <w:spacing w:val="-5"/>
                <w:w w:val="109"/>
              </w:rPr>
              <w:t>o</w:t>
            </w:r>
            <w:r>
              <w:rPr>
                <w:rFonts w:ascii="Cambria" w:eastAsia="Cambria" w:hAnsi="Cambria" w:cs="Cambria"/>
                <w:color w:val="2C3131"/>
                <w:spacing w:val="-3"/>
                <w:w w:val="109"/>
              </w:rPr>
              <w:t>t</w:t>
            </w:r>
            <w:r>
              <w:rPr>
                <w:rFonts w:ascii="Cambria" w:eastAsia="Cambria" w:hAnsi="Cambria" w:cs="Cambria"/>
                <w:color w:val="2C3131"/>
                <w:w w:val="109"/>
              </w:rPr>
              <w:t>e</w:t>
            </w:r>
            <w:r>
              <w:rPr>
                <w:rFonts w:ascii="Cambria" w:eastAsia="Cambria" w:hAnsi="Cambria" w:cs="Cambria"/>
                <w:color w:val="2C3131"/>
                <w:spacing w:val="-5"/>
                <w:w w:val="109"/>
              </w:rPr>
              <w:t>c</w:t>
            </w:r>
            <w:r>
              <w:rPr>
                <w:rFonts w:ascii="Cambria" w:eastAsia="Cambria" w:hAnsi="Cambria" w:cs="Cambria"/>
                <w:color w:val="2C3131"/>
                <w:w w:val="109"/>
              </w:rPr>
              <w:t>tion</w:t>
            </w:r>
            <w:r>
              <w:rPr>
                <w:rFonts w:ascii="Cambria" w:eastAsia="Cambria" w:hAnsi="Cambria" w:cs="Cambria"/>
                <w:color w:val="2C3131"/>
                <w:spacing w:val="-20"/>
                <w:w w:val="109"/>
              </w:rPr>
              <w:t xml:space="preserve"> </w:t>
            </w:r>
            <w:r>
              <w:rPr>
                <w:rFonts w:ascii="Cambria" w:eastAsia="Cambria" w:hAnsi="Cambria" w:cs="Cambria"/>
                <w:color w:val="2C3131"/>
                <w:spacing w:val="-4"/>
                <w:w w:val="109"/>
              </w:rPr>
              <w:t>o</w:t>
            </w:r>
            <w:r>
              <w:rPr>
                <w:rFonts w:ascii="Cambria" w:eastAsia="Cambria" w:hAnsi="Cambria" w:cs="Cambria"/>
                <w:color w:val="2C3131"/>
                <w:w w:val="109"/>
              </w:rPr>
              <w:t>f</w:t>
            </w:r>
            <w:r>
              <w:rPr>
                <w:rFonts w:ascii="Cambria" w:eastAsia="Cambria" w:hAnsi="Cambria" w:cs="Cambria"/>
                <w:color w:val="2C3131"/>
                <w:spacing w:val="12"/>
                <w:w w:val="109"/>
              </w:rPr>
              <w:t xml:space="preserve"> </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spacing w:val="-1"/>
              </w:rPr>
              <w:t>ea</w:t>
            </w:r>
            <w:r>
              <w:rPr>
                <w:rFonts w:ascii="Cambria" w:eastAsia="Cambria" w:hAnsi="Cambria" w:cs="Cambria"/>
                <w:color w:val="2C3131"/>
              </w:rPr>
              <w:t xml:space="preserve">s </w:t>
            </w:r>
            <w:r>
              <w:rPr>
                <w:rFonts w:ascii="Cambria" w:eastAsia="Cambria" w:hAnsi="Cambria" w:cs="Cambria"/>
                <w:color w:val="2C3131"/>
                <w:spacing w:val="-4"/>
                <w:w w:val="106"/>
              </w:rPr>
              <w:t>o</w:t>
            </w:r>
            <w:r>
              <w:rPr>
                <w:rFonts w:ascii="Cambria" w:eastAsia="Cambria" w:hAnsi="Cambria" w:cs="Cambria"/>
                <w:color w:val="2C3131"/>
                <w:w w:val="131"/>
              </w:rPr>
              <w:t>f</w:t>
            </w:r>
          </w:p>
        </w:tc>
        <w:tc>
          <w:tcPr>
            <w:tcW w:w="1531" w:type="dxa"/>
            <w:tcBorders>
              <w:top w:val="nil"/>
              <w:left w:val="single" w:sz="4" w:space="0" w:color="363435"/>
              <w:bottom w:val="nil"/>
              <w:right w:val="single" w:sz="4" w:space="0" w:color="363435"/>
            </w:tcBorders>
          </w:tcPr>
          <w:p w14:paraId="0C2A7375" w14:textId="77777777" w:rsidR="006C7907" w:rsidRDefault="006C7907"/>
        </w:tc>
        <w:tc>
          <w:tcPr>
            <w:tcW w:w="1417" w:type="dxa"/>
            <w:tcBorders>
              <w:top w:val="nil"/>
              <w:left w:val="single" w:sz="4" w:space="0" w:color="363435"/>
              <w:bottom w:val="nil"/>
              <w:right w:val="single" w:sz="4" w:space="0" w:color="363435"/>
            </w:tcBorders>
          </w:tcPr>
          <w:p w14:paraId="539C0381" w14:textId="77777777" w:rsidR="006C7907" w:rsidRPr="00690812" w:rsidRDefault="006C7907">
            <w:pPr>
              <w:rPr>
                <w:rFonts w:ascii="Cambria" w:hAnsi="Cambria"/>
              </w:rPr>
            </w:pPr>
          </w:p>
        </w:tc>
        <w:tc>
          <w:tcPr>
            <w:tcW w:w="3180" w:type="dxa"/>
            <w:vMerge/>
            <w:tcBorders>
              <w:left w:val="single" w:sz="4" w:space="0" w:color="363435"/>
              <w:right w:val="single" w:sz="4" w:space="0" w:color="363435"/>
            </w:tcBorders>
          </w:tcPr>
          <w:p w14:paraId="233F47F4" w14:textId="77777777" w:rsidR="006C7907" w:rsidRPr="00690812" w:rsidRDefault="006C7907">
            <w:pPr>
              <w:rPr>
                <w:rFonts w:ascii="Cambria" w:hAnsi="Cambria"/>
              </w:rPr>
            </w:pPr>
          </w:p>
        </w:tc>
      </w:tr>
      <w:tr w:rsidR="006C7907" w14:paraId="18959B76" w14:textId="77777777" w:rsidTr="00690812">
        <w:trPr>
          <w:trHeight w:hRule="exact" w:val="227"/>
        </w:trPr>
        <w:tc>
          <w:tcPr>
            <w:tcW w:w="4635" w:type="dxa"/>
            <w:tcBorders>
              <w:top w:val="nil"/>
              <w:left w:val="single" w:sz="4" w:space="0" w:color="363435"/>
              <w:bottom w:val="single" w:sz="4" w:space="0" w:color="363435"/>
              <w:right w:val="single" w:sz="4" w:space="0" w:color="363435"/>
            </w:tcBorders>
          </w:tcPr>
          <w:p w14:paraId="2A8493EC" w14:textId="77777777" w:rsidR="006C7907" w:rsidRDefault="006C7907">
            <w:pPr>
              <w:spacing w:line="220" w:lineRule="exact"/>
              <w:ind w:left="108"/>
              <w:rPr>
                <w:rFonts w:ascii="Cambria" w:eastAsia="Cambria" w:hAnsi="Cambria" w:cs="Cambria"/>
              </w:rPr>
            </w:pPr>
            <w:r>
              <w:rPr>
                <w:rFonts w:ascii="Cambria" w:eastAsia="Cambria" w:hAnsi="Cambria" w:cs="Cambria"/>
                <w:color w:val="2C3131"/>
              </w:rPr>
              <w:t>bio</w:t>
            </w:r>
            <w:r>
              <w:rPr>
                <w:rFonts w:ascii="Cambria" w:eastAsia="Cambria" w:hAnsi="Cambria" w:cs="Cambria"/>
                <w:color w:val="2C3131"/>
                <w:spacing w:val="1"/>
              </w:rPr>
              <w:t>d</w:t>
            </w:r>
            <w:r>
              <w:rPr>
                <w:rFonts w:ascii="Cambria" w:eastAsia="Cambria" w:hAnsi="Cambria" w:cs="Cambria"/>
                <w:color w:val="2C3131"/>
              </w:rPr>
              <w:t>i</w:t>
            </w:r>
            <w:r>
              <w:rPr>
                <w:rFonts w:ascii="Cambria" w:eastAsia="Cambria" w:hAnsi="Cambria" w:cs="Cambria"/>
                <w:color w:val="2C3131"/>
                <w:spacing w:val="-2"/>
              </w:rPr>
              <w:t>v</w:t>
            </w:r>
            <w:r>
              <w:rPr>
                <w:rFonts w:ascii="Cambria" w:eastAsia="Cambria" w:hAnsi="Cambria" w:cs="Cambria"/>
                <w:color w:val="2C3131"/>
              </w:rPr>
              <w:t>e</w:t>
            </w:r>
            <w:r>
              <w:rPr>
                <w:rFonts w:ascii="Cambria" w:eastAsia="Cambria" w:hAnsi="Cambria" w:cs="Cambria"/>
                <w:color w:val="2C3131"/>
                <w:spacing w:val="-1"/>
              </w:rPr>
              <w:t>r</w:t>
            </w:r>
            <w:r>
              <w:rPr>
                <w:rFonts w:ascii="Cambria" w:eastAsia="Cambria" w:hAnsi="Cambria" w:cs="Cambria"/>
                <w:color w:val="2C3131"/>
              </w:rPr>
              <w:t>sity</w:t>
            </w:r>
            <w:r>
              <w:rPr>
                <w:rFonts w:ascii="Cambria" w:eastAsia="Cambria" w:hAnsi="Cambria" w:cs="Cambria"/>
                <w:color w:val="2C3131"/>
                <w:spacing w:val="40"/>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w w:val="111"/>
              </w:rPr>
              <w:t>e</w:t>
            </w:r>
            <w:r>
              <w:rPr>
                <w:rFonts w:ascii="Cambria" w:eastAsia="Cambria" w:hAnsi="Cambria" w:cs="Cambria"/>
                <w:color w:val="2C3131"/>
                <w:spacing w:val="-1"/>
                <w:w w:val="111"/>
              </w:rPr>
              <w:t>co</w:t>
            </w:r>
            <w:r>
              <w:rPr>
                <w:rFonts w:ascii="Cambria" w:eastAsia="Cambria" w:hAnsi="Cambria" w:cs="Cambria"/>
                <w:color w:val="2C3131"/>
                <w:w w:val="111"/>
              </w:rPr>
              <w:t>s</w:t>
            </w:r>
            <w:r>
              <w:rPr>
                <w:rFonts w:ascii="Cambria" w:eastAsia="Cambria" w:hAnsi="Cambria" w:cs="Cambria"/>
                <w:color w:val="2C3131"/>
                <w:spacing w:val="-2"/>
                <w:w w:val="111"/>
              </w:rPr>
              <w:t>y</w:t>
            </w:r>
            <w:r>
              <w:rPr>
                <w:rFonts w:ascii="Cambria" w:eastAsia="Cambria" w:hAnsi="Cambria" w:cs="Cambria"/>
                <w:color w:val="2C3131"/>
                <w:spacing w:val="-3"/>
                <w:w w:val="111"/>
              </w:rPr>
              <w:t>st</w:t>
            </w:r>
            <w:r>
              <w:rPr>
                <w:rFonts w:ascii="Cambria" w:eastAsia="Cambria" w:hAnsi="Cambria" w:cs="Cambria"/>
                <w:color w:val="2C3131"/>
                <w:w w:val="111"/>
              </w:rPr>
              <w:t>em</w:t>
            </w:r>
            <w:r>
              <w:rPr>
                <w:rFonts w:ascii="Cambria" w:eastAsia="Cambria" w:hAnsi="Cambria" w:cs="Cambria"/>
                <w:color w:val="2C3131"/>
                <w:spacing w:val="3"/>
                <w:w w:val="111"/>
              </w:rPr>
              <w:t xml:space="preserve"> </w:t>
            </w:r>
            <w:r>
              <w:rPr>
                <w:rFonts w:ascii="Cambria" w:eastAsia="Cambria" w:hAnsi="Cambria" w:cs="Cambria"/>
                <w:color w:val="2C3131"/>
                <w:spacing w:val="2"/>
                <w:w w:val="87"/>
              </w:rPr>
              <w:t>i</w:t>
            </w:r>
            <w:r>
              <w:rPr>
                <w:rFonts w:ascii="Cambria" w:eastAsia="Cambria" w:hAnsi="Cambria" w:cs="Cambria"/>
                <w:color w:val="2C3131"/>
                <w:spacing w:val="-4"/>
                <w:w w:val="102"/>
              </w:rPr>
              <w:t>n</w:t>
            </w:r>
            <w:r>
              <w:rPr>
                <w:rFonts w:ascii="Cambria" w:eastAsia="Cambria" w:hAnsi="Cambria" w:cs="Cambria"/>
                <w:color w:val="2C3131"/>
                <w:spacing w:val="-3"/>
                <w:w w:val="113"/>
              </w:rPr>
              <w:t>t</w:t>
            </w:r>
            <w:r>
              <w:rPr>
                <w:rFonts w:ascii="Cambria" w:eastAsia="Cambria" w:hAnsi="Cambria" w:cs="Cambria"/>
                <w:color w:val="2C3131"/>
                <w:spacing w:val="-1"/>
                <w:w w:val="115"/>
              </w:rPr>
              <w:t>e</w:t>
            </w:r>
            <w:r>
              <w:rPr>
                <w:rFonts w:ascii="Cambria" w:eastAsia="Cambria" w:hAnsi="Cambria" w:cs="Cambria"/>
                <w:color w:val="2C3131"/>
                <w:w w:val="106"/>
              </w:rPr>
              <w:t>grit</w:t>
            </w:r>
            <w:r>
              <w:rPr>
                <w:rFonts w:ascii="Cambria" w:eastAsia="Cambria" w:hAnsi="Cambria" w:cs="Cambria"/>
                <w:color w:val="2C3131"/>
                <w:spacing w:val="-10"/>
                <w:w w:val="106"/>
              </w:rPr>
              <w:t>y</w:t>
            </w:r>
            <w:r>
              <w:rPr>
                <w:rFonts w:ascii="Cambria" w:eastAsia="Cambria" w:hAnsi="Cambria" w:cs="Cambria"/>
                <w:color w:val="2C3131"/>
                <w:w w:val="103"/>
              </w:rPr>
              <w:t>.</w:t>
            </w:r>
          </w:p>
        </w:tc>
        <w:tc>
          <w:tcPr>
            <w:tcW w:w="1531" w:type="dxa"/>
            <w:tcBorders>
              <w:top w:val="nil"/>
              <w:left w:val="single" w:sz="4" w:space="0" w:color="363435"/>
              <w:bottom w:val="single" w:sz="4" w:space="0" w:color="363435"/>
              <w:right w:val="single" w:sz="4" w:space="0" w:color="363435"/>
            </w:tcBorders>
          </w:tcPr>
          <w:p w14:paraId="3B2B9E33" w14:textId="77777777" w:rsidR="006C7907" w:rsidRDefault="006C7907"/>
        </w:tc>
        <w:tc>
          <w:tcPr>
            <w:tcW w:w="1417" w:type="dxa"/>
            <w:tcBorders>
              <w:top w:val="nil"/>
              <w:left w:val="single" w:sz="4" w:space="0" w:color="363435"/>
              <w:bottom w:val="single" w:sz="4" w:space="0" w:color="363435"/>
              <w:right w:val="single" w:sz="4" w:space="0" w:color="363435"/>
            </w:tcBorders>
          </w:tcPr>
          <w:p w14:paraId="1360DFB9" w14:textId="77777777" w:rsidR="006C7907" w:rsidRPr="00690812" w:rsidRDefault="006C7907">
            <w:pPr>
              <w:rPr>
                <w:rFonts w:ascii="Cambria" w:hAnsi="Cambria"/>
              </w:rPr>
            </w:pPr>
          </w:p>
        </w:tc>
        <w:tc>
          <w:tcPr>
            <w:tcW w:w="3180" w:type="dxa"/>
            <w:vMerge/>
            <w:tcBorders>
              <w:left w:val="single" w:sz="4" w:space="0" w:color="363435"/>
              <w:bottom w:val="single" w:sz="4" w:space="0" w:color="363435"/>
              <w:right w:val="single" w:sz="4" w:space="0" w:color="363435"/>
            </w:tcBorders>
          </w:tcPr>
          <w:p w14:paraId="067383D8" w14:textId="77777777" w:rsidR="006C7907" w:rsidRPr="00690812" w:rsidRDefault="006C7907">
            <w:pPr>
              <w:rPr>
                <w:rFonts w:ascii="Cambria" w:hAnsi="Cambria"/>
              </w:rPr>
            </w:pPr>
          </w:p>
        </w:tc>
      </w:tr>
      <w:tr w:rsidR="006C7907" w14:paraId="04C63D63" w14:textId="77777777" w:rsidTr="00B66B84">
        <w:trPr>
          <w:trHeight w:hRule="exact" w:val="359"/>
        </w:trPr>
        <w:tc>
          <w:tcPr>
            <w:tcW w:w="4635" w:type="dxa"/>
            <w:tcBorders>
              <w:top w:val="single" w:sz="4" w:space="0" w:color="363435"/>
              <w:left w:val="single" w:sz="4" w:space="0" w:color="363435"/>
              <w:bottom w:val="nil"/>
              <w:right w:val="single" w:sz="4" w:space="0" w:color="363435"/>
            </w:tcBorders>
          </w:tcPr>
          <w:p w14:paraId="3E79B4DD" w14:textId="77777777" w:rsidR="006C7907" w:rsidRDefault="006C7907">
            <w:pPr>
              <w:spacing w:before="8" w:line="100" w:lineRule="exact"/>
              <w:rPr>
                <w:sz w:val="10"/>
                <w:szCs w:val="10"/>
              </w:rPr>
            </w:pPr>
          </w:p>
          <w:p w14:paraId="5E1C6890" w14:textId="49423595" w:rsidR="006C7907" w:rsidRDefault="006C7907">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spacing w:val="4"/>
              </w:rPr>
              <w:t>.</w:t>
            </w:r>
            <w:r>
              <w:rPr>
                <w:rFonts w:ascii="Cambria" w:eastAsia="Cambria" w:hAnsi="Cambria" w:cs="Cambria"/>
                <w:b/>
                <w:color w:val="2C3131"/>
              </w:rPr>
              <w:t>2d</w:t>
            </w:r>
            <w:r>
              <w:rPr>
                <w:rFonts w:ascii="Cambria" w:eastAsia="Cambria" w:hAnsi="Cambria" w:cs="Cambria"/>
                <w:b/>
                <w:color w:val="2C3131"/>
                <w:spacing w:val="36"/>
              </w:rPr>
              <w:t xml:space="preserve"> </w:t>
            </w:r>
            <w:r>
              <w:rPr>
                <w:rFonts w:ascii="Cambria" w:eastAsia="Cambria" w:hAnsi="Cambria" w:cs="Cambria"/>
                <w:color w:val="2C3131"/>
                <w:spacing w:val="-1"/>
              </w:rPr>
              <w:t>I</w:t>
            </w:r>
            <w:r>
              <w:rPr>
                <w:rFonts w:ascii="Cambria" w:eastAsia="Cambria" w:hAnsi="Cambria" w:cs="Cambria"/>
                <w:color w:val="2C3131"/>
              </w:rPr>
              <w:t>de</w:t>
            </w:r>
            <w:r>
              <w:rPr>
                <w:rFonts w:ascii="Cambria" w:eastAsia="Cambria" w:hAnsi="Cambria" w:cs="Cambria"/>
                <w:color w:val="2C3131"/>
                <w:spacing w:val="-5"/>
              </w:rPr>
              <w:t>n</w:t>
            </w:r>
            <w:r>
              <w:rPr>
                <w:rFonts w:ascii="Cambria" w:eastAsia="Cambria" w:hAnsi="Cambria" w:cs="Cambria"/>
                <w:color w:val="2C3131"/>
              </w:rPr>
              <w:t>ti</w:t>
            </w:r>
            <w:r>
              <w:rPr>
                <w:rFonts w:ascii="Cambria" w:eastAsia="Cambria" w:hAnsi="Cambria" w:cs="Cambria"/>
                <w:color w:val="2C3131"/>
                <w:spacing w:val="1"/>
              </w:rPr>
              <w:t>f</w:t>
            </w:r>
            <w:r>
              <w:rPr>
                <w:rFonts w:ascii="Cambria" w:eastAsia="Cambria" w:hAnsi="Cambria" w:cs="Cambria"/>
                <w:color w:val="2C3131"/>
              </w:rPr>
              <w:t>y and</w:t>
            </w:r>
            <w:r>
              <w:rPr>
                <w:rFonts w:ascii="Cambria" w:eastAsia="Cambria" w:hAnsi="Cambria" w:cs="Cambria"/>
                <w:color w:val="2C3131"/>
                <w:spacing w:val="27"/>
              </w:rPr>
              <w:t xml:space="preserve"> </w:t>
            </w:r>
            <w:r>
              <w:rPr>
                <w:rFonts w:ascii="Cambria" w:eastAsia="Cambria" w:hAnsi="Cambria" w:cs="Cambria"/>
                <w:color w:val="2C3131"/>
                <w:w w:val="109"/>
              </w:rPr>
              <w:t>p</w:t>
            </w:r>
            <w:r>
              <w:rPr>
                <w:rFonts w:ascii="Cambria" w:eastAsia="Cambria" w:hAnsi="Cambria" w:cs="Cambria"/>
                <w:color w:val="2C3131"/>
                <w:spacing w:val="-2"/>
                <w:w w:val="109"/>
              </w:rPr>
              <w:t>r</w:t>
            </w:r>
            <w:r>
              <w:rPr>
                <w:rFonts w:ascii="Cambria" w:eastAsia="Cambria" w:hAnsi="Cambria" w:cs="Cambria"/>
                <w:color w:val="2C3131"/>
                <w:spacing w:val="-5"/>
                <w:w w:val="109"/>
              </w:rPr>
              <w:t>o</w:t>
            </w:r>
            <w:r>
              <w:rPr>
                <w:rFonts w:ascii="Cambria" w:eastAsia="Cambria" w:hAnsi="Cambria" w:cs="Cambria"/>
                <w:color w:val="2C3131"/>
                <w:spacing w:val="-3"/>
                <w:w w:val="109"/>
              </w:rPr>
              <w:t>t</w:t>
            </w:r>
            <w:r>
              <w:rPr>
                <w:rFonts w:ascii="Cambria" w:eastAsia="Cambria" w:hAnsi="Cambria" w:cs="Cambria"/>
                <w:color w:val="2C3131"/>
                <w:w w:val="109"/>
              </w:rPr>
              <w:t>e</w:t>
            </w:r>
            <w:r>
              <w:rPr>
                <w:rFonts w:ascii="Cambria" w:eastAsia="Cambria" w:hAnsi="Cambria" w:cs="Cambria"/>
                <w:color w:val="2C3131"/>
                <w:spacing w:val="-5"/>
                <w:w w:val="109"/>
              </w:rPr>
              <w:t>c</w:t>
            </w:r>
            <w:r>
              <w:rPr>
                <w:rFonts w:ascii="Cambria" w:eastAsia="Cambria" w:hAnsi="Cambria" w:cs="Cambria"/>
                <w:color w:val="2C3131"/>
                <w:w w:val="109"/>
              </w:rPr>
              <w:t>t</w:t>
            </w:r>
            <w:r>
              <w:rPr>
                <w:rFonts w:ascii="Cambria" w:eastAsia="Cambria" w:hAnsi="Cambria" w:cs="Cambria"/>
                <w:color w:val="2C3131"/>
                <w:spacing w:val="6"/>
                <w:w w:val="109"/>
              </w:rPr>
              <w:t xml:space="preserve"> </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spacing w:val="-1"/>
              </w:rPr>
              <w:t>ea</w:t>
            </w:r>
            <w:r>
              <w:rPr>
                <w:rFonts w:ascii="Cambria" w:eastAsia="Cambria" w:hAnsi="Cambria" w:cs="Cambria"/>
                <w:color w:val="2C3131"/>
              </w:rPr>
              <w:t>s</w:t>
            </w:r>
            <w:r>
              <w:rPr>
                <w:rFonts w:ascii="Cambria" w:eastAsia="Cambria" w:hAnsi="Cambria" w:cs="Cambria"/>
                <w:color w:val="2C3131"/>
                <w:spacing w:val="6"/>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w w:val="111"/>
              </w:rPr>
              <w:t>a</w:t>
            </w:r>
            <w:r>
              <w:rPr>
                <w:rFonts w:ascii="Cambria" w:eastAsia="Cambria" w:hAnsi="Cambria" w:cs="Cambria"/>
                <w:color w:val="2C3131"/>
                <w:spacing w:val="-3"/>
                <w:w w:val="111"/>
              </w:rPr>
              <w:t>l</w:t>
            </w:r>
            <w:r>
              <w:rPr>
                <w:rFonts w:ascii="Cambria" w:eastAsia="Cambria" w:hAnsi="Cambria" w:cs="Cambria"/>
                <w:color w:val="2C3131"/>
                <w:spacing w:val="-5"/>
                <w:w w:val="109"/>
              </w:rPr>
              <w:t>l</w:t>
            </w:r>
            <w:r>
              <w:rPr>
                <w:rFonts w:ascii="Cambria" w:eastAsia="Cambria" w:hAnsi="Cambria" w:cs="Cambria"/>
                <w:color w:val="2C3131"/>
                <w:spacing w:val="-1"/>
                <w:w w:val="106"/>
              </w:rPr>
              <w:t>o</w:t>
            </w:r>
            <w:r>
              <w:rPr>
                <w:rFonts w:ascii="Cambria" w:eastAsia="Cambria" w:hAnsi="Cambria" w:cs="Cambria"/>
                <w:color w:val="2C3131"/>
              </w:rPr>
              <w:t>w</w:t>
            </w:r>
          </w:p>
        </w:tc>
        <w:tc>
          <w:tcPr>
            <w:tcW w:w="1531" w:type="dxa"/>
            <w:vMerge w:val="restart"/>
            <w:tcBorders>
              <w:top w:val="single" w:sz="4" w:space="0" w:color="363435"/>
              <w:left w:val="single" w:sz="4" w:space="0" w:color="363435"/>
              <w:right w:val="single" w:sz="4" w:space="0" w:color="363435"/>
            </w:tcBorders>
          </w:tcPr>
          <w:p w14:paraId="02E433D5" w14:textId="77777777" w:rsidR="006C7907" w:rsidRDefault="006C7907">
            <w:pPr>
              <w:spacing w:before="8" w:line="100" w:lineRule="exact"/>
              <w:rPr>
                <w:sz w:val="10"/>
                <w:szCs w:val="10"/>
              </w:rPr>
            </w:pPr>
          </w:p>
          <w:p w14:paraId="07A52BDA" w14:textId="77777777" w:rsidR="006C7907" w:rsidRDefault="006C7907">
            <w:pPr>
              <w:ind w:left="108"/>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w:t>
            </w:r>
            <w:r>
              <w:rPr>
                <w:rFonts w:ascii="Cambria" w:eastAsia="Cambria" w:hAnsi="Cambria" w:cs="Cambria"/>
                <w:color w:val="2C3131"/>
                <w:w w:val="109"/>
              </w:rPr>
              <w:t>A,</w:t>
            </w:r>
            <w:r>
              <w:rPr>
                <w:rFonts w:ascii="Cambria" w:eastAsia="Cambria" w:hAnsi="Cambria" w:cs="Cambria"/>
                <w:color w:val="2C3131"/>
                <w:spacing w:val="3"/>
                <w:w w:val="109"/>
              </w:rPr>
              <w:t xml:space="preserve"> </w:t>
            </w:r>
            <w:r>
              <w:rPr>
                <w:rFonts w:ascii="Cambria" w:eastAsia="Cambria" w:hAnsi="Cambria" w:cs="Cambria"/>
                <w:color w:val="2C3131"/>
                <w:w w:val="114"/>
              </w:rPr>
              <w:t>C</w:t>
            </w:r>
            <w:r>
              <w:rPr>
                <w:rFonts w:ascii="Cambria" w:eastAsia="Cambria" w:hAnsi="Cambria" w:cs="Cambria"/>
                <w:color w:val="2C3131"/>
                <w:spacing w:val="-2"/>
                <w:w w:val="114"/>
              </w:rPr>
              <w:t>E</w:t>
            </w:r>
            <w:r>
              <w:rPr>
                <w:rFonts w:ascii="Cambria" w:eastAsia="Cambria" w:hAnsi="Cambria" w:cs="Cambria"/>
                <w:color w:val="2C3131"/>
                <w:w w:val="113"/>
              </w:rPr>
              <w:t>A</w:t>
            </w:r>
          </w:p>
        </w:tc>
        <w:tc>
          <w:tcPr>
            <w:tcW w:w="1417" w:type="dxa"/>
            <w:tcBorders>
              <w:top w:val="single" w:sz="4" w:space="0" w:color="363435"/>
              <w:left w:val="single" w:sz="4" w:space="0" w:color="363435"/>
              <w:bottom w:val="nil"/>
              <w:right w:val="single" w:sz="4" w:space="0" w:color="363435"/>
            </w:tcBorders>
          </w:tcPr>
          <w:p w14:paraId="669009E2" w14:textId="436C6151" w:rsidR="006C7907" w:rsidRPr="00690812" w:rsidRDefault="006C7907">
            <w:pPr>
              <w:rPr>
                <w:rFonts w:ascii="Cambria" w:hAnsi="Cambria"/>
              </w:rPr>
            </w:pPr>
            <w:r w:rsidRPr="00690812">
              <w:rPr>
                <w:rFonts w:ascii="Cambria" w:hAnsi="Cambria"/>
              </w:rPr>
              <w:t>Yes</w:t>
            </w:r>
          </w:p>
        </w:tc>
        <w:tc>
          <w:tcPr>
            <w:tcW w:w="3180" w:type="dxa"/>
            <w:vMerge w:val="restart"/>
            <w:tcBorders>
              <w:top w:val="single" w:sz="4" w:space="0" w:color="363435"/>
              <w:left w:val="single" w:sz="4" w:space="0" w:color="363435"/>
              <w:right w:val="single" w:sz="4" w:space="0" w:color="363435"/>
            </w:tcBorders>
          </w:tcPr>
          <w:p w14:paraId="3ED82312" w14:textId="41172F28" w:rsidR="006C7907" w:rsidRPr="00690812" w:rsidRDefault="002F1D15" w:rsidP="002F1D15">
            <w:pPr>
              <w:rPr>
                <w:rFonts w:ascii="Cambria" w:hAnsi="Cambria"/>
              </w:rPr>
            </w:pPr>
            <w:r w:rsidRPr="00690812">
              <w:rPr>
                <w:rFonts w:ascii="Cambria" w:hAnsi="Cambria"/>
              </w:rPr>
              <w:t xml:space="preserve">N/A. </w:t>
            </w:r>
            <w:r w:rsidR="005154AC" w:rsidRPr="00690812">
              <w:rPr>
                <w:rFonts w:ascii="Cambria" w:hAnsi="Cambria"/>
              </w:rPr>
              <w:t>There are n</w:t>
            </w:r>
            <w:r w:rsidRPr="00690812">
              <w:rPr>
                <w:rFonts w:ascii="Cambria" w:hAnsi="Cambria"/>
              </w:rPr>
              <w:t>o coastal wetlands on the</w:t>
            </w:r>
            <w:r w:rsidR="005154AC" w:rsidRPr="00690812">
              <w:rPr>
                <w:rFonts w:ascii="Cambria" w:hAnsi="Cambria"/>
              </w:rPr>
              <w:t xml:space="preserve"> </w:t>
            </w:r>
            <w:r w:rsidRPr="00690812">
              <w:rPr>
                <w:rFonts w:ascii="Cambria" w:hAnsi="Cambria"/>
              </w:rPr>
              <w:t>site or in</w:t>
            </w:r>
            <w:r w:rsidR="000A7FBE" w:rsidRPr="00690812">
              <w:rPr>
                <w:rFonts w:ascii="Cambria" w:hAnsi="Cambria"/>
              </w:rPr>
              <w:t xml:space="preserve"> </w:t>
            </w:r>
            <w:r w:rsidRPr="00690812">
              <w:rPr>
                <w:rFonts w:ascii="Cambria" w:hAnsi="Cambria"/>
              </w:rPr>
              <w:t>proximity.</w:t>
            </w:r>
          </w:p>
        </w:tc>
      </w:tr>
      <w:tr w:rsidR="006C7907" w14:paraId="2F5CA94B" w14:textId="77777777" w:rsidTr="00B66B84">
        <w:trPr>
          <w:trHeight w:hRule="exact" w:val="244"/>
        </w:trPr>
        <w:tc>
          <w:tcPr>
            <w:tcW w:w="4635" w:type="dxa"/>
            <w:tcBorders>
              <w:top w:val="nil"/>
              <w:left w:val="single" w:sz="4" w:space="0" w:color="363435"/>
              <w:bottom w:val="nil"/>
              <w:right w:val="single" w:sz="4" w:space="0" w:color="363435"/>
            </w:tcBorders>
          </w:tcPr>
          <w:p w14:paraId="442DBC42" w14:textId="35FF0772" w:rsidR="006C7907" w:rsidRDefault="006C7907">
            <w:pPr>
              <w:spacing w:line="220" w:lineRule="exact"/>
              <w:ind w:left="108"/>
              <w:rPr>
                <w:rFonts w:ascii="Cambria" w:eastAsia="Cambria" w:hAnsi="Cambria" w:cs="Cambria"/>
              </w:rPr>
            </w:pPr>
            <w:r>
              <w:rPr>
                <w:rFonts w:ascii="Cambria" w:eastAsia="Cambria" w:hAnsi="Cambria" w:cs="Cambria"/>
                <w:color w:val="2C3131"/>
                <w:spacing w:val="-2"/>
                <w:w w:val="107"/>
              </w:rPr>
              <w:t>f</w:t>
            </w:r>
            <w:r>
              <w:rPr>
                <w:rFonts w:ascii="Cambria" w:eastAsia="Cambria" w:hAnsi="Cambria" w:cs="Cambria"/>
                <w:color w:val="2C3131"/>
                <w:w w:val="107"/>
              </w:rPr>
              <w:t>or</w:t>
            </w:r>
            <w:r>
              <w:rPr>
                <w:rFonts w:ascii="Cambria" w:eastAsia="Cambria" w:hAnsi="Cambria" w:cs="Cambria"/>
                <w:color w:val="2C3131"/>
                <w:spacing w:val="3"/>
                <w:w w:val="107"/>
              </w:rPr>
              <w:t xml:space="preserve">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2"/>
              </w:rPr>
              <w:t>w</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d mig</w:t>
            </w:r>
            <w:r>
              <w:rPr>
                <w:rFonts w:ascii="Cambria" w:eastAsia="Cambria" w:hAnsi="Cambria" w:cs="Cambria"/>
                <w:color w:val="2C3131"/>
                <w:spacing w:val="-4"/>
              </w:rPr>
              <w:t>r</w:t>
            </w:r>
            <w:r>
              <w:rPr>
                <w:rFonts w:ascii="Cambria" w:eastAsia="Cambria" w:hAnsi="Cambria" w:cs="Cambria"/>
                <w:color w:val="2C3131"/>
                <w:spacing w:val="-5"/>
              </w:rPr>
              <w:t>a</w:t>
            </w:r>
            <w:r>
              <w:rPr>
                <w:rFonts w:ascii="Cambria" w:eastAsia="Cambria" w:hAnsi="Cambria" w:cs="Cambria"/>
                <w:color w:val="2C3131"/>
              </w:rPr>
              <w:t>tion</w:t>
            </w:r>
            <w:r>
              <w:rPr>
                <w:rFonts w:ascii="Cambria" w:eastAsia="Cambria" w:hAnsi="Cambria" w:cs="Cambria"/>
                <w:color w:val="2C3131"/>
                <w:spacing w:val="43"/>
              </w:rPr>
              <w:t xml:space="preserve"> </w:t>
            </w:r>
            <w:r>
              <w:rPr>
                <w:rFonts w:ascii="Cambria" w:eastAsia="Cambria" w:hAnsi="Cambria" w:cs="Cambria"/>
                <w:color w:val="2C3131"/>
                <w:spacing w:val="-1"/>
                <w:w w:val="107"/>
              </w:rPr>
              <w:t>p</w:t>
            </w:r>
            <w:r>
              <w:rPr>
                <w:rFonts w:ascii="Cambria" w:eastAsia="Cambria" w:hAnsi="Cambria" w:cs="Cambria"/>
                <w:color w:val="2C3131"/>
                <w:spacing w:val="-4"/>
                <w:w w:val="107"/>
              </w:rPr>
              <w:t>a</w:t>
            </w:r>
            <w:r>
              <w:rPr>
                <w:rFonts w:ascii="Cambria" w:eastAsia="Cambria" w:hAnsi="Cambria" w:cs="Cambria"/>
                <w:color w:val="2C3131"/>
                <w:w w:val="107"/>
              </w:rPr>
              <w:t>t</w:t>
            </w:r>
            <w:r>
              <w:rPr>
                <w:rFonts w:ascii="Cambria" w:eastAsia="Cambria" w:hAnsi="Cambria" w:cs="Cambria"/>
                <w:color w:val="2C3131"/>
                <w:spacing w:val="-3"/>
                <w:w w:val="107"/>
              </w:rPr>
              <w:t>h</w:t>
            </w:r>
            <w:r>
              <w:rPr>
                <w:rFonts w:ascii="Cambria" w:eastAsia="Cambria" w:hAnsi="Cambria" w:cs="Cambria"/>
                <w:color w:val="2C3131"/>
                <w:spacing w:val="-2"/>
                <w:w w:val="107"/>
              </w:rPr>
              <w:t>w</w:t>
            </w:r>
            <w:r>
              <w:rPr>
                <w:rFonts w:ascii="Cambria" w:eastAsia="Cambria" w:hAnsi="Cambria" w:cs="Cambria"/>
                <w:color w:val="2C3131"/>
                <w:spacing w:val="-3"/>
                <w:w w:val="107"/>
              </w:rPr>
              <w:t>a</w:t>
            </w:r>
            <w:r>
              <w:rPr>
                <w:rFonts w:ascii="Cambria" w:eastAsia="Cambria" w:hAnsi="Cambria" w:cs="Cambria"/>
                <w:color w:val="2C3131"/>
                <w:spacing w:val="-2"/>
                <w:w w:val="107"/>
              </w:rPr>
              <w:t>y</w:t>
            </w:r>
            <w:r>
              <w:rPr>
                <w:rFonts w:ascii="Cambria" w:eastAsia="Cambria" w:hAnsi="Cambria" w:cs="Cambria"/>
                <w:color w:val="2C3131"/>
                <w:w w:val="107"/>
              </w:rPr>
              <w:t>s</w:t>
            </w:r>
            <w:r>
              <w:rPr>
                <w:rFonts w:ascii="Cambria" w:eastAsia="Cambria" w:hAnsi="Cambria" w:cs="Cambria"/>
                <w:color w:val="2C3131"/>
                <w:spacing w:val="5"/>
                <w:w w:val="107"/>
              </w:rPr>
              <w:t xml:space="preserve"> </w:t>
            </w:r>
            <w:r>
              <w:rPr>
                <w:rFonts w:ascii="Cambria" w:eastAsia="Cambria" w:hAnsi="Cambria" w:cs="Cambria"/>
                <w:color w:val="2C3131"/>
                <w:spacing w:val="-1"/>
                <w:w w:val="107"/>
              </w:rPr>
              <w:t>f</w:t>
            </w:r>
            <w:r>
              <w:rPr>
                <w:rFonts w:ascii="Cambria" w:eastAsia="Cambria" w:hAnsi="Cambria" w:cs="Cambria"/>
                <w:color w:val="2C3131"/>
                <w:w w:val="107"/>
              </w:rPr>
              <w:t xml:space="preserve">or </w:t>
            </w:r>
            <w:r>
              <w:rPr>
                <w:rFonts w:ascii="Cambria" w:eastAsia="Cambria" w:hAnsi="Cambria" w:cs="Cambria"/>
                <w:color w:val="2C3131"/>
                <w:spacing w:val="-1"/>
                <w:w w:val="123"/>
              </w:rPr>
              <w:t>c</w:t>
            </w:r>
            <w:r>
              <w:rPr>
                <w:rFonts w:ascii="Cambria" w:eastAsia="Cambria" w:hAnsi="Cambria" w:cs="Cambria"/>
                <w:color w:val="2C3131"/>
                <w:spacing w:val="-1"/>
                <w:w w:val="106"/>
              </w:rPr>
              <w:t>o</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spacing w:val="-1"/>
                <w:w w:val="113"/>
              </w:rPr>
              <w:t>t</w:t>
            </w:r>
            <w:r>
              <w:rPr>
                <w:rFonts w:ascii="Cambria" w:eastAsia="Cambria" w:hAnsi="Cambria" w:cs="Cambria"/>
                <w:color w:val="2C3131"/>
                <w:w w:val="111"/>
              </w:rPr>
              <w:t>al</w:t>
            </w:r>
          </w:p>
        </w:tc>
        <w:tc>
          <w:tcPr>
            <w:tcW w:w="1531" w:type="dxa"/>
            <w:vMerge/>
            <w:tcBorders>
              <w:left w:val="single" w:sz="4" w:space="0" w:color="363435"/>
              <w:right w:val="single" w:sz="4" w:space="0" w:color="363435"/>
            </w:tcBorders>
          </w:tcPr>
          <w:p w14:paraId="299BF9C8" w14:textId="77777777" w:rsidR="006C7907" w:rsidRDefault="006C7907"/>
        </w:tc>
        <w:tc>
          <w:tcPr>
            <w:tcW w:w="1417" w:type="dxa"/>
            <w:tcBorders>
              <w:top w:val="nil"/>
              <w:left w:val="single" w:sz="4" w:space="0" w:color="363435"/>
              <w:bottom w:val="nil"/>
              <w:right w:val="single" w:sz="4" w:space="0" w:color="363435"/>
            </w:tcBorders>
          </w:tcPr>
          <w:p w14:paraId="5FCA4446" w14:textId="77777777" w:rsidR="006C7907" w:rsidRPr="00690812" w:rsidRDefault="006C7907">
            <w:pPr>
              <w:rPr>
                <w:rFonts w:ascii="Cambria" w:hAnsi="Cambria"/>
              </w:rPr>
            </w:pPr>
          </w:p>
        </w:tc>
        <w:tc>
          <w:tcPr>
            <w:tcW w:w="3180" w:type="dxa"/>
            <w:vMerge/>
            <w:tcBorders>
              <w:left w:val="single" w:sz="4" w:space="0" w:color="363435"/>
              <w:right w:val="single" w:sz="4" w:space="0" w:color="363435"/>
            </w:tcBorders>
          </w:tcPr>
          <w:p w14:paraId="6DAA0A5E" w14:textId="77777777" w:rsidR="006C7907" w:rsidRPr="00690812" w:rsidRDefault="006C7907">
            <w:pPr>
              <w:rPr>
                <w:rFonts w:ascii="Cambria" w:hAnsi="Cambria"/>
              </w:rPr>
            </w:pPr>
          </w:p>
        </w:tc>
      </w:tr>
      <w:tr w:rsidR="006C7907" w14:paraId="29B7DEDF" w14:textId="77777777" w:rsidTr="00B66B84">
        <w:trPr>
          <w:trHeight w:hRule="exact" w:val="302"/>
        </w:trPr>
        <w:tc>
          <w:tcPr>
            <w:tcW w:w="4635" w:type="dxa"/>
            <w:tcBorders>
              <w:top w:val="nil"/>
              <w:left w:val="single" w:sz="4" w:space="0" w:color="363435"/>
              <w:bottom w:val="single" w:sz="4" w:space="0" w:color="363435"/>
              <w:right w:val="single" w:sz="4" w:space="0" w:color="363435"/>
            </w:tcBorders>
          </w:tcPr>
          <w:p w14:paraId="10D76084" w14:textId="13CD7B01" w:rsidR="006C7907" w:rsidRDefault="006C7907">
            <w:pPr>
              <w:spacing w:line="220" w:lineRule="exact"/>
              <w:ind w:left="108"/>
              <w:rPr>
                <w:rFonts w:ascii="Cambria" w:eastAsia="Cambria" w:hAnsi="Cambria" w:cs="Cambria"/>
              </w:rPr>
            </w:pPr>
            <w:r>
              <w:rPr>
                <w:rFonts w:ascii="Cambria" w:eastAsia="Cambria" w:hAnsi="Cambria" w:cs="Cambria"/>
                <w:color w:val="2C3131"/>
                <w:spacing w:val="-2"/>
                <w:w w:val="108"/>
              </w:rPr>
              <w:t>w</w:t>
            </w:r>
            <w:r>
              <w:rPr>
                <w:rFonts w:ascii="Cambria" w:eastAsia="Cambria" w:hAnsi="Cambria" w:cs="Cambria"/>
                <w:color w:val="2C3131"/>
                <w:spacing w:val="-5"/>
                <w:w w:val="108"/>
              </w:rPr>
              <w:t>e</w:t>
            </w:r>
            <w:r>
              <w:rPr>
                <w:rFonts w:ascii="Cambria" w:eastAsia="Cambria" w:hAnsi="Cambria" w:cs="Cambria"/>
                <w:color w:val="2C3131"/>
                <w:w w:val="108"/>
              </w:rPr>
              <w:t>t</w:t>
            </w:r>
            <w:r>
              <w:rPr>
                <w:rFonts w:ascii="Cambria" w:eastAsia="Cambria" w:hAnsi="Cambria" w:cs="Cambria"/>
                <w:color w:val="2C3131"/>
                <w:spacing w:val="-1"/>
                <w:w w:val="108"/>
              </w:rPr>
              <w:t>l</w:t>
            </w:r>
            <w:r>
              <w:rPr>
                <w:rFonts w:ascii="Cambria" w:eastAsia="Cambria" w:hAnsi="Cambria" w:cs="Cambria"/>
                <w:color w:val="2C3131"/>
                <w:w w:val="108"/>
              </w:rPr>
              <w:t>ands</w:t>
            </w:r>
            <w:r>
              <w:rPr>
                <w:rFonts w:ascii="Cambria" w:eastAsia="Cambria" w:hAnsi="Cambria" w:cs="Cambria"/>
                <w:color w:val="2C3131"/>
                <w:spacing w:val="4"/>
                <w:w w:val="108"/>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spacing w:val="-2"/>
              </w:rPr>
              <w:t>r</w:t>
            </w:r>
            <w:r>
              <w:rPr>
                <w:rFonts w:ascii="Cambria" w:eastAsia="Cambria" w:hAnsi="Cambria" w:cs="Cambria"/>
                <w:color w:val="2C3131"/>
                <w:spacing w:val="-1"/>
              </w:rPr>
              <w:t>e</w:t>
            </w:r>
            <w:r>
              <w:rPr>
                <w:rFonts w:ascii="Cambria" w:eastAsia="Cambria" w:hAnsi="Cambria" w:cs="Cambria"/>
                <w:color w:val="2C3131"/>
              </w:rPr>
              <w:t>spond</w:t>
            </w:r>
            <w:r>
              <w:rPr>
                <w:rFonts w:ascii="Cambria" w:eastAsia="Cambria" w:hAnsi="Cambria" w:cs="Cambria"/>
                <w:color w:val="2C3131"/>
                <w:spacing w:val="7"/>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6"/>
              </w:rPr>
              <w:t xml:space="preserve"> </w:t>
            </w:r>
            <w:r>
              <w:rPr>
                <w:rFonts w:ascii="Cambria" w:eastAsia="Cambria" w:hAnsi="Cambria" w:cs="Cambria"/>
                <w:color w:val="2C3131"/>
                <w:spacing w:val="-2"/>
                <w:w w:val="123"/>
              </w:rPr>
              <w:t>c</w:t>
            </w:r>
            <w:r>
              <w:rPr>
                <w:rFonts w:ascii="Cambria" w:eastAsia="Cambria" w:hAnsi="Cambria" w:cs="Cambria"/>
                <w:color w:val="2C3131"/>
                <w:spacing w:val="-1"/>
                <w:w w:val="109"/>
              </w:rPr>
              <w:t>l</w:t>
            </w:r>
            <w:r>
              <w:rPr>
                <w:rFonts w:ascii="Cambria" w:eastAsia="Cambria" w:hAnsi="Cambria" w:cs="Cambria"/>
                <w:color w:val="2C3131"/>
                <w:spacing w:val="1"/>
                <w:w w:val="87"/>
              </w:rPr>
              <w:t>i</w:t>
            </w:r>
            <w:r>
              <w:rPr>
                <w:rFonts w:ascii="Cambria" w:eastAsia="Cambria" w:hAnsi="Cambria" w:cs="Cambria"/>
                <w:color w:val="2C3131"/>
                <w:w w:val="102"/>
              </w:rPr>
              <w:t>m</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w w:val="115"/>
              </w:rPr>
              <w:t>e</w:t>
            </w:r>
            <w:r>
              <w:rPr>
                <w:rFonts w:ascii="Cambria" w:eastAsia="Cambria" w:hAnsi="Cambria" w:cs="Cambria"/>
                <w:color w:val="2C3131"/>
                <w:spacing w:val="1"/>
              </w:rPr>
              <w:t xml:space="preserve"> </w:t>
            </w:r>
            <w:r>
              <w:rPr>
                <w:rFonts w:ascii="Cambria" w:eastAsia="Cambria" w:hAnsi="Cambria" w:cs="Cambria"/>
                <w:color w:val="2C3131"/>
                <w:spacing w:val="-2"/>
                <w:w w:val="123"/>
              </w:rPr>
              <w:t>c</w:t>
            </w:r>
            <w:r>
              <w:rPr>
                <w:rFonts w:ascii="Cambria" w:eastAsia="Cambria" w:hAnsi="Cambria" w:cs="Cambria"/>
                <w:color w:val="2C3131"/>
                <w:w w:val="103"/>
              </w:rPr>
              <w:t>h</w:t>
            </w:r>
            <w:r>
              <w:rPr>
                <w:rFonts w:ascii="Cambria" w:eastAsia="Cambria" w:hAnsi="Cambria" w:cs="Cambria"/>
                <w:color w:val="2C3131"/>
                <w:w w:val="113"/>
              </w:rPr>
              <w:t>an</w:t>
            </w:r>
            <w:r>
              <w:rPr>
                <w:rFonts w:ascii="Cambria" w:eastAsia="Cambria" w:hAnsi="Cambria" w:cs="Cambria"/>
                <w:color w:val="2C3131"/>
                <w:spacing w:val="-3"/>
                <w:w w:val="113"/>
              </w:rPr>
              <w:t>g</w:t>
            </w:r>
            <w:r>
              <w:rPr>
                <w:rFonts w:ascii="Cambria" w:eastAsia="Cambria" w:hAnsi="Cambria" w:cs="Cambria"/>
                <w:color w:val="2C3131"/>
                <w:w w:val="112"/>
              </w:rPr>
              <w:t>e.</w:t>
            </w:r>
          </w:p>
        </w:tc>
        <w:tc>
          <w:tcPr>
            <w:tcW w:w="1531" w:type="dxa"/>
            <w:vMerge/>
            <w:tcBorders>
              <w:left w:val="single" w:sz="4" w:space="0" w:color="363435"/>
              <w:bottom w:val="single" w:sz="4" w:space="0" w:color="363435"/>
              <w:right w:val="single" w:sz="4" w:space="0" w:color="363435"/>
            </w:tcBorders>
          </w:tcPr>
          <w:p w14:paraId="319E5942" w14:textId="77777777" w:rsidR="006C7907" w:rsidRDefault="006C7907"/>
        </w:tc>
        <w:tc>
          <w:tcPr>
            <w:tcW w:w="1417" w:type="dxa"/>
            <w:tcBorders>
              <w:top w:val="nil"/>
              <w:left w:val="single" w:sz="4" w:space="0" w:color="363435"/>
              <w:bottom w:val="single" w:sz="4" w:space="0" w:color="363435"/>
              <w:right w:val="single" w:sz="4" w:space="0" w:color="363435"/>
            </w:tcBorders>
          </w:tcPr>
          <w:p w14:paraId="22D30063" w14:textId="77777777" w:rsidR="006C7907" w:rsidRPr="00690812" w:rsidRDefault="006C7907">
            <w:pPr>
              <w:rPr>
                <w:rFonts w:ascii="Cambria" w:hAnsi="Cambria"/>
              </w:rPr>
            </w:pPr>
          </w:p>
        </w:tc>
        <w:tc>
          <w:tcPr>
            <w:tcW w:w="3180" w:type="dxa"/>
            <w:vMerge/>
            <w:tcBorders>
              <w:left w:val="single" w:sz="4" w:space="0" w:color="363435"/>
              <w:bottom w:val="single" w:sz="4" w:space="0" w:color="363435"/>
              <w:right w:val="single" w:sz="4" w:space="0" w:color="363435"/>
            </w:tcBorders>
          </w:tcPr>
          <w:p w14:paraId="13C28D6A" w14:textId="77777777" w:rsidR="006C7907" w:rsidRPr="00690812" w:rsidRDefault="006C7907">
            <w:pPr>
              <w:rPr>
                <w:rFonts w:ascii="Cambria" w:hAnsi="Cambria"/>
              </w:rPr>
            </w:pPr>
          </w:p>
        </w:tc>
      </w:tr>
      <w:tr w:rsidR="008D008F" w14:paraId="01DF1FC8" w14:textId="77777777">
        <w:trPr>
          <w:trHeight w:hRule="exact" w:val="359"/>
        </w:trPr>
        <w:tc>
          <w:tcPr>
            <w:tcW w:w="4635" w:type="dxa"/>
            <w:tcBorders>
              <w:top w:val="single" w:sz="4" w:space="0" w:color="363435"/>
              <w:left w:val="single" w:sz="4" w:space="0" w:color="363435"/>
              <w:bottom w:val="nil"/>
              <w:right w:val="single" w:sz="4" w:space="0" w:color="363435"/>
            </w:tcBorders>
          </w:tcPr>
          <w:p w14:paraId="0DEDCFCE" w14:textId="77777777" w:rsidR="008D008F" w:rsidRDefault="008D008F">
            <w:pPr>
              <w:spacing w:before="8" w:line="100" w:lineRule="exact"/>
              <w:rPr>
                <w:sz w:val="10"/>
                <w:szCs w:val="10"/>
              </w:rPr>
            </w:pPr>
          </w:p>
          <w:p w14:paraId="7749CD8D" w14:textId="1C8F9C90" w:rsidR="008D008F" w:rsidRDefault="00FD21A7">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spacing w:val="4"/>
              </w:rPr>
              <w:t>.</w:t>
            </w:r>
            <w:r>
              <w:rPr>
                <w:rFonts w:ascii="Cambria" w:eastAsia="Cambria" w:hAnsi="Cambria" w:cs="Cambria"/>
                <w:b/>
                <w:color w:val="2C3131"/>
              </w:rPr>
              <w:t>2e</w:t>
            </w:r>
            <w:r>
              <w:rPr>
                <w:rFonts w:ascii="Cambria" w:eastAsia="Cambria" w:hAnsi="Cambria" w:cs="Cambria"/>
                <w:b/>
                <w:color w:val="2C3131"/>
                <w:spacing w:val="42"/>
              </w:rPr>
              <w:t xml:space="preserve"> </w:t>
            </w:r>
            <w:r>
              <w:rPr>
                <w:rFonts w:ascii="Cambria" w:eastAsia="Cambria" w:hAnsi="Cambria" w:cs="Cambria"/>
                <w:color w:val="2C3131"/>
                <w:spacing w:val="-2"/>
                <w:w w:val="111"/>
              </w:rPr>
              <w:t>E</w:t>
            </w:r>
            <w:r>
              <w:rPr>
                <w:rFonts w:ascii="Cambria" w:eastAsia="Cambria" w:hAnsi="Cambria" w:cs="Cambria"/>
                <w:color w:val="2C3131"/>
                <w:spacing w:val="-3"/>
                <w:w w:val="111"/>
              </w:rPr>
              <w:t>x</w:t>
            </w:r>
            <w:r>
              <w:rPr>
                <w:rFonts w:ascii="Cambria" w:eastAsia="Cambria" w:hAnsi="Cambria" w:cs="Cambria"/>
                <w:color w:val="2C3131"/>
                <w:spacing w:val="-1"/>
                <w:w w:val="111"/>
              </w:rPr>
              <w:t>c</w:t>
            </w:r>
            <w:r>
              <w:rPr>
                <w:rFonts w:ascii="Cambria" w:eastAsia="Cambria" w:hAnsi="Cambria" w:cs="Cambria"/>
                <w:color w:val="2C3131"/>
                <w:spacing w:val="-4"/>
                <w:w w:val="111"/>
              </w:rPr>
              <w:t>l</w:t>
            </w:r>
            <w:r>
              <w:rPr>
                <w:rFonts w:ascii="Cambria" w:eastAsia="Cambria" w:hAnsi="Cambria" w:cs="Cambria"/>
                <w:color w:val="2C3131"/>
                <w:w w:val="111"/>
              </w:rPr>
              <w:t>ude</w:t>
            </w:r>
            <w:r>
              <w:rPr>
                <w:rFonts w:ascii="Cambria" w:eastAsia="Cambria" w:hAnsi="Cambria" w:cs="Cambria"/>
                <w:color w:val="2C3131"/>
                <w:spacing w:val="-1"/>
                <w:w w:val="111"/>
              </w:rPr>
              <w:t xml:space="preserve">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rPr>
              <w:t>uses 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spacing w:val="-5"/>
                <w:w w:val="120"/>
              </w:rPr>
              <w:t>a</w:t>
            </w:r>
            <w:r>
              <w:rPr>
                <w:rFonts w:ascii="Cambria" w:eastAsia="Cambria" w:hAnsi="Cambria" w:cs="Cambria"/>
                <w:color w:val="2C3131"/>
                <w:spacing w:val="-7"/>
                <w:w w:val="120"/>
              </w:rPr>
              <w:t>f</w:t>
            </w:r>
            <w:r>
              <w:rPr>
                <w:rFonts w:ascii="Cambria" w:eastAsia="Cambria" w:hAnsi="Cambria" w:cs="Cambria"/>
                <w:color w:val="2C3131"/>
                <w:spacing w:val="-1"/>
                <w:w w:val="120"/>
              </w:rPr>
              <w:t>f</w:t>
            </w:r>
            <w:r>
              <w:rPr>
                <w:rFonts w:ascii="Cambria" w:eastAsia="Cambria" w:hAnsi="Cambria" w:cs="Cambria"/>
                <w:color w:val="2C3131"/>
                <w:w w:val="120"/>
              </w:rPr>
              <w:t>e</w:t>
            </w:r>
            <w:r>
              <w:rPr>
                <w:rFonts w:ascii="Cambria" w:eastAsia="Cambria" w:hAnsi="Cambria" w:cs="Cambria"/>
                <w:color w:val="2C3131"/>
                <w:spacing w:val="-6"/>
                <w:w w:val="120"/>
              </w:rPr>
              <w:t>c</w:t>
            </w:r>
            <w:r>
              <w:rPr>
                <w:rFonts w:ascii="Cambria" w:eastAsia="Cambria" w:hAnsi="Cambria" w:cs="Cambria"/>
                <w:color w:val="2C3131"/>
                <w:w w:val="120"/>
              </w:rPr>
              <w:t>t</w:t>
            </w:r>
            <w:r>
              <w:rPr>
                <w:rFonts w:ascii="Cambria" w:eastAsia="Cambria" w:hAnsi="Cambria" w:cs="Cambria"/>
                <w:color w:val="2C3131"/>
                <w:spacing w:val="-2"/>
                <w:w w:val="120"/>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w w:val="107"/>
              </w:rPr>
              <w:t>n</w:t>
            </w:r>
            <w:r>
              <w:rPr>
                <w:rFonts w:ascii="Cambria" w:eastAsia="Cambria" w:hAnsi="Cambria" w:cs="Cambria"/>
                <w:color w:val="2C3131"/>
                <w:spacing w:val="-5"/>
                <w:w w:val="107"/>
              </w:rPr>
              <w:t>a</w:t>
            </w:r>
            <w:r>
              <w:rPr>
                <w:rFonts w:ascii="Cambria" w:eastAsia="Cambria" w:hAnsi="Cambria" w:cs="Cambria"/>
                <w:color w:val="2C3131"/>
                <w:spacing w:val="-1"/>
                <w:w w:val="113"/>
              </w:rPr>
              <w:t>t</w:t>
            </w:r>
            <w:r>
              <w:rPr>
                <w:rFonts w:ascii="Cambria" w:eastAsia="Cambria" w:hAnsi="Cambria" w:cs="Cambria"/>
                <w:color w:val="2C3131"/>
                <w:spacing w:val="2"/>
                <w:w w:val="104"/>
              </w:rPr>
              <w:t>u</w:t>
            </w:r>
            <w:r>
              <w:rPr>
                <w:rFonts w:ascii="Cambria" w:eastAsia="Cambria" w:hAnsi="Cambria" w:cs="Cambria"/>
                <w:color w:val="2C3131"/>
                <w:spacing w:val="-4"/>
                <w:w w:val="93"/>
              </w:rPr>
              <w:t>r</w:t>
            </w:r>
            <w:r>
              <w:rPr>
                <w:rFonts w:ascii="Cambria" w:eastAsia="Cambria" w:hAnsi="Cambria" w:cs="Cambria"/>
                <w:color w:val="2C3131"/>
                <w:w w:val="111"/>
              </w:rPr>
              <w:t>al</w:t>
            </w:r>
          </w:p>
        </w:tc>
        <w:tc>
          <w:tcPr>
            <w:tcW w:w="1531" w:type="dxa"/>
            <w:vMerge w:val="restart"/>
            <w:tcBorders>
              <w:top w:val="single" w:sz="4" w:space="0" w:color="363435"/>
              <w:left w:val="single" w:sz="4" w:space="0" w:color="363435"/>
              <w:right w:val="single" w:sz="4" w:space="0" w:color="363435"/>
            </w:tcBorders>
          </w:tcPr>
          <w:p w14:paraId="655F9182" w14:textId="77777777" w:rsidR="008D008F" w:rsidRDefault="008D008F">
            <w:pPr>
              <w:spacing w:before="8" w:line="100" w:lineRule="exact"/>
              <w:rPr>
                <w:sz w:val="10"/>
                <w:szCs w:val="10"/>
              </w:rPr>
            </w:pPr>
          </w:p>
          <w:p w14:paraId="1E5E08A9" w14:textId="77777777" w:rsidR="008D008F" w:rsidRDefault="00FD21A7">
            <w:pPr>
              <w:ind w:left="108"/>
              <w:rPr>
                <w:rFonts w:ascii="Cambria" w:eastAsia="Cambria" w:hAnsi="Cambria" w:cs="Cambria"/>
              </w:rPr>
            </w:pPr>
            <w:r>
              <w:rPr>
                <w:rFonts w:ascii="Cambria" w:eastAsia="Cambria" w:hAnsi="Cambria" w:cs="Cambria"/>
                <w:color w:val="2C3131"/>
                <w:spacing w:val="-1"/>
                <w:w w:val="121"/>
              </w:rPr>
              <w:t>C</w:t>
            </w:r>
            <w:r>
              <w:rPr>
                <w:rFonts w:ascii="Cambria" w:eastAsia="Cambria" w:hAnsi="Cambria" w:cs="Cambria"/>
                <w:color w:val="2C3131"/>
                <w:w w:val="105"/>
              </w:rPr>
              <w:t>WL</w:t>
            </w:r>
            <w:r>
              <w:rPr>
                <w:rFonts w:ascii="Cambria" w:eastAsia="Cambria" w:hAnsi="Cambria" w:cs="Cambria"/>
                <w:color w:val="2C3131"/>
                <w:spacing w:val="1"/>
                <w:w w:val="105"/>
              </w:rPr>
              <w:t>R</w:t>
            </w:r>
            <w:r>
              <w:rPr>
                <w:rFonts w:ascii="Cambria" w:eastAsia="Cambria" w:hAnsi="Cambria" w:cs="Cambria"/>
                <w:color w:val="2C3131"/>
                <w:w w:val="113"/>
              </w:rPr>
              <w:t>A</w:t>
            </w:r>
          </w:p>
        </w:tc>
        <w:tc>
          <w:tcPr>
            <w:tcW w:w="1417" w:type="dxa"/>
            <w:tcBorders>
              <w:top w:val="single" w:sz="4" w:space="0" w:color="363435"/>
              <w:left w:val="single" w:sz="4" w:space="0" w:color="363435"/>
              <w:bottom w:val="nil"/>
              <w:right w:val="single" w:sz="4" w:space="0" w:color="363435"/>
            </w:tcBorders>
          </w:tcPr>
          <w:p w14:paraId="187F0C78" w14:textId="6EE4CBA6" w:rsidR="008D008F" w:rsidRPr="00690812" w:rsidRDefault="008A7C4E">
            <w:pPr>
              <w:rPr>
                <w:rFonts w:ascii="Cambria" w:hAnsi="Cambria"/>
              </w:rPr>
            </w:pPr>
            <w:r w:rsidRPr="00690812">
              <w:rPr>
                <w:rFonts w:ascii="Cambria" w:hAnsi="Cambria"/>
              </w:rPr>
              <w:t>No</w:t>
            </w:r>
          </w:p>
        </w:tc>
        <w:tc>
          <w:tcPr>
            <w:tcW w:w="3180" w:type="dxa"/>
            <w:tcBorders>
              <w:top w:val="single" w:sz="4" w:space="0" w:color="363435"/>
              <w:left w:val="single" w:sz="4" w:space="0" w:color="363435"/>
              <w:bottom w:val="nil"/>
              <w:right w:val="single" w:sz="4" w:space="0" w:color="363435"/>
            </w:tcBorders>
          </w:tcPr>
          <w:p w14:paraId="5D0E1F99" w14:textId="422CFFAC" w:rsidR="008D008F" w:rsidRPr="00690812" w:rsidRDefault="00EA0D7A">
            <w:pPr>
              <w:rPr>
                <w:rFonts w:ascii="Cambria" w:hAnsi="Cambria"/>
              </w:rPr>
            </w:pPr>
            <w:r>
              <w:rPr>
                <w:rFonts w:ascii="Cambria" w:hAnsi="Cambria"/>
              </w:rPr>
              <w:t xml:space="preserve">N/A.  </w:t>
            </w:r>
            <w:r w:rsidR="00491D06" w:rsidRPr="00690812">
              <w:rPr>
                <w:rFonts w:ascii="Cambria" w:hAnsi="Cambria"/>
              </w:rPr>
              <w:t>Proposal is not in CWLRA.</w:t>
            </w:r>
          </w:p>
        </w:tc>
      </w:tr>
      <w:tr w:rsidR="008D008F" w14:paraId="3E3163D5" w14:textId="77777777">
        <w:trPr>
          <w:trHeight w:hRule="exact" w:val="244"/>
        </w:trPr>
        <w:tc>
          <w:tcPr>
            <w:tcW w:w="4635" w:type="dxa"/>
            <w:tcBorders>
              <w:top w:val="nil"/>
              <w:left w:val="single" w:sz="4" w:space="0" w:color="363435"/>
              <w:bottom w:val="nil"/>
              <w:right w:val="single" w:sz="4" w:space="0" w:color="363435"/>
            </w:tcBorders>
          </w:tcPr>
          <w:p w14:paraId="67D2DE0C" w14:textId="77777777" w:rsidR="008D008F" w:rsidRDefault="00FD21A7">
            <w:pPr>
              <w:spacing w:line="220" w:lineRule="exact"/>
              <w:ind w:left="108"/>
              <w:rPr>
                <w:rFonts w:ascii="Cambria" w:eastAsia="Cambria" w:hAnsi="Cambria" w:cs="Cambria"/>
              </w:rPr>
            </w:pPr>
            <w:r>
              <w:rPr>
                <w:rFonts w:ascii="Cambria" w:eastAsia="Cambria" w:hAnsi="Cambria" w:cs="Cambria"/>
                <w:color w:val="2C3131"/>
                <w:spacing w:val="-3"/>
                <w:w w:val="111"/>
              </w:rPr>
              <w:t>s</w:t>
            </w:r>
            <w:r>
              <w:rPr>
                <w:rFonts w:ascii="Cambria" w:eastAsia="Cambria" w:hAnsi="Cambria" w:cs="Cambria"/>
                <w:color w:val="2C3131"/>
                <w:spacing w:val="-1"/>
                <w:w w:val="111"/>
              </w:rPr>
              <w:t>t</w:t>
            </w:r>
            <w:r>
              <w:rPr>
                <w:rFonts w:ascii="Cambria" w:eastAsia="Cambria" w:hAnsi="Cambria" w:cs="Cambria"/>
                <w:color w:val="2C3131"/>
                <w:spacing w:val="-4"/>
                <w:w w:val="111"/>
              </w:rPr>
              <w:t>a</w:t>
            </w:r>
            <w:r>
              <w:rPr>
                <w:rFonts w:ascii="Cambria" w:eastAsia="Cambria" w:hAnsi="Cambria" w:cs="Cambria"/>
                <w:color w:val="2C3131"/>
                <w:spacing w:val="-3"/>
                <w:w w:val="111"/>
              </w:rPr>
              <w:t>t</w:t>
            </w:r>
            <w:r>
              <w:rPr>
                <w:rFonts w:ascii="Cambria" w:eastAsia="Cambria" w:hAnsi="Cambria" w:cs="Cambria"/>
                <w:color w:val="2C3131"/>
                <w:w w:val="111"/>
              </w:rPr>
              <w:t>e</w:t>
            </w:r>
            <w:r>
              <w:rPr>
                <w:rFonts w:ascii="Cambria" w:eastAsia="Cambria" w:hAnsi="Cambria" w:cs="Cambria"/>
                <w:color w:val="2C3131"/>
                <w:spacing w:val="9"/>
                <w:w w:val="111"/>
              </w:rPr>
              <w:t xml:space="preserve"> </w:t>
            </w:r>
            <w:r>
              <w:rPr>
                <w:rFonts w:ascii="Cambria" w:eastAsia="Cambria" w:hAnsi="Cambria" w:cs="Cambria"/>
                <w:color w:val="2C3131"/>
                <w:spacing w:val="-4"/>
                <w:w w:val="111"/>
              </w:rPr>
              <w:t>o</w:t>
            </w:r>
            <w:r>
              <w:rPr>
                <w:rFonts w:ascii="Cambria" w:eastAsia="Cambria" w:hAnsi="Cambria" w:cs="Cambria"/>
                <w:color w:val="2C3131"/>
                <w:w w:val="111"/>
              </w:rPr>
              <w:t>f</w:t>
            </w:r>
            <w:r>
              <w:rPr>
                <w:rFonts w:ascii="Cambria" w:eastAsia="Cambria" w:hAnsi="Cambria" w:cs="Cambria"/>
                <w:color w:val="2C3131"/>
                <w:spacing w:val="5"/>
                <w:w w:val="111"/>
              </w:rPr>
              <w:t xml:space="preserve"> </w:t>
            </w:r>
            <w:r>
              <w:rPr>
                <w:rFonts w:ascii="Cambria" w:eastAsia="Cambria" w:hAnsi="Cambria" w:cs="Cambria"/>
                <w:color w:val="2C3131"/>
                <w:spacing w:val="-1"/>
                <w:w w:val="111"/>
              </w:rPr>
              <w:t>c</w:t>
            </w:r>
            <w:r>
              <w:rPr>
                <w:rFonts w:ascii="Cambria" w:eastAsia="Cambria" w:hAnsi="Cambria" w:cs="Cambria"/>
                <w:color w:val="2C3131"/>
                <w:spacing w:val="-2"/>
                <w:w w:val="111"/>
              </w:rPr>
              <w:t>o</w:t>
            </w:r>
            <w:r>
              <w:rPr>
                <w:rFonts w:ascii="Cambria" w:eastAsia="Cambria" w:hAnsi="Cambria" w:cs="Cambria"/>
                <w:color w:val="2C3131"/>
                <w:spacing w:val="-1"/>
                <w:w w:val="111"/>
              </w:rPr>
              <w:t>a</w:t>
            </w:r>
            <w:r>
              <w:rPr>
                <w:rFonts w:ascii="Cambria" w:eastAsia="Cambria" w:hAnsi="Cambria" w:cs="Cambria"/>
                <w:color w:val="2C3131"/>
                <w:spacing w:val="-3"/>
                <w:w w:val="111"/>
              </w:rPr>
              <w:t>s</w:t>
            </w:r>
            <w:r>
              <w:rPr>
                <w:rFonts w:ascii="Cambria" w:eastAsia="Cambria" w:hAnsi="Cambria" w:cs="Cambria"/>
                <w:color w:val="2C3131"/>
                <w:spacing w:val="-1"/>
                <w:w w:val="111"/>
              </w:rPr>
              <w:t>t</w:t>
            </w:r>
            <w:r>
              <w:rPr>
                <w:rFonts w:ascii="Cambria" w:eastAsia="Cambria" w:hAnsi="Cambria" w:cs="Cambria"/>
                <w:color w:val="2C3131"/>
                <w:w w:val="111"/>
              </w:rPr>
              <w:t>al</w:t>
            </w:r>
            <w:r>
              <w:rPr>
                <w:rFonts w:ascii="Cambria" w:eastAsia="Cambria" w:hAnsi="Cambria" w:cs="Cambria"/>
                <w:color w:val="2C3131"/>
                <w:spacing w:val="12"/>
                <w:w w:val="111"/>
              </w:rPr>
              <w:t xml:space="preserve"> </w:t>
            </w:r>
            <w:r>
              <w:rPr>
                <w:rFonts w:ascii="Cambria" w:eastAsia="Cambria" w:hAnsi="Cambria" w:cs="Cambria"/>
                <w:color w:val="2C3131"/>
                <w:spacing w:val="-2"/>
                <w:w w:val="111"/>
              </w:rPr>
              <w:t>w</w:t>
            </w:r>
            <w:r>
              <w:rPr>
                <w:rFonts w:ascii="Cambria" w:eastAsia="Cambria" w:hAnsi="Cambria" w:cs="Cambria"/>
                <w:color w:val="2C3131"/>
                <w:spacing w:val="-6"/>
                <w:w w:val="111"/>
              </w:rPr>
              <w:t>e</w:t>
            </w:r>
            <w:r>
              <w:rPr>
                <w:rFonts w:ascii="Cambria" w:eastAsia="Cambria" w:hAnsi="Cambria" w:cs="Cambria"/>
                <w:color w:val="2C3131"/>
                <w:w w:val="111"/>
              </w:rPr>
              <w:t>t</w:t>
            </w:r>
            <w:r>
              <w:rPr>
                <w:rFonts w:ascii="Cambria" w:eastAsia="Cambria" w:hAnsi="Cambria" w:cs="Cambria"/>
                <w:color w:val="2C3131"/>
                <w:spacing w:val="-1"/>
                <w:w w:val="111"/>
              </w:rPr>
              <w:t>l</w:t>
            </w:r>
            <w:r>
              <w:rPr>
                <w:rFonts w:ascii="Cambria" w:eastAsia="Cambria" w:hAnsi="Cambria" w:cs="Cambria"/>
                <w:color w:val="2C3131"/>
                <w:w w:val="111"/>
              </w:rPr>
              <w:t>ands</w:t>
            </w:r>
            <w:r>
              <w:rPr>
                <w:rFonts w:ascii="Cambria" w:eastAsia="Cambria" w:hAnsi="Cambria" w:cs="Cambria"/>
                <w:color w:val="2C3131"/>
                <w:spacing w:val="-20"/>
                <w:w w:val="111"/>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1"/>
              </w:rPr>
              <w:t>l</w:t>
            </w:r>
            <w:r>
              <w:rPr>
                <w:rFonts w:ascii="Cambria" w:eastAsia="Cambria" w:hAnsi="Cambria" w:cs="Cambria"/>
                <w:color w:val="2C3131"/>
              </w:rPr>
              <w:t>i</w:t>
            </w:r>
            <w:r>
              <w:rPr>
                <w:rFonts w:ascii="Cambria" w:eastAsia="Cambria" w:hAnsi="Cambria" w:cs="Cambria"/>
                <w:color w:val="2C3131"/>
                <w:spacing w:val="-11"/>
              </w:rPr>
              <w:t>t</w:t>
            </w: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4"/>
              </w:rPr>
              <w:t>r</w:t>
            </w:r>
            <w:r>
              <w:rPr>
                <w:rFonts w:ascii="Cambria" w:eastAsia="Cambria" w:hAnsi="Cambria" w:cs="Cambria"/>
                <w:color w:val="2C3131"/>
              </w:rPr>
              <w:t>al</w:t>
            </w:r>
            <w:r>
              <w:rPr>
                <w:rFonts w:ascii="Cambria" w:eastAsia="Cambria" w:hAnsi="Cambria" w:cs="Cambria"/>
                <w:color w:val="2C3131"/>
                <w:spacing w:val="37"/>
              </w:rPr>
              <w:t xml:space="preserve"> </w:t>
            </w:r>
            <w:r>
              <w:rPr>
                <w:rFonts w:ascii="Cambria" w:eastAsia="Cambria" w:hAnsi="Cambria" w:cs="Cambria"/>
                <w:color w:val="2C3131"/>
                <w:spacing w:val="-4"/>
                <w:w w:val="93"/>
              </w:rPr>
              <w:t>r</w:t>
            </w:r>
            <w:r>
              <w:rPr>
                <w:rFonts w:ascii="Cambria" w:eastAsia="Cambria" w:hAnsi="Cambria" w:cs="Cambria"/>
                <w:color w:val="2C3131"/>
                <w:w w:val="103"/>
              </w:rPr>
              <w:t>a</w:t>
            </w:r>
            <w:r>
              <w:rPr>
                <w:rFonts w:ascii="Cambria" w:eastAsia="Cambria" w:hAnsi="Cambria" w:cs="Cambria"/>
                <w:color w:val="2C3131"/>
                <w:spacing w:val="2"/>
                <w:w w:val="103"/>
              </w:rPr>
              <w:t>i</w:t>
            </w:r>
            <w:r>
              <w:rPr>
                <w:rFonts w:ascii="Cambria" w:eastAsia="Cambria" w:hAnsi="Cambria" w:cs="Cambria"/>
                <w:color w:val="2C3131"/>
                <w:spacing w:val="-4"/>
                <w:w w:val="102"/>
              </w:rPr>
              <w:t>n</w:t>
            </w:r>
            <w:r>
              <w:rPr>
                <w:rFonts w:ascii="Cambria" w:eastAsia="Cambria" w:hAnsi="Cambria" w:cs="Cambria"/>
                <w:color w:val="2C3131"/>
                <w:spacing w:val="-1"/>
                <w:w w:val="131"/>
              </w:rPr>
              <w:t>f</w:t>
            </w:r>
            <w:r>
              <w:rPr>
                <w:rFonts w:ascii="Cambria" w:eastAsia="Cambria" w:hAnsi="Cambria" w:cs="Cambria"/>
                <w:color w:val="2C3131"/>
              </w:rPr>
              <w:t>o</w:t>
            </w:r>
            <w:r>
              <w:rPr>
                <w:rFonts w:ascii="Cambria" w:eastAsia="Cambria" w:hAnsi="Cambria" w:cs="Cambria"/>
                <w:color w:val="2C3131"/>
                <w:spacing w:val="-2"/>
              </w:rPr>
              <w:t>r</w:t>
            </w:r>
            <w:r>
              <w:rPr>
                <w:rFonts w:ascii="Cambria" w:eastAsia="Cambria" w:hAnsi="Cambria" w:cs="Cambria"/>
                <w:color w:val="2C3131"/>
                <w:spacing w:val="-1"/>
                <w:w w:val="115"/>
              </w:rPr>
              <w:t>e</w:t>
            </w:r>
            <w:r>
              <w:rPr>
                <w:rFonts w:ascii="Cambria" w:eastAsia="Cambria" w:hAnsi="Cambria" w:cs="Cambria"/>
                <w:color w:val="2C3131"/>
                <w:spacing w:val="-3"/>
                <w:w w:val="116"/>
              </w:rPr>
              <w:t>s</w:t>
            </w:r>
            <w:r>
              <w:rPr>
                <w:rFonts w:ascii="Cambria" w:eastAsia="Cambria" w:hAnsi="Cambria" w:cs="Cambria"/>
                <w:color w:val="2C3131"/>
                <w:w w:val="113"/>
              </w:rPr>
              <w:t>t</w:t>
            </w:r>
            <w:r>
              <w:rPr>
                <w:rFonts w:ascii="Cambria" w:eastAsia="Cambria" w:hAnsi="Cambria" w:cs="Cambria"/>
                <w:color w:val="2C3131"/>
                <w:w w:val="116"/>
              </w:rPr>
              <w:t>s</w:t>
            </w:r>
          </w:p>
        </w:tc>
        <w:tc>
          <w:tcPr>
            <w:tcW w:w="1531" w:type="dxa"/>
            <w:vMerge/>
            <w:tcBorders>
              <w:left w:val="single" w:sz="4" w:space="0" w:color="363435"/>
              <w:right w:val="single" w:sz="4" w:space="0" w:color="363435"/>
            </w:tcBorders>
          </w:tcPr>
          <w:p w14:paraId="1F9D5A84" w14:textId="77777777" w:rsidR="008D008F" w:rsidRDefault="008D008F"/>
        </w:tc>
        <w:tc>
          <w:tcPr>
            <w:tcW w:w="1417" w:type="dxa"/>
            <w:tcBorders>
              <w:top w:val="nil"/>
              <w:left w:val="single" w:sz="4" w:space="0" w:color="363435"/>
              <w:bottom w:val="nil"/>
              <w:right w:val="single" w:sz="4" w:space="0" w:color="363435"/>
            </w:tcBorders>
          </w:tcPr>
          <w:p w14:paraId="72A63080" w14:textId="77777777" w:rsidR="008D008F" w:rsidRPr="00690812" w:rsidRDefault="008D008F">
            <w:pPr>
              <w:rPr>
                <w:rFonts w:ascii="Cambria" w:hAnsi="Cambria"/>
              </w:rPr>
            </w:pPr>
          </w:p>
        </w:tc>
        <w:tc>
          <w:tcPr>
            <w:tcW w:w="3180" w:type="dxa"/>
            <w:tcBorders>
              <w:top w:val="nil"/>
              <w:left w:val="single" w:sz="4" w:space="0" w:color="363435"/>
              <w:bottom w:val="nil"/>
              <w:right w:val="single" w:sz="4" w:space="0" w:color="363435"/>
            </w:tcBorders>
          </w:tcPr>
          <w:p w14:paraId="6C9F8154" w14:textId="77777777" w:rsidR="008D008F" w:rsidRPr="00690812" w:rsidRDefault="008D008F">
            <w:pPr>
              <w:rPr>
                <w:rFonts w:ascii="Cambria" w:hAnsi="Cambria"/>
              </w:rPr>
            </w:pPr>
          </w:p>
        </w:tc>
      </w:tr>
      <w:tr w:rsidR="008D008F" w14:paraId="3320A58E" w14:textId="77777777">
        <w:trPr>
          <w:trHeight w:hRule="exact" w:val="244"/>
        </w:trPr>
        <w:tc>
          <w:tcPr>
            <w:tcW w:w="4635" w:type="dxa"/>
            <w:tcBorders>
              <w:top w:val="nil"/>
              <w:left w:val="single" w:sz="4" w:space="0" w:color="363435"/>
              <w:bottom w:val="nil"/>
              <w:right w:val="single" w:sz="4" w:space="0" w:color="363435"/>
            </w:tcBorders>
          </w:tcPr>
          <w:p w14:paraId="07CFC703" w14:textId="77777777" w:rsidR="008D008F" w:rsidRDefault="00FD21A7">
            <w:pPr>
              <w:spacing w:line="220" w:lineRule="exact"/>
              <w:ind w:left="108"/>
              <w:rPr>
                <w:rFonts w:ascii="Cambria" w:eastAsia="Cambria" w:hAnsi="Cambria" w:cs="Cambria"/>
              </w:rPr>
            </w:pPr>
            <w:r>
              <w:rPr>
                <w:rFonts w:ascii="Cambria" w:eastAsia="Cambria" w:hAnsi="Cambria" w:cs="Cambria"/>
                <w:color w:val="2C3131"/>
              </w:rPr>
              <w:t>or</w:t>
            </w:r>
            <w:r>
              <w:rPr>
                <w:rFonts w:ascii="Cambria" w:eastAsia="Cambria" w:hAnsi="Cambria" w:cs="Cambria"/>
                <w:color w:val="2C3131"/>
                <w:spacing w:val="6"/>
              </w:rPr>
              <w:t xml:space="preserve"> </w:t>
            </w:r>
            <w:r>
              <w:rPr>
                <w:rFonts w:ascii="Cambria" w:eastAsia="Cambria" w:hAnsi="Cambria" w:cs="Cambria"/>
                <w:color w:val="2C3131"/>
              </w:rPr>
              <w:t>th</w:t>
            </w:r>
            <w:r>
              <w:rPr>
                <w:rFonts w:ascii="Cambria" w:eastAsia="Cambria" w:hAnsi="Cambria" w:cs="Cambria"/>
                <w:color w:val="2C3131"/>
                <w:spacing w:val="-4"/>
              </w:rPr>
              <w:t>a</w:t>
            </w:r>
            <w:r>
              <w:rPr>
                <w:rFonts w:ascii="Cambria" w:eastAsia="Cambria" w:hAnsi="Cambria" w:cs="Cambria"/>
                <w:color w:val="2C3131"/>
              </w:rPr>
              <w:t>t</w:t>
            </w:r>
            <w:r>
              <w:rPr>
                <w:rFonts w:ascii="Cambria" w:eastAsia="Cambria" w:hAnsi="Cambria" w:cs="Cambria"/>
                <w:color w:val="2C3131"/>
                <w:spacing w:val="37"/>
              </w:rPr>
              <w:t xml:space="preserve"> </w:t>
            </w:r>
            <w:r>
              <w:rPr>
                <w:rFonts w:ascii="Cambria" w:eastAsia="Cambria" w:hAnsi="Cambria" w:cs="Cambria"/>
                <w:color w:val="2C3131"/>
              </w:rPr>
              <w:t>w</w:t>
            </w:r>
            <w:r>
              <w:rPr>
                <w:rFonts w:ascii="Cambria" w:eastAsia="Cambria" w:hAnsi="Cambria" w:cs="Cambria"/>
                <w:color w:val="2C3131"/>
                <w:spacing w:val="2"/>
              </w:rPr>
              <w:t>i</w:t>
            </w:r>
            <w:r>
              <w:rPr>
                <w:rFonts w:ascii="Cambria" w:eastAsia="Cambria" w:hAnsi="Cambria" w:cs="Cambria"/>
                <w:color w:val="2C3131"/>
                <w:spacing w:val="-3"/>
              </w:rPr>
              <w:t>l</w:t>
            </w:r>
            <w:r>
              <w:rPr>
                <w:rFonts w:ascii="Cambria" w:eastAsia="Cambria" w:hAnsi="Cambria" w:cs="Cambria"/>
                <w:color w:val="2C3131"/>
              </w:rPr>
              <w:t>l</w:t>
            </w:r>
            <w:r>
              <w:rPr>
                <w:rFonts w:ascii="Cambria" w:eastAsia="Cambria" w:hAnsi="Cambria" w:cs="Cambria"/>
                <w:color w:val="2C3131"/>
                <w:spacing w:val="8"/>
              </w:rPr>
              <w:t xml:space="preserve"> </w:t>
            </w:r>
            <w:r>
              <w:rPr>
                <w:rFonts w:ascii="Cambria" w:eastAsia="Cambria" w:hAnsi="Cambria" w:cs="Cambria"/>
                <w:color w:val="2C3131"/>
              </w:rPr>
              <w:t>ma</w:t>
            </w:r>
            <w:r>
              <w:rPr>
                <w:rFonts w:ascii="Cambria" w:eastAsia="Cambria" w:hAnsi="Cambria" w:cs="Cambria"/>
                <w:color w:val="2C3131"/>
                <w:spacing w:val="-5"/>
              </w:rPr>
              <w:t>k</w:t>
            </w:r>
            <w:r>
              <w:rPr>
                <w:rFonts w:ascii="Cambria" w:eastAsia="Cambria" w:hAnsi="Cambria" w:cs="Cambria"/>
                <w:color w:val="2C3131"/>
              </w:rPr>
              <w:t>e</w:t>
            </w:r>
            <w:r>
              <w:rPr>
                <w:rFonts w:ascii="Cambria" w:eastAsia="Cambria" w:hAnsi="Cambria" w:cs="Cambria"/>
                <w:color w:val="2C3131"/>
                <w:spacing w:val="41"/>
              </w:rPr>
              <w:t xml:space="preserve"> </w:t>
            </w:r>
            <w:r>
              <w:rPr>
                <w:rFonts w:ascii="Cambria" w:eastAsia="Cambria" w:hAnsi="Cambria" w:cs="Cambria"/>
                <w:color w:val="2C3131"/>
              </w:rPr>
              <w:t>it</w:t>
            </w:r>
            <w:r>
              <w:rPr>
                <w:rFonts w:ascii="Cambria" w:eastAsia="Cambria" w:hAnsi="Cambria" w:cs="Cambria"/>
                <w:color w:val="2C3131"/>
                <w:spacing w:val="6"/>
              </w:rPr>
              <w:t xml:space="preserve"> </w:t>
            </w:r>
            <w:r>
              <w:rPr>
                <w:rFonts w:ascii="Cambria" w:eastAsia="Cambria" w:hAnsi="Cambria" w:cs="Cambria"/>
                <w:color w:val="2C3131"/>
              </w:rPr>
              <w:t>ha</w:t>
            </w:r>
            <w:r>
              <w:rPr>
                <w:rFonts w:ascii="Cambria" w:eastAsia="Cambria" w:hAnsi="Cambria" w:cs="Cambria"/>
                <w:color w:val="2C3131"/>
                <w:spacing w:val="-2"/>
              </w:rPr>
              <w:t>r</w:t>
            </w:r>
            <w:r>
              <w:rPr>
                <w:rFonts w:ascii="Cambria" w:eastAsia="Cambria" w:hAnsi="Cambria" w:cs="Cambria"/>
                <w:color w:val="2C3131"/>
              </w:rPr>
              <w:t>der</w:t>
            </w:r>
            <w:r>
              <w:rPr>
                <w:rFonts w:ascii="Cambria" w:eastAsia="Cambria" w:hAnsi="Cambria" w:cs="Cambria"/>
                <w:color w:val="2C3131"/>
                <w:spacing w:val="31"/>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spacing w:val="-2"/>
                <w:w w:val="106"/>
              </w:rPr>
              <w:t>r</w:t>
            </w:r>
            <w:r>
              <w:rPr>
                <w:rFonts w:ascii="Cambria" w:eastAsia="Cambria" w:hAnsi="Cambria" w:cs="Cambria"/>
                <w:color w:val="2C3131"/>
                <w:w w:val="106"/>
              </w:rPr>
              <w:t>ehab</w:t>
            </w:r>
            <w:r>
              <w:rPr>
                <w:rFonts w:ascii="Cambria" w:eastAsia="Cambria" w:hAnsi="Cambria" w:cs="Cambria"/>
                <w:color w:val="2C3131"/>
                <w:spacing w:val="2"/>
                <w:w w:val="106"/>
              </w:rPr>
              <w:t>i</w:t>
            </w:r>
            <w:r>
              <w:rPr>
                <w:rFonts w:ascii="Cambria" w:eastAsia="Cambria" w:hAnsi="Cambria" w:cs="Cambria"/>
                <w:color w:val="2C3131"/>
                <w:spacing w:val="-1"/>
                <w:w w:val="106"/>
              </w:rPr>
              <w:t>l</w:t>
            </w:r>
            <w:r>
              <w:rPr>
                <w:rFonts w:ascii="Cambria" w:eastAsia="Cambria" w:hAnsi="Cambria" w:cs="Cambria"/>
                <w:color w:val="2C3131"/>
                <w:w w:val="106"/>
              </w:rPr>
              <w:t>i</w:t>
            </w:r>
            <w:r>
              <w:rPr>
                <w:rFonts w:ascii="Cambria" w:eastAsia="Cambria" w:hAnsi="Cambria" w:cs="Cambria"/>
                <w:color w:val="2C3131"/>
                <w:spacing w:val="-1"/>
                <w:w w:val="106"/>
              </w:rPr>
              <w:t>t</w:t>
            </w:r>
            <w:r>
              <w:rPr>
                <w:rFonts w:ascii="Cambria" w:eastAsia="Cambria" w:hAnsi="Cambria" w:cs="Cambria"/>
                <w:color w:val="2C3131"/>
                <w:spacing w:val="-4"/>
                <w:w w:val="106"/>
              </w:rPr>
              <w:t>a</w:t>
            </w:r>
            <w:r>
              <w:rPr>
                <w:rFonts w:ascii="Cambria" w:eastAsia="Cambria" w:hAnsi="Cambria" w:cs="Cambria"/>
                <w:color w:val="2C3131"/>
                <w:spacing w:val="-3"/>
                <w:w w:val="106"/>
              </w:rPr>
              <w:t>t</w:t>
            </w:r>
            <w:r>
              <w:rPr>
                <w:rFonts w:ascii="Cambria" w:eastAsia="Cambria" w:hAnsi="Cambria" w:cs="Cambria"/>
                <w:color w:val="2C3131"/>
                <w:w w:val="106"/>
              </w:rPr>
              <w:t>e</w:t>
            </w:r>
            <w:r>
              <w:rPr>
                <w:rFonts w:ascii="Cambria" w:eastAsia="Cambria" w:hAnsi="Cambria" w:cs="Cambria"/>
                <w:color w:val="2C3131"/>
                <w:spacing w:val="10"/>
                <w:w w:val="106"/>
              </w:rPr>
              <w:t xml:space="preserve"> </w:t>
            </w:r>
            <w:r>
              <w:rPr>
                <w:rFonts w:ascii="Cambria" w:eastAsia="Cambria" w:hAnsi="Cambria" w:cs="Cambria"/>
                <w:color w:val="2C3131"/>
                <w:w w:val="110"/>
              </w:rPr>
              <w:t>th</w:t>
            </w:r>
            <w:r>
              <w:rPr>
                <w:rFonts w:ascii="Cambria" w:eastAsia="Cambria" w:hAnsi="Cambria" w:cs="Cambria"/>
                <w:color w:val="2C3131"/>
                <w:spacing w:val="-1"/>
                <w:w w:val="110"/>
              </w:rPr>
              <w:t>e</w:t>
            </w:r>
            <w:r>
              <w:rPr>
                <w:rFonts w:ascii="Cambria" w:eastAsia="Cambria" w:hAnsi="Cambria" w:cs="Cambria"/>
                <w:color w:val="2C3131"/>
                <w:w w:val="116"/>
              </w:rPr>
              <w:t>se</w:t>
            </w:r>
          </w:p>
        </w:tc>
        <w:tc>
          <w:tcPr>
            <w:tcW w:w="1531" w:type="dxa"/>
            <w:vMerge/>
            <w:tcBorders>
              <w:left w:val="single" w:sz="4" w:space="0" w:color="363435"/>
              <w:right w:val="single" w:sz="4" w:space="0" w:color="363435"/>
            </w:tcBorders>
          </w:tcPr>
          <w:p w14:paraId="49126F64" w14:textId="77777777" w:rsidR="008D008F" w:rsidRDefault="008D008F"/>
        </w:tc>
        <w:tc>
          <w:tcPr>
            <w:tcW w:w="1417" w:type="dxa"/>
            <w:tcBorders>
              <w:top w:val="nil"/>
              <w:left w:val="single" w:sz="4" w:space="0" w:color="363435"/>
              <w:bottom w:val="nil"/>
              <w:right w:val="single" w:sz="4" w:space="0" w:color="363435"/>
            </w:tcBorders>
          </w:tcPr>
          <w:p w14:paraId="63483D19" w14:textId="77777777" w:rsidR="008D008F" w:rsidRDefault="008D008F"/>
        </w:tc>
        <w:tc>
          <w:tcPr>
            <w:tcW w:w="3180" w:type="dxa"/>
            <w:tcBorders>
              <w:top w:val="nil"/>
              <w:left w:val="single" w:sz="4" w:space="0" w:color="363435"/>
              <w:bottom w:val="nil"/>
              <w:right w:val="single" w:sz="4" w:space="0" w:color="363435"/>
            </w:tcBorders>
          </w:tcPr>
          <w:p w14:paraId="655CC5E4" w14:textId="77777777" w:rsidR="008D008F" w:rsidRDefault="008D008F"/>
        </w:tc>
      </w:tr>
      <w:tr w:rsidR="008D008F" w14:paraId="3A59807B" w14:textId="77777777">
        <w:trPr>
          <w:trHeight w:hRule="exact" w:val="297"/>
        </w:trPr>
        <w:tc>
          <w:tcPr>
            <w:tcW w:w="4635" w:type="dxa"/>
            <w:tcBorders>
              <w:top w:val="nil"/>
              <w:left w:val="single" w:sz="4" w:space="0" w:color="363435"/>
              <w:bottom w:val="single" w:sz="4" w:space="0" w:color="363435"/>
              <w:right w:val="single" w:sz="4" w:space="0" w:color="363435"/>
            </w:tcBorders>
          </w:tcPr>
          <w:p w14:paraId="067BF761" w14:textId="77777777" w:rsidR="008D008F" w:rsidRDefault="00FD21A7">
            <w:pPr>
              <w:spacing w:line="220" w:lineRule="exact"/>
              <w:ind w:left="108"/>
              <w:rPr>
                <w:rFonts w:ascii="Cambria" w:eastAsia="Cambria" w:hAnsi="Cambria" w:cs="Cambria"/>
              </w:rPr>
            </w:pPr>
            <w:r>
              <w:rPr>
                <w:rFonts w:ascii="Cambria" w:eastAsia="Cambria" w:hAnsi="Cambria" w:cs="Cambria"/>
                <w:color w:val="2C3131"/>
                <w:w w:val="111"/>
              </w:rPr>
              <w:t>e</w:t>
            </w:r>
            <w:r>
              <w:rPr>
                <w:rFonts w:ascii="Cambria" w:eastAsia="Cambria" w:hAnsi="Cambria" w:cs="Cambria"/>
                <w:color w:val="2C3131"/>
                <w:spacing w:val="-1"/>
                <w:w w:val="111"/>
              </w:rPr>
              <w:t>co</w:t>
            </w:r>
            <w:r>
              <w:rPr>
                <w:rFonts w:ascii="Cambria" w:eastAsia="Cambria" w:hAnsi="Cambria" w:cs="Cambria"/>
                <w:color w:val="2C3131"/>
                <w:w w:val="111"/>
              </w:rPr>
              <w:t>s</w:t>
            </w:r>
            <w:r>
              <w:rPr>
                <w:rFonts w:ascii="Cambria" w:eastAsia="Cambria" w:hAnsi="Cambria" w:cs="Cambria"/>
                <w:color w:val="2C3131"/>
                <w:spacing w:val="-2"/>
                <w:w w:val="111"/>
              </w:rPr>
              <w:t>y</w:t>
            </w:r>
            <w:r>
              <w:rPr>
                <w:rFonts w:ascii="Cambria" w:eastAsia="Cambria" w:hAnsi="Cambria" w:cs="Cambria"/>
                <w:color w:val="2C3131"/>
                <w:spacing w:val="-3"/>
                <w:w w:val="111"/>
              </w:rPr>
              <w:t>st</w:t>
            </w:r>
            <w:r>
              <w:rPr>
                <w:rFonts w:ascii="Cambria" w:eastAsia="Cambria" w:hAnsi="Cambria" w:cs="Cambria"/>
                <w:color w:val="2C3131"/>
                <w:w w:val="111"/>
              </w:rPr>
              <w:t>e</w:t>
            </w:r>
            <w:r>
              <w:rPr>
                <w:rFonts w:ascii="Cambria" w:eastAsia="Cambria" w:hAnsi="Cambria" w:cs="Cambria"/>
                <w:color w:val="2C3131"/>
                <w:spacing w:val="-1"/>
                <w:w w:val="111"/>
              </w:rPr>
              <w:t>m</w:t>
            </w:r>
            <w:r>
              <w:rPr>
                <w:rFonts w:ascii="Cambria" w:eastAsia="Cambria" w:hAnsi="Cambria" w:cs="Cambria"/>
                <w:color w:val="2C3131"/>
                <w:w w:val="111"/>
              </w:rPr>
              <w:t>s</w:t>
            </w:r>
            <w:r>
              <w:rPr>
                <w:rFonts w:ascii="Cambria" w:eastAsia="Cambria" w:hAnsi="Cambria" w:cs="Cambria"/>
                <w:color w:val="2C3131"/>
                <w:spacing w:val="8"/>
                <w:w w:val="111"/>
              </w:rPr>
              <w:t xml:space="preserve"> </w:t>
            </w:r>
            <w:r>
              <w:rPr>
                <w:rFonts w:ascii="Cambria" w:eastAsia="Cambria" w:hAnsi="Cambria" w:cs="Cambria"/>
                <w:color w:val="2C3131"/>
                <w:spacing w:val="2"/>
              </w:rPr>
              <w:t>i</w:t>
            </w:r>
            <w:r>
              <w:rPr>
                <w:rFonts w:ascii="Cambria" w:eastAsia="Cambria" w:hAnsi="Cambria" w:cs="Cambria"/>
                <w:color w:val="2C3131"/>
              </w:rPr>
              <w:t>n the</w:t>
            </w:r>
            <w:r>
              <w:rPr>
                <w:rFonts w:ascii="Cambria" w:eastAsia="Cambria" w:hAnsi="Cambria" w:cs="Cambria"/>
                <w:color w:val="2C3131"/>
                <w:spacing w:val="32"/>
              </w:rPr>
              <w:t xml:space="preserve"> </w:t>
            </w:r>
            <w:r>
              <w:rPr>
                <w:rFonts w:ascii="Cambria" w:eastAsia="Cambria" w:hAnsi="Cambria" w:cs="Cambria"/>
                <w:color w:val="2C3131"/>
                <w:w w:val="113"/>
              </w:rPr>
              <w:t>fu</w:t>
            </w:r>
            <w:r>
              <w:rPr>
                <w:rFonts w:ascii="Cambria" w:eastAsia="Cambria" w:hAnsi="Cambria" w:cs="Cambria"/>
                <w:color w:val="2C3131"/>
                <w:spacing w:val="-1"/>
                <w:w w:val="113"/>
              </w:rPr>
              <w:t>t</w:t>
            </w:r>
            <w:r>
              <w:rPr>
                <w:rFonts w:ascii="Cambria" w:eastAsia="Cambria" w:hAnsi="Cambria" w:cs="Cambria"/>
                <w:color w:val="2C3131"/>
                <w:spacing w:val="2"/>
                <w:w w:val="104"/>
              </w:rPr>
              <w:t>u</w:t>
            </w:r>
            <w:r>
              <w:rPr>
                <w:rFonts w:ascii="Cambria" w:eastAsia="Cambria" w:hAnsi="Cambria" w:cs="Cambria"/>
                <w:color w:val="2C3131"/>
                <w:spacing w:val="-2"/>
                <w:w w:val="93"/>
              </w:rPr>
              <w:t>r</w:t>
            </w:r>
            <w:r>
              <w:rPr>
                <w:rFonts w:ascii="Cambria" w:eastAsia="Cambria" w:hAnsi="Cambria" w:cs="Cambria"/>
                <w:color w:val="2C3131"/>
                <w:w w:val="112"/>
              </w:rPr>
              <w:t>e.</w:t>
            </w:r>
          </w:p>
        </w:tc>
        <w:tc>
          <w:tcPr>
            <w:tcW w:w="1531" w:type="dxa"/>
            <w:vMerge/>
            <w:tcBorders>
              <w:left w:val="single" w:sz="4" w:space="0" w:color="363435"/>
              <w:bottom w:val="single" w:sz="4" w:space="0" w:color="363435"/>
              <w:right w:val="single" w:sz="4" w:space="0" w:color="363435"/>
            </w:tcBorders>
          </w:tcPr>
          <w:p w14:paraId="5CCDFFF4" w14:textId="77777777" w:rsidR="008D008F" w:rsidRDefault="008D008F"/>
        </w:tc>
        <w:tc>
          <w:tcPr>
            <w:tcW w:w="1417" w:type="dxa"/>
            <w:tcBorders>
              <w:top w:val="nil"/>
              <w:left w:val="single" w:sz="4" w:space="0" w:color="363435"/>
              <w:bottom w:val="single" w:sz="4" w:space="0" w:color="363435"/>
              <w:right w:val="single" w:sz="4" w:space="0" w:color="363435"/>
            </w:tcBorders>
          </w:tcPr>
          <w:p w14:paraId="65E12AED" w14:textId="77777777" w:rsidR="008D008F" w:rsidRDefault="008D008F"/>
        </w:tc>
        <w:tc>
          <w:tcPr>
            <w:tcW w:w="3180" w:type="dxa"/>
            <w:tcBorders>
              <w:top w:val="nil"/>
              <w:left w:val="single" w:sz="4" w:space="0" w:color="363435"/>
              <w:bottom w:val="single" w:sz="4" w:space="0" w:color="363435"/>
              <w:right w:val="single" w:sz="4" w:space="0" w:color="363435"/>
            </w:tcBorders>
          </w:tcPr>
          <w:p w14:paraId="0A38A689" w14:textId="77777777" w:rsidR="008D008F" w:rsidRDefault="008D008F"/>
        </w:tc>
      </w:tr>
    </w:tbl>
    <w:p w14:paraId="75557541" w14:textId="2A6C82FA" w:rsidR="002101D9" w:rsidRDefault="002101D9"/>
    <w:p w14:paraId="1FE97143" w14:textId="77777777" w:rsidR="002101D9" w:rsidRDefault="002101D9">
      <w:r>
        <w:br w:type="page"/>
      </w:r>
    </w:p>
    <w:p w14:paraId="34A49ECA" w14:textId="77777777" w:rsidR="00F16B2D" w:rsidRDefault="00F16B2D"/>
    <w:tbl>
      <w:tblPr>
        <w:tblW w:w="0" w:type="auto"/>
        <w:tblInd w:w="123" w:type="dxa"/>
        <w:tblLayout w:type="fixed"/>
        <w:tblCellMar>
          <w:left w:w="0" w:type="dxa"/>
          <w:right w:w="0" w:type="dxa"/>
        </w:tblCellMar>
        <w:tblLook w:val="01E0" w:firstRow="1" w:lastRow="1" w:firstColumn="1" w:lastColumn="1" w:noHBand="0" w:noVBand="0"/>
      </w:tblPr>
      <w:tblGrid>
        <w:gridCol w:w="4635"/>
        <w:gridCol w:w="1531"/>
        <w:gridCol w:w="1417"/>
        <w:gridCol w:w="3180"/>
      </w:tblGrid>
      <w:tr w:rsidR="008D008F" w14:paraId="7E327A1A" w14:textId="77777777">
        <w:trPr>
          <w:trHeight w:hRule="exact" w:val="455"/>
        </w:trPr>
        <w:tc>
          <w:tcPr>
            <w:tcW w:w="10763" w:type="dxa"/>
            <w:gridSpan w:val="4"/>
            <w:tcBorders>
              <w:top w:val="single" w:sz="4" w:space="0" w:color="363435"/>
              <w:left w:val="single" w:sz="5" w:space="0" w:color="363435"/>
              <w:bottom w:val="single" w:sz="5" w:space="0" w:color="363435"/>
              <w:right w:val="single" w:sz="5" w:space="0" w:color="363435"/>
            </w:tcBorders>
            <w:shd w:val="clear" w:color="auto" w:fill="93CEF0"/>
          </w:tcPr>
          <w:p w14:paraId="16A2B6B1" w14:textId="77777777" w:rsidR="008D008F" w:rsidRDefault="008D008F">
            <w:pPr>
              <w:spacing w:before="8" w:line="100" w:lineRule="exact"/>
              <w:rPr>
                <w:sz w:val="10"/>
                <w:szCs w:val="10"/>
              </w:rPr>
            </w:pPr>
          </w:p>
          <w:p w14:paraId="7B476D21"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z w:val="24"/>
                <w:szCs w:val="24"/>
              </w:rPr>
              <w:t>A</w:t>
            </w:r>
            <w:r>
              <w:rPr>
                <w:rFonts w:ascii="Cambria" w:eastAsia="Cambria" w:hAnsi="Cambria" w:cs="Cambria"/>
                <w:color w:val="2C3131"/>
                <w:spacing w:val="-1"/>
                <w:sz w:val="24"/>
                <w:szCs w:val="24"/>
              </w:rPr>
              <w:t>.</w:t>
            </w:r>
            <w:r>
              <w:rPr>
                <w:rFonts w:ascii="Cambria" w:eastAsia="Cambria" w:hAnsi="Cambria" w:cs="Cambria"/>
                <w:color w:val="2C3131"/>
                <w:sz w:val="24"/>
                <w:szCs w:val="24"/>
              </w:rPr>
              <w:t xml:space="preserve">3 </w:t>
            </w:r>
            <w:r>
              <w:rPr>
                <w:rFonts w:ascii="Cambria" w:eastAsia="Cambria" w:hAnsi="Cambria" w:cs="Cambria"/>
                <w:color w:val="2C3131"/>
                <w:spacing w:val="11"/>
                <w:sz w:val="24"/>
                <w:szCs w:val="24"/>
              </w:rPr>
              <w:t xml:space="preserve"> </w:t>
            </w:r>
            <w:r>
              <w:rPr>
                <w:rFonts w:ascii="Cambria" w:eastAsia="Cambria" w:hAnsi="Cambria" w:cs="Cambria"/>
                <w:color w:val="2C3131"/>
                <w:spacing w:val="-1"/>
                <w:w w:val="115"/>
                <w:sz w:val="24"/>
                <w:szCs w:val="24"/>
              </w:rPr>
              <w:t>P</w:t>
            </w:r>
            <w:r>
              <w:rPr>
                <w:rFonts w:ascii="Cambria" w:eastAsia="Cambria" w:hAnsi="Cambria" w:cs="Cambria"/>
                <w:color w:val="2C3131"/>
                <w:spacing w:val="-2"/>
                <w:w w:val="115"/>
                <w:sz w:val="24"/>
                <w:szCs w:val="24"/>
              </w:rPr>
              <w:t>r</w:t>
            </w:r>
            <w:r>
              <w:rPr>
                <w:rFonts w:ascii="Cambria" w:eastAsia="Cambria" w:hAnsi="Cambria" w:cs="Cambria"/>
                <w:color w:val="2C3131"/>
                <w:spacing w:val="-7"/>
                <w:w w:val="115"/>
                <w:sz w:val="24"/>
                <w:szCs w:val="24"/>
              </w:rPr>
              <w:t>o</w:t>
            </w:r>
            <w:r>
              <w:rPr>
                <w:rFonts w:ascii="Cambria" w:eastAsia="Cambria" w:hAnsi="Cambria" w:cs="Cambria"/>
                <w:color w:val="2C3131"/>
                <w:spacing w:val="-6"/>
                <w:w w:val="115"/>
                <w:sz w:val="24"/>
                <w:szCs w:val="24"/>
              </w:rPr>
              <w:t>t</w:t>
            </w:r>
            <w:r>
              <w:rPr>
                <w:rFonts w:ascii="Cambria" w:eastAsia="Cambria" w:hAnsi="Cambria" w:cs="Cambria"/>
                <w:color w:val="2C3131"/>
                <w:spacing w:val="-1"/>
                <w:w w:val="115"/>
                <w:sz w:val="24"/>
                <w:szCs w:val="24"/>
              </w:rPr>
              <w:t>e</w:t>
            </w:r>
            <w:r>
              <w:rPr>
                <w:rFonts w:ascii="Cambria" w:eastAsia="Cambria" w:hAnsi="Cambria" w:cs="Cambria"/>
                <w:color w:val="2C3131"/>
                <w:spacing w:val="-7"/>
                <w:w w:val="115"/>
                <w:sz w:val="24"/>
                <w:szCs w:val="24"/>
              </w:rPr>
              <w:t>c</w:t>
            </w:r>
            <w:r>
              <w:rPr>
                <w:rFonts w:ascii="Cambria" w:eastAsia="Cambria" w:hAnsi="Cambria" w:cs="Cambria"/>
                <w:color w:val="2C3131"/>
                <w:w w:val="115"/>
                <w:sz w:val="24"/>
                <w:szCs w:val="24"/>
              </w:rPr>
              <w:t>t</w:t>
            </w:r>
            <w:r>
              <w:rPr>
                <w:rFonts w:ascii="Cambria" w:eastAsia="Cambria" w:hAnsi="Cambria" w:cs="Cambria"/>
                <w:color w:val="2C3131"/>
                <w:spacing w:val="-1"/>
                <w:w w:val="115"/>
                <w:sz w:val="24"/>
                <w:szCs w:val="24"/>
              </w:rPr>
              <w:t xml:space="preserve"> </w:t>
            </w:r>
            <w:r>
              <w:rPr>
                <w:rFonts w:ascii="Cambria" w:eastAsia="Cambria" w:hAnsi="Cambria" w:cs="Cambria"/>
                <w:color w:val="2C3131"/>
                <w:spacing w:val="-2"/>
                <w:sz w:val="24"/>
                <w:szCs w:val="24"/>
              </w:rPr>
              <w:t>m</w:t>
            </w:r>
            <w:r>
              <w:rPr>
                <w:rFonts w:ascii="Cambria" w:eastAsia="Cambria" w:hAnsi="Cambria" w:cs="Cambria"/>
                <w:color w:val="2C3131"/>
                <w:spacing w:val="-1"/>
                <w:sz w:val="24"/>
                <w:szCs w:val="24"/>
              </w:rPr>
              <w:t>ar</w:t>
            </w:r>
            <w:r>
              <w:rPr>
                <w:rFonts w:ascii="Cambria" w:eastAsia="Cambria" w:hAnsi="Cambria" w:cs="Cambria"/>
                <w:color w:val="2C3131"/>
                <w:sz w:val="24"/>
                <w:szCs w:val="24"/>
              </w:rPr>
              <w:t>i</w:t>
            </w:r>
            <w:r>
              <w:rPr>
                <w:rFonts w:ascii="Cambria" w:eastAsia="Cambria" w:hAnsi="Cambria" w:cs="Cambria"/>
                <w:color w:val="2C3131"/>
                <w:spacing w:val="-1"/>
                <w:sz w:val="24"/>
                <w:szCs w:val="24"/>
              </w:rPr>
              <w:t>n</w:t>
            </w:r>
            <w:r>
              <w:rPr>
                <w:rFonts w:ascii="Cambria" w:eastAsia="Cambria" w:hAnsi="Cambria" w:cs="Cambria"/>
                <w:color w:val="2C3131"/>
                <w:sz w:val="24"/>
                <w:szCs w:val="24"/>
              </w:rPr>
              <w:t xml:space="preserve">e </w:t>
            </w:r>
            <w:r>
              <w:rPr>
                <w:rFonts w:ascii="Cambria" w:eastAsia="Cambria" w:hAnsi="Cambria" w:cs="Cambria"/>
                <w:color w:val="2C3131"/>
                <w:spacing w:val="7"/>
                <w:sz w:val="24"/>
                <w:szCs w:val="24"/>
              </w:rPr>
              <w:t xml:space="preserve"> </w:t>
            </w:r>
            <w:r>
              <w:rPr>
                <w:rFonts w:ascii="Cambria" w:eastAsia="Cambria" w:hAnsi="Cambria" w:cs="Cambria"/>
                <w:color w:val="2C3131"/>
                <w:spacing w:val="-2"/>
                <w:w w:val="111"/>
                <w:sz w:val="24"/>
                <w:szCs w:val="24"/>
              </w:rPr>
              <w:t>p</w:t>
            </w:r>
            <w:r>
              <w:rPr>
                <w:rFonts w:ascii="Cambria" w:eastAsia="Cambria" w:hAnsi="Cambria" w:cs="Cambria"/>
                <w:color w:val="2C3131"/>
                <w:spacing w:val="-1"/>
                <w:w w:val="111"/>
                <w:sz w:val="24"/>
                <w:szCs w:val="24"/>
              </w:rPr>
              <w:t>ar</w:t>
            </w:r>
            <w:r>
              <w:rPr>
                <w:rFonts w:ascii="Cambria" w:eastAsia="Cambria" w:hAnsi="Cambria" w:cs="Cambria"/>
                <w:color w:val="2C3131"/>
                <w:spacing w:val="-6"/>
                <w:w w:val="111"/>
                <w:sz w:val="24"/>
                <w:szCs w:val="24"/>
              </w:rPr>
              <w:t>k</w:t>
            </w:r>
            <w:r>
              <w:rPr>
                <w:rFonts w:ascii="Cambria" w:eastAsia="Cambria" w:hAnsi="Cambria" w:cs="Cambria"/>
                <w:color w:val="2C3131"/>
                <w:w w:val="111"/>
                <w:sz w:val="24"/>
                <w:szCs w:val="24"/>
              </w:rPr>
              <w:t>s</w:t>
            </w:r>
            <w:r>
              <w:rPr>
                <w:rFonts w:ascii="Cambria" w:eastAsia="Cambria" w:hAnsi="Cambria" w:cs="Cambria"/>
                <w:color w:val="2C3131"/>
                <w:spacing w:val="-2"/>
                <w:w w:val="111"/>
                <w:sz w:val="24"/>
                <w:szCs w:val="24"/>
              </w:rPr>
              <w:t xml:space="preserve"> </w:t>
            </w:r>
            <w:r>
              <w:rPr>
                <w:rFonts w:ascii="Cambria" w:eastAsia="Cambria" w:hAnsi="Cambria" w:cs="Cambria"/>
                <w:color w:val="2C3131"/>
                <w:spacing w:val="-1"/>
                <w:sz w:val="24"/>
                <w:szCs w:val="24"/>
              </w:rPr>
              <w:t>an</w:t>
            </w:r>
            <w:r>
              <w:rPr>
                <w:rFonts w:ascii="Cambria" w:eastAsia="Cambria" w:hAnsi="Cambria" w:cs="Cambria"/>
                <w:color w:val="2C3131"/>
                <w:sz w:val="24"/>
                <w:szCs w:val="24"/>
              </w:rPr>
              <w:t>d</w:t>
            </w:r>
            <w:r>
              <w:rPr>
                <w:rFonts w:ascii="Cambria" w:eastAsia="Cambria" w:hAnsi="Cambria" w:cs="Cambria"/>
                <w:color w:val="2C3131"/>
                <w:spacing w:val="43"/>
                <w:sz w:val="24"/>
                <w:szCs w:val="24"/>
              </w:rPr>
              <w:t xml:space="preserve"> </w:t>
            </w:r>
            <w:r>
              <w:rPr>
                <w:rFonts w:ascii="Cambria" w:eastAsia="Cambria" w:hAnsi="Cambria" w:cs="Cambria"/>
                <w:color w:val="2C3131"/>
                <w:spacing w:val="-1"/>
                <w:w w:val="114"/>
                <w:sz w:val="24"/>
                <w:szCs w:val="24"/>
              </w:rPr>
              <w:t>aqu</w:t>
            </w:r>
            <w:r>
              <w:rPr>
                <w:rFonts w:ascii="Cambria" w:eastAsia="Cambria" w:hAnsi="Cambria" w:cs="Cambria"/>
                <w:color w:val="2C3131"/>
                <w:spacing w:val="-7"/>
                <w:w w:val="114"/>
                <w:sz w:val="24"/>
                <w:szCs w:val="24"/>
              </w:rPr>
              <w:t>a</w:t>
            </w:r>
            <w:r>
              <w:rPr>
                <w:rFonts w:ascii="Cambria" w:eastAsia="Cambria" w:hAnsi="Cambria" w:cs="Cambria"/>
                <w:color w:val="2C3131"/>
                <w:spacing w:val="-1"/>
                <w:w w:val="114"/>
                <w:sz w:val="24"/>
                <w:szCs w:val="24"/>
              </w:rPr>
              <w:t>ti</w:t>
            </w:r>
            <w:r>
              <w:rPr>
                <w:rFonts w:ascii="Cambria" w:eastAsia="Cambria" w:hAnsi="Cambria" w:cs="Cambria"/>
                <w:color w:val="2C3131"/>
                <w:w w:val="114"/>
                <w:sz w:val="24"/>
                <w:szCs w:val="24"/>
              </w:rPr>
              <w:t>c</w:t>
            </w:r>
            <w:r>
              <w:rPr>
                <w:rFonts w:ascii="Cambria" w:eastAsia="Cambria" w:hAnsi="Cambria" w:cs="Cambria"/>
                <w:color w:val="2C3131"/>
                <w:spacing w:val="-5"/>
                <w:w w:val="114"/>
                <w:sz w:val="24"/>
                <w:szCs w:val="24"/>
              </w:rPr>
              <w:t xml:space="preserve"> </w:t>
            </w:r>
            <w:r>
              <w:rPr>
                <w:rFonts w:ascii="Cambria" w:eastAsia="Cambria" w:hAnsi="Cambria" w:cs="Cambria"/>
                <w:color w:val="2C3131"/>
                <w:spacing w:val="-2"/>
                <w:w w:val="99"/>
                <w:sz w:val="24"/>
                <w:szCs w:val="24"/>
              </w:rPr>
              <w:t>r</w:t>
            </w:r>
            <w:r>
              <w:rPr>
                <w:rFonts w:ascii="Cambria" w:eastAsia="Cambria" w:hAnsi="Cambria" w:cs="Cambria"/>
                <w:color w:val="2C3131"/>
                <w:spacing w:val="-2"/>
                <w:w w:val="119"/>
                <w:sz w:val="24"/>
                <w:szCs w:val="24"/>
              </w:rPr>
              <w:t>e</w:t>
            </w:r>
            <w:r>
              <w:rPr>
                <w:rFonts w:ascii="Cambria" w:eastAsia="Cambria" w:hAnsi="Cambria" w:cs="Cambria"/>
                <w:color w:val="2C3131"/>
                <w:spacing w:val="-1"/>
                <w:w w:val="114"/>
                <w:sz w:val="24"/>
                <w:szCs w:val="24"/>
              </w:rPr>
              <w:t>se</w:t>
            </w:r>
            <w:r>
              <w:rPr>
                <w:rFonts w:ascii="Cambria" w:eastAsia="Cambria" w:hAnsi="Cambria" w:cs="Cambria"/>
                <w:color w:val="2C3131"/>
                <w:spacing w:val="2"/>
                <w:w w:val="114"/>
                <w:sz w:val="24"/>
                <w:szCs w:val="24"/>
              </w:rPr>
              <w:t>r</w:t>
            </w:r>
            <w:r>
              <w:rPr>
                <w:rFonts w:ascii="Cambria" w:eastAsia="Cambria" w:hAnsi="Cambria" w:cs="Cambria"/>
                <w:color w:val="2C3131"/>
                <w:spacing w:val="-4"/>
                <w:w w:val="103"/>
                <w:sz w:val="24"/>
                <w:szCs w:val="24"/>
              </w:rPr>
              <w:t>v</w:t>
            </w:r>
            <w:r>
              <w:rPr>
                <w:rFonts w:ascii="Cambria" w:eastAsia="Cambria" w:hAnsi="Cambria" w:cs="Cambria"/>
                <w:color w:val="2C3131"/>
                <w:spacing w:val="-2"/>
                <w:w w:val="119"/>
                <w:sz w:val="24"/>
                <w:szCs w:val="24"/>
              </w:rPr>
              <w:t>e</w:t>
            </w:r>
            <w:r>
              <w:rPr>
                <w:rFonts w:ascii="Cambria" w:eastAsia="Cambria" w:hAnsi="Cambria" w:cs="Cambria"/>
                <w:color w:val="2C3131"/>
                <w:w w:val="122"/>
                <w:sz w:val="24"/>
                <w:szCs w:val="24"/>
              </w:rPr>
              <w:t>s</w:t>
            </w:r>
          </w:p>
        </w:tc>
      </w:tr>
      <w:tr w:rsidR="004F57BB" w14:paraId="2EAF8F64" w14:textId="77777777" w:rsidTr="002F3BB9">
        <w:trPr>
          <w:trHeight w:hRule="exact" w:val="364"/>
        </w:trPr>
        <w:tc>
          <w:tcPr>
            <w:tcW w:w="4635" w:type="dxa"/>
            <w:tcBorders>
              <w:top w:val="single" w:sz="5" w:space="0" w:color="363435"/>
              <w:left w:val="single" w:sz="4" w:space="0" w:color="363435"/>
              <w:bottom w:val="nil"/>
              <w:right w:val="single" w:sz="4" w:space="0" w:color="363435"/>
            </w:tcBorders>
          </w:tcPr>
          <w:p w14:paraId="71834608" w14:textId="77777777" w:rsidR="004F57BB" w:rsidRDefault="004F57BB">
            <w:pPr>
              <w:spacing w:before="7" w:line="100" w:lineRule="exact"/>
              <w:rPr>
                <w:sz w:val="10"/>
                <w:szCs w:val="10"/>
              </w:rPr>
            </w:pPr>
          </w:p>
          <w:p w14:paraId="54229438" w14:textId="589487EC" w:rsidR="004F57BB" w:rsidRDefault="004F57BB">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rPr>
              <w:t xml:space="preserve">.3a </w:t>
            </w:r>
            <w:r>
              <w:rPr>
                <w:rFonts w:ascii="Cambria" w:eastAsia="Cambria" w:hAnsi="Cambria" w:cs="Cambria"/>
                <w:color w:val="2C3131"/>
                <w:spacing w:val="-11"/>
              </w:rPr>
              <w:t>A</w:t>
            </w:r>
            <w:r>
              <w:rPr>
                <w:rFonts w:ascii="Cambria" w:eastAsia="Cambria" w:hAnsi="Cambria" w:cs="Cambria"/>
                <w:color w:val="2C3131"/>
                <w:spacing w:val="-2"/>
              </w:rPr>
              <w:t>v</w:t>
            </w:r>
            <w:r>
              <w:rPr>
                <w:rFonts w:ascii="Cambria" w:eastAsia="Cambria" w:hAnsi="Cambria" w:cs="Cambria"/>
                <w:color w:val="2C3131"/>
              </w:rPr>
              <w:t>oid</w:t>
            </w:r>
            <w:r>
              <w:rPr>
                <w:rFonts w:ascii="Cambria" w:eastAsia="Cambria" w:hAnsi="Cambria" w:cs="Cambria"/>
                <w:color w:val="2C3131"/>
                <w:spacing w:val="24"/>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10"/>
                <w:w w:val="107"/>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rPr>
              <w:t xml:space="preserve">uses </w:t>
            </w:r>
            <w:r>
              <w:rPr>
                <w:rFonts w:ascii="Cambria" w:eastAsia="Cambria" w:hAnsi="Cambria" w:cs="Cambria"/>
                <w:color w:val="2C3131"/>
                <w:spacing w:val="7"/>
              </w:rPr>
              <w:t xml:space="preserve"> </w:t>
            </w:r>
            <w:r>
              <w:rPr>
                <w:rFonts w:ascii="Cambria" w:eastAsia="Cambria" w:hAnsi="Cambria" w:cs="Cambria"/>
                <w:color w:val="2C3131"/>
                <w:w w:val="109"/>
              </w:rPr>
              <w:t>th</w:t>
            </w:r>
            <w:r>
              <w:rPr>
                <w:rFonts w:ascii="Cambria" w:eastAsia="Cambria" w:hAnsi="Cambria" w:cs="Cambria"/>
                <w:color w:val="2C3131"/>
                <w:spacing w:val="-5"/>
                <w:w w:val="109"/>
              </w:rPr>
              <w:t>a</w:t>
            </w:r>
            <w:r>
              <w:rPr>
                <w:rFonts w:ascii="Cambria" w:eastAsia="Cambria" w:hAnsi="Cambria" w:cs="Cambria"/>
                <w:color w:val="2C3131"/>
                <w:w w:val="113"/>
              </w:rPr>
              <w:t>t</w:t>
            </w:r>
          </w:p>
        </w:tc>
        <w:tc>
          <w:tcPr>
            <w:tcW w:w="1531" w:type="dxa"/>
            <w:vMerge w:val="restart"/>
            <w:tcBorders>
              <w:top w:val="single" w:sz="5" w:space="0" w:color="363435"/>
              <w:left w:val="single" w:sz="4" w:space="0" w:color="363435"/>
              <w:right w:val="single" w:sz="4" w:space="0" w:color="363435"/>
            </w:tcBorders>
          </w:tcPr>
          <w:p w14:paraId="4D9D172A" w14:textId="77777777" w:rsidR="004F57BB" w:rsidRDefault="004F57BB">
            <w:pPr>
              <w:spacing w:before="7" w:line="100" w:lineRule="exact"/>
              <w:rPr>
                <w:sz w:val="10"/>
                <w:szCs w:val="10"/>
              </w:rPr>
            </w:pPr>
          </w:p>
          <w:p w14:paraId="1E8E728A" w14:textId="77777777" w:rsidR="004F57BB" w:rsidRDefault="004F57BB">
            <w:pPr>
              <w:ind w:left="108"/>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417" w:type="dxa"/>
            <w:tcBorders>
              <w:top w:val="single" w:sz="5" w:space="0" w:color="363435"/>
              <w:left w:val="single" w:sz="4" w:space="0" w:color="363435"/>
              <w:bottom w:val="nil"/>
              <w:right w:val="single" w:sz="4" w:space="0" w:color="363435"/>
            </w:tcBorders>
          </w:tcPr>
          <w:p w14:paraId="59CCC829" w14:textId="156D4AAF" w:rsidR="004F57BB" w:rsidRDefault="004F57BB">
            <w:r>
              <w:t>Yes</w:t>
            </w:r>
          </w:p>
        </w:tc>
        <w:tc>
          <w:tcPr>
            <w:tcW w:w="3180" w:type="dxa"/>
            <w:vMerge w:val="restart"/>
            <w:tcBorders>
              <w:top w:val="single" w:sz="5" w:space="0" w:color="363435"/>
              <w:left w:val="single" w:sz="4" w:space="0" w:color="363435"/>
              <w:right w:val="single" w:sz="4" w:space="0" w:color="363435"/>
            </w:tcBorders>
          </w:tcPr>
          <w:p w14:paraId="026FE152" w14:textId="77777777" w:rsidR="004F57BB" w:rsidRDefault="004F57BB" w:rsidP="004F57BB">
            <w:r>
              <w:t>N/A. No marine parks or aquatic</w:t>
            </w:r>
          </w:p>
          <w:p w14:paraId="2027B74C" w14:textId="1923C774" w:rsidR="004F57BB" w:rsidRDefault="004F57BB" w:rsidP="004F57BB">
            <w:r>
              <w:t>reserves in proximity to the site.</w:t>
            </w:r>
          </w:p>
        </w:tc>
      </w:tr>
      <w:tr w:rsidR="004F57BB" w14:paraId="37C0F2BE" w14:textId="77777777" w:rsidTr="002F3BB9">
        <w:trPr>
          <w:trHeight w:hRule="exact" w:val="244"/>
        </w:trPr>
        <w:tc>
          <w:tcPr>
            <w:tcW w:w="4635" w:type="dxa"/>
            <w:tcBorders>
              <w:top w:val="nil"/>
              <w:left w:val="single" w:sz="4" w:space="0" w:color="363435"/>
              <w:bottom w:val="nil"/>
              <w:right w:val="single" w:sz="4" w:space="0" w:color="363435"/>
            </w:tcBorders>
          </w:tcPr>
          <w:p w14:paraId="201CAC52" w14:textId="552F52FB" w:rsidR="004F57BB" w:rsidRDefault="004F57BB">
            <w:pPr>
              <w:spacing w:line="220" w:lineRule="exact"/>
              <w:ind w:left="108"/>
              <w:rPr>
                <w:rFonts w:ascii="Cambria" w:eastAsia="Cambria" w:hAnsi="Cambria" w:cs="Cambria"/>
              </w:rPr>
            </w:pPr>
            <w:r>
              <w:rPr>
                <w:rFonts w:ascii="Cambria" w:eastAsia="Cambria" w:hAnsi="Cambria" w:cs="Cambria"/>
                <w:color w:val="2C3131"/>
                <w:spacing w:val="-5"/>
                <w:w w:val="120"/>
              </w:rPr>
              <w:t>a</w:t>
            </w:r>
            <w:r>
              <w:rPr>
                <w:rFonts w:ascii="Cambria" w:eastAsia="Cambria" w:hAnsi="Cambria" w:cs="Cambria"/>
                <w:color w:val="2C3131"/>
                <w:spacing w:val="-7"/>
                <w:w w:val="120"/>
              </w:rPr>
              <w:t>f</w:t>
            </w:r>
            <w:r>
              <w:rPr>
                <w:rFonts w:ascii="Cambria" w:eastAsia="Cambria" w:hAnsi="Cambria" w:cs="Cambria"/>
                <w:color w:val="2C3131"/>
                <w:spacing w:val="-2"/>
                <w:w w:val="120"/>
              </w:rPr>
              <w:t>f</w:t>
            </w:r>
            <w:r>
              <w:rPr>
                <w:rFonts w:ascii="Cambria" w:eastAsia="Cambria" w:hAnsi="Cambria" w:cs="Cambria"/>
                <w:color w:val="2C3131"/>
                <w:w w:val="120"/>
              </w:rPr>
              <w:t>e</w:t>
            </w:r>
            <w:r>
              <w:rPr>
                <w:rFonts w:ascii="Cambria" w:eastAsia="Cambria" w:hAnsi="Cambria" w:cs="Cambria"/>
                <w:color w:val="2C3131"/>
                <w:spacing w:val="-6"/>
                <w:w w:val="120"/>
              </w:rPr>
              <w:t>c</w:t>
            </w:r>
            <w:r>
              <w:rPr>
                <w:rFonts w:ascii="Cambria" w:eastAsia="Cambria" w:hAnsi="Cambria" w:cs="Cambria"/>
                <w:color w:val="2C3131"/>
                <w:w w:val="120"/>
              </w:rPr>
              <w:t>t</w:t>
            </w:r>
            <w:r>
              <w:rPr>
                <w:rFonts w:ascii="Cambria" w:eastAsia="Cambria" w:hAnsi="Cambria" w:cs="Cambria"/>
                <w:color w:val="2C3131"/>
                <w:spacing w:val="-2"/>
                <w:w w:val="120"/>
              </w:rPr>
              <w:t xml:space="preserve"> </w:t>
            </w:r>
            <w:r>
              <w:rPr>
                <w:rFonts w:ascii="Cambria" w:eastAsia="Cambria" w:hAnsi="Cambria" w:cs="Cambria"/>
                <w:color w:val="2C3131"/>
              </w:rPr>
              <w:t>the</w:t>
            </w:r>
            <w:r>
              <w:rPr>
                <w:rFonts w:ascii="Cambria" w:eastAsia="Cambria" w:hAnsi="Cambria" w:cs="Cambria"/>
                <w:color w:val="2C3131"/>
                <w:spacing w:val="29"/>
              </w:rPr>
              <w:t xml:space="preserve"> </w:t>
            </w:r>
            <w:r>
              <w:rPr>
                <w:rFonts w:ascii="Cambria" w:eastAsia="Cambria" w:hAnsi="Cambria" w:cs="Cambria"/>
                <w:color w:val="2C3131"/>
                <w:w w:val="106"/>
              </w:rPr>
              <w:t>e</w:t>
            </w:r>
            <w:r>
              <w:rPr>
                <w:rFonts w:ascii="Cambria" w:eastAsia="Cambria" w:hAnsi="Cambria" w:cs="Cambria"/>
                <w:color w:val="2C3131"/>
                <w:spacing w:val="-3"/>
                <w:w w:val="106"/>
              </w:rPr>
              <w:t>n</w:t>
            </w:r>
            <w:r>
              <w:rPr>
                <w:rFonts w:ascii="Cambria" w:eastAsia="Cambria" w:hAnsi="Cambria" w:cs="Cambria"/>
                <w:color w:val="2C3131"/>
                <w:w w:val="106"/>
              </w:rPr>
              <w:t>v</w:t>
            </w:r>
            <w:r>
              <w:rPr>
                <w:rFonts w:ascii="Cambria" w:eastAsia="Cambria" w:hAnsi="Cambria" w:cs="Cambria"/>
                <w:color w:val="2C3131"/>
                <w:spacing w:val="2"/>
                <w:w w:val="106"/>
              </w:rPr>
              <w:t>i</w:t>
            </w:r>
            <w:r>
              <w:rPr>
                <w:rFonts w:ascii="Cambria" w:eastAsia="Cambria" w:hAnsi="Cambria" w:cs="Cambria"/>
                <w:color w:val="2C3131"/>
                <w:spacing w:val="-2"/>
                <w:w w:val="106"/>
              </w:rPr>
              <w:t>r</w:t>
            </w:r>
            <w:r>
              <w:rPr>
                <w:rFonts w:ascii="Cambria" w:eastAsia="Cambria" w:hAnsi="Cambria" w:cs="Cambria"/>
                <w:color w:val="2C3131"/>
                <w:w w:val="106"/>
              </w:rPr>
              <w:t>onme</w:t>
            </w:r>
            <w:r>
              <w:rPr>
                <w:rFonts w:ascii="Cambria" w:eastAsia="Cambria" w:hAnsi="Cambria" w:cs="Cambria"/>
                <w:color w:val="2C3131"/>
                <w:spacing w:val="-4"/>
                <w:w w:val="106"/>
              </w:rPr>
              <w:t>n</w:t>
            </w:r>
            <w:r>
              <w:rPr>
                <w:rFonts w:ascii="Cambria" w:eastAsia="Cambria" w:hAnsi="Cambria" w:cs="Cambria"/>
                <w:color w:val="2C3131"/>
                <w:spacing w:val="-1"/>
                <w:w w:val="106"/>
              </w:rPr>
              <w:t>t</w:t>
            </w:r>
            <w:r>
              <w:rPr>
                <w:rFonts w:ascii="Cambria" w:eastAsia="Cambria" w:hAnsi="Cambria" w:cs="Cambria"/>
                <w:color w:val="2C3131"/>
                <w:w w:val="106"/>
              </w:rPr>
              <w:t>a</w:t>
            </w:r>
            <w:r>
              <w:rPr>
                <w:rFonts w:ascii="Cambria" w:eastAsia="Cambria" w:hAnsi="Cambria" w:cs="Cambria"/>
                <w:color w:val="2C3131"/>
                <w:spacing w:val="1"/>
                <w:w w:val="106"/>
              </w:rPr>
              <w:t>l</w:t>
            </w:r>
            <w:r>
              <w:rPr>
                <w:rFonts w:ascii="Cambria" w:eastAsia="Cambria" w:hAnsi="Cambria" w:cs="Cambria"/>
                <w:color w:val="2C3131"/>
                <w:w w:val="106"/>
              </w:rPr>
              <w:t>,</w:t>
            </w:r>
            <w:r>
              <w:rPr>
                <w:rFonts w:ascii="Cambria" w:eastAsia="Cambria" w:hAnsi="Cambria" w:cs="Cambria"/>
                <w:color w:val="2C3131"/>
                <w:spacing w:val="-16"/>
                <w:w w:val="106"/>
              </w:rPr>
              <w:t xml:space="preserve"> </w:t>
            </w:r>
            <w:r>
              <w:rPr>
                <w:rFonts w:ascii="Cambria" w:eastAsia="Cambria" w:hAnsi="Cambria" w:cs="Cambria"/>
                <w:color w:val="2C3131"/>
                <w:w w:val="106"/>
              </w:rPr>
              <w:t>e</w:t>
            </w:r>
            <w:r>
              <w:rPr>
                <w:rFonts w:ascii="Cambria" w:eastAsia="Cambria" w:hAnsi="Cambria" w:cs="Cambria"/>
                <w:color w:val="2C3131"/>
                <w:spacing w:val="-1"/>
                <w:w w:val="106"/>
              </w:rPr>
              <w:t>c</w:t>
            </w:r>
            <w:r>
              <w:rPr>
                <w:rFonts w:ascii="Cambria" w:eastAsia="Cambria" w:hAnsi="Cambria" w:cs="Cambria"/>
                <w:color w:val="2C3131"/>
                <w:w w:val="106"/>
              </w:rPr>
              <w:t>onomic,</w:t>
            </w:r>
            <w:r>
              <w:rPr>
                <w:rFonts w:ascii="Cambria" w:eastAsia="Cambria" w:hAnsi="Cambria" w:cs="Cambria"/>
                <w:color w:val="2C3131"/>
                <w:spacing w:val="19"/>
                <w:w w:val="106"/>
              </w:rPr>
              <w:t xml:space="preserve"> </w:t>
            </w:r>
            <w:r>
              <w:rPr>
                <w:rFonts w:ascii="Cambria" w:eastAsia="Cambria" w:hAnsi="Cambria" w:cs="Cambria"/>
                <w:color w:val="2C3131"/>
              </w:rPr>
              <w:t>so</w:t>
            </w:r>
            <w:r>
              <w:rPr>
                <w:rFonts w:ascii="Cambria" w:eastAsia="Cambria" w:hAnsi="Cambria" w:cs="Cambria"/>
                <w:color w:val="2C3131"/>
                <w:spacing w:val="-1"/>
              </w:rPr>
              <w:t>c</w:t>
            </w:r>
            <w:r>
              <w:rPr>
                <w:rFonts w:ascii="Cambria" w:eastAsia="Cambria" w:hAnsi="Cambria" w:cs="Cambria"/>
                <w:color w:val="2C3131"/>
              </w:rPr>
              <w:t xml:space="preserve">ial </w:t>
            </w:r>
            <w:r>
              <w:rPr>
                <w:rFonts w:ascii="Cambria" w:eastAsia="Cambria" w:hAnsi="Cambria" w:cs="Cambria"/>
                <w:color w:val="2C3131"/>
                <w:w w:val="107"/>
              </w:rPr>
              <w:t>and</w:t>
            </w:r>
          </w:p>
        </w:tc>
        <w:tc>
          <w:tcPr>
            <w:tcW w:w="1531" w:type="dxa"/>
            <w:vMerge/>
            <w:tcBorders>
              <w:left w:val="single" w:sz="4" w:space="0" w:color="363435"/>
              <w:right w:val="single" w:sz="4" w:space="0" w:color="363435"/>
            </w:tcBorders>
          </w:tcPr>
          <w:p w14:paraId="070B9A16" w14:textId="77777777" w:rsidR="004F57BB" w:rsidRDefault="004F57BB"/>
        </w:tc>
        <w:tc>
          <w:tcPr>
            <w:tcW w:w="1417" w:type="dxa"/>
            <w:tcBorders>
              <w:top w:val="nil"/>
              <w:left w:val="single" w:sz="4" w:space="0" w:color="363435"/>
              <w:bottom w:val="nil"/>
              <w:right w:val="single" w:sz="4" w:space="0" w:color="363435"/>
            </w:tcBorders>
          </w:tcPr>
          <w:p w14:paraId="6322FEBA" w14:textId="77777777" w:rsidR="004F57BB" w:rsidRDefault="004F57BB"/>
        </w:tc>
        <w:tc>
          <w:tcPr>
            <w:tcW w:w="3180" w:type="dxa"/>
            <w:vMerge/>
            <w:tcBorders>
              <w:left w:val="single" w:sz="4" w:space="0" w:color="363435"/>
              <w:right w:val="single" w:sz="4" w:space="0" w:color="363435"/>
            </w:tcBorders>
          </w:tcPr>
          <w:p w14:paraId="50932360" w14:textId="77777777" w:rsidR="004F57BB" w:rsidRDefault="004F57BB"/>
        </w:tc>
      </w:tr>
      <w:tr w:rsidR="004F57BB" w14:paraId="20507AF6" w14:textId="77777777" w:rsidTr="002F3BB9">
        <w:trPr>
          <w:trHeight w:hRule="exact" w:val="244"/>
        </w:trPr>
        <w:tc>
          <w:tcPr>
            <w:tcW w:w="4635" w:type="dxa"/>
            <w:tcBorders>
              <w:top w:val="nil"/>
              <w:left w:val="single" w:sz="4" w:space="0" w:color="363435"/>
              <w:bottom w:val="nil"/>
              <w:right w:val="single" w:sz="4" w:space="0" w:color="363435"/>
            </w:tcBorders>
          </w:tcPr>
          <w:p w14:paraId="002D26D6" w14:textId="138F56C1" w:rsidR="004F57BB" w:rsidRDefault="004F57BB">
            <w:pPr>
              <w:spacing w:line="220" w:lineRule="exact"/>
              <w:ind w:left="108"/>
              <w:rPr>
                <w:rFonts w:ascii="Cambria" w:eastAsia="Cambria" w:hAnsi="Cambria" w:cs="Cambria"/>
              </w:rPr>
            </w:pPr>
            <w:r>
              <w:rPr>
                <w:rFonts w:ascii="Cambria" w:eastAsia="Cambria" w:hAnsi="Cambria" w:cs="Cambria"/>
                <w:color w:val="2C3131"/>
                <w:w w:val="108"/>
              </w:rPr>
              <w:t>c</w:t>
            </w:r>
            <w:r>
              <w:rPr>
                <w:rFonts w:ascii="Cambria" w:eastAsia="Cambria" w:hAnsi="Cambria" w:cs="Cambria"/>
                <w:color w:val="2C3131"/>
                <w:spacing w:val="1"/>
                <w:w w:val="108"/>
              </w:rPr>
              <w:t>u</w:t>
            </w:r>
            <w:r>
              <w:rPr>
                <w:rFonts w:ascii="Cambria" w:eastAsia="Cambria" w:hAnsi="Cambria" w:cs="Cambria"/>
                <w:color w:val="2C3131"/>
                <w:spacing w:val="-9"/>
                <w:w w:val="108"/>
              </w:rPr>
              <w:t>l</w:t>
            </w:r>
            <w:r>
              <w:rPr>
                <w:rFonts w:ascii="Cambria" w:eastAsia="Cambria" w:hAnsi="Cambria" w:cs="Cambria"/>
                <w:color w:val="2C3131"/>
                <w:spacing w:val="-1"/>
                <w:w w:val="108"/>
              </w:rPr>
              <w:t>t</w:t>
            </w:r>
            <w:r>
              <w:rPr>
                <w:rFonts w:ascii="Cambria" w:eastAsia="Cambria" w:hAnsi="Cambria" w:cs="Cambria"/>
                <w:color w:val="2C3131"/>
                <w:spacing w:val="1"/>
                <w:w w:val="108"/>
              </w:rPr>
              <w:t>u</w:t>
            </w:r>
            <w:r>
              <w:rPr>
                <w:rFonts w:ascii="Cambria" w:eastAsia="Cambria" w:hAnsi="Cambria" w:cs="Cambria"/>
                <w:color w:val="2C3131"/>
                <w:spacing w:val="-4"/>
                <w:w w:val="108"/>
              </w:rPr>
              <w:t>r</w:t>
            </w:r>
            <w:r>
              <w:rPr>
                <w:rFonts w:ascii="Cambria" w:eastAsia="Cambria" w:hAnsi="Cambria" w:cs="Cambria"/>
                <w:color w:val="2C3131"/>
                <w:w w:val="108"/>
              </w:rPr>
              <w:t>al</w:t>
            </w:r>
            <w:r>
              <w:rPr>
                <w:rFonts w:ascii="Cambria" w:eastAsia="Cambria" w:hAnsi="Cambria" w:cs="Cambria"/>
                <w:color w:val="2C3131"/>
                <w:spacing w:val="2"/>
                <w:w w:val="108"/>
              </w:rPr>
              <w:t xml:space="preserve"> </w:t>
            </w:r>
            <w:r>
              <w:rPr>
                <w:rFonts w:ascii="Cambria" w:eastAsia="Cambria" w:hAnsi="Cambria" w:cs="Cambria"/>
                <w:color w:val="2C3131"/>
                <w:spacing w:val="-2"/>
              </w:rPr>
              <w:t>v</w:t>
            </w:r>
            <w:r>
              <w:rPr>
                <w:rFonts w:ascii="Cambria" w:eastAsia="Cambria" w:hAnsi="Cambria" w:cs="Cambria"/>
                <w:color w:val="2C3131"/>
              </w:rPr>
              <w:t>a</w:t>
            </w:r>
            <w:r>
              <w:rPr>
                <w:rFonts w:ascii="Cambria" w:eastAsia="Cambria" w:hAnsi="Cambria" w:cs="Cambria"/>
                <w:color w:val="2C3131"/>
                <w:spacing w:val="-4"/>
              </w:rPr>
              <w:t>l</w:t>
            </w:r>
            <w:r>
              <w:rPr>
                <w:rFonts w:ascii="Cambria" w:eastAsia="Cambria" w:hAnsi="Cambria" w:cs="Cambria"/>
                <w:color w:val="2C3131"/>
              </w:rPr>
              <w:t>u</w:t>
            </w:r>
            <w:r>
              <w:rPr>
                <w:rFonts w:ascii="Cambria" w:eastAsia="Cambria" w:hAnsi="Cambria" w:cs="Cambria"/>
                <w:color w:val="2C3131"/>
                <w:spacing w:val="-1"/>
              </w:rPr>
              <w:t>e</w:t>
            </w:r>
            <w:r>
              <w:rPr>
                <w:rFonts w:ascii="Cambria" w:eastAsia="Cambria" w:hAnsi="Cambria" w:cs="Cambria"/>
                <w:color w:val="2C3131"/>
              </w:rPr>
              <w:t xml:space="preserve">s </w:t>
            </w: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1"/>
                <w:w w:val="115"/>
              </w:rPr>
              <w:t xml:space="preserve"> </w:t>
            </w:r>
            <w:r>
              <w:rPr>
                <w:rFonts w:ascii="Cambria" w:eastAsia="Cambria" w:hAnsi="Cambria" w:cs="Cambria"/>
                <w:color w:val="2C3131"/>
              </w:rPr>
              <w:t>mar</w:t>
            </w:r>
            <w:r>
              <w:rPr>
                <w:rFonts w:ascii="Cambria" w:eastAsia="Cambria" w:hAnsi="Cambria" w:cs="Cambria"/>
                <w:color w:val="2C3131"/>
                <w:spacing w:val="1"/>
              </w:rPr>
              <w:t>i</w:t>
            </w:r>
            <w:r>
              <w:rPr>
                <w:rFonts w:ascii="Cambria" w:eastAsia="Cambria" w:hAnsi="Cambria" w:cs="Cambria"/>
                <w:color w:val="2C3131"/>
              </w:rPr>
              <w:t>ne</w:t>
            </w:r>
            <w:r>
              <w:rPr>
                <w:rFonts w:ascii="Cambria" w:eastAsia="Cambria" w:hAnsi="Cambria" w:cs="Cambria"/>
                <w:color w:val="2C3131"/>
                <w:spacing w:val="25"/>
              </w:rPr>
              <w:t xml:space="preserve"> </w:t>
            </w:r>
            <w:r>
              <w:rPr>
                <w:rFonts w:ascii="Cambria" w:eastAsia="Cambria" w:hAnsi="Cambria" w:cs="Cambria"/>
                <w:color w:val="2C3131"/>
                <w:spacing w:val="-1"/>
              </w:rPr>
              <w:t>p</w:t>
            </w:r>
            <w:r>
              <w:rPr>
                <w:rFonts w:ascii="Cambria" w:eastAsia="Cambria" w:hAnsi="Cambria" w:cs="Cambria"/>
                <w:color w:val="2C3131"/>
              </w:rPr>
              <w:t>ar</w:t>
            </w:r>
            <w:r>
              <w:rPr>
                <w:rFonts w:ascii="Cambria" w:eastAsia="Cambria" w:hAnsi="Cambria" w:cs="Cambria"/>
                <w:color w:val="2C3131"/>
                <w:spacing w:val="-2"/>
              </w:rPr>
              <w:t>k</w:t>
            </w:r>
            <w:r>
              <w:rPr>
                <w:rFonts w:ascii="Cambria" w:eastAsia="Cambria" w:hAnsi="Cambria" w:cs="Cambria"/>
                <w:color w:val="2C3131"/>
              </w:rPr>
              <w:t>s</w:t>
            </w:r>
            <w:r>
              <w:rPr>
                <w:rFonts w:ascii="Cambria" w:eastAsia="Cambria" w:hAnsi="Cambria" w:cs="Cambria"/>
                <w:color w:val="2C3131"/>
                <w:spacing w:val="37"/>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9"/>
              </w:rPr>
              <w:t>aqu</w:t>
            </w:r>
            <w:r>
              <w:rPr>
                <w:rFonts w:ascii="Cambria" w:eastAsia="Cambria" w:hAnsi="Cambria" w:cs="Cambria"/>
                <w:color w:val="2C3131"/>
                <w:spacing w:val="-4"/>
                <w:w w:val="109"/>
              </w:rPr>
              <w:t>a</w:t>
            </w:r>
            <w:r>
              <w:rPr>
                <w:rFonts w:ascii="Cambria" w:eastAsia="Cambria" w:hAnsi="Cambria" w:cs="Cambria"/>
                <w:color w:val="2C3131"/>
                <w:w w:val="110"/>
              </w:rPr>
              <w:t>tic</w:t>
            </w:r>
          </w:p>
        </w:tc>
        <w:tc>
          <w:tcPr>
            <w:tcW w:w="1531" w:type="dxa"/>
            <w:vMerge/>
            <w:tcBorders>
              <w:left w:val="single" w:sz="4" w:space="0" w:color="363435"/>
              <w:right w:val="single" w:sz="4" w:space="0" w:color="363435"/>
            </w:tcBorders>
          </w:tcPr>
          <w:p w14:paraId="5F37A1FA" w14:textId="77777777" w:rsidR="004F57BB" w:rsidRDefault="004F57BB"/>
        </w:tc>
        <w:tc>
          <w:tcPr>
            <w:tcW w:w="1417" w:type="dxa"/>
            <w:tcBorders>
              <w:top w:val="nil"/>
              <w:left w:val="single" w:sz="4" w:space="0" w:color="363435"/>
              <w:bottom w:val="nil"/>
              <w:right w:val="single" w:sz="4" w:space="0" w:color="363435"/>
            </w:tcBorders>
          </w:tcPr>
          <w:p w14:paraId="744DE389" w14:textId="77777777" w:rsidR="004F57BB" w:rsidRDefault="004F57BB"/>
        </w:tc>
        <w:tc>
          <w:tcPr>
            <w:tcW w:w="3180" w:type="dxa"/>
            <w:vMerge/>
            <w:tcBorders>
              <w:left w:val="single" w:sz="4" w:space="0" w:color="363435"/>
              <w:right w:val="single" w:sz="4" w:space="0" w:color="363435"/>
            </w:tcBorders>
          </w:tcPr>
          <w:p w14:paraId="6B1F06B0" w14:textId="77777777" w:rsidR="004F57BB" w:rsidRDefault="004F57BB"/>
        </w:tc>
      </w:tr>
      <w:tr w:rsidR="004F57BB" w14:paraId="5127EBA7" w14:textId="77777777" w:rsidTr="002F3BB9">
        <w:trPr>
          <w:trHeight w:hRule="exact" w:val="302"/>
        </w:trPr>
        <w:tc>
          <w:tcPr>
            <w:tcW w:w="4635" w:type="dxa"/>
            <w:tcBorders>
              <w:top w:val="nil"/>
              <w:left w:val="single" w:sz="4" w:space="0" w:color="363435"/>
              <w:bottom w:val="single" w:sz="4" w:space="0" w:color="363435"/>
              <w:right w:val="single" w:sz="4" w:space="0" w:color="363435"/>
            </w:tcBorders>
          </w:tcPr>
          <w:p w14:paraId="4A89EDEF" w14:textId="77777777" w:rsidR="004F57BB" w:rsidRDefault="004F57BB">
            <w:pPr>
              <w:spacing w:line="220" w:lineRule="exact"/>
              <w:ind w:left="108"/>
              <w:rPr>
                <w:rFonts w:ascii="Cambria" w:eastAsia="Cambria" w:hAnsi="Cambria" w:cs="Cambria"/>
              </w:rPr>
            </w:pPr>
            <w:r>
              <w:rPr>
                <w:rFonts w:ascii="Cambria" w:eastAsia="Cambria" w:hAnsi="Cambria" w:cs="Cambria"/>
                <w:color w:val="2C3131"/>
                <w:spacing w:val="-2"/>
                <w:w w:val="93"/>
              </w:rPr>
              <w:t>r</w:t>
            </w:r>
            <w:r>
              <w:rPr>
                <w:rFonts w:ascii="Cambria" w:eastAsia="Cambria" w:hAnsi="Cambria" w:cs="Cambria"/>
                <w:color w:val="2C3131"/>
                <w:spacing w:val="-1"/>
                <w:w w:val="115"/>
              </w:rPr>
              <w:t>e</w:t>
            </w:r>
            <w:r>
              <w:rPr>
                <w:rFonts w:ascii="Cambria" w:eastAsia="Cambria" w:hAnsi="Cambria" w:cs="Cambria"/>
                <w:color w:val="2C3131"/>
                <w:w w:val="109"/>
              </w:rPr>
              <w:t>se</w:t>
            </w:r>
            <w:r>
              <w:rPr>
                <w:rFonts w:ascii="Cambria" w:eastAsia="Cambria" w:hAnsi="Cambria" w:cs="Cambria"/>
                <w:color w:val="2C3131"/>
                <w:spacing w:val="3"/>
                <w:w w:val="109"/>
              </w:rPr>
              <w:t>r</w:t>
            </w:r>
            <w:r>
              <w:rPr>
                <w:rFonts w:ascii="Cambria" w:eastAsia="Cambria" w:hAnsi="Cambria" w:cs="Cambria"/>
                <w:color w:val="2C3131"/>
                <w:spacing w:val="-2"/>
                <w:w w:val="99"/>
              </w:rPr>
              <w:t>v</w:t>
            </w:r>
            <w:r>
              <w:rPr>
                <w:rFonts w:ascii="Cambria" w:eastAsia="Cambria" w:hAnsi="Cambria" w:cs="Cambria"/>
                <w:color w:val="2C3131"/>
                <w:spacing w:val="-1"/>
                <w:w w:val="115"/>
              </w:rPr>
              <w:t>e</w:t>
            </w:r>
            <w:r>
              <w:rPr>
                <w:rFonts w:ascii="Cambria" w:eastAsia="Cambria" w:hAnsi="Cambria" w:cs="Cambria"/>
                <w:color w:val="2C3131"/>
                <w:w w:val="112"/>
              </w:rPr>
              <w:t>s.</w:t>
            </w:r>
          </w:p>
        </w:tc>
        <w:tc>
          <w:tcPr>
            <w:tcW w:w="1531" w:type="dxa"/>
            <w:vMerge/>
            <w:tcBorders>
              <w:left w:val="single" w:sz="4" w:space="0" w:color="363435"/>
              <w:bottom w:val="single" w:sz="4" w:space="0" w:color="363435"/>
              <w:right w:val="single" w:sz="4" w:space="0" w:color="363435"/>
            </w:tcBorders>
          </w:tcPr>
          <w:p w14:paraId="2879B701" w14:textId="77777777" w:rsidR="004F57BB" w:rsidRDefault="004F57BB"/>
        </w:tc>
        <w:tc>
          <w:tcPr>
            <w:tcW w:w="1417" w:type="dxa"/>
            <w:tcBorders>
              <w:top w:val="nil"/>
              <w:left w:val="single" w:sz="4" w:space="0" w:color="363435"/>
              <w:bottom w:val="single" w:sz="4" w:space="0" w:color="363435"/>
              <w:right w:val="single" w:sz="4" w:space="0" w:color="363435"/>
            </w:tcBorders>
          </w:tcPr>
          <w:p w14:paraId="606E5849" w14:textId="77777777" w:rsidR="004F57BB" w:rsidRDefault="004F57BB"/>
        </w:tc>
        <w:tc>
          <w:tcPr>
            <w:tcW w:w="3180" w:type="dxa"/>
            <w:vMerge/>
            <w:tcBorders>
              <w:left w:val="single" w:sz="4" w:space="0" w:color="363435"/>
              <w:bottom w:val="single" w:sz="4" w:space="0" w:color="363435"/>
              <w:right w:val="single" w:sz="4" w:space="0" w:color="363435"/>
            </w:tcBorders>
          </w:tcPr>
          <w:p w14:paraId="043DC7D5" w14:textId="77777777" w:rsidR="004F57BB" w:rsidRDefault="004F57BB"/>
        </w:tc>
      </w:tr>
      <w:tr w:rsidR="004F57BB" w14:paraId="4B9F916A" w14:textId="77777777" w:rsidTr="00594C9A">
        <w:trPr>
          <w:trHeight w:hRule="exact" w:val="359"/>
        </w:trPr>
        <w:tc>
          <w:tcPr>
            <w:tcW w:w="4635" w:type="dxa"/>
            <w:tcBorders>
              <w:top w:val="single" w:sz="4" w:space="0" w:color="363435"/>
              <w:left w:val="single" w:sz="4" w:space="0" w:color="363435"/>
              <w:bottom w:val="nil"/>
              <w:right w:val="single" w:sz="4" w:space="0" w:color="363435"/>
            </w:tcBorders>
          </w:tcPr>
          <w:p w14:paraId="03884521" w14:textId="77777777" w:rsidR="004F57BB" w:rsidRDefault="004F57BB">
            <w:pPr>
              <w:spacing w:before="8" w:line="100" w:lineRule="exact"/>
              <w:rPr>
                <w:sz w:val="10"/>
                <w:szCs w:val="10"/>
              </w:rPr>
            </w:pPr>
          </w:p>
          <w:p w14:paraId="1DD0C634" w14:textId="77777777" w:rsidR="004F57BB" w:rsidRDefault="004F57BB">
            <w:pPr>
              <w:ind w:left="108"/>
              <w:rPr>
                <w:rFonts w:ascii="Cambria" w:eastAsia="Cambria" w:hAnsi="Cambria" w:cs="Cambria"/>
              </w:rPr>
            </w:pPr>
            <w:r>
              <w:rPr>
                <w:rFonts w:ascii="Cambria" w:eastAsia="Cambria" w:hAnsi="Cambria" w:cs="Cambria"/>
                <w:b/>
                <w:color w:val="2C3131"/>
                <w:spacing w:val="1"/>
              </w:rPr>
              <w:t>A</w:t>
            </w:r>
            <w:r>
              <w:rPr>
                <w:rFonts w:ascii="Cambria" w:eastAsia="Cambria" w:hAnsi="Cambria" w:cs="Cambria"/>
                <w:b/>
                <w:color w:val="2C3131"/>
              </w:rPr>
              <w:t xml:space="preserve">.3b </w:t>
            </w:r>
            <w:r>
              <w:rPr>
                <w:rFonts w:ascii="Cambria" w:eastAsia="Cambria" w:hAnsi="Cambria" w:cs="Cambria"/>
                <w:b/>
                <w:color w:val="2C3131"/>
                <w:spacing w:val="1"/>
              </w:rPr>
              <w:t xml:space="preserve"> </w:t>
            </w:r>
            <w:r>
              <w:rPr>
                <w:rFonts w:ascii="Cambria" w:eastAsia="Cambria" w:hAnsi="Cambria" w:cs="Cambria"/>
                <w:color w:val="2C3131"/>
                <w:w w:val="110"/>
              </w:rPr>
              <w:t>P</w:t>
            </w:r>
            <w:r>
              <w:rPr>
                <w:rFonts w:ascii="Cambria" w:eastAsia="Cambria" w:hAnsi="Cambria" w:cs="Cambria"/>
                <w:color w:val="2C3131"/>
                <w:spacing w:val="-2"/>
                <w:w w:val="110"/>
              </w:rPr>
              <w:t>r</w:t>
            </w:r>
            <w:r>
              <w:rPr>
                <w:rFonts w:ascii="Cambria" w:eastAsia="Cambria" w:hAnsi="Cambria" w:cs="Cambria"/>
                <w:color w:val="2C3131"/>
                <w:spacing w:val="-5"/>
                <w:w w:val="110"/>
              </w:rPr>
              <w:t>o</w:t>
            </w:r>
            <w:r>
              <w:rPr>
                <w:rFonts w:ascii="Cambria" w:eastAsia="Cambria" w:hAnsi="Cambria" w:cs="Cambria"/>
                <w:color w:val="2C3131"/>
                <w:spacing w:val="-3"/>
                <w:w w:val="110"/>
              </w:rPr>
              <w:t>t</w:t>
            </w:r>
            <w:r>
              <w:rPr>
                <w:rFonts w:ascii="Cambria" w:eastAsia="Cambria" w:hAnsi="Cambria" w:cs="Cambria"/>
                <w:color w:val="2C3131"/>
                <w:w w:val="110"/>
              </w:rPr>
              <w:t>e</w:t>
            </w:r>
            <w:r>
              <w:rPr>
                <w:rFonts w:ascii="Cambria" w:eastAsia="Cambria" w:hAnsi="Cambria" w:cs="Cambria"/>
                <w:color w:val="2C3131"/>
                <w:spacing w:val="-5"/>
                <w:w w:val="110"/>
              </w:rPr>
              <w:t>c</w:t>
            </w:r>
            <w:r>
              <w:rPr>
                <w:rFonts w:ascii="Cambria" w:eastAsia="Cambria" w:hAnsi="Cambria" w:cs="Cambria"/>
                <w:color w:val="2C3131"/>
                <w:w w:val="110"/>
              </w:rPr>
              <w:t>t</w:t>
            </w:r>
            <w:r>
              <w:rPr>
                <w:rFonts w:ascii="Cambria" w:eastAsia="Cambria" w:hAnsi="Cambria" w:cs="Cambria"/>
                <w:color w:val="2C3131"/>
                <w:spacing w:val="5"/>
                <w:w w:val="110"/>
              </w:rPr>
              <w:t xml:space="preserve"> </w:t>
            </w:r>
            <w:r>
              <w:rPr>
                <w:rFonts w:ascii="Cambria" w:eastAsia="Cambria" w:hAnsi="Cambria" w:cs="Cambria"/>
                <w:color w:val="2C3131"/>
              </w:rPr>
              <w:t>the</w:t>
            </w:r>
            <w:r>
              <w:rPr>
                <w:rFonts w:ascii="Cambria" w:eastAsia="Cambria" w:hAnsi="Cambria" w:cs="Cambria"/>
                <w:color w:val="2C3131"/>
                <w:spacing w:val="29"/>
              </w:rPr>
              <w:t xml:space="preserve"> </w:t>
            </w:r>
            <w:r>
              <w:rPr>
                <w:rFonts w:ascii="Cambria" w:eastAsia="Cambria" w:hAnsi="Cambria" w:cs="Cambria"/>
                <w:color w:val="2C3131"/>
                <w:w w:val="112"/>
              </w:rPr>
              <w:t>e</w:t>
            </w:r>
            <w:r>
              <w:rPr>
                <w:rFonts w:ascii="Cambria" w:eastAsia="Cambria" w:hAnsi="Cambria" w:cs="Cambria"/>
                <w:color w:val="2C3131"/>
                <w:spacing w:val="-1"/>
                <w:w w:val="112"/>
              </w:rPr>
              <w:t>c</w:t>
            </w:r>
            <w:r>
              <w:rPr>
                <w:rFonts w:ascii="Cambria" w:eastAsia="Cambria" w:hAnsi="Cambria" w:cs="Cambria"/>
                <w:color w:val="2C3131"/>
                <w:w w:val="112"/>
              </w:rPr>
              <w:t>o</w:t>
            </w:r>
            <w:r>
              <w:rPr>
                <w:rFonts w:ascii="Cambria" w:eastAsia="Cambria" w:hAnsi="Cambria" w:cs="Cambria"/>
                <w:color w:val="2C3131"/>
                <w:spacing w:val="-6"/>
                <w:w w:val="112"/>
              </w:rPr>
              <w:t>l</w:t>
            </w:r>
            <w:r>
              <w:rPr>
                <w:rFonts w:ascii="Cambria" w:eastAsia="Cambria" w:hAnsi="Cambria" w:cs="Cambria"/>
                <w:color w:val="2C3131"/>
                <w:w w:val="112"/>
              </w:rPr>
              <w:t>ogi</w:t>
            </w:r>
            <w:r>
              <w:rPr>
                <w:rFonts w:ascii="Cambria" w:eastAsia="Cambria" w:hAnsi="Cambria" w:cs="Cambria"/>
                <w:color w:val="2C3131"/>
                <w:spacing w:val="-2"/>
                <w:w w:val="112"/>
              </w:rPr>
              <w:t>c</w:t>
            </w:r>
            <w:r>
              <w:rPr>
                <w:rFonts w:ascii="Cambria" w:eastAsia="Cambria" w:hAnsi="Cambria" w:cs="Cambria"/>
                <w:color w:val="2C3131"/>
                <w:w w:val="112"/>
              </w:rPr>
              <w:t>al</w:t>
            </w:r>
            <w:r>
              <w:rPr>
                <w:rFonts w:ascii="Cambria" w:eastAsia="Cambria" w:hAnsi="Cambria" w:cs="Cambria"/>
                <w:color w:val="2C3131"/>
                <w:spacing w:val="7"/>
                <w:w w:val="112"/>
              </w:rPr>
              <w:t xml:space="preserve"> </w:t>
            </w:r>
            <w:r>
              <w:rPr>
                <w:rFonts w:ascii="Cambria" w:eastAsia="Cambria" w:hAnsi="Cambria" w:cs="Cambria"/>
                <w:color w:val="2C3131"/>
              </w:rPr>
              <w:t>h</w:t>
            </w:r>
            <w:r>
              <w:rPr>
                <w:rFonts w:ascii="Cambria" w:eastAsia="Cambria" w:hAnsi="Cambria" w:cs="Cambria"/>
                <w:color w:val="2C3131"/>
                <w:spacing w:val="-1"/>
              </w:rPr>
              <w:t>e</w:t>
            </w:r>
            <w:r>
              <w:rPr>
                <w:rFonts w:ascii="Cambria" w:eastAsia="Cambria" w:hAnsi="Cambria" w:cs="Cambria"/>
                <w:color w:val="2C3131"/>
              </w:rPr>
              <w:t>a</w:t>
            </w:r>
            <w:r>
              <w:rPr>
                <w:rFonts w:ascii="Cambria" w:eastAsia="Cambria" w:hAnsi="Cambria" w:cs="Cambria"/>
                <w:color w:val="2C3131"/>
                <w:spacing w:val="-8"/>
              </w:rPr>
              <w:t>l</w:t>
            </w:r>
            <w:r>
              <w:rPr>
                <w:rFonts w:ascii="Cambria" w:eastAsia="Cambria" w:hAnsi="Cambria" w:cs="Cambria"/>
                <w:color w:val="2C3131"/>
              </w:rPr>
              <w:t xml:space="preserve">th </w:t>
            </w:r>
            <w:r>
              <w:rPr>
                <w:rFonts w:ascii="Cambria" w:eastAsia="Cambria" w:hAnsi="Cambria" w:cs="Cambria"/>
                <w:color w:val="2C3131"/>
                <w:spacing w:val="7"/>
              </w:rPr>
              <w:t xml:space="preserve"> </w:t>
            </w: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1"/>
                <w:w w:val="115"/>
              </w:rPr>
              <w:t xml:space="preserve"> </w:t>
            </w:r>
            <w:r>
              <w:rPr>
                <w:rFonts w:ascii="Cambria" w:eastAsia="Cambria" w:hAnsi="Cambria" w:cs="Cambria"/>
                <w:color w:val="2C3131"/>
                <w:w w:val="101"/>
              </w:rPr>
              <w:t>mar</w:t>
            </w:r>
            <w:r>
              <w:rPr>
                <w:rFonts w:ascii="Cambria" w:eastAsia="Cambria" w:hAnsi="Cambria" w:cs="Cambria"/>
                <w:color w:val="2C3131"/>
                <w:spacing w:val="1"/>
                <w:w w:val="101"/>
              </w:rPr>
              <w:t>i</w:t>
            </w:r>
            <w:r>
              <w:rPr>
                <w:rFonts w:ascii="Cambria" w:eastAsia="Cambria" w:hAnsi="Cambria" w:cs="Cambria"/>
                <w:color w:val="2C3131"/>
                <w:w w:val="108"/>
              </w:rPr>
              <w:t>ne</w:t>
            </w:r>
          </w:p>
        </w:tc>
        <w:tc>
          <w:tcPr>
            <w:tcW w:w="1531" w:type="dxa"/>
            <w:vMerge w:val="restart"/>
            <w:tcBorders>
              <w:top w:val="single" w:sz="4" w:space="0" w:color="363435"/>
              <w:left w:val="single" w:sz="4" w:space="0" w:color="363435"/>
              <w:right w:val="single" w:sz="4" w:space="0" w:color="363435"/>
            </w:tcBorders>
          </w:tcPr>
          <w:p w14:paraId="6D5069BE" w14:textId="77777777" w:rsidR="004F57BB" w:rsidRDefault="004F57BB">
            <w:pPr>
              <w:spacing w:before="8" w:line="100" w:lineRule="exact"/>
              <w:rPr>
                <w:sz w:val="10"/>
                <w:szCs w:val="10"/>
              </w:rPr>
            </w:pPr>
          </w:p>
          <w:p w14:paraId="40F58859" w14:textId="77777777" w:rsidR="004F57BB" w:rsidRDefault="004F57BB">
            <w:pPr>
              <w:ind w:left="108"/>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417" w:type="dxa"/>
            <w:tcBorders>
              <w:top w:val="single" w:sz="4" w:space="0" w:color="363435"/>
              <w:left w:val="single" w:sz="4" w:space="0" w:color="363435"/>
              <w:bottom w:val="nil"/>
              <w:right w:val="single" w:sz="4" w:space="0" w:color="363435"/>
            </w:tcBorders>
          </w:tcPr>
          <w:p w14:paraId="267C8E95" w14:textId="5AD967F4" w:rsidR="004F57BB" w:rsidRDefault="004F57BB">
            <w:r>
              <w:t>Yes</w:t>
            </w:r>
          </w:p>
        </w:tc>
        <w:tc>
          <w:tcPr>
            <w:tcW w:w="3180" w:type="dxa"/>
            <w:vMerge w:val="restart"/>
            <w:tcBorders>
              <w:top w:val="single" w:sz="4" w:space="0" w:color="363435"/>
              <w:left w:val="single" w:sz="4" w:space="0" w:color="363435"/>
              <w:right w:val="single" w:sz="4" w:space="0" w:color="363435"/>
            </w:tcBorders>
          </w:tcPr>
          <w:p w14:paraId="2E21DA5B" w14:textId="77777777" w:rsidR="004F57BB" w:rsidRDefault="004F57BB" w:rsidP="004F57BB">
            <w:r>
              <w:t>N/A. No marine parks or aquatic</w:t>
            </w:r>
          </w:p>
          <w:p w14:paraId="1376B237" w14:textId="63C28FBA" w:rsidR="004F57BB" w:rsidRDefault="004F57BB" w:rsidP="004F57BB">
            <w:r>
              <w:t>reserves in proximity to the site.</w:t>
            </w:r>
          </w:p>
        </w:tc>
      </w:tr>
      <w:tr w:rsidR="004F57BB" w14:paraId="0F47C6DC" w14:textId="77777777" w:rsidTr="00594C9A">
        <w:trPr>
          <w:trHeight w:hRule="exact" w:val="244"/>
        </w:trPr>
        <w:tc>
          <w:tcPr>
            <w:tcW w:w="4635" w:type="dxa"/>
            <w:tcBorders>
              <w:top w:val="nil"/>
              <w:left w:val="single" w:sz="4" w:space="0" w:color="363435"/>
              <w:bottom w:val="nil"/>
              <w:right w:val="single" w:sz="4" w:space="0" w:color="363435"/>
            </w:tcBorders>
          </w:tcPr>
          <w:p w14:paraId="439A7A81" w14:textId="77777777" w:rsidR="004F57BB" w:rsidRDefault="004F57BB">
            <w:pPr>
              <w:spacing w:line="220" w:lineRule="exact"/>
              <w:ind w:left="108"/>
              <w:rPr>
                <w:rFonts w:ascii="Cambria" w:eastAsia="Cambria" w:hAnsi="Cambria" w:cs="Cambria"/>
              </w:rPr>
            </w:pPr>
            <w:r>
              <w:rPr>
                <w:rFonts w:ascii="Cambria" w:eastAsia="Cambria" w:hAnsi="Cambria" w:cs="Cambria"/>
                <w:color w:val="2C3131"/>
                <w:spacing w:val="-1"/>
              </w:rPr>
              <w:t>p</w:t>
            </w:r>
            <w:r>
              <w:rPr>
                <w:rFonts w:ascii="Cambria" w:eastAsia="Cambria" w:hAnsi="Cambria" w:cs="Cambria"/>
                <w:color w:val="2C3131"/>
              </w:rPr>
              <w:t>ar</w:t>
            </w:r>
            <w:r>
              <w:rPr>
                <w:rFonts w:ascii="Cambria" w:eastAsia="Cambria" w:hAnsi="Cambria" w:cs="Cambria"/>
                <w:color w:val="2C3131"/>
                <w:spacing w:val="-2"/>
              </w:rPr>
              <w:t>k</w:t>
            </w:r>
            <w:r>
              <w:rPr>
                <w:rFonts w:ascii="Cambria" w:eastAsia="Cambria" w:hAnsi="Cambria" w:cs="Cambria"/>
                <w:color w:val="2C3131"/>
              </w:rPr>
              <w:t>s</w:t>
            </w:r>
            <w:r>
              <w:rPr>
                <w:rFonts w:ascii="Cambria" w:eastAsia="Cambria" w:hAnsi="Cambria" w:cs="Cambria"/>
                <w:color w:val="2C3131"/>
                <w:spacing w:val="37"/>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8"/>
              </w:rPr>
              <w:t>aqu</w:t>
            </w:r>
            <w:r>
              <w:rPr>
                <w:rFonts w:ascii="Cambria" w:eastAsia="Cambria" w:hAnsi="Cambria" w:cs="Cambria"/>
                <w:color w:val="2C3131"/>
                <w:spacing w:val="-4"/>
                <w:w w:val="108"/>
              </w:rPr>
              <w:t>a</w:t>
            </w:r>
            <w:r>
              <w:rPr>
                <w:rFonts w:ascii="Cambria" w:eastAsia="Cambria" w:hAnsi="Cambria" w:cs="Cambria"/>
                <w:color w:val="2C3131"/>
                <w:w w:val="108"/>
              </w:rPr>
              <w:t>tic</w:t>
            </w:r>
            <w:r>
              <w:rPr>
                <w:rFonts w:ascii="Cambria" w:eastAsia="Cambria" w:hAnsi="Cambria" w:cs="Cambria"/>
                <w:color w:val="2C3131"/>
                <w:spacing w:val="9"/>
                <w:w w:val="108"/>
              </w:rPr>
              <w:t xml:space="preserve"> </w:t>
            </w:r>
            <w:r>
              <w:rPr>
                <w:rFonts w:ascii="Cambria" w:eastAsia="Cambria" w:hAnsi="Cambria" w:cs="Cambria"/>
                <w:color w:val="2C3131"/>
                <w:spacing w:val="-2"/>
                <w:w w:val="108"/>
              </w:rPr>
              <w:t>r</w:t>
            </w:r>
            <w:r>
              <w:rPr>
                <w:rFonts w:ascii="Cambria" w:eastAsia="Cambria" w:hAnsi="Cambria" w:cs="Cambria"/>
                <w:color w:val="2C3131"/>
                <w:spacing w:val="-1"/>
                <w:w w:val="108"/>
              </w:rPr>
              <w:t>e</w:t>
            </w:r>
            <w:r>
              <w:rPr>
                <w:rFonts w:ascii="Cambria" w:eastAsia="Cambria" w:hAnsi="Cambria" w:cs="Cambria"/>
                <w:color w:val="2C3131"/>
                <w:w w:val="108"/>
              </w:rPr>
              <w:t>se</w:t>
            </w:r>
            <w:r>
              <w:rPr>
                <w:rFonts w:ascii="Cambria" w:eastAsia="Cambria" w:hAnsi="Cambria" w:cs="Cambria"/>
                <w:color w:val="2C3131"/>
                <w:spacing w:val="3"/>
                <w:w w:val="108"/>
              </w:rPr>
              <w:t>r</w:t>
            </w:r>
            <w:r>
              <w:rPr>
                <w:rFonts w:ascii="Cambria" w:eastAsia="Cambria" w:hAnsi="Cambria" w:cs="Cambria"/>
                <w:color w:val="2C3131"/>
                <w:spacing w:val="-2"/>
                <w:w w:val="108"/>
              </w:rPr>
              <w:t>v</w:t>
            </w:r>
            <w:r>
              <w:rPr>
                <w:rFonts w:ascii="Cambria" w:eastAsia="Cambria" w:hAnsi="Cambria" w:cs="Cambria"/>
                <w:color w:val="2C3131"/>
                <w:spacing w:val="-1"/>
                <w:w w:val="108"/>
              </w:rPr>
              <w:t>e</w:t>
            </w:r>
            <w:r>
              <w:rPr>
                <w:rFonts w:ascii="Cambria" w:eastAsia="Cambria" w:hAnsi="Cambria" w:cs="Cambria"/>
                <w:color w:val="2C3131"/>
                <w:w w:val="108"/>
              </w:rPr>
              <w:t>s,</w:t>
            </w:r>
            <w:r>
              <w:rPr>
                <w:rFonts w:ascii="Cambria" w:eastAsia="Cambria" w:hAnsi="Cambria" w:cs="Cambria"/>
                <w:color w:val="2C3131"/>
                <w:spacing w:val="4"/>
                <w:w w:val="108"/>
              </w:rPr>
              <w:t xml:space="preserve"> </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2"/>
              </w:rPr>
              <w:t>c</w:t>
            </w:r>
            <w:r>
              <w:rPr>
                <w:rFonts w:ascii="Cambria" w:eastAsia="Cambria" w:hAnsi="Cambria" w:cs="Cambria"/>
                <w:color w:val="2C3131"/>
                <w:spacing w:val="-4"/>
              </w:rPr>
              <w:t>l</w:t>
            </w:r>
            <w:r>
              <w:rPr>
                <w:rFonts w:ascii="Cambria" w:eastAsia="Cambria" w:hAnsi="Cambria" w:cs="Cambria"/>
                <w:color w:val="2C3131"/>
              </w:rPr>
              <w:t>u</w:t>
            </w:r>
            <w:r>
              <w:rPr>
                <w:rFonts w:ascii="Cambria" w:eastAsia="Cambria" w:hAnsi="Cambria" w:cs="Cambria"/>
                <w:color w:val="2C3131"/>
                <w:spacing w:val="2"/>
              </w:rPr>
              <w:t>d</w:t>
            </w:r>
            <w:r>
              <w:rPr>
                <w:rFonts w:ascii="Cambria" w:eastAsia="Cambria" w:hAnsi="Cambria" w:cs="Cambria"/>
                <w:color w:val="2C3131"/>
                <w:spacing w:val="1"/>
              </w:rPr>
              <w:t>i</w:t>
            </w:r>
            <w:r>
              <w:rPr>
                <w:rFonts w:ascii="Cambria" w:eastAsia="Cambria" w:hAnsi="Cambria" w:cs="Cambria"/>
                <w:color w:val="2C3131"/>
              </w:rPr>
              <w:t xml:space="preserve">ng </w:t>
            </w:r>
            <w:r>
              <w:rPr>
                <w:rFonts w:ascii="Cambria" w:eastAsia="Cambria" w:hAnsi="Cambria" w:cs="Cambria"/>
                <w:color w:val="2C3131"/>
                <w:spacing w:val="12"/>
              </w:rPr>
              <w:t xml:space="preserve"> </w:t>
            </w: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spacing w:val="-2"/>
                <w:w w:val="106"/>
              </w:rPr>
              <w:t>o</w:t>
            </w:r>
            <w:r>
              <w:rPr>
                <w:rFonts w:ascii="Cambria" w:eastAsia="Cambria" w:hAnsi="Cambria" w:cs="Cambria"/>
                <w:color w:val="2C3131"/>
              </w:rPr>
              <w:t>vi</w:t>
            </w:r>
            <w:r>
              <w:rPr>
                <w:rFonts w:ascii="Cambria" w:eastAsia="Cambria" w:hAnsi="Cambria" w:cs="Cambria"/>
                <w:color w:val="2C3131"/>
                <w:spacing w:val="2"/>
              </w:rPr>
              <w:t>d</w:t>
            </w:r>
            <w:r>
              <w:rPr>
                <w:rFonts w:ascii="Cambria" w:eastAsia="Cambria" w:hAnsi="Cambria" w:cs="Cambria"/>
                <w:color w:val="2C3131"/>
                <w:spacing w:val="1"/>
                <w:w w:val="87"/>
              </w:rPr>
              <w:t>i</w:t>
            </w:r>
            <w:r>
              <w:rPr>
                <w:rFonts w:ascii="Cambria" w:eastAsia="Cambria" w:hAnsi="Cambria" w:cs="Cambria"/>
                <w:color w:val="2C3131"/>
                <w:w w:val="113"/>
              </w:rPr>
              <w:t>ng</w:t>
            </w:r>
          </w:p>
        </w:tc>
        <w:tc>
          <w:tcPr>
            <w:tcW w:w="1531" w:type="dxa"/>
            <w:vMerge/>
            <w:tcBorders>
              <w:left w:val="single" w:sz="4" w:space="0" w:color="363435"/>
              <w:right w:val="single" w:sz="4" w:space="0" w:color="363435"/>
            </w:tcBorders>
          </w:tcPr>
          <w:p w14:paraId="185A8F64" w14:textId="77777777" w:rsidR="004F57BB" w:rsidRDefault="004F57BB"/>
        </w:tc>
        <w:tc>
          <w:tcPr>
            <w:tcW w:w="1417" w:type="dxa"/>
            <w:tcBorders>
              <w:top w:val="nil"/>
              <w:left w:val="single" w:sz="4" w:space="0" w:color="363435"/>
              <w:bottom w:val="nil"/>
              <w:right w:val="single" w:sz="4" w:space="0" w:color="363435"/>
            </w:tcBorders>
          </w:tcPr>
          <w:p w14:paraId="653BB1B6" w14:textId="77777777" w:rsidR="004F57BB" w:rsidRDefault="004F57BB"/>
        </w:tc>
        <w:tc>
          <w:tcPr>
            <w:tcW w:w="3180" w:type="dxa"/>
            <w:vMerge/>
            <w:tcBorders>
              <w:left w:val="single" w:sz="4" w:space="0" w:color="363435"/>
              <w:right w:val="single" w:sz="4" w:space="0" w:color="363435"/>
            </w:tcBorders>
          </w:tcPr>
          <w:p w14:paraId="3E1D90C6" w14:textId="77777777" w:rsidR="004F57BB" w:rsidRDefault="004F57BB"/>
        </w:tc>
      </w:tr>
      <w:tr w:rsidR="004F57BB" w14:paraId="4D4465DF" w14:textId="77777777" w:rsidTr="00594C9A">
        <w:trPr>
          <w:trHeight w:hRule="exact" w:val="244"/>
        </w:trPr>
        <w:tc>
          <w:tcPr>
            <w:tcW w:w="4635" w:type="dxa"/>
            <w:tcBorders>
              <w:top w:val="nil"/>
              <w:left w:val="single" w:sz="4" w:space="0" w:color="363435"/>
              <w:bottom w:val="nil"/>
              <w:right w:val="single" w:sz="4" w:space="0" w:color="363435"/>
            </w:tcBorders>
          </w:tcPr>
          <w:p w14:paraId="4FA4B1F9" w14:textId="77777777" w:rsidR="004F57BB" w:rsidRDefault="004F57BB">
            <w:pPr>
              <w:spacing w:line="220" w:lineRule="exact"/>
              <w:ind w:left="108"/>
              <w:rPr>
                <w:rFonts w:ascii="Cambria" w:eastAsia="Cambria" w:hAnsi="Cambria" w:cs="Cambria"/>
              </w:rPr>
            </w:pPr>
            <w:r>
              <w:rPr>
                <w:rFonts w:ascii="Cambria" w:eastAsia="Cambria" w:hAnsi="Cambria" w:cs="Cambria"/>
                <w:color w:val="2C3131"/>
                <w:spacing w:val="-2"/>
                <w:w w:val="107"/>
              </w:rPr>
              <w:t>f</w:t>
            </w:r>
            <w:r>
              <w:rPr>
                <w:rFonts w:ascii="Cambria" w:eastAsia="Cambria" w:hAnsi="Cambria" w:cs="Cambria"/>
                <w:color w:val="2C3131"/>
                <w:w w:val="107"/>
              </w:rPr>
              <w:t>or</w:t>
            </w:r>
            <w:r>
              <w:rPr>
                <w:rFonts w:ascii="Cambria" w:eastAsia="Cambria" w:hAnsi="Cambria" w:cs="Cambria"/>
                <w:color w:val="2C3131"/>
                <w:spacing w:val="3"/>
                <w:w w:val="107"/>
              </w:rPr>
              <w:t xml:space="preserve"> </w:t>
            </w:r>
            <w:r>
              <w:rPr>
                <w:rFonts w:ascii="Cambria" w:eastAsia="Cambria" w:hAnsi="Cambria" w:cs="Cambria"/>
                <w:color w:val="2C3131"/>
              </w:rPr>
              <w:t>r</w:t>
            </w:r>
            <w:r>
              <w:rPr>
                <w:rFonts w:ascii="Cambria" w:eastAsia="Cambria" w:hAnsi="Cambria" w:cs="Cambria"/>
                <w:color w:val="2C3131"/>
                <w:spacing w:val="2"/>
              </w:rPr>
              <w:t>i</w:t>
            </w:r>
            <w:r>
              <w:rPr>
                <w:rFonts w:ascii="Cambria" w:eastAsia="Cambria" w:hAnsi="Cambria" w:cs="Cambria"/>
                <w:color w:val="2C3131"/>
                <w:spacing w:val="-1"/>
              </w:rPr>
              <w:t>p</w:t>
            </w:r>
            <w:r>
              <w:rPr>
                <w:rFonts w:ascii="Cambria" w:eastAsia="Cambria" w:hAnsi="Cambria" w:cs="Cambria"/>
                <w:color w:val="2C3131"/>
              </w:rPr>
              <w:t>arian</w:t>
            </w:r>
            <w:r>
              <w:rPr>
                <w:rFonts w:ascii="Cambria" w:eastAsia="Cambria" w:hAnsi="Cambria" w:cs="Cambria"/>
                <w:color w:val="2C3131"/>
                <w:spacing w:val="10"/>
              </w:rPr>
              <w:t xml:space="preserve"> </w:t>
            </w:r>
            <w:r>
              <w:rPr>
                <w:rFonts w:ascii="Cambria" w:eastAsia="Cambria" w:hAnsi="Cambria" w:cs="Cambria"/>
                <w:color w:val="2C3131"/>
                <w:spacing w:val="-2"/>
                <w:w w:val="109"/>
              </w:rPr>
              <w:t>v</w:t>
            </w:r>
            <w:r>
              <w:rPr>
                <w:rFonts w:ascii="Cambria" w:eastAsia="Cambria" w:hAnsi="Cambria" w:cs="Cambria"/>
                <w:color w:val="2C3131"/>
                <w:spacing w:val="-1"/>
                <w:w w:val="109"/>
              </w:rPr>
              <w:t>e</w:t>
            </w:r>
            <w:r>
              <w:rPr>
                <w:rFonts w:ascii="Cambria" w:eastAsia="Cambria" w:hAnsi="Cambria" w:cs="Cambria"/>
                <w:color w:val="2C3131"/>
                <w:spacing w:val="-3"/>
                <w:w w:val="109"/>
              </w:rPr>
              <w:t>g</w:t>
            </w:r>
            <w:r>
              <w:rPr>
                <w:rFonts w:ascii="Cambria" w:eastAsia="Cambria" w:hAnsi="Cambria" w:cs="Cambria"/>
                <w:color w:val="2C3131"/>
                <w:spacing w:val="-5"/>
                <w:w w:val="109"/>
              </w:rPr>
              <w:t>e</w:t>
            </w:r>
            <w:r>
              <w:rPr>
                <w:rFonts w:ascii="Cambria" w:eastAsia="Cambria" w:hAnsi="Cambria" w:cs="Cambria"/>
                <w:color w:val="2C3131"/>
                <w:spacing w:val="-1"/>
                <w:w w:val="109"/>
              </w:rPr>
              <w:t>t</w:t>
            </w:r>
            <w:r>
              <w:rPr>
                <w:rFonts w:ascii="Cambria" w:eastAsia="Cambria" w:hAnsi="Cambria" w:cs="Cambria"/>
                <w:color w:val="2C3131"/>
                <w:spacing w:val="-5"/>
                <w:w w:val="109"/>
              </w:rPr>
              <w:t>a</w:t>
            </w:r>
            <w:r>
              <w:rPr>
                <w:rFonts w:ascii="Cambria" w:eastAsia="Cambria" w:hAnsi="Cambria" w:cs="Cambria"/>
                <w:color w:val="2C3131"/>
                <w:w w:val="109"/>
              </w:rPr>
              <w:t>tion</w:t>
            </w:r>
            <w:r>
              <w:rPr>
                <w:rFonts w:ascii="Cambria" w:eastAsia="Cambria" w:hAnsi="Cambria" w:cs="Cambria"/>
                <w:color w:val="2C3131"/>
                <w:spacing w:val="5"/>
                <w:w w:val="109"/>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12"/>
              </w:rPr>
              <w:t>bu</w:t>
            </w:r>
            <w:r>
              <w:rPr>
                <w:rFonts w:ascii="Cambria" w:eastAsia="Cambria" w:hAnsi="Cambria" w:cs="Cambria"/>
                <w:color w:val="2C3131"/>
                <w:spacing w:val="-7"/>
                <w:w w:val="112"/>
              </w:rPr>
              <w:t>f</w:t>
            </w:r>
            <w:r>
              <w:rPr>
                <w:rFonts w:ascii="Cambria" w:eastAsia="Cambria" w:hAnsi="Cambria" w:cs="Cambria"/>
                <w:color w:val="2C3131"/>
                <w:spacing w:val="-1"/>
                <w:w w:val="112"/>
              </w:rPr>
              <w:t>f</w:t>
            </w:r>
            <w:r>
              <w:rPr>
                <w:rFonts w:ascii="Cambria" w:eastAsia="Cambria" w:hAnsi="Cambria" w:cs="Cambria"/>
                <w:color w:val="2C3131"/>
                <w:w w:val="112"/>
              </w:rPr>
              <w:t>e</w:t>
            </w:r>
            <w:r>
              <w:rPr>
                <w:rFonts w:ascii="Cambria" w:eastAsia="Cambria" w:hAnsi="Cambria" w:cs="Cambria"/>
                <w:color w:val="2C3131"/>
                <w:spacing w:val="-1"/>
                <w:w w:val="112"/>
              </w:rPr>
              <w:t>r</w:t>
            </w:r>
            <w:r>
              <w:rPr>
                <w:rFonts w:ascii="Cambria" w:eastAsia="Cambria" w:hAnsi="Cambria" w:cs="Cambria"/>
                <w:color w:val="2C3131"/>
                <w:w w:val="112"/>
              </w:rPr>
              <w:t xml:space="preserve">s </w:t>
            </w:r>
            <w:r>
              <w:rPr>
                <w:rFonts w:ascii="Cambria" w:eastAsia="Cambria" w:hAnsi="Cambria" w:cs="Cambria"/>
                <w:color w:val="2C3131"/>
                <w:spacing w:val="2"/>
              </w:rPr>
              <w:t>i</w:t>
            </w:r>
            <w:r>
              <w:rPr>
                <w:rFonts w:ascii="Cambria" w:eastAsia="Cambria" w:hAnsi="Cambria" w:cs="Cambria"/>
                <w:color w:val="2C3131"/>
              </w:rPr>
              <w:t xml:space="preserve">n </w:t>
            </w:r>
            <w:r>
              <w:rPr>
                <w:rFonts w:ascii="Cambria" w:eastAsia="Cambria" w:hAnsi="Cambria" w:cs="Cambria"/>
                <w:color w:val="2C3131"/>
                <w:w w:val="106"/>
              </w:rPr>
              <w:t>the</w:t>
            </w:r>
            <w:r>
              <w:rPr>
                <w:rFonts w:ascii="Cambria" w:eastAsia="Cambria" w:hAnsi="Cambria" w:cs="Cambria"/>
                <w:color w:val="2C3131"/>
                <w:spacing w:val="2"/>
                <w:w w:val="106"/>
              </w:rPr>
              <w:t>i</w:t>
            </w:r>
            <w:r>
              <w:rPr>
                <w:rFonts w:ascii="Cambria" w:eastAsia="Cambria" w:hAnsi="Cambria" w:cs="Cambria"/>
                <w:color w:val="2C3131"/>
                <w:w w:val="93"/>
              </w:rPr>
              <w:t>r</w:t>
            </w:r>
          </w:p>
        </w:tc>
        <w:tc>
          <w:tcPr>
            <w:tcW w:w="1531" w:type="dxa"/>
            <w:vMerge/>
            <w:tcBorders>
              <w:left w:val="single" w:sz="4" w:space="0" w:color="363435"/>
              <w:right w:val="single" w:sz="4" w:space="0" w:color="363435"/>
            </w:tcBorders>
          </w:tcPr>
          <w:p w14:paraId="7C4C854E" w14:textId="77777777" w:rsidR="004F57BB" w:rsidRDefault="004F57BB"/>
        </w:tc>
        <w:tc>
          <w:tcPr>
            <w:tcW w:w="1417" w:type="dxa"/>
            <w:tcBorders>
              <w:top w:val="nil"/>
              <w:left w:val="single" w:sz="4" w:space="0" w:color="363435"/>
              <w:bottom w:val="nil"/>
              <w:right w:val="single" w:sz="4" w:space="0" w:color="363435"/>
            </w:tcBorders>
          </w:tcPr>
          <w:p w14:paraId="1EA2F81A" w14:textId="77777777" w:rsidR="004F57BB" w:rsidRDefault="004F57BB"/>
        </w:tc>
        <w:tc>
          <w:tcPr>
            <w:tcW w:w="3180" w:type="dxa"/>
            <w:vMerge/>
            <w:tcBorders>
              <w:left w:val="single" w:sz="4" w:space="0" w:color="363435"/>
              <w:right w:val="single" w:sz="4" w:space="0" w:color="363435"/>
            </w:tcBorders>
          </w:tcPr>
          <w:p w14:paraId="6D14AD2C" w14:textId="77777777" w:rsidR="004F57BB" w:rsidRDefault="004F57BB"/>
        </w:tc>
      </w:tr>
      <w:tr w:rsidR="004F57BB" w14:paraId="13268793" w14:textId="77777777" w:rsidTr="00594C9A">
        <w:trPr>
          <w:trHeight w:hRule="exact" w:val="302"/>
        </w:trPr>
        <w:tc>
          <w:tcPr>
            <w:tcW w:w="4635" w:type="dxa"/>
            <w:tcBorders>
              <w:top w:val="nil"/>
              <w:left w:val="single" w:sz="4" w:space="0" w:color="363435"/>
              <w:bottom w:val="single" w:sz="4" w:space="0" w:color="363435"/>
              <w:right w:val="single" w:sz="4" w:space="0" w:color="363435"/>
            </w:tcBorders>
          </w:tcPr>
          <w:p w14:paraId="540503A3" w14:textId="77777777" w:rsidR="004F57BB" w:rsidRDefault="004F57BB">
            <w:pPr>
              <w:spacing w:line="220" w:lineRule="exact"/>
              <w:ind w:left="108"/>
              <w:rPr>
                <w:rFonts w:ascii="Cambria" w:eastAsia="Cambria" w:hAnsi="Cambria" w:cs="Cambria"/>
              </w:rPr>
            </w:pPr>
            <w:r>
              <w:rPr>
                <w:rFonts w:ascii="Cambria" w:eastAsia="Cambria" w:hAnsi="Cambria" w:cs="Cambria"/>
                <w:color w:val="2C3131"/>
                <w:spacing w:val="-1"/>
                <w:w w:val="123"/>
              </w:rPr>
              <w:t>c</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spacing w:val="-1"/>
                <w:w w:val="123"/>
              </w:rPr>
              <w:t>c</w:t>
            </w:r>
            <w:r>
              <w:rPr>
                <w:rFonts w:ascii="Cambria" w:eastAsia="Cambria" w:hAnsi="Cambria" w:cs="Cambria"/>
                <w:color w:val="2C3131"/>
                <w:w w:val="105"/>
              </w:rPr>
              <w:t>hme</w:t>
            </w:r>
            <w:r>
              <w:rPr>
                <w:rFonts w:ascii="Cambria" w:eastAsia="Cambria" w:hAnsi="Cambria" w:cs="Cambria"/>
                <w:color w:val="2C3131"/>
                <w:spacing w:val="-4"/>
                <w:w w:val="105"/>
              </w:rPr>
              <w:t>n</w:t>
            </w:r>
            <w:r>
              <w:rPr>
                <w:rFonts w:ascii="Cambria" w:eastAsia="Cambria" w:hAnsi="Cambria" w:cs="Cambria"/>
                <w:color w:val="2C3131"/>
                <w:w w:val="113"/>
              </w:rPr>
              <w:t>t</w:t>
            </w:r>
            <w:r>
              <w:rPr>
                <w:rFonts w:ascii="Cambria" w:eastAsia="Cambria" w:hAnsi="Cambria" w:cs="Cambria"/>
                <w:color w:val="2C3131"/>
                <w:w w:val="112"/>
              </w:rPr>
              <w:t>s.</w:t>
            </w:r>
          </w:p>
        </w:tc>
        <w:tc>
          <w:tcPr>
            <w:tcW w:w="1531" w:type="dxa"/>
            <w:vMerge/>
            <w:tcBorders>
              <w:left w:val="single" w:sz="4" w:space="0" w:color="363435"/>
              <w:bottom w:val="single" w:sz="4" w:space="0" w:color="363435"/>
              <w:right w:val="single" w:sz="4" w:space="0" w:color="363435"/>
            </w:tcBorders>
          </w:tcPr>
          <w:p w14:paraId="5F696612" w14:textId="77777777" w:rsidR="004F57BB" w:rsidRDefault="004F57BB"/>
        </w:tc>
        <w:tc>
          <w:tcPr>
            <w:tcW w:w="1417" w:type="dxa"/>
            <w:tcBorders>
              <w:top w:val="nil"/>
              <w:left w:val="single" w:sz="4" w:space="0" w:color="363435"/>
              <w:bottom w:val="single" w:sz="4" w:space="0" w:color="363435"/>
              <w:right w:val="single" w:sz="4" w:space="0" w:color="363435"/>
            </w:tcBorders>
          </w:tcPr>
          <w:p w14:paraId="697DA2EB" w14:textId="77777777" w:rsidR="004F57BB" w:rsidRDefault="004F57BB"/>
        </w:tc>
        <w:tc>
          <w:tcPr>
            <w:tcW w:w="3180" w:type="dxa"/>
            <w:vMerge/>
            <w:tcBorders>
              <w:left w:val="single" w:sz="4" w:space="0" w:color="363435"/>
              <w:bottom w:val="single" w:sz="4" w:space="0" w:color="363435"/>
              <w:right w:val="single" w:sz="4" w:space="0" w:color="363435"/>
            </w:tcBorders>
          </w:tcPr>
          <w:p w14:paraId="13DFFE2C" w14:textId="77777777" w:rsidR="004F57BB" w:rsidRDefault="004F57BB"/>
        </w:tc>
      </w:tr>
    </w:tbl>
    <w:p w14:paraId="482BBE9C" w14:textId="77777777" w:rsidR="008D008F" w:rsidRDefault="008D008F">
      <w:pPr>
        <w:spacing w:before="8" w:line="160" w:lineRule="exact"/>
        <w:rPr>
          <w:sz w:val="17"/>
          <w:szCs w:val="17"/>
        </w:rPr>
      </w:pPr>
    </w:p>
    <w:p w14:paraId="513C46F4" w14:textId="77777777" w:rsidR="008D008F" w:rsidRDefault="008D008F">
      <w:pPr>
        <w:spacing w:line="200" w:lineRule="exact"/>
      </w:pPr>
    </w:p>
    <w:p w14:paraId="107AE825" w14:textId="77777777" w:rsidR="008D008F" w:rsidRDefault="008D008F">
      <w:pPr>
        <w:spacing w:line="200" w:lineRule="exact"/>
      </w:pPr>
    </w:p>
    <w:p w14:paraId="56287D53" w14:textId="77777777" w:rsidR="008D008F" w:rsidRDefault="008D008F">
      <w:pPr>
        <w:spacing w:line="200" w:lineRule="exact"/>
      </w:pPr>
    </w:p>
    <w:p w14:paraId="6A5CC798" w14:textId="77777777" w:rsidR="008D008F" w:rsidRDefault="008D008F">
      <w:pPr>
        <w:spacing w:line="200" w:lineRule="exact"/>
      </w:pPr>
    </w:p>
    <w:p w14:paraId="04620862" w14:textId="77777777" w:rsidR="008D008F" w:rsidRDefault="008D008F">
      <w:pPr>
        <w:spacing w:line="200" w:lineRule="exact"/>
      </w:pPr>
    </w:p>
    <w:p w14:paraId="3FE85C3C" w14:textId="066E9C09" w:rsidR="008D008F" w:rsidRDefault="00FD21A7">
      <w:pPr>
        <w:spacing w:before="37"/>
        <w:ind w:left="107"/>
        <w:rPr>
          <w:rFonts w:ascii="Arial" w:eastAsia="Arial" w:hAnsi="Arial" w:cs="Arial"/>
          <w:sz w:val="16"/>
          <w:szCs w:val="16"/>
        </w:rPr>
        <w:sectPr w:rsidR="008D008F">
          <w:pgSz w:w="11920" w:h="16840"/>
          <w:pgMar w:top="720" w:right="440" w:bottom="0" w:left="460" w:header="720" w:footer="720" w:gutter="0"/>
          <w:cols w:space="720"/>
        </w:sectPr>
      </w:pPr>
      <w:r>
        <w:pict w14:anchorId="174211E5">
          <v:group id="_x0000_s1062" style="position:absolute;left:0;text-align:left;margin-left:28.35pt;margin-top:-3.55pt;width:538.6pt;height:0;z-index:-3344;mso-position-horizontal-relative:page" coordorigin="567,-71" coordsize="10772,0">
            <v:shape id="_x0000_s1063" style="position:absolute;left:567;top:-71;width:10772;height:0" coordorigin="567,-71" coordsize="10772,0" path="m567,-71r10772,e" filled="f" strokecolor="#2c3131" strokeweight=".4pt">
              <v:path arrowok="t"/>
            </v:shape>
            <w10:wrap anchorx="page"/>
          </v:group>
        </w:pict>
      </w:r>
      <w:r>
        <w:rPr>
          <w:rFonts w:ascii="Cambria" w:eastAsia="Cambria" w:hAnsi="Cambria" w:cs="Cambria"/>
          <w:color w:val="2C3131"/>
          <w:sz w:val="16"/>
          <w:szCs w:val="16"/>
        </w:rPr>
        <w:t xml:space="preserve">2                                                                                                                                                </w:t>
      </w:r>
      <w:r>
        <w:rPr>
          <w:rFonts w:ascii="Cambria" w:eastAsia="Cambria" w:hAnsi="Cambria" w:cs="Cambria"/>
          <w:color w:val="2C3131"/>
          <w:spacing w:val="32"/>
          <w:sz w:val="16"/>
          <w:szCs w:val="16"/>
        </w:rPr>
        <w:t xml:space="preserve"> </w:t>
      </w:r>
      <w:r>
        <w:rPr>
          <w:rFonts w:ascii="Arial" w:eastAsia="Arial" w:hAnsi="Arial" w:cs="Arial"/>
          <w:color w:val="2C3131"/>
          <w:spacing w:val="2"/>
          <w:w w:val="95"/>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06"/>
          <w:sz w:val="16"/>
          <w:szCs w:val="16"/>
        </w:rPr>
        <w:t>p</w:t>
      </w:r>
      <w:r>
        <w:rPr>
          <w:rFonts w:ascii="Arial" w:eastAsia="Arial" w:hAnsi="Arial" w:cs="Arial"/>
          <w:color w:val="2C3131"/>
          <w:spacing w:val="1"/>
          <w:w w:val="98"/>
          <w:sz w:val="16"/>
          <w:szCs w:val="16"/>
        </w:rPr>
        <w:t>a</w:t>
      </w:r>
      <w:r>
        <w:rPr>
          <w:rFonts w:ascii="Arial" w:eastAsia="Arial" w:hAnsi="Arial" w:cs="Arial"/>
          <w:color w:val="2C3131"/>
          <w:spacing w:val="3"/>
          <w:w w:val="115"/>
          <w:sz w:val="16"/>
          <w:szCs w:val="16"/>
        </w:rPr>
        <w:t>r</w:t>
      </w:r>
      <w:r>
        <w:rPr>
          <w:rFonts w:ascii="Arial" w:eastAsia="Arial" w:hAnsi="Arial" w:cs="Arial"/>
          <w:color w:val="2C3131"/>
          <w:w w:val="137"/>
          <w:sz w:val="16"/>
          <w:szCs w:val="16"/>
        </w:rPr>
        <w:t>t</w:t>
      </w:r>
      <w:r>
        <w:rPr>
          <w:rFonts w:ascii="Arial" w:eastAsia="Arial" w:hAnsi="Arial" w:cs="Arial"/>
          <w:color w:val="2C3131"/>
          <w:spacing w:val="1"/>
          <w:w w:val="102"/>
          <w:sz w:val="16"/>
          <w:szCs w:val="16"/>
        </w:rPr>
        <w:t>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o</w:t>
      </w:r>
      <w:r>
        <w:rPr>
          <w:rFonts w:ascii="Arial" w:eastAsia="Arial" w:hAnsi="Arial" w:cs="Arial"/>
          <w:color w:val="2C3131"/>
          <w:sz w:val="16"/>
          <w:szCs w:val="16"/>
        </w:rPr>
        <w:t>f</w:t>
      </w:r>
      <w:r>
        <w:rPr>
          <w:rFonts w:ascii="Arial" w:eastAsia="Arial" w:hAnsi="Arial" w:cs="Arial"/>
          <w:color w:val="2C3131"/>
          <w:spacing w:val="14"/>
          <w:sz w:val="16"/>
          <w:szCs w:val="16"/>
        </w:rPr>
        <w:t xml:space="preserve"> </w:t>
      </w:r>
      <w:r>
        <w:rPr>
          <w:rFonts w:ascii="Arial" w:eastAsia="Arial" w:hAnsi="Arial" w:cs="Arial"/>
          <w:color w:val="2C3131"/>
          <w:spacing w:val="2"/>
          <w:w w:val="94"/>
          <w:sz w:val="16"/>
          <w:szCs w:val="16"/>
        </w:rPr>
        <w:t>P</w:t>
      </w:r>
      <w:r>
        <w:rPr>
          <w:rFonts w:ascii="Arial" w:eastAsia="Arial" w:hAnsi="Arial" w:cs="Arial"/>
          <w:color w:val="2C3131"/>
          <w:spacing w:val="1"/>
          <w:w w:val="133"/>
          <w:sz w:val="16"/>
          <w:szCs w:val="16"/>
        </w:rPr>
        <w:t>l</w:t>
      </w:r>
      <w:r>
        <w:rPr>
          <w:rFonts w:ascii="Arial" w:eastAsia="Arial" w:hAnsi="Arial" w:cs="Arial"/>
          <w:color w:val="2C3131"/>
          <w:spacing w:val="1"/>
          <w:w w:val="98"/>
          <w:sz w:val="16"/>
          <w:szCs w:val="16"/>
        </w:rPr>
        <w:t>a</w:t>
      </w:r>
      <w:r>
        <w:rPr>
          <w:rFonts w:ascii="Arial" w:eastAsia="Arial" w:hAnsi="Arial" w:cs="Arial"/>
          <w:color w:val="2C3131"/>
          <w:spacing w:val="1"/>
          <w:w w:val="102"/>
          <w:sz w:val="16"/>
          <w:szCs w:val="16"/>
        </w:rPr>
        <w:t>nn</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w w:val="111"/>
          <w:sz w:val="16"/>
          <w:szCs w:val="16"/>
        </w:rPr>
        <w:t>g</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a</w:t>
      </w:r>
      <w:r>
        <w:rPr>
          <w:rFonts w:ascii="Arial" w:eastAsia="Arial" w:hAnsi="Arial" w:cs="Arial"/>
          <w:color w:val="2C3131"/>
          <w:spacing w:val="2"/>
          <w:sz w:val="16"/>
          <w:szCs w:val="16"/>
        </w:rPr>
        <w:t>n</w:t>
      </w:r>
      <w:r>
        <w:rPr>
          <w:rFonts w:ascii="Arial" w:eastAsia="Arial" w:hAnsi="Arial" w:cs="Arial"/>
          <w:color w:val="2C3131"/>
          <w:sz w:val="16"/>
          <w:szCs w:val="16"/>
        </w:rPr>
        <w:t>d</w:t>
      </w:r>
      <w:r>
        <w:rPr>
          <w:rFonts w:ascii="Arial" w:eastAsia="Arial" w:hAnsi="Arial" w:cs="Arial"/>
          <w:color w:val="2C3131"/>
          <w:spacing w:val="-1"/>
          <w:sz w:val="16"/>
          <w:szCs w:val="16"/>
        </w:rPr>
        <w:t xml:space="preserve"> </w:t>
      </w:r>
      <w:r>
        <w:rPr>
          <w:rFonts w:ascii="Arial" w:eastAsia="Arial" w:hAnsi="Arial" w:cs="Arial"/>
          <w:color w:val="2C3131"/>
          <w:spacing w:val="-1"/>
          <w:w w:val="92"/>
          <w:sz w:val="16"/>
          <w:szCs w:val="16"/>
        </w:rPr>
        <w:t>E</w:t>
      </w:r>
      <w:r>
        <w:rPr>
          <w:rFonts w:ascii="Arial" w:eastAsia="Arial" w:hAnsi="Arial" w:cs="Arial"/>
          <w:color w:val="2C3131"/>
          <w:spacing w:val="-1"/>
          <w:w w:val="101"/>
          <w:sz w:val="16"/>
          <w:szCs w:val="16"/>
        </w:rPr>
        <w:t>n</w:t>
      </w:r>
      <w:r>
        <w:rPr>
          <w:rFonts w:ascii="Arial" w:eastAsia="Arial" w:hAnsi="Arial" w:cs="Arial"/>
          <w:color w:val="2C3131"/>
          <w:spacing w:val="1"/>
          <w:w w:val="101"/>
          <w:sz w:val="16"/>
          <w:szCs w:val="16"/>
        </w:rPr>
        <w:t>v</w:t>
      </w:r>
      <w:r>
        <w:rPr>
          <w:rFonts w:ascii="Arial" w:eastAsia="Arial" w:hAnsi="Arial" w:cs="Arial"/>
          <w:color w:val="2C3131"/>
          <w:w w:val="109"/>
          <w:sz w:val="16"/>
          <w:szCs w:val="16"/>
        </w:rPr>
        <w:t>i</w:t>
      </w:r>
      <w:r>
        <w:rPr>
          <w:rFonts w:ascii="Arial" w:eastAsia="Arial" w:hAnsi="Arial" w:cs="Arial"/>
          <w:color w:val="2C3131"/>
          <w:w w:val="115"/>
          <w:sz w:val="16"/>
          <w:szCs w:val="16"/>
        </w:rPr>
        <w:t>r</w:t>
      </w:r>
      <w:r>
        <w:rPr>
          <w:rFonts w:ascii="Arial" w:eastAsia="Arial" w:hAnsi="Arial" w:cs="Arial"/>
          <w:color w:val="2C3131"/>
          <w:spacing w:val="1"/>
          <w:w w:val="101"/>
          <w:sz w:val="16"/>
          <w:szCs w:val="16"/>
        </w:rPr>
        <w:t>o</w:t>
      </w:r>
      <w:r>
        <w:rPr>
          <w:rFonts w:ascii="Arial" w:eastAsia="Arial" w:hAnsi="Arial" w:cs="Arial"/>
          <w:color w:val="2C3131"/>
          <w:spacing w:val="1"/>
          <w:w w:val="102"/>
          <w:sz w:val="16"/>
          <w:szCs w:val="16"/>
        </w:rPr>
        <w:t>nm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z w:val="16"/>
          <w:szCs w:val="16"/>
        </w:rPr>
        <w:t>|</w:t>
      </w:r>
      <w:r>
        <w:rPr>
          <w:rFonts w:ascii="Arial" w:eastAsia="Arial" w:hAnsi="Arial" w:cs="Arial"/>
          <w:color w:val="2C3131"/>
          <w:spacing w:val="-6"/>
          <w:sz w:val="16"/>
          <w:szCs w:val="16"/>
        </w:rPr>
        <w:t xml:space="preserve"> </w:t>
      </w:r>
      <w:r>
        <w:rPr>
          <w:rFonts w:ascii="Arial" w:eastAsia="Arial" w:hAnsi="Arial" w:cs="Arial"/>
          <w:color w:val="2C3131"/>
          <w:sz w:val="16"/>
          <w:szCs w:val="16"/>
        </w:rPr>
        <w:t>NSW</w:t>
      </w:r>
      <w:r>
        <w:rPr>
          <w:rFonts w:ascii="Arial" w:eastAsia="Arial" w:hAnsi="Arial" w:cs="Arial"/>
          <w:color w:val="2C3131"/>
          <w:spacing w:val="-4"/>
          <w:sz w:val="16"/>
          <w:szCs w:val="16"/>
        </w:rPr>
        <w:t xml:space="preserve"> </w:t>
      </w:r>
      <w:r>
        <w:rPr>
          <w:rFonts w:ascii="Arial" w:eastAsia="Arial" w:hAnsi="Arial" w:cs="Arial"/>
          <w:color w:val="2C3131"/>
          <w:spacing w:val="2"/>
          <w:w w:val="94"/>
          <w:sz w:val="16"/>
          <w:szCs w:val="16"/>
        </w:rPr>
        <w:t>C</w:t>
      </w:r>
      <w:r>
        <w:rPr>
          <w:rFonts w:ascii="Arial" w:eastAsia="Arial" w:hAnsi="Arial" w:cs="Arial"/>
          <w:color w:val="2C3131"/>
          <w:spacing w:val="1"/>
          <w:w w:val="101"/>
          <w:sz w:val="16"/>
          <w:szCs w:val="16"/>
        </w:rPr>
        <w:t>o</w:t>
      </w:r>
      <w:r>
        <w:rPr>
          <w:rFonts w:ascii="Arial" w:eastAsia="Arial" w:hAnsi="Arial" w:cs="Arial"/>
          <w:color w:val="2C3131"/>
          <w:spacing w:val="1"/>
          <w:w w:val="98"/>
          <w:sz w:val="16"/>
          <w:szCs w:val="16"/>
        </w:rPr>
        <w:t>a</w:t>
      </w:r>
      <w:r>
        <w:rPr>
          <w:rFonts w:ascii="Arial" w:eastAsia="Arial" w:hAnsi="Arial" w:cs="Arial"/>
          <w:color w:val="2C3131"/>
          <w:spacing w:val="1"/>
          <w:sz w:val="16"/>
          <w:szCs w:val="16"/>
        </w:rPr>
        <w:t>s</w:t>
      </w:r>
      <w:r>
        <w:rPr>
          <w:rFonts w:ascii="Arial" w:eastAsia="Arial" w:hAnsi="Arial" w:cs="Arial"/>
          <w:color w:val="2C3131"/>
          <w:spacing w:val="1"/>
          <w:w w:val="137"/>
          <w:sz w:val="16"/>
          <w:szCs w:val="16"/>
        </w:rPr>
        <w:t>t</w:t>
      </w:r>
      <w:r>
        <w:rPr>
          <w:rFonts w:ascii="Arial" w:eastAsia="Arial" w:hAnsi="Arial" w:cs="Arial"/>
          <w:color w:val="2C3131"/>
          <w:spacing w:val="1"/>
          <w:w w:val="98"/>
          <w:sz w:val="16"/>
          <w:szCs w:val="16"/>
        </w:rPr>
        <w:t>a</w:t>
      </w:r>
      <w:r>
        <w:rPr>
          <w:rFonts w:ascii="Arial" w:eastAsia="Arial" w:hAnsi="Arial" w:cs="Arial"/>
          <w:color w:val="2C3131"/>
          <w:w w:val="133"/>
          <w:sz w:val="16"/>
          <w:szCs w:val="16"/>
        </w:rPr>
        <w:t>l</w:t>
      </w:r>
      <w:r>
        <w:rPr>
          <w:rFonts w:ascii="Arial" w:eastAsia="Arial" w:hAnsi="Arial" w:cs="Arial"/>
          <w:color w:val="2C3131"/>
          <w:spacing w:val="-6"/>
          <w:sz w:val="16"/>
          <w:szCs w:val="16"/>
        </w:rPr>
        <w:t xml:space="preserve"> </w:t>
      </w:r>
      <w:r>
        <w:rPr>
          <w:rFonts w:ascii="Arial" w:eastAsia="Arial" w:hAnsi="Arial" w:cs="Arial"/>
          <w:color w:val="2C3131"/>
          <w:spacing w:val="2"/>
          <w:sz w:val="16"/>
          <w:szCs w:val="16"/>
        </w:rPr>
        <w:t>D</w:t>
      </w:r>
      <w:r>
        <w:rPr>
          <w:rFonts w:ascii="Arial" w:eastAsia="Arial" w:hAnsi="Arial" w:cs="Arial"/>
          <w:color w:val="2C3131"/>
          <w:spacing w:val="1"/>
          <w:sz w:val="16"/>
          <w:szCs w:val="16"/>
        </w:rPr>
        <w:t>es</w:t>
      </w:r>
      <w:r>
        <w:rPr>
          <w:rFonts w:ascii="Arial" w:eastAsia="Arial" w:hAnsi="Arial" w:cs="Arial"/>
          <w:color w:val="2C3131"/>
          <w:sz w:val="16"/>
          <w:szCs w:val="16"/>
        </w:rPr>
        <w:t>ign</w:t>
      </w:r>
      <w:r>
        <w:rPr>
          <w:rFonts w:ascii="Arial" w:eastAsia="Arial" w:hAnsi="Arial" w:cs="Arial"/>
          <w:color w:val="2C3131"/>
          <w:spacing w:val="4"/>
          <w:sz w:val="16"/>
          <w:szCs w:val="16"/>
        </w:rPr>
        <w:t xml:space="preserve"> </w:t>
      </w:r>
      <w:r>
        <w:rPr>
          <w:rFonts w:ascii="Arial" w:eastAsia="Arial" w:hAnsi="Arial" w:cs="Arial"/>
          <w:color w:val="2C3131"/>
          <w:spacing w:val="1"/>
          <w:w w:val="93"/>
          <w:sz w:val="16"/>
          <w:szCs w:val="16"/>
        </w:rPr>
        <w:t>G</w:t>
      </w:r>
      <w:r>
        <w:rPr>
          <w:rFonts w:ascii="Arial" w:eastAsia="Arial" w:hAnsi="Arial" w:cs="Arial"/>
          <w:color w:val="2C3131"/>
          <w:w w:val="103"/>
          <w:sz w:val="16"/>
          <w:szCs w:val="16"/>
        </w:rPr>
        <w:t>u</w:t>
      </w:r>
      <w:r>
        <w:rPr>
          <w:rFonts w:ascii="Arial" w:eastAsia="Arial" w:hAnsi="Arial" w:cs="Arial"/>
          <w:color w:val="2C3131"/>
          <w:spacing w:val="1"/>
          <w:w w:val="109"/>
          <w:sz w:val="16"/>
          <w:szCs w:val="16"/>
        </w:rPr>
        <w:t>i</w:t>
      </w:r>
      <w:r>
        <w:rPr>
          <w:rFonts w:ascii="Arial" w:eastAsia="Arial" w:hAnsi="Arial" w:cs="Arial"/>
          <w:color w:val="2C3131"/>
          <w:spacing w:val="1"/>
          <w:w w:val="106"/>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33"/>
          <w:sz w:val="16"/>
          <w:szCs w:val="16"/>
        </w:rPr>
        <w:t>l</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spacing w:val="1"/>
          <w:w w:val="101"/>
          <w:sz w:val="16"/>
          <w:szCs w:val="16"/>
        </w:rPr>
        <w:t>e</w:t>
      </w:r>
      <w:r>
        <w:rPr>
          <w:rFonts w:ascii="Arial" w:eastAsia="Arial" w:hAnsi="Arial" w:cs="Arial"/>
          <w:color w:val="2C3131"/>
          <w:sz w:val="16"/>
          <w:szCs w:val="16"/>
        </w:rPr>
        <w:t>s</w:t>
      </w:r>
    </w:p>
    <w:p w14:paraId="50275252" w14:textId="77777777" w:rsidR="008D008F" w:rsidRDefault="008D008F">
      <w:pPr>
        <w:spacing w:line="80" w:lineRule="exact"/>
        <w:rPr>
          <w:sz w:val="9"/>
          <w:szCs w:val="9"/>
        </w:rPr>
      </w:pPr>
    </w:p>
    <w:tbl>
      <w:tblPr>
        <w:tblW w:w="0" w:type="auto"/>
        <w:tblInd w:w="123" w:type="dxa"/>
        <w:tblLayout w:type="fixed"/>
        <w:tblCellMar>
          <w:left w:w="0" w:type="dxa"/>
          <w:right w:w="0" w:type="dxa"/>
        </w:tblCellMar>
        <w:tblLook w:val="01E0" w:firstRow="1" w:lastRow="1" w:firstColumn="1" w:lastColumn="1" w:noHBand="0" w:noVBand="0"/>
      </w:tblPr>
      <w:tblGrid>
        <w:gridCol w:w="4635"/>
        <w:gridCol w:w="1601"/>
        <w:gridCol w:w="1347"/>
        <w:gridCol w:w="3180"/>
      </w:tblGrid>
      <w:tr w:rsidR="008D008F" w14:paraId="7D8F4D86" w14:textId="77777777">
        <w:trPr>
          <w:trHeight w:hRule="exact" w:val="858"/>
        </w:trPr>
        <w:tc>
          <w:tcPr>
            <w:tcW w:w="10763" w:type="dxa"/>
            <w:gridSpan w:val="4"/>
            <w:tcBorders>
              <w:top w:val="single" w:sz="5" w:space="0" w:color="363435"/>
              <w:left w:val="single" w:sz="5" w:space="0" w:color="363435"/>
              <w:bottom w:val="single" w:sz="5" w:space="0" w:color="FDFDFD"/>
              <w:right w:val="single" w:sz="5" w:space="0" w:color="363435"/>
            </w:tcBorders>
            <w:shd w:val="clear" w:color="auto" w:fill="2E4683"/>
          </w:tcPr>
          <w:p w14:paraId="0F8DFC8B" w14:textId="77777777" w:rsidR="008D008F" w:rsidRDefault="008D008F">
            <w:pPr>
              <w:spacing w:before="2" w:line="120" w:lineRule="exact"/>
              <w:rPr>
                <w:sz w:val="13"/>
                <w:szCs w:val="13"/>
              </w:rPr>
            </w:pPr>
          </w:p>
          <w:p w14:paraId="551E116C" w14:textId="77777777" w:rsidR="008D008F" w:rsidRDefault="00FD21A7">
            <w:pPr>
              <w:spacing w:line="300" w:lineRule="exact"/>
              <w:ind w:left="147" w:right="449" w:hanging="10"/>
              <w:rPr>
                <w:rFonts w:ascii="Cambria" w:eastAsia="Cambria" w:hAnsi="Cambria" w:cs="Cambria"/>
                <w:sz w:val="28"/>
                <w:szCs w:val="28"/>
              </w:rPr>
            </w:pPr>
            <w:r>
              <w:rPr>
                <w:rFonts w:ascii="Cambria" w:eastAsia="Cambria" w:hAnsi="Cambria" w:cs="Cambria"/>
                <w:color w:val="FFFFFF"/>
                <w:w w:val="110"/>
                <w:sz w:val="28"/>
                <w:szCs w:val="28"/>
              </w:rPr>
              <w:t>Ou</w:t>
            </w:r>
            <w:r>
              <w:rPr>
                <w:rFonts w:ascii="Cambria" w:eastAsia="Cambria" w:hAnsi="Cambria" w:cs="Cambria"/>
                <w:color w:val="FFFFFF"/>
                <w:spacing w:val="-4"/>
                <w:w w:val="110"/>
                <w:sz w:val="28"/>
                <w:szCs w:val="28"/>
              </w:rPr>
              <w:t>t</w:t>
            </w:r>
            <w:r>
              <w:rPr>
                <w:rFonts w:ascii="Cambria" w:eastAsia="Cambria" w:hAnsi="Cambria" w:cs="Cambria"/>
                <w:color w:val="FFFFFF"/>
                <w:spacing w:val="-1"/>
                <w:w w:val="110"/>
                <w:sz w:val="28"/>
                <w:szCs w:val="28"/>
              </w:rPr>
              <w:t>c</w:t>
            </w:r>
            <w:r>
              <w:rPr>
                <w:rFonts w:ascii="Cambria" w:eastAsia="Cambria" w:hAnsi="Cambria" w:cs="Cambria"/>
                <w:color w:val="FFFFFF"/>
                <w:w w:val="110"/>
                <w:sz w:val="28"/>
                <w:szCs w:val="28"/>
              </w:rPr>
              <w:t>ome</w:t>
            </w:r>
            <w:r>
              <w:rPr>
                <w:rFonts w:ascii="Cambria" w:eastAsia="Cambria" w:hAnsi="Cambria" w:cs="Cambria"/>
                <w:color w:val="FFFFFF"/>
                <w:spacing w:val="5"/>
                <w:w w:val="110"/>
                <w:sz w:val="28"/>
                <w:szCs w:val="28"/>
              </w:rPr>
              <w:t xml:space="preserve"> </w:t>
            </w:r>
            <w:r>
              <w:rPr>
                <w:rFonts w:ascii="Cambria" w:eastAsia="Cambria" w:hAnsi="Cambria" w:cs="Cambria"/>
                <w:color w:val="FFFFFF"/>
                <w:sz w:val="28"/>
                <w:szCs w:val="28"/>
              </w:rPr>
              <w:t>B.</w:t>
            </w:r>
            <w:r>
              <w:rPr>
                <w:rFonts w:ascii="Cambria" w:eastAsia="Cambria" w:hAnsi="Cambria" w:cs="Cambria"/>
                <w:color w:val="FFFFFF"/>
                <w:spacing w:val="26"/>
                <w:sz w:val="28"/>
                <w:szCs w:val="28"/>
              </w:rPr>
              <w:t xml:space="preserve"> </w:t>
            </w:r>
            <w:r>
              <w:rPr>
                <w:rFonts w:ascii="Cambria" w:eastAsia="Cambria" w:hAnsi="Cambria" w:cs="Cambria"/>
                <w:color w:val="FFFFFF"/>
                <w:spacing w:val="-4"/>
                <w:sz w:val="28"/>
                <w:szCs w:val="28"/>
              </w:rPr>
              <w:t>E</w:t>
            </w:r>
            <w:r>
              <w:rPr>
                <w:rFonts w:ascii="Cambria" w:eastAsia="Cambria" w:hAnsi="Cambria" w:cs="Cambria"/>
                <w:color w:val="FFFFFF"/>
                <w:spacing w:val="-1"/>
                <w:sz w:val="28"/>
                <w:szCs w:val="28"/>
              </w:rPr>
              <w:t>n</w:t>
            </w:r>
            <w:r>
              <w:rPr>
                <w:rFonts w:ascii="Cambria" w:eastAsia="Cambria" w:hAnsi="Cambria" w:cs="Cambria"/>
                <w:color w:val="FFFFFF"/>
                <w:sz w:val="28"/>
                <w:szCs w:val="28"/>
              </w:rPr>
              <w:t>s</w:t>
            </w:r>
            <w:r>
              <w:rPr>
                <w:rFonts w:ascii="Cambria" w:eastAsia="Cambria" w:hAnsi="Cambria" w:cs="Cambria"/>
                <w:color w:val="FFFFFF"/>
                <w:spacing w:val="2"/>
                <w:sz w:val="28"/>
                <w:szCs w:val="28"/>
              </w:rPr>
              <w:t>u</w:t>
            </w:r>
            <w:r>
              <w:rPr>
                <w:rFonts w:ascii="Cambria" w:eastAsia="Cambria" w:hAnsi="Cambria" w:cs="Cambria"/>
                <w:color w:val="FFFFFF"/>
                <w:spacing w:val="-2"/>
                <w:sz w:val="28"/>
                <w:szCs w:val="28"/>
              </w:rPr>
              <w:t>r</w:t>
            </w:r>
            <w:r>
              <w:rPr>
                <w:rFonts w:ascii="Cambria" w:eastAsia="Cambria" w:hAnsi="Cambria" w:cs="Cambria"/>
                <w:color w:val="FFFFFF"/>
                <w:sz w:val="28"/>
                <w:szCs w:val="28"/>
              </w:rPr>
              <w:t xml:space="preserve">e </w:t>
            </w:r>
            <w:r>
              <w:rPr>
                <w:rFonts w:ascii="Cambria" w:eastAsia="Cambria" w:hAnsi="Cambria" w:cs="Cambria"/>
                <w:color w:val="FFFFFF"/>
                <w:spacing w:val="2"/>
                <w:sz w:val="28"/>
                <w:szCs w:val="28"/>
              </w:rPr>
              <w:t xml:space="preserve"> </w:t>
            </w:r>
            <w:r>
              <w:rPr>
                <w:rFonts w:ascii="Cambria" w:eastAsia="Cambria" w:hAnsi="Cambria" w:cs="Cambria"/>
                <w:color w:val="FFFFFF"/>
                <w:sz w:val="28"/>
                <w:szCs w:val="28"/>
              </w:rPr>
              <w:t>the</w:t>
            </w:r>
            <w:r>
              <w:rPr>
                <w:rFonts w:ascii="Cambria" w:eastAsia="Cambria" w:hAnsi="Cambria" w:cs="Cambria"/>
                <w:color w:val="FFFFFF"/>
                <w:spacing w:val="47"/>
                <w:sz w:val="28"/>
                <w:szCs w:val="28"/>
              </w:rPr>
              <w:t xml:space="preserve"> </w:t>
            </w:r>
            <w:r>
              <w:rPr>
                <w:rFonts w:ascii="Cambria" w:eastAsia="Cambria" w:hAnsi="Cambria" w:cs="Cambria"/>
                <w:color w:val="FFFFFF"/>
                <w:sz w:val="28"/>
                <w:szCs w:val="28"/>
              </w:rPr>
              <w:t>b</w:t>
            </w:r>
            <w:r>
              <w:rPr>
                <w:rFonts w:ascii="Cambria" w:eastAsia="Cambria" w:hAnsi="Cambria" w:cs="Cambria"/>
                <w:color w:val="FFFFFF"/>
                <w:spacing w:val="2"/>
                <w:sz w:val="28"/>
                <w:szCs w:val="28"/>
              </w:rPr>
              <w:t>ui</w:t>
            </w:r>
            <w:r>
              <w:rPr>
                <w:rFonts w:ascii="Cambria" w:eastAsia="Cambria" w:hAnsi="Cambria" w:cs="Cambria"/>
                <w:color w:val="FFFFFF"/>
                <w:spacing w:val="-11"/>
                <w:sz w:val="28"/>
                <w:szCs w:val="28"/>
              </w:rPr>
              <w:t>l</w:t>
            </w:r>
            <w:r>
              <w:rPr>
                <w:rFonts w:ascii="Cambria" w:eastAsia="Cambria" w:hAnsi="Cambria" w:cs="Cambria"/>
                <w:color w:val="FFFFFF"/>
                <w:sz w:val="28"/>
                <w:szCs w:val="28"/>
              </w:rPr>
              <w:t>t</w:t>
            </w:r>
            <w:r>
              <w:rPr>
                <w:rFonts w:ascii="Cambria" w:eastAsia="Cambria" w:hAnsi="Cambria" w:cs="Cambria"/>
                <w:color w:val="FFFFFF"/>
                <w:spacing w:val="38"/>
                <w:sz w:val="28"/>
                <w:szCs w:val="28"/>
              </w:rPr>
              <w:t xml:space="preserve"> </w:t>
            </w:r>
            <w:r>
              <w:rPr>
                <w:rFonts w:ascii="Cambria" w:eastAsia="Cambria" w:hAnsi="Cambria" w:cs="Cambria"/>
                <w:color w:val="FFFFFF"/>
                <w:w w:val="104"/>
                <w:sz w:val="28"/>
                <w:szCs w:val="28"/>
              </w:rPr>
              <w:t>e</w:t>
            </w:r>
            <w:r>
              <w:rPr>
                <w:rFonts w:ascii="Cambria" w:eastAsia="Cambria" w:hAnsi="Cambria" w:cs="Cambria"/>
                <w:color w:val="FFFFFF"/>
                <w:spacing w:val="-5"/>
                <w:w w:val="104"/>
                <w:sz w:val="28"/>
                <w:szCs w:val="28"/>
              </w:rPr>
              <w:t>n</w:t>
            </w:r>
            <w:r>
              <w:rPr>
                <w:rFonts w:ascii="Cambria" w:eastAsia="Cambria" w:hAnsi="Cambria" w:cs="Cambria"/>
                <w:color w:val="FFFFFF"/>
                <w:w w:val="104"/>
                <w:sz w:val="28"/>
                <w:szCs w:val="28"/>
              </w:rPr>
              <w:t>v</w:t>
            </w:r>
            <w:r>
              <w:rPr>
                <w:rFonts w:ascii="Cambria" w:eastAsia="Cambria" w:hAnsi="Cambria" w:cs="Cambria"/>
                <w:color w:val="FFFFFF"/>
                <w:spacing w:val="2"/>
                <w:w w:val="104"/>
                <w:sz w:val="28"/>
                <w:szCs w:val="28"/>
              </w:rPr>
              <w:t>i</w:t>
            </w:r>
            <w:r>
              <w:rPr>
                <w:rFonts w:ascii="Cambria" w:eastAsia="Cambria" w:hAnsi="Cambria" w:cs="Cambria"/>
                <w:color w:val="FFFFFF"/>
                <w:spacing w:val="-2"/>
                <w:w w:val="104"/>
                <w:sz w:val="28"/>
                <w:szCs w:val="28"/>
              </w:rPr>
              <w:t>r</w:t>
            </w:r>
            <w:r>
              <w:rPr>
                <w:rFonts w:ascii="Cambria" w:eastAsia="Cambria" w:hAnsi="Cambria" w:cs="Cambria"/>
                <w:color w:val="FFFFFF"/>
                <w:w w:val="104"/>
                <w:sz w:val="28"/>
                <w:szCs w:val="28"/>
              </w:rPr>
              <w:t>onme</w:t>
            </w:r>
            <w:r>
              <w:rPr>
                <w:rFonts w:ascii="Cambria" w:eastAsia="Cambria" w:hAnsi="Cambria" w:cs="Cambria"/>
                <w:color w:val="FFFFFF"/>
                <w:spacing w:val="-6"/>
                <w:w w:val="104"/>
                <w:sz w:val="28"/>
                <w:szCs w:val="28"/>
              </w:rPr>
              <w:t>n</w:t>
            </w:r>
            <w:r>
              <w:rPr>
                <w:rFonts w:ascii="Cambria" w:eastAsia="Cambria" w:hAnsi="Cambria" w:cs="Cambria"/>
                <w:color w:val="FFFFFF"/>
                <w:w w:val="104"/>
                <w:sz w:val="28"/>
                <w:szCs w:val="28"/>
              </w:rPr>
              <w:t>t</w:t>
            </w:r>
            <w:r>
              <w:rPr>
                <w:rFonts w:ascii="Cambria" w:eastAsia="Cambria" w:hAnsi="Cambria" w:cs="Cambria"/>
                <w:color w:val="FFFFFF"/>
                <w:spacing w:val="17"/>
                <w:w w:val="104"/>
                <w:sz w:val="28"/>
                <w:szCs w:val="28"/>
              </w:rPr>
              <w:t xml:space="preserve"> </w:t>
            </w:r>
            <w:r>
              <w:rPr>
                <w:rFonts w:ascii="Cambria" w:eastAsia="Cambria" w:hAnsi="Cambria" w:cs="Cambria"/>
                <w:color w:val="FFFFFF"/>
                <w:sz w:val="28"/>
                <w:szCs w:val="28"/>
              </w:rPr>
              <w:t>is</w:t>
            </w:r>
            <w:r>
              <w:rPr>
                <w:rFonts w:ascii="Cambria" w:eastAsia="Cambria" w:hAnsi="Cambria" w:cs="Cambria"/>
                <w:color w:val="FFFFFF"/>
                <w:spacing w:val="17"/>
                <w:sz w:val="28"/>
                <w:szCs w:val="28"/>
              </w:rPr>
              <w:t xml:space="preserve"> </w:t>
            </w:r>
            <w:r>
              <w:rPr>
                <w:rFonts w:ascii="Cambria" w:eastAsia="Cambria" w:hAnsi="Cambria" w:cs="Cambria"/>
                <w:color w:val="FFFFFF"/>
                <w:w w:val="107"/>
                <w:sz w:val="28"/>
                <w:szCs w:val="28"/>
              </w:rPr>
              <w:t>app</w:t>
            </w:r>
            <w:r>
              <w:rPr>
                <w:rFonts w:ascii="Cambria" w:eastAsia="Cambria" w:hAnsi="Cambria" w:cs="Cambria"/>
                <w:color w:val="FFFFFF"/>
                <w:spacing w:val="-2"/>
                <w:w w:val="107"/>
                <w:sz w:val="28"/>
                <w:szCs w:val="28"/>
              </w:rPr>
              <w:t>r</w:t>
            </w:r>
            <w:r>
              <w:rPr>
                <w:rFonts w:ascii="Cambria" w:eastAsia="Cambria" w:hAnsi="Cambria" w:cs="Cambria"/>
                <w:color w:val="FFFFFF"/>
                <w:w w:val="107"/>
                <w:sz w:val="28"/>
                <w:szCs w:val="28"/>
              </w:rPr>
              <w:t>opri</w:t>
            </w:r>
            <w:r>
              <w:rPr>
                <w:rFonts w:ascii="Cambria" w:eastAsia="Cambria" w:hAnsi="Cambria" w:cs="Cambria"/>
                <w:color w:val="FFFFFF"/>
                <w:spacing w:val="-6"/>
                <w:w w:val="107"/>
                <w:sz w:val="28"/>
                <w:szCs w:val="28"/>
              </w:rPr>
              <w:t>a</w:t>
            </w:r>
            <w:r>
              <w:rPr>
                <w:rFonts w:ascii="Cambria" w:eastAsia="Cambria" w:hAnsi="Cambria" w:cs="Cambria"/>
                <w:color w:val="FFFFFF"/>
                <w:spacing w:val="-4"/>
                <w:w w:val="107"/>
                <w:sz w:val="28"/>
                <w:szCs w:val="28"/>
              </w:rPr>
              <w:t>t</w:t>
            </w:r>
            <w:r>
              <w:rPr>
                <w:rFonts w:ascii="Cambria" w:eastAsia="Cambria" w:hAnsi="Cambria" w:cs="Cambria"/>
                <w:color w:val="FFFFFF"/>
                <w:w w:val="107"/>
                <w:sz w:val="28"/>
                <w:szCs w:val="28"/>
              </w:rPr>
              <w:t>e</w:t>
            </w:r>
            <w:r>
              <w:rPr>
                <w:rFonts w:ascii="Cambria" w:eastAsia="Cambria" w:hAnsi="Cambria" w:cs="Cambria"/>
                <w:color w:val="FFFFFF"/>
                <w:spacing w:val="-10"/>
                <w:w w:val="107"/>
                <w:sz w:val="28"/>
                <w:szCs w:val="28"/>
              </w:rPr>
              <w:t xml:space="preserve"> </w:t>
            </w:r>
            <w:r>
              <w:rPr>
                <w:rFonts w:ascii="Cambria" w:eastAsia="Cambria" w:hAnsi="Cambria" w:cs="Cambria"/>
                <w:color w:val="FFFFFF"/>
                <w:spacing w:val="-2"/>
                <w:w w:val="107"/>
                <w:sz w:val="28"/>
                <w:szCs w:val="28"/>
              </w:rPr>
              <w:t>f</w:t>
            </w:r>
            <w:r>
              <w:rPr>
                <w:rFonts w:ascii="Cambria" w:eastAsia="Cambria" w:hAnsi="Cambria" w:cs="Cambria"/>
                <w:color w:val="FFFFFF"/>
                <w:w w:val="107"/>
                <w:sz w:val="28"/>
                <w:szCs w:val="28"/>
              </w:rPr>
              <w:t>or</w:t>
            </w:r>
            <w:r>
              <w:rPr>
                <w:rFonts w:ascii="Cambria" w:eastAsia="Cambria" w:hAnsi="Cambria" w:cs="Cambria"/>
                <w:color w:val="FFFFFF"/>
                <w:spacing w:val="6"/>
                <w:w w:val="107"/>
                <w:sz w:val="28"/>
                <w:szCs w:val="28"/>
              </w:rPr>
              <w:t xml:space="preserve"> </w:t>
            </w:r>
            <w:r>
              <w:rPr>
                <w:rFonts w:ascii="Cambria" w:eastAsia="Cambria" w:hAnsi="Cambria" w:cs="Cambria"/>
                <w:color w:val="FFFFFF"/>
                <w:sz w:val="28"/>
                <w:szCs w:val="28"/>
              </w:rPr>
              <w:t>the</w:t>
            </w:r>
            <w:r>
              <w:rPr>
                <w:rFonts w:ascii="Cambria" w:eastAsia="Cambria" w:hAnsi="Cambria" w:cs="Cambria"/>
                <w:color w:val="FFFFFF"/>
                <w:spacing w:val="43"/>
                <w:sz w:val="28"/>
                <w:szCs w:val="28"/>
              </w:rPr>
              <w:t xml:space="preserve"> </w:t>
            </w:r>
            <w:r>
              <w:rPr>
                <w:rFonts w:ascii="Cambria" w:eastAsia="Cambria" w:hAnsi="Cambria" w:cs="Cambria"/>
                <w:color w:val="FFFFFF"/>
                <w:spacing w:val="-1"/>
                <w:w w:val="114"/>
                <w:sz w:val="28"/>
                <w:szCs w:val="28"/>
              </w:rPr>
              <w:t>c</w:t>
            </w:r>
            <w:r>
              <w:rPr>
                <w:rFonts w:ascii="Cambria" w:eastAsia="Cambria" w:hAnsi="Cambria" w:cs="Cambria"/>
                <w:color w:val="FFFFFF"/>
                <w:spacing w:val="-2"/>
                <w:w w:val="114"/>
                <w:sz w:val="28"/>
                <w:szCs w:val="28"/>
              </w:rPr>
              <w:t>o</w:t>
            </w:r>
            <w:r>
              <w:rPr>
                <w:rFonts w:ascii="Cambria" w:eastAsia="Cambria" w:hAnsi="Cambria" w:cs="Cambria"/>
                <w:color w:val="FFFFFF"/>
                <w:spacing w:val="-1"/>
                <w:w w:val="114"/>
                <w:sz w:val="28"/>
                <w:szCs w:val="28"/>
              </w:rPr>
              <w:t>a</w:t>
            </w:r>
            <w:r>
              <w:rPr>
                <w:rFonts w:ascii="Cambria" w:eastAsia="Cambria" w:hAnsi="Cambria" w:cs="Cambria"/>
                <w:color w:val="FFFFFF"/>
                <w:spacing w:val="-3"/>
                <w:w w:val="114"/>
                <w:sz w:val="28"/>
                <w:szCs w:val="28"/>
              </w:rPr>
              <w:t>s</w:t>
            </w:r>
            <w:r>
              <w:rPr>
                <w:rFonts w:ascii="Cambria" w:eastAsia="Cambria" w:hAnsi="Cambria" w:cs="Cambria"/>
                <w:color w:val="FFFFFF"/>
                <w:w w:val="114"/>
                <w:sz w:val="28"/>
                <w:szCs w:val="28"/>
              </w:rPr>
              <w:t>t</w:t>
            </w:r>
            <w:r>
              <w:rPr>
                <w:rFonts w:ascii="Cambria" w:eastAsia="Cambria" w:hAnsi="Cambria" w:cs="Cambria"/>
                <w:color w:val="FFFFFF"/>
                <w:spacing w:val="1"/>
                <w:w w:val="114"/>
                <w:sz w:val="28"/>
                <w:szCs w:val="28"/>
              </w:rPr>
              <w:t xml:space="preserve"> </w:t>
            </w:r>
            <w:r>
              <w:rPr>
                <w:rFonts w:ascii="Cambria" w:eastAsia="Cambria" w:hAnsi="Cambria" w:cs="Cambria"/>
                <w:color w:val="FFFFFF"/>
                <w:sz w:val="28"/>
                <w:szCs w:val="28"/>
              </w:rPr>
              <w:t>and</w:t>
            </w:r>
            <w:r>
              <w:rPr>
                <w:rFonts w:ascii="Cambria" w:eastAsia="Cambria" w:hAnsi="Cambria" w:cs="Cambria"/>
                <w:color w:val="FFFFFF"/>
                <w:spacing w:val="37"/>
                <w:sz w:val="28"/>
                <w:szCs w:val="28"/>
              </w:rPr>
              <w:t xml:space="preserve"> </w:t>
            </w:r>
            <w:r>
              <w:rPr>
                <w:rFonts w:ascii="Cambria" w:eastAsia="Cambria" w:hAnsi="Cambria" w:cs="Cambria"/>
                <w:color w:val="FFFFFF"/>
                <w:spacing w:val="-7"/>
                <w:w w:val="111"/>
                <w:sz w:val="28"/>
                <w:szCs w:val="28"/>
              </w:rPr>
              <w:t>l</w:t>
            </w:r>
            <w:r>
              <w:rPr>
                <w:rFonts w:ascii="Cambria" w:eastAsia="Cambria" w:hAnsi="Cambria" w:cs="Cambria"/>
                <w:color w:val="FFFFFF"/>
                <w:w w:val="114"/>
                <w:sz w:val="28"/>
                <w:szCs w:val="28"/>
              </w:rPr>
              <w:t>o</w:t>
            </w:r>
            <w:r>
              <w:rPr>
                <w:rFonts w:ascii="Cambria" w:eastAsia="Cambria" w:hAnsi="Cambria" w:cs="Cambria"/>
                <w:color w:val="FFFFFF"/>
                <w:spacing w:val="-2"/>
                <w:w w:val="114"/>
                <w:sz w:val="28"/>
                <w:szCs w:val="28"/>
              </w:rPr>
              <w:t>c</w:t>
            </w:r>
            <w:r>
              <w:rPr>
                <w:rFonts w:ascii="Cambria" w:eastAsia="Cambria" w:hAnsi="Cambria" w:cs="Cambria"/>
                <w:color w:val="FFFFFF"/>
                <w:w w:val="112"/>
                <w:sz w:val="28"/>
                <w:szCs w:val="28"/>
              </w:rPr>
              <w:t xml:space="preserve">al </w:t>
            </w:r>
            <w:r>
              <w:rPr>
                <w:rFonts w:ascii="Cambria" w:eastAsia="Cambria" w:hAnsi="Cambria" w:cs="Cambria"/>
                <w:color w:val="FFFFFF"/>
                <w:spacing w:val="-1"/>
                <w:w w:val="123"/>
                <w:sz w:val="28"/>
                <w:szCs w:val="28"/>
              </w:rPr>
              <w:t>c</w:t>
            </w:r>
            <w:r>
              <w:rPr>
                <w:rFonts w:ascii="Cambria" w:eastAsia="Cambria" w:hAnsi="Cambria" w:cs="Cambria"/>
                <w:color w:val="FFFFFF"/>
                <w:w w:val="106"/>
                <w:sz w:val="28"/>
                <w:szCs w:val="28"/>
              </w:rPr>
              <w:t>o</w:t>
            </w:r>
            <w:r>
              <w:rPr>
                <w:rFonts w:ascii="Cambria" w:eastAsia="Cambria" w:hAnsi="Cambria" w:cs="Cambria"/>
                <w:color w:val="FFFFFF"/>
                <w:spacing w:val="-6"/>
                <w:w w:val="103"/>
                <w:sz w:val="28"/>
                <w:szCs w:val="28"/>
              </w:rPr>
              <w:t>n</w:t>
            </w:r>
            <w:r>
              <w:rPr>
                <w:rFonts w:ascii="Cambria" w:eastAsia="Cambria" w:hAnsi="Cambria" w:cs="Cambria"/>
                <w:color w:val="FFFFFF"/>
                <w:spacing w:val="-4"/>
                <w:w w:val="115"/>
                <w:sz w:val="28"/>
                <w:szCs w:val="28"/>
              </w:rPr>
              <w:t>t</w:t>
            </w:r>
            <w:r>
              <w:rPr>
                <w:rFonts w:ascii="Cambria" w:eastAsia="Cambria" w:hAnsi="Cambria" w:cs="Cambria"/>
                <w:color w:val="FFFFFF"/>
                <w:spacing w:val="-10"/>
                <w:w w:val="116"/>
                <w:sz w:val="28"/>
                <w:szCs w:val="28"/>
              </w:rPr>
              <w:t>e</w:t>
            </w:r>
            <w:r>
              <w:rPr>
                <w:rFonts w:ascii="Cambria" w:eastAsia="Cambria" w:hAnsi="Cambria" w:cs="Cambria"/>
                <w:color w:val="FFFFFF"/>
                <w:spacing w:val="-7"/>
                <w:w w:val="116"/>
                <w:sz w:val="28"/>
                <w:szCs w:val="28"/>
              </w:rPr>
              <w:t>x</w:t>
            </w:r>
            <w:r>
              <w:rPr>
                <w:rFonts w:ascii="Cambria" w:eastAsia="Cambria" w:hAnsi="Cambria" w:cs="Cambria"/>
                <w:color w:val="FFFFFF"/>
                <w:w w:val="115"/>
                <w:sz w:val="28"/>
                <w:szCs w:val="28"/>
              </w:rPr>
              <w:t>t</w:t>
            </w:r>
          </w:p>
        </w:tc>
      </w:tr>
      <w:tr w:rsidR="008D008F" w14:paraId="4E30FE46" w14:textId="77777777">
        <w:trPr>
          <w:trHeight w:hRule="exact" w:val="358"/>
        </w:trPr>
        <w:tc>
          <w:tcPr>
            <w:tcW w:w="4635" w:type="dxa"/>
            <w:vMerge w:val="restart"/>
            <w:tcBorders>
              <w:top w:val="single" w:sz="5" w:space="0" w:color="FDFDFD"/>
              <w:left w:val="single" w:sz="5" w:space="0" w:color="363435"/>
              <w:right w:val="single" w:sz="5" w:space="0" w:color="FDFDFD"/>
            </w:tcBorders>
            <w:shd w:val="clear" w:color="auto" w:fill="2E4683"/>
          </w:tcPr>
          <w:p w14:paraId="7D9E0017" w14:textId="77777777" w:rsidR="008D008F" w:rsidRDefault="008D008F">
            <w:pPr>
              <w:spacing w:before="7" w:line="100" w:lineRule="exact"/>
              <w:rPr>
                <w:sz w:val="10"/>
                <w:szCs w:val="10"/>
              </w:rPr>
            </w:pPr>
          </w:p>
          <w:p w14:paraId="317680A5" w14:textId="77777777" w:rsidR="008D008F" w:rsidRDefault="00FD21A7">
            <w:pPr>
              <w:ind w:left="107"/>
              <w:rPr>
                <w:rFonts w:ascii="Cambria" w:eastAsia="Cambria" w:hAnsi="Cambria" w:cs="Cambria"/>
              </w:rPr>
            </w:pPr>
            <w:r>
              <w:rPr>
                <w:rFonts w:ascii="Cambria" w:eastAsia="Cambria" w:hAnsi="Cambria" w:cs="Cambria"/>
                <w:color w:val="FDFDFD"/>
                <w:spacing w:val="-3"/>
                <w:w w:val="112"/>
              </w:rPr>
              <w:t>R</w:t>
            </w:r>
            <w:r>
              <w:rPr>
                <w:rFonts w:ascii="Cambria" w:eastAsia="Cambria" w:hAnsi="Cambria" w:cs="Cambria"/>
                <w:color w:val="FDFDFD"/>
                <w:w w:val="113"/>
              </w:rPr>
              <w:t>eq</w:t>
            </w:r>
            <w:r>
              <w:rPr>
                <w:rFonts w:ascii="Cambria" w:eastAsia="Cambria" w:hAnsi="Cambria" w:cs="Cambria"/>
                <w:color w:val="FDFDFD"/>
                <w:spacing w:val="1"/>
                <w:w w:val="113"/>
              </w:rPr>
              <w:t>u</w:t>
            </w:r>
            <w:r>
              <w:rPr>
                <w:rFonts w:ascii="Cambria" w:eastAsia="Cambria" w:hAnsi="Cambria" w:cs="Cambria"/>
                <w:color w:val="FDFDFD"/>
                <w:spacing w:val="1"/>
                <w:w w:val="94"/>
              </w:rPr>
              <w:t>i</w:t>
            </w:r>
            <w:r>
              <w:rPr>
                <w:rFonts w:ascii="Cambria" w:eastAsia="Cambria" w:hAnsi="Cambria" w:cs="Cambria"/>
                <w:color w:val="FDFDFD"/>
                <w:spacing w:val="-1"/>
                <w:w w:val="99"/>
              </w:rPr>
              <w:t>r</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601" w:type="dxa"/>
            <w:tcBorders>
              <w:top w:val="single" w:sz="5" w:space="0" w:color="FDFDFD"/>
              <w:left w:val="single" w:sz="5" w:space="0" w:color="FDFDFD"/>
              <w:bottom w:val="nil"/>
              <w:right w:val="single" w:sz="5" w:space="0" w:color="FDFDFD"/>
            </w:tcBorders>
            <w:shd w:val="clear" w:color="auto" w:fill="2E4683"/>
          </w:tcPr>
          <w:p w14:paraId="2A321162" w14:textId="77777777" w:rsidR="008D008F" w:rsidRDefault="008D008F">
            <w:pPr>
              <w:spacing w:before="7" w:line="100" w:lineRule="exact"/>
              <w:rPr>
                <w:sz w:val="10"/>
                <w:szCs w:val="10"/>
              </w:rPr>
            </w:pPr>
          </w:p>
          <w:p w14:paraId="5DD1B577" w14:textId="77777777" w:rsidR="008D008F" w:rsidRDefault="00FD21A7">
            <w:pPr>
              <w:ind w:left="107"/>
              <w:rPr>
                <w:rFonts w:ascii="Cambria" w:eastAsia="Cambria" w:hAnsi="Cambria" w:cs="Cambria"/>
              </w:rPr>
            </w:pPr>
            <w:r>
              <w:rPr>
                <w:rFonts w:ascii="Cambria" w:eastAsia="Cambria" w:hAnsi="Cambria" w:cs="Cambria"/>
                <w:color w:val="FDFDFD"/>
                <w:spacing w:val="-4"/>
                <w:w w:val="112"/>
              </w:rPr>
              <w:t>R</w:t>
            </w:r>
            <w:r>
              <w:rPr>
                <w:rFonts w:ascii="Cambria" w:eastAsia="Cambria" w:hAnsi="Cambria" w:cs="Cambria"/>
                <w:color w:val="FDFDFD"/>
                <w:w w:val="119"/>
              </w:rPr>
              <w:t>e</w:t>
            </w:r>
            <w:r>
              <w:rPr>
                <w:rFonts w:ascii="Cambria" w:eastAsia="Cambria" w:hAnsi="Cambria" w:cs="Cambria"/>
                <w:color w:val="FDFDFD"/>
                <w:spacing w:val="-6"/>
                <w:w w:val="119"/>
              </w:rPr>
              <w:t>l</w:t>
            </w:r>
            <w:r>
              <w:rPr>
                <w:rFonts w:ascii="Cambria" w:eastAsia="Cambria" w:hAnsi="Cambria" w:cs="Cambria"/>
                <w:color w:val="FDFDFD"/>
                <w:spacing w:val="-3"/>
                <w:w w:val="119"/>
              </w:rPr>
              <w:t>e</w:t>
            </w:r>
            <w:r>
              <w:rPr>
                <w:rFonts w:ascii="Cambria" w:eastAsia="Cambria" w:hAnsi="Cambria" w:cs="Cambria"/>
                <w:color w:val="FDFDFD"/>
                <w:spacing w:val="-3"/>
                <w:w w:val="103"/>
              </w:rPr>
              <w:t>v</w:t>
            </w:r>
            <w:r>
              <w:rPr>
                <w:rFonts w:ascii="Cambria" w:eastAsia="Cambria" w:hAnsi="Cambria" w:cs="Cambria"/>
                <w:color w:val="FDFDFD"/>
                <w:w w:val="111"/>
              </w:rPr>
              <w:t>a</w:t>
            </w:r>
            <w:r>
              <w:rPr>
                <w:rFonts w:ascii="Cambria" w:eastAsia="Cambria" w:hAnsi="Cambria" w:cs="Cambria"/>
                <w:color w:val="FDFDFD"/>
                <w:spacing w:val="-4"/>
                <w:w w:val="111"/>
              </w:rPr>
              <w:t>n</w:t>
            </w:r>
            <w:r>
              <w:rPr>
                <w:rFonts w:ascii="Cambria" w:eastAsia="Cambria" w:hAnsi="Cambria" w:cs="Cambria"/>
                <w:color w:val="FDFDFD"/>
                <w:w w:val="121"/>
              </w:rPr>
              <w:t>t</w:t>
            </w:r>
          </w:p>
        </w:tc>
        <w:tc>
          <w:tcPr>
            <w:tcW w:w="1347" w:type="dxa"/>
            <w:tcBorders>
              <w:top w:val="single" w:sz="5" w:space="0" w:color="FDFDFD"/>
              <w:left w:val="single" w:sz="5" w:space="0" w:color="FDFDFD"/>
              <w:bottom w:val="nil"/>
              <w:right w:val="single" w:sz="5" w:space="0" w:color="FDFDFD"/>
            </w:tcBorders>
            <w:shd w:val="clear" w:color="auto" w:fill="2E4683"/>
          </w:tcPr>
          <w:p w14:paraId="512B8067" w14:textId="77777777" w:rsidR="008D008F" w:rsidRDefault="008D008F">
            <w:pPr>
              <w:spacing w:before="7" w:line="100" w:lineRule="exact"/>
              <w:rPr>
                <w:sz w:val="10"/>
                <w:szCs w:val="10"/>
              </w:rPr>
            </w:pPr>
          </w:p>
          <w:p w14:paraId="0CE9D805" w14:textId="77777777" w:rsidR="008D008F" w:rsidRDefault="00FD21A7">
            <w:pPr>
              <w:ind w:left="107"/>
              <w:rPr>
                <w:rFonts w:ascii="Cambria" w:eastAsia="Cambria" w:hAnsi="Cambria" w:cs="Cambria"/>
              </w:rPr>
            </w:pPr>
            <w:r>
              <w:rPr>
                <w:rFonts w:ascii="Cambria" w:eastAsia="Cambria" w:hAnsi="Cambria" w:cs="Cambria"/>
                <w:color w:val="FDFDFD"/>
                <w:w w:val="113"/>
              </w:rPr>
              <w:t>App</w:t>
            </w:r>
            <w:r>
              <w:rPr>
                <w:rFonts w:ascii="Cambria" w:eastAsia="Cambria" w:hAnsi="Cambria" w:cs="Cambria"/>
                <w:color w:val="FDFDFD"/>
                <w:spacing w:val="-1"/>
                <w:w w:val="113"/>
              </w:rPr>
              <w:t>l</w:t>
            </w:r>
            <w:r>
              <w:rPr>
                <w:rFonts w:ascii="Cambria" w:eastAsia="Cambria" w:hAnsi="Cambria" w:cs="Cambria"/>
                <w:color w:val="FDFDFD"/>
                <w:w w:val="114"/>
              </w:rPr>
              <w:t>i</w:t>
            </w:r>
            <w:r>
              <w:rPr>
                <w:rFonts w:ascii="Cambria" w:eastAsia="Cambria" w:hAnsi="Cambria" w:cs="Cambria"/>
                <w:color w:val="FDFDFD"/>
                <w:spacing w:val="-1"/>
                <w:w w:val="114"/>
              </w:rPr>
              <w:t>c</w:t>
            </w:r>
            <w:r>
              <w:rPr>
                <w:rFonts w:ascii="Cambria" w:eastAsia="Cambria" w:hAnsi="Cambria" w:cs="Cambria"/>
                <w:color w:val="FDFDFD"/>
                <w:w w:val="115"/>
              </w:rPr>
              <w:t>ab</w:t>
            </w:r>
            <w:r>
              <w:rPr>
                <w:rFonts w:ascii="Cambria" w:eastAsia="Cambria" w:hAnsi="Cambria" w:cs="Cambria"/>
                <w:color w:val="FDFDFD"/>
                <w:spacing w:val="-6"/>
                <w:w w:val="115"/>
              </w:rPr>
              <w:t>l</w:t>
            </w:r>
            <w:r>
              <w:rPr>
                <w:rFonts w:ascii="Cambria" w:eastAsia="Cambria" w:hAnsi="Cambria" w:cs="Cambria"/>
                <w:color w:val="FDFDFD"/>
                <w:w w:val="119"/>
              </w:rPr>
              <w:t>e</w:t>
            </w:r>
          </w:p>
        </w:tc>
        <w:tc>
          <w:tcPr>
            <w:tcW w:w="3180" w:type="dxa"/>
            <w:vMerge w:val="restart"/>
            <w:tcBorders>
              <w:top w:val="single" w:sz="5" w:space="0" w:color="FDFDFD"/>
              <w:left w:val="single" w:sz="5" w:space="0" w:color="FDFDFD"/>
              <w:right w:val="single" w:sz="5" w:space="0" w:color="363435"/>
            </w:tcBorders>
            <w:shd w:val="clear" w:color="auto" w:fill="2E4683"/>
          </w:tcPr>
          <w:p w14:paraId="0211012D" w14:textId="77777777" w:rsidR="008D008F" w:rsidRDefault="008D008F">
            <w:pPr>
              <w:spacing w:before="7" w:line="100" w:lineRule="exact"/>
              <w:rPr>
                <w:sz w:val="10"/>
                <w:szCs w:val="10"/>
              </w:rPr>
            </w:pPr>
          </w:p>
          <w:p w14:paraId="6166C827" w14:textId="77777777" w:rsidR="008D008F" w:rsidRDefault="00FD21A7">
            <w:pPr>
              <w:spacing w:line="249" w:lineRule="auto"/>
              <w:ind w:left="107" w:right="567"/>
              <w:rPr>
                <w:rFonts w:ascii="Cambria" w:eastAsia="Cambria" w:hAnsi="Cambria" w:cs="Cambria"/>
              </w:rPr>
            </w:pPr>
            <w:r>
              <w:rPr>
                <w:rFonts w:ascii="Cambria" w:eastAsia="Cambria" w:hAnsi="Cambria" w:cs="Cambria"/>
                <w:color w:val="FDFDFD"/>
                <w:w w:val="111"/>
              </w:rPr>
              <w:t>P</w:t>
            </w:r>
            <w:r>
              <w:rPr>
                <w:rFonts w:ascii="Cambria" w:eastAsia="Cambria" w:hAnsi="Cambria" w:cs="Cambria"/>
                <w:color w:val="FDFDFD"/>
                <w:spacing w:val="-1"/>
                <w:w w:val="111"/>
              </w:rPr>
              <w:t>l</w:t>
            </w:r>
            <w:r>
              <w:rPr>
                <w:rFonts w:ascii="Cambria" w:eastAsia="Cambria" w:hAnsi="Cambria" w:cs="Cambria"/>
                <w:color w:val="FDFDFD"/>
                <w:w w:val="111"/>
              </w:rPr>
              <w:t>ann</w:t>
            </w:r>
            <w:r>
              <w:rPr>
                <w:rFonts w:ascii="Cambria" w:eastAsia="Cambria" w:hAnsi="Cambria" w:cs="Cambria"/>
                <w:color w:val="FDFDFD"/>
                <w:spacing w:val="1"/>
                <w:w w:val="111"/>
              </w:rPr>
              <w:t>i</w:t>
            </w:r>
            <w:r>
              <w:rPr>
                <w:rFonts w:ascii="Cambria" w:eastAsia="Cambria" w:hAnsi="Cambria" w:cs="Cambria"/>
                <w:color w:val="FDFDFD"/>
                <w:w w:val="111"/>
              </w:rPr>
              <w:t>ng</w:t>
            </w:r>
            <w:r>
              <w:rPr>
                <w:rFonts w:ascii="Cambria" w:eastAsia="Cambria" w:hAnsi="Cambria" w:cs="Cambria"/>
                <w:color w:val="FDFDFD"/>
                <w:spacing w:val="4"/>
                <w:w w:val="111"/>
              </w:rPr>
              <w:t xml:space="preserve"> </w:t>
            </w:r>
            <w:r>
              <w:rPr>
                <w:rFonts w:ascii="Cambria" w:eastAsia="Cambria" w:hAnsi="Cambria" w:cs="Cambria"/>
                <w:color w:val="FDFDFD"/>
                <w:w w:val="111"/>
              </w:rPr>
              <w:t>p</w:t>
            </w:r>
            <w:r>
              <w:rPr>
                <w:rFonts w:ascii="Cambria" w:eastAsia="Cambria" w:hAnsi="Cambria" w:cs="Cambria"/>
                <w:color w:val="FDFDFD"/>
                <w:spacing w:val="-1"/>
                <w:w w:val="111"/>
              </w:rPr>
              <w:t>r</w:t>
            </w:r>
            <w:r>
              <w:rPr>
                <w:rFonts w:ascii="Cambria" w:eastAsia="Cambria" w:hAnsi="Cambria" w:cs="Cambria"/>
                <w:color w:val="FDFDFD"/>
                <w:w w:val="111"/>
              </w:rPr>
              <w:t>oposal</w:t>
            </w:r>
            <w:r>
              <w:rPr>
                <w:rFonts w:ascii="Cambria" w:eastAsia="Cambria" w:hAnsi="Cambria" w:cs="Cambria"/>
                <w:color w:val="FDFDFD"/>
                <w:spacing w:val="2"/>
                <w:w w:val="111"/>
              </w:rPr>
              <w:t xml:space="preserve"> </w:t>
            </w:r>
            <w:r>
              <w:rPr>
                <w:rFonts w:ascii="Cambria" w:eastAsia="Cambria" w:hAnsi="Cambria" w:cs="Cambria"/>
                <w:color w:val="FDFDFD"/>
                <w:w w:val="111"/>
              </w:rPr>
              <w:t xml:space="preserve">is </w:t>
            </w:r>
            <w:r>
              <w:rPr>
                <w:rFonts w:ascii="Cambria" w:eastAsia="Cambria" w:hAnsi="Cambria" w:cs="Cambria"/>
                <w:color w:val="FDFDFD"/>
                <w:w w:val="115"/>
              </w:rPr>
              <w:t>co</w:t>
            </w:r>
            <w:r>
              <w:rPr>
                <w:rFonts w:ascii="Cambria" w:eastAsia="Cambria" w:hAnsi="Cambria" w:cs="Cambria"/>
                <w:color w:val="FDFDFD"/>
                <w:spacing w:val="-1"/>
                <w:w w:val="115"/>
              </w:rPr>
              <w:t>n</w:t>
            </w:r>
            <w:r>
              <w:rPr>
                <w:rFonts w:ascii="Cambria" w:eastAsia="Cambria" w:hAnsi="Cambria" w:cs="Cambria"/>
                <w:color w:val="FDFDFD"/>
                <w:w w:val="115"/>
              </w:rPr>
              <w:t>si</w:t>
            </w:r>
            <w:r>
              <w:rPr>
                <w:rFonts w:ascii="Cambria" w:eastAsia="Cambria" w:hAnsi="Cambria" w:cs="Cambria"/>
                <w:color w:val="FDFDFD"/>
                <w:spacing w:val="-1"/>
                <w:w w:val="115"/>
              </w:rPr>
              <w:t>s</w:t>
            </w:r>
            <w:r>
              <w:rPr>
                <w:rFonts w:ascii="Cambria" w:eastAsia="Cambria" w:hAnsi="Cambria" w:cs="Cambria"/>
                <w:color w:val="FDFDFD"/>
                <w:spacing w:val="-3"/>
                <w:w w:val="115"/>
              </w:rPr>
              <w:t>t</w:t>
            </w:r>
            <w:r>
              <w:rPr>
                <w:rFonts w:ascii="Cambria" w:eastAsia="Cambria" w:hAnsi="Cambria" w:cs="Cambria"/>
                <w:color w:val="FDFDFD"/>
                <w:w w:val="115"/>
              </w:rPr>
              <w:t>e</w:t>
            </w:r>
            <w:r>
              <w:rPr>
                <w:rFonts w:ascii="Cambria" w:eastAsia="Cambria" w:hAnsi="Cambria" w:cs="Cambria"/>
                <w:color w:val="FDFDFD"/>
                <w:spacing w:val="-5"/>
                <w:w w:val="115"/>
              </w:rPr>
              <w:t>n</w:t>
            </w:r>
            <w:r>
              <w:rPr>
                <w:rFonts w:ascii="Cambria" w:eastAsia="Cambria" w:hAnsi="Cambria" w:cs="Cambria"/>
                <w:color w:val="FDFDFD"/>
                <w:w w:val="115"/>
              </w:rPr>
              <w:t>t</w:t>
            </w:r>
            <w:r>
              <w:rPr>
                <w:rFonts w:ascii="Cambria" w:eastAsia="Cambria" w:hAnsi="Cambria" w:cs="Cambria"/>
                <w:color w:val="FDFDFD"/>
                <w:spacing w:val="-4"/>
                <w:w w:val="115"/>
              </w:rPr>
              <w:t xml:space="preserve"> </w:t>
            </w:r>
            <w:r>
              <w:rPr>
                <w:rFonts w:ascii="Cambria" w:eastAsia="Cambria" w:hAnsi="Cambria" w:cs="Cambria"/>
                <w:color w:val="FDFDFD"/>
              </w:rPr>
              <w:t>with</w:t>
            </w:r>
            <w:r>
              <w:rPr>
                <w:rFonts w:ascii="Cambria" w:eastAsia="Cambria" w:hAnsi="Cambria" w:cs="Cambria"/>
                <w:color w:val="FDFDFD"/>
                <w:spacing w:val="26"/>
              </w:rPr>
              <w:t xml:space="preserve"> </w:t>
            </w:r>
            <w:r>
              <w:rPr>
                <w:rFonts w:ascii="Cambria" w:eastAsia="Cambria" w:hAnsi="Cambria" w:cs="Cambria"/>
                <w:color w:val="FDFDFD"/>
                <w:spacing w:val="-2"/>
                <w:w w:val="129"/>
              </w:rPr>
              <w:t>g</w:t>
            </w:r>
            <w:r>
              <w:rPr>
                <w:rFonts w:ascii="Cambria" w:eastAsia="Cambria" w:hAnsi="Cambria" w:cs="Cambria"/>
                <w:color w:val="FDFDFD"/>
                <w:spacing w:val="1"/>
                <w:w w:val="108"/>
              </w:rPr>
              <w:t>u</w:t>
            </w:r>
            <w:r>
              <w:rPr>
                <w:rFonts w:ascii="Cambria" w:eastAsia="Cambria" w:hAnsi="Cambria" w:cs="Cambria"/>
                <w:color w:val="FDFDFD"/>
                <w:w w:val="112"/>
              </w:rPr>
              <w:t>ide</w:t>
            </w:r>
            <w:r>
              <w:rPr>
                <w:rFonts w:ascii="Cambria" w:eastAsia="Cambria" w:hAnsi="Cambria" w:cs="Cambria"/>
                <w:color w:val="FDFDFD"/>
                <w:spacing w:val="-1"/>
                <w:w w:val="112"/>
              </w:rPr>
              <w:t>l</w:t>
            </w:r>
            <w:r>
              <w:rPr>
                <w:rFonts w:ascii="Cambria" w:eastAsia="Cambria" w:hAnsi="Cambria" w:cs="Cambria"/>
                <w:color w:val="FDFDFD"/>
                <w:spacing w:val="1"/>
                <w:w w:val="94"/>
              </w:rPr>
              <w:t>i</w:t>
            </w:r>
            <w:r>
              <w:rPr>
                <w:rFonts w:ascii="Cambria" w:eastAsia="Cambria" w:hAnsi="Cambria" w:cs="Cambria"/>
                <w:color w:val="FDFDFD"/>
                <w:w w:val="112"/>
              </w:rPr>
              <w:t>ne</w:t>
            </w:r>
            <w:r>
              <w:rPr>
                <w:rFonts w:ascii="Cambria" w:eastAsia="Cambria" w:hAnsi="Cambria" w:cs="Cambria"/>
                <w:color w:val="FDFDFD"/>
                <w:w w:val="122"/>
              </w:rPr>
              <w:t xml:space="preserve">s </w:t>
            </w:r>
            <w:r>
              <w:rPr>
                <w:rFonts w:ascii="Cambria" w:eastAsia="Cambria" w:hAnsi="Cambria" w:cs="Cambria"/>
                <w:color w:val="FDFDFD"/>
              </w:rPr>
              <w:t>(Y/N)</w:t>
            </w:r>
          </w:p>
          <w:p w14:paraId="3F1971D6" w14:textId="77777777" w:rsidR="008D008F" w:rsidRDefault="00FD21A7">
            <w:pPr>
              <w:ind w:left="107"/>
              <w:rPr>
                <w:rFonts w:ascii="Cambria" w:eastAsia="Cambria" w:hAnsi="Cambria" w:cs="Cambria"/>
              </w:rPr>
            </w:pPr>
            <w:r>
              <w:rPr>
                <w:rFonts w:ascii="Cambria" w:eastAsia="Cambria" w:hAnsi="Cambria" w:cs="Cambria"/>
                <w:color w:val="FDFDFD"/>
              </w:rPr>
              <w:t>If</w:t>
            </w:r>
            <w:r>
              <w:rPr>
                <w:rFonts w:ascii="Cambria" w:eastAsia="Cambria" w:hAnsi="Cambria" w:cs="Cambria"/>
                <w:color w:val="FDFDFD"/>
                <w:spacing w:val="18"/>
              </w:rPr>
              <w:t xml:space="preserve"> </w:t>
            </w:r>
            <w:r>
              <w:rPr>
                <w:rFonts w:ascii="Cambria" w:eastAsia="Cambria" w:hAnsi="Cambria" w:cs="Cambria"/>
                <w:color w:val="FDFDFD"/>
                <w:w w:val="113"/>
              </w:rPr>
              <w:t>‘</w:t>
            </w:r>
            <w:r>
              <w:rPr>
                <w:rFonts w:ascii="Cambria" w:eastAsia="Cambria" w:hAnsi="Cambria" w:cs="Cambria"/>
                <w:color w:val="FDFDFD"/>
                <w:spacing w:val="-2"/>
                <w:w w:val="113"/>
              </w:rPr>
              <w:t>N</w:t>
            </w:r>
            <w:r>
              <w:rPr>
                <w:rFonts w:ascii="Cambria" w:eastAsia="Cambria" w:hAnsi="Cambria" w:cs="Cambria"/>
                <w:color w:val="FDFDFD"/>
                <w:spacing w:val="-9"/>
                <w:w w:val="113"/>
              </w:rPr>
              <w:t>o</w:t>
            </w:r>
            <w:r>
              <w:rPr>
                <w:rFonts w:ascii="Cambria" w:eastAsia="Cambria" w:hAnsi="Cambria" w:cs="Cambria"/>
                <w:color w:val="FDFDFD"/>
                <w:spacing w:val="-25"/>
                <w:w w:val="113"/>
              </w:rPr>
              <w:t>’</w:t>
            </w:r>
            <w:r>
              <w:rPr>
                <w:rFonts w:ascii="Cambria" w:eastAsia="Cambria" w:hAnsi="Cambria" w:cs="Cambria"/>
                <w:color w:val="FDFDFD"/>
                <w:w w:val="113"/>
              </w:rPr>
              <w:t>,</w:t>
            </w:r>
            <w:r>
              <w:rPr>
                <w:rFonts w:ascii="Cambria" w:eastAsia="Cambria" w:hAnsi="Cambria" w:cs="Cambria"/>
                <w:color w:val="FDFDFD"/>
                <w:spacing w:val="7"/>
                <w:w w:val="113"/>
              </w:rPr>
              <w:t xml:space="preserve"> </w:t>
            </w:r>
            <w:r>
              <w:rPr>
                <w:rFonts w:ascii="Cambria" w:eastAsia="Cambria" w:hAnsi="Cambria" w:cs="Cambria"/>
                <w:color w:val="FDFDFD"/>
                <w:w w:val="113"/>
              </w:rPr>
              <w:t>ju</w:t>
            </w:r>
            <w:r>
              <w:rPr>
                <w:rFonts w:ascii="Cambria" w:eastAsia="Cambria" w:hAnsi="Cambria" w:cs="Cambria"/>
                <w:color w:val="FDFDFD"/>
                <w:spacing w:val="-1"/>
                <w:w w:val="113"/>
              </w:rPr>
              <w:t>s</w:t>
            </w:r>
            <w:r>
              <w:rPr>
                <w:rFonts w:ascii="Cambria" w:eastAsia="Cambria" w:hAnsi="Cambria" w:cs="Cambria"/>
                <w:color w:val="FDFDFD"/>
                <w:w w:val="113"/>
              </w:rPr>
              <w:t>ti</w:t>
            </w:r>
            <w:r>
              <w:rPr>
                <w:rFonts w:ascii="Cambria" w:eastAsia="Cambria" w:hAnsi="Cambria" w:cs="Cambria"/>
                <w:color w:val="FDFDFD"/>
                <w:spacing w:val="2"/>
                <w:w w:val="113"/>
              </w:rPr>
              <w:t>f</w:t>
            </w:r>
            <w:r>
              <w:rPr>
                <w:rFonts w:ascii="Cambria" w:eastAsia="Cambria" w:hAnsi="Cambria" w:cs="Cambria"/>
                <w:color w:val="FDFDFD"/>
                <w:w w:val="113"/>
              </w:rPr>
              <w:t>y</w:t>
            </w:r>
            <w:r>
              <w:rPr>
                <w:rFonts w:ascii="Cambria" w:eastAsia="Cambria" w:hAnsi="Cambria" w:cs="Cambria"/>
                <w:color w:val="FDFDFD"/>
                <w:spacing w:val="1"/>
                <w:w w:val="113"/>
              </w:rPr>
              <w:t xml:space="preserve"> </w:t>
            </w:r>
            <w:r>
              <w:rPr>
                <w:rFonts w:ascii="Cambria" w:eastAsia="Cambria" w:hAnsi="Cambria" w:cs="Cambria"/>
                <w:color w:val="FDFDFD"/>
                <w:w w:val="113"/>
              </w:rPr>
              <w:t>this</w:t>
            </w:r>
          </w:p>
        </w:tc>
      </w:tr>
      <w:tr w:rsidR="008D008F" w14:paraId="7FE15FE8" w14:textId="77777777">
        <w:trPr>
          <w:trHeight w:hRule="exact" w:val="244"/>
        </w:trPr>
        <w:tc>
          <w:tcPr>
            <w:tcW w:w="4635" w:type="dxa"/>
            <w:vMerge/>
            <w:tcBorders>
              <w:left w:val="single" w:sz="5" w:space="0" w:color="363435"/>
              <w:right w:val="single" w:sz="5" w:space="0" w:color="FDFDFD"/>
            </w:tcBorders>
            <w:shd w:val="clear" w:color="auto" w:fill="2E4683"/>
          </w:tcPr>
          <w:p w14:paraId="4897B3F9"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7EE02A8D"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17"/>
              </w:rPr>
              <w:t>c</w:t>
            </w:r>
            <w:r>
              <w:rPr>
                <w:rFonts w:ascii="Cambria" w:eastAsia="Cambria" w:hAnsi="Cambria" w:cs="Cambria"/>
                <w:color w:val="FDFDFD"/>
                <w:spacing w:val="-1"/>
                <w:w w:val="117"/>
              </w:rPr>
              <w:t>o</w:t>
            </w:r>
            <w:r>
              <w:rPr>
                <w:rFonts w:ascii="Cambria" w:eastAsia="Cambria" w:hAnsi="Cambria" w:cs="Cambria"/>
                <w:color w:val="FDFDFD"/>
                <w:spacing w:val="-1"/>
                <w:w w:val="116"/>
              </w:rPr>
              <w:t>a</w:t>
            </w:r>
            <w:r>
              <w:rPr>
                <w:rFonts w:ascii="Cambria" w:eastAsia="Cambria" w:hAnsi="Cambria" w:cs="Cambria"/>
                <w:color w:val="FDFDFD"/>
                <w:spacing w:val="-1"/>
                <w:w w:val="122"/>
              </w:rPr>
              <w:t>s</w:t>
            </w:r>
            <w:r>
              <w:rPr>
                <w:rFonts w:ascii="Cambria" w:eastAsia="Cambria" w:hAnsi="Cambria" w:cs="Cambria"/>
                <w:color w:val="FDFDFD"/>
                <w:spacing w:val="-1"/>
                <w:w w:val="121"/>
              </w:rPr>
              <w:t>t</w:t>
            </w:r>
            <w:r>
              <w:rPr>
                <w:rFonts w:ascii="Cambria" w:eastAsia="Cambria" w:hAnsi="Cambria" w:cs="Cambria"/>
                <w:color w:val="FDFDFD"/>
                <w:w w:val="116"/>
              </w:rPr>
              <w:t>a</w:t>
            </w:r>
            <w:r>
              <w:rPr>
                <w:rFonts w:ascii="Cambria" w:eastAsia="Cambria" w:hAnsi="Cambria" w:cs="Cambria"/>
                <w:color w:val="FDFDFD"/>
                <w:w w:val="119"/>
              </w:rPr>
              <w:t>l</w:t>
            </w:r>
          </w:p>
        </w:tc>
        <w:tc>
          <w:tcPr>
            <w:tcW w:w="1347" w:type="dxa"/>
            <w:tcBorders>
              <w:top w:val="nil"/>
              <w:left w:val="single" w:sz="5" w:space="0" w:color="FDFDFD"/>
              <w:bottom w:val="nil"/>
              <w:right w:val="single" w:sz="5" w:space="0" w:color="FDFDFD"/>
            </w:tcBorders>
            <w:shd w:val="clear" w:color="auto" w:fill="2E4683"/>
          </w:tcPr>
          <w:p w14:paraId="78CD4DEB" w14:textId="77777777" w:rsidR="008D008F" w:rsidRDefault="00FD21A7">
            <w:pPr>
              <w:spacing w:line="220" w:lineRule="exact"/>
              <w:ind w:left="107"/>
              <w:rPr>
                <w:rFonts w:ascii="Cambria" w:eastAsia="Cambria" w:hAnsi="Cambria" w:cs="Cambria"/>
              </w:rPr>
            </w:pPr>
            <w:r>
              <w:rPr>
                <w:rFonts w:ascii="Cambria" w:eastAsia="Cambria" w:hAnsi="Cambria" w:cs="Cambria"/>
                <w:color w:val="FDFDFD"/>
                <w:spacing w:val="-3"/>
              </w:rPr>
              <w:t>t</w:t>
            </w:r>
            <w:r>
              <w:rPr>
                <w:rFonts w:ascii="Cambria" w:eastAsia="Cambria" w:hAnsi="Cambria" w:cs="Cambria"/>
                <w:color w:val="FDFDFD"/>
              </w:rPr>
              <w:t>o</w:t>
            </w:r>
            <w:r>
              <w:rPr>
                <w:rFonts w:ascii="Cambria" w:eastAsia="Cambria" w:hAnsi="Cambria" w:cs="Cambria"/>
                <w:color w:val="FDFDFD"/>
                <w:spacing w:val="25"/>
              </w:rPr>
              <w:t xml:space="preserve"> </w:t>
            </w:r>
            <w:r>
              <w:rPr>
                <w:rFonts w:ascii="Cambria" w:eastAsia="Cambria" w:hAnsi="Cambria" w:cs="Cambria"/>
                <w:color w:val="FDFDFD"/>
                <w:w w:val="113"/>
              </w:rPr>
              <w:t>p</w:t>
            </w:r>
            <w:r>
              <w:rPr>
                <w:rFonts w:ascii="Cambria" w:eastAsia="Cambria" w:hAnsi="Cambria" w:cs="Cambria"/>
                <w:color w:val="FDFDFD"/>
                <w:spacing w:val="-1"/>
                <w:w w:val="113"/>
              </w:rPr>
              <w:t>l</w:t>
            </w:r>
            <w:r>
              <w:rPr>
                <w:rFonts w:ascii="Cambria" w:eastAsia="Cambria" w:hAnsi="Cambria" w:cs="Cambria"/>
                <w:color w:val="FDFDFD"/>
                <w:w w:val="107"/>
              </w:rPr>
              <w:t>ann</w:t>
            </w:r>
            <w:r>
              <w:rPr>
                <w:rFonts w:ascii="Cambria" w:eastAsia="Cambria" w:hAnsi="Cambria" w:cs="Cambria"/>
                <w:color w:val="FDFDFD"/>
                <w:spacing w:val="1"/>
                <w:w w:val="107"/>
              </w:rPr>
              <w:t>i</w:t>
            </w:r>
            <w:r>
              <w:rPr>
                <w:rFonts w:ascii="Cambria" w:eastAsia="Cambria" w:hAnsi="Cambria" w:cs="Cambria"/>
                <w:color w:val="FDFDFD"/>
                <w:w w:val="117"/>
              </w:rPr>
              <w:t>ng</w:t>
            </w:r>
          </w:p>
        </w:tc>
        <w:tc>
          <w:tcPr>
            <w:tcW w:w="3180" w:type="dxa"/>
            <w:vMerge/>
            <w:tcBorders>
              <w:left w:val="single" w:sz="5" w:space="0" w:color="FDFDFD"/>
              <w:right w:val="single" w:sz="5" w:space="0" w:color="363435"/>
            </w:tcBorders>
            <w:shd w:val="clear" w:color="auto" w:fill="2E4683"/>
          </w:tcPr>
          <w:p w14:paraId="77332362" w14:textId="77777777" w:rsidR="008D008F" w:rsidRDefault="008D008F"/>
        </w:tc>
      </w:tr>
      <w:tr w:rsidR="008D008F" w14:paraId="7BB885E4" w14:textId="77777777">
        <w:trPr>
          <w:trHeight w:hRule="exact" w:val="244"/>
        </w:trPr>
        <w:tc>
          <w:tcPr>
            <w:tcW w:w="4635" w:type="dxa"/>
            <w:vMerge/>
            <w:tcBorders>
              <w:left w:val="single" w:sz="5" w:space="0" w:color="363435"/>
              <w:right w:val="single" w:sz="5" w:space="0" w:color="FDFDFD"/>
            </w:tcBorders>
            <w:shd w:val="clear" w:color="auto" w:fill="2E4683"/>
          </w:tcPr>
          <w:p w14:paraId="04294A7C"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3F1B2C9F"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m</w:t>
            </w:r>
            <w:r>
              <w:rPr>
                <w:rFonts w:ascii="Cambria" w:eastAsia="Cambria" w:hAnsi="Cambria" w:cs="Cambria"/>
                <w:color w:val="FDFDFD"/>
                <w:w w:val="111"/>
              </w:rPr>
              <w:t>an</w:t>
            </w:r>
            <w:r>
              <w:rPr>
                <w:rFonts w:ascii="Cambria" w:eastAsia="Cambria" w:hAnsi="Cambria" w:cs="Cambria"/>
                <w:color w:val="FDFDFD"/>
                <w:w w:val="123"/>
              </w:rPr>
              <w:t>a</w:t>
            </w:r>
            <w:r>
              <w:rPr>
                <w:rFonts w:ascii="Cambria" w:eastAsia="Cambria" w:hAnsi="Cambria" w:cs="Cambria"/>
                <w:color w:val="FDFDFD"/>
                <w:spacing w:val="-3"/>
                <w:w w:val="123"/>
              </w:rPr>
              <w:t>g</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347" w:type="dxa"/>
            <w:tcBorders>
              <w:top w:val="nil"/>
              <w:left w:val="single" w:sz="5" w:space="0" w:color="FDFDFD"/>
              <w:bottom w:val="nil"/>
              <w:right w:val="single" w:sz="5" w:space="0" w:color="FDFDFD"/>
            </w:tcBorders>
            <w:shd w:val="clear" w:color="auto" w:fill="2E4683"/>
          </w:tcPr>
          <w:p w14:paraId="108BA4BC"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5"/>
              </w:rPr>
              <w:t>p</w:t>
            </w:r>
            <w:r>
              <w:rPr>
                <w:rFonts w:ascii="Cambria" w:eastAsia="Cambria" w:hAnsi="Cambria" w:cs="Cambria"/>
                <w:color w:val="FDFDFD"/>
                <w:spacing w:val="-1"/>
                <w:w w:val="105"/>
              </w:rPr>
              <w:t>r</w:t>
            </w:r>
            <w:r>
              <w:rPr>
                <w:rFonts w:ascii="Cambria" w:eastAsia="Cambria" w:hAnsi="Cambria" w:cs="Cambria"/>
                <w:color w:val="FDFDFD"/>
                <w:w w:val="110"/>
              </w:rPr>
              <w:t>opo</w:t>
            </w:r>
            <w:r>
              <w:rPr>
                <w:rFonts w:ascii="Cambria" w:eastAsia="Cambria" w:hAnsi="Cambria" w:cs="Cambria"/>
                <w:color w:val="FDFDFD"/>
                <w:w w:val="122"/>
              </w:rPr>
              <w:t>s</w:t>
            </w:r>
            <w:r>
              <w:rPr>
                <w:rFonts w:ascii="Cambria" w:eastAsia="Cambria" w:hAnsi="Cambria" w:cs="Cambria"/>
                <w:color w:val="FDFDFD"/>
                <w:w w:val="117"/>
              </w:rPr>
              <w:t>al</w:t>
            </w:r>
          </w:p>
        </w:tc>
        <w:tc>
          <w:tcPr>
            <w:tcW w:w="3180" w:type="dxa"/>
            <w:vMerge/>
            <w:tcBorders>
              <w:left w:val="single" w:sz="5" w:space="0" w:color="FDFDFD"/>
              <w:right w:val="single" w:sz="5" w:space="0" w:color="363435"/>
            </w:tcBorders>
            <w:shd w:val="clear" w:color="auto" w:fill="2E4683"/>
          </w:tcPr>
          <w:p w14:paraId="583B7306" w14:textId="77777777" w:rsidR="008D008F" w:rsidRDefault="008D008F"/>
        </w:tc>
      </w:tr>
      <w:tr w:rsidR="008D008F" w14:paraId="28536F22" w14:textId="77777777">
        <w:trPr>
          <w:trHeight w:hRule="exact" w:val="297"/>
        </w:trPr>
        <w:tc>
          <w:tcPr>
            <w:tcW w:w="4635" w:type="dxa"/>
            <w:vMerge/>
            <w:tcBorders>
              <w:left w:val="single" w:sz="5" w:space="0" w:color="363435"/>
              <w:bottom w:val="nil"/>
              <w:right w:val="single" w:sz="5" w:space="0" w:color="FDFDFD"/>
            </w:tcBorders>
            <w:shd w:val="clear" w:color="auto" w:fill="2E4683"/>
          </w:tcPr>
          <w:p w14:paraId="70F57E6D"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15000C84"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a</w:t>
            </w:r>
            <w:r>
              <w:rPr>
                <w:rFonts w:ascii="Cambria" w:eastAsia="Cambria" w:hAnsi="Cambria" w:cs="Cambria"/>
                <w:color w:val="FDFDFD"/>
                <w:spacing w:val="-1"/>
                <w:w w:val="108"/>
              </w:rPr>
              <w:t>r</w:t>
            </w:r>
            <w:r>
              <w:rPr>
                <w:rFonts w:ascii="Cambria" w:eastAsia="Cambria" w:hAnsi="Cambria" w:cs="Cambria"/>
                <w:color w:val="FDFDFD"/>
                <w:spacing w:val="-1"/>
                <w:w w:val="119"/>
              </w:rPr>
              <w:t>e</w:t>
            </w:r>
            <w:r>
              <w:rPr>
                <w:rFonts w:ascii="Cambria" w:eastAsia="Cambria" w:hAnsi="Cambria" w:cs="Cambria"/>
                <w:color w:val="FDFDFD"/>
                <w:w w:val="109"/>
              </w:rPr>
              <w:t>a(</w:t>
            </w:r>
            <w:r>
              <w:rPr>
                <w:rFonts w:ascii="Cambria" w:eastAsia="Cambria" w:hAnsi="Cambria" w:cs="Cambria"/>
                <w:color w:val="FDFDFD"/>
                <w:spacing w:val="-2"/>
                <w:w w:val="109"/>
              </w:rPr>
              <w:t>s</w:t>
            </w:r>
            <w:r>
              <w:rPr>
                <w:rFonts w:ascii="Cambria" w:eastAsia="Cambria" w:hAnsi="Cambria" w:cs="Cambria"/>
                <w:color w:val="FDFDFD"/>
                <w:w w:val="86"/>
              </w:rPr>
              <w:t>)</w:t>
            </w:r>
          </w:p>
        </w:tc>
        <w:tc>
          <w:tcPr>
            <w:tcW w:w="1347" w:type="dxa"/>
            <w:tcBorders>
              <w:top w:val="nil"/>
              <w:left w:val="single" w:sz="5" w:space="0" w:color="FDFDFD"/>
              <w:bottom w:val="nil"/>
              <w:right w:val="single" w:sz="5" w:space="0" w:color="FDFDFD"/>
            </w:tcBorders>
            <w:shd w:val="clear" w:color="auto" w:fill="2E4683"/>
          </w:tcPr>
          <w:p w14:paraId="3DECF39A" w14:textId="77777777" w:rsidR="008D008F" w:rsidRDefault="00FD21A7">
            <w:pPr>
              <w:spacing w:line="220" w:lineRule="exact"/>
              <w:ind w:left="107"/>
              <w:rPr>
                <w:rFonts w:ascii="Cambria" w:eastAsia="Cambria" w:hAnsi="Cambria" w:cs="Cambria"/>
              </w:rPr>
            </w:pPr>
            <w:r>
              <w:rPr>
                <w:rFonts w:ascii="Cambria" w:eastAsia="Cambria" w:hAnsi="Cambria" w:cs="Cambria"/>
                <w:color w:val="FDFDFD"/>
              </w:rPr>
              <w:t>(Y/N)</w:t>
            </w:r>
          </w:p>
        </w:tc>
        <w:tc>
          <w:tcPr>
            <w:tcW w:w="3180" w:type="dxa"/>
            <w:vMerge/>
            <w:tcBorders>
              <w:left w:val="single" w:sz="5" w:space="0" w:color="FDFDFD"/>
              <w:bottom w:val="nil"/>
              <w:right w:val="single" w:sz="5" w:space="0" w:color="363435"/>
            </w:tcBorders>
            <w:shd w:val="clear" w:color="auto" w:fill="2E4683"/>
          </w:tcPr>
          <w:p w14:paraId="464A3802" w14:textId="77777777" w:rsidR="008D008F" w:rsidRDefault="008D008F"/>
        </w:tc>
      </w:tr>
      <w:tr w:rsidR="008D008F" w14:paraId="50CA72A9" w14:textId="77777777">
        <w:trPr>
          <w:trHeight w:hRule="exact" w:val="455"/>
        </w:trPr>
        <w:tc>
          <w:tcPr>
            <w:tcW w:w="10763" w:type="dxa"/>
            <w:gridSpan w:val="4"/>
            <w:tcBorders>
              <w:top w:val="nil"/>
              <w:left w:val="single" w:sz="5" w:space="0" w:color="363435"/>
              <w:bottom w:val="single" w:sz="5" w:space="0" w:color="363435"/>
              <w:right w:val="single" w:sz="5" w:space="0" w:color="363435"/>
            </w:tcBorders>
            <w:shd w:val="clear" w:color="auto" w:fill="93CEF0"/>
          </w:tcPr>
          <w:p w14:paraId="23DB2CFE" w14:textId="77777777" w:rsidR="008D008F" w:rsidRDefault="008D008F">
            <w:pPr>
              <w:spacing w:before="3" w:line="100" w:lineRule="exact"/>
              <w:rPr>
                <w:sz w:val="11"/>
                <w:szCs w:val="11"/>
              </w:rPr>
            </w:pPr>
          </w:p>
          <w:p w14:paraId="2A59C43F"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pacing w:val="-1"/>
                <w:sz w:val="24"/>
                <w:szCs w:val="24"/>
              </w:rPr>
              <w:t>B.</w:t>
            </w:r>
            <w:r>
              <w:rPr>
                <w:rFonts w:ascii="Cambria" w:eastAsia="Cambria" w:hAnsi="Cambria" w:cs="Cambria"/>
                <w:color w:val="2C3131"/>
                <w:sz w:val="24"/>
                <w:szCs w:val="24"/>
              </w:rPr>
              <w:t>1</w:t>
            </w:r>
            <w:r>
              <w:rPr>
                <w:rFonts w:ascii="Cambria" w:eastAsia="Cambria" w:hAnsi="Cambria" w:cs="Cambria"/>
                <w:color w:val="2C3131"/>
                <w:spacing w:val="1"/>
                <w:sz w:val="24"/>
                <w:szCs w:val="24"/>
              </w:rPr>
              <w:t xml:space="preserve"> </w:t>
            </w:r>
            <w:r>
              <w:rPr>
                <w:rFonts w:ascii="Cambria" w:eastAsia="Cambria" w:hAnsi="Cambria" w:cs="Cambria"/>
                <w:color w:val="2C3131"/>
                <w:spacing w:val="-6"/>
                <w:w w:val="112"/>
                <w:sz w:val="24"/>
                <w:szCs w:val="24"/>
              </w:rPr>
              <w:t>R</w:t>
            </w:r>
            <w:r>
              <w:rPr>
                <w:rFonts w:ascii="Cambria" w:eastAsia="Cambria" w:hAnsi="Cambria" w:cs="Cambria"/>
                <w:color w:val="2C3131"/>
                <w:spacing w:val="-2"/>
                <w:w w:val="112"/>
                <w:sz w:val="24"/>
                <w:szCs w:val="24"/>
              </w:rPr>
              <w:t>e</w:t>
            </w:r>
            <w:r>
              <w:rPr>
                <w:rFonts w:ascii="Cambria" w:eastAsia="Cambria" w:hAnsi="Cambria" w:cs="Cambria"/>
                <w:color w:val="2C3131"/>
                <w:spacing w:val="-1"/>
                <w:w w:val="112"/>
                <w:sz w:val="24"/>
                <w:szCs w:val="24"/>
              </w:rPr>
              <w:t>spon</w:t>
            </w:r>
            <w:r>
              <w:rPr>
                <w:rFonts w:ascii="Cambria" w:eastAsia="Cambria" w:hAnsi="Cambria" w:cs="Cambria"/>
                <w:color w:val="2C3131"/>
                <w:w w:val="112"/>
                <w:sz w:val="24"/>
                <w:szCs w:val="24"/>
              </w:rPr>
              <w:t>d</w:t>
            </w:r>
            <w:r>
              <w:rPr>
                <w:rFonts w:ascii="Cambria" w:eastAsia="Cambria" w:hAnsi="Cambria" w:cs="Cambria"/>
                <w:color w:val="2C3131"/>
                <w:spacing w:val="-2"/>
                <w:w w:val="112"/>
                <w:sz w:val="24"/>
                <w:szCs w:val="24"/>
              </w:rPr>
              <w:t xml:space="preserve"> </w:t>
            </w:r>
            <w:r>
              <w:rPr>
                <w:rFonts w:ascii="Cambria" w:eastAsia="Cambria" w:hAnsi="Cambria" w:cs="Cambria"/>
                <w:color w:val="2C3131"/>
                <w:spacing w:val="-5"/>
                <w:sz w:val="24"/>
                <w:szCs w:val="24"/>
              </w:rPr>
              <w:t>t</w:t>
            </w:r>
            <w:r>
              <w:rPr>
                <w:rFonts w:ascii="Cambria" w:eastAsia="Cambria" w:hAnsi="Cambria" w:cs="Cambria"/>
                <w:color w:val="2C3131"/>
                <w:sz w:val="24"/>
                <w:szCs w:val="24"/>
              </w:rPr>
              <w:t>o</w:t>
            </w:r>
            <w:r>
              <w:rPr>
                <w:rFonts w:ascii="Cambria" w:eastAsia="Cambria" w:hAnsi="Cambria" w:cs="Cambria"/>
                <w:color w:val="2C3131"/>
                <w:spacing w:val="29"/>
                <w:sz w:val="24"/>
                <w:szCs w:val="24"/>
              </w:rPr>
              <w:t xml:space="preserve"> </w:t>
            </w:r>
            <w:r>
              <w:rPr>
                <w:rFonts w:ascii="Cambria" w:eastAsia="Cambria" w:hAnsi="Cambria" w:cs="Cambria"/>
                <w:color w:val="2C3131"/>
                <w:spacing w:val="-1"/>
                <w:sz w:val="24"/>
                <w:szCs w:val="24"/>
              </w:rPr>
              <w:t>an</w:t>
            </w:r>
            <w:r>
              <w:rPr>
                <w:rFonts w:ascii="Cambria" w:eastAsia="Cambria" w:hAnsi="Cambria" w:cs="Cambria"/>
                <w:color w:val="2C3131"/>
                <w:sz w:val="24"/>
                <w:szCs w:val="24"/>
              </w:rPr>
              <w:t>d</w:t>
            </w:r>
            <w:r>
              <w:rPr>
                <w:rFonts w:ascii="Cambria" w:eastAsia="Cambria" w:hAnsi="Cambria" w:cs="Cambria"/>
                <w:color w:val="2C3131"/>
                <w:spacing w:val="43"/>
                <w:sz w:val="24"/>
                <w:szCs w:val="24"/>
              </w:rPr>
              <w:t xml:space="preserve"> </w:t>
            </w:r>
            <w:r>
              <w:rPr>
                <w:rFonts w:ascii="Cambria" w:eastAsia="Cambria" w:hAnsi="Cambria" w:cs="Cambria"/>
                <w:color w:val="2C3131"/>
                <w:spacing w:val="-1"/>
                <w:w w:val="114"/>
                <w:sz w:val="24"/>
                <w:szCs w:val="24"/>
              </w:rPr>
              <w:t>p</w:t>
            </w:r>
            <w:r>
              <w:rPr>
                <w:rFonts w:ascii="Cambria" w:eastAsia="Cambria" w:hAnsi="Cambria" w:cs="Cambria"/>
                <w:color w:val="2C3131"/>
                <w:spacing w:val="-2"/>
                <w:w w:val="114"/>
                <w:sz w:val="24"/>
                <w:szCs w:val="24"/>
              </w:rPr>
              <w:t>r</w:t>
            </w:r>
            <w:r>
              <w:rPr>
                <w:rFonts w:ascii="Cambria" w:eastAsia="Cambria" w:hAnsi="Cambria" w:cs="Cambria"/>
                <w:color w:val="2C3131"/>
                <w:spacing w:val="-7"/>
                <w:w w:val="114"/>
                <w:sz w:val="24"/>
                <w:szCs w:val="24"/>
              </w:rPr>
              <w:t>o</w:t>
            </w:r>
            <w:r>
              <w:rPr>
                <w:rFonts w:ascii="Cambria" w:eastAsia="Cambria" w:hAnsi="Cambria" w:cs="Cambria"/>
                <w:color w:val="2C3131"/>
                <w:spacing w:val="-6"/>
                <w:w w:val="114"/>
                <w:sz w:val="24"/>
                <w:szCs w:val="24"/>
              </w:rPr>
              <w:t>t</w:t>
            </w:r>
            <w:r>
              <w:rPr>
                <w:rFonts w:ascii="Cambria" w:eastAsia="Cambria" w:hAnsi="Cambria" w:cs="Cambria"/>
                <w:color w:val="2C3131"/>
                <w:spacing w:val="-1"/>
                <w:w w:val="114"/>
                <w:sz w:val="24"/>
                <w:szCs w:val="24"/>
              </w:rPr>
              <w:t>e</w:t>
            </w:r>
            <w:r>
              <w:rPr>
                <w:rFonts w:ascii="Cambria" w:eastAsia="Cambria" w:hAnsi="Cambria" w:cs="Cambria"/>
                <w:color w:val="2C3131"/>
                <w:spacing w:val="-7"/>
                <w:w w:val="114"/>
                <w:sz w:val="24"/>
                <w:szCs w:val="24"/>
              </w:rPr>
              <w:t>c</w:t>
            </w:r>
            <w:r>
              <w:rPr>
                <w:rFonts w:ascii="Cambria" w:eastAsia="Cambria" w:hAnsi="Cambria" w:cs="Cambria"/>
                <w:color w:val="2C3131"/>
                <w:w w:val="114"/>
                <w:sz w:val="24"/>
                <w:szCs w:val="24"/>
              </w:rPr>
              <w:t>t</w:t>
            </w:r>
            <w:r>
              <w:rPr>
                <w:rFonts w:ascii="Cambria" w:eastAsia="Cambria" w:hAnsi="Cambria" w:cs="Cambria"/>
                <w:color w:val="2C3131"/>
                <w:spacing w:val="-2"/>
                <w:w w:val="114"/>
                <w:sz w:val="24"/>
                <w:szCs w:val="24"/>
              </w:rPr>
              <w:t xml:space="preserve"> </w:t>
            </w:r>
            <w:r>
              <w:rPr>
                <w:rFonts w:ascii="Cambria" w:eastAsia="Cambria" w:hAnsi="Cambria" w:cs="Cambria"/>
                <w:color w:val="2C3131"/>
                <w:spacing w:val="-1"/>
                <w:w w:val="114"/>
                <w:sz w:val="24"/>
                <w:szCs w:val="24"/>
              </w:rPr>
              <w:t>e</w:t>
            </w:r>
            <w:r>
              <w:rPr>
                <w:rFonts w:ascii="Cambria" w:eastAsia="Cambria" w:hAnsi="Cambria" w:cs="Cambria"/>
                <w:color w:val="2C3131"/>
                <w:spacing w:val="-9"/>
                <w:w w:val="114"/>
                <w:sz w:val="24"/>
                <w:szCs w:val="24"/>
              </w:rPr>
              <w:t>l</w:t>
            </w:r>
            <w:r>
              <w:rPr>
                <w:rFonts w:ascii="Cambria" w:eastAsia="Cambria" w:hAnsi="Cambria" w:cs="Cambria"/>
                <w:color w:val="2C3131"/>
                <w:spacing w:val="-1"/>
                <w:w w:val="114"/>
                <w:sz w:val="24"/>
                <w:szCs w:val="24"/>
              </w:rPr>
              <w:t>eme</w:t>
            </w:r>
            <w:r>
              <w:rPr>
                <w:rFonts w:ascii="Cambria" w:eastAsia="Cambria" w:hAnsi="Cambria" w:cs="Cambria"/>
                <w:color w:val="2C3131"/>
                <w:spacing w:val="-7"/>
                <w:w w:val="114"/>
                <w:sz w:val="24"/>
                <w:szCs w:val="24"/>
              </w:rPr>
              <w:t>n</w:t>
            </w:r>
            <w:r>
              <w:rPr>
                <w:rFonts w:ascii="Cambria" w:eastAsia="Cambria" w:hAnsi="Cambria" w:cs="Cambria"/>
                <w:color w:val="2C3131"/>
                <w:spacing w:val="-2"/>
                <w:w w:val="114"/>
                <w:sz w:val="24"/>
                <w:szCs w:val="24"/>
              </w:rPr>
              <w:t>t</w:t>
            </w:r>
            <w:r>
              <w:rPr>
                <w:rFonts w:ascii="Cambria" w:eastAsia="Cambria" w:hAnsi="Cambria" w:cs="Cambria"/>
                <w:color w:val="2C3131"/>
                <w:w w:val="114"/>
                <w:sz w:val="24"/>
                <w:szCs w:val="24"/>
              </w:rPr>
              <w:t>s</w:t>
            </w:r>
            <w:r>
              <w:rPr>
                <w:rFonts w:ascii="Cambria" w:eastAsia="Cambria" w:hAnsi="Cambria" w:cs="Cambria"/>
                <w:color w:val="2C3131"/>
                <w:spacing w:val="7"/>
                <w:w w:val="114"/>
                <w:sz w:val="24"/>
                <w:szCs w:val="24"/>
              </w:rPr>
              <w:t xml:space="preserve"> </w:t>
            </w:r>
            <w:r>
              <w:rPr>
                <w:rFonts w:ascii="Cambria" w:eastAsia="Cambria" w:hAnsi="Cambria" w:cs="Cambria"/>
                <w:color w:val="2C3131"/>
                <w:spacing w:val="-1"/>
                <w:w w:val="114"/>
                <w:sz w:val="24"/>
                <w:szCs w:val="24"/>
              </w:rPr>
              <w:t>t</w:t>
            </w:r>
            <w:r>
              <w:rPr>
                <w:rFonts w:ascii="Cambria" w:eastAsia="Cambria" w:hAnsi="Cambria" w:cs="Cambria"/>
                <w:color w:val="2C3131"/>
                <w:spacing w:val="-2"/>
                <w:w w:val="114"/>
                <w:sz w:val="24"/>
                <w:szCs w:val="24"/>
              </w:rPr>
              <w:t>h</w:t>
            </w:r>
            <w:r>
              <w:rPr>
                <w:rFonts w:ascii="Cambria" w:eastAsia="Cambria" w:hAnsi="Cambria" w:cs="Cambria"/>
                <w:color w:val="2C3131"/>
                <w:spacing w:val="-7"/>
                <w:w w:val="114"/>
                <w:sz w:val="24"/>
                <w:szCs w:val="24"/>
              </w:rPr>
              <w:t>a</w:t>
            </w:r>
            <w:r>
              <w:rPr>
                <w:rFonts w:ascii="Cambria" w:eastAsia="Cambria" w:hAnsi="Cambria" w:cs="Cambria"/>
                <w:color w:val="2C3131"/>
                <w:w w:val="114"/>
                <w:sz w:val="24"/>
                <w:szCs w:val="24"/>
              </w:rPr>
              <w:t>t</w:t>
            </w:r>
            <w:r>
              <w:rPr>
                <w:rFonts w:ascii="Cambria" w:eastAsia="Cambria" w:hAnsi="Cambria" w:cs="Cambria"/>
                <w:color w:val="2C3131"/>
                <w:spacing w:val="2"/>
                <w:w w:val="114"/>
                <w:sz w:val="24"/>
                <w:szCs w:val="24"/>
              </w:rPr>
              <w:t xml:space="preserve"> </w:t>
            </w:r>
            <w:r>
              <w:rPr>
                <w:rFonts w:ascii="Cambria" w:eastAsia="Cambria" w:hAnsi="Cambria" w:cs="Cambria"/>
                <w:color w:val="2C3131"/>
                <w:spacing w:val="-2"/>
                <w:w w:val="114"/>
                <w:sz w:val="24"/>
                <w:szCs w:val="24"/>
              </w:rPr>
              <w:t>m</w:t>
            </w:r>
            <w:r>
              <w:rPr>
                <w:rFonts w:ascii="Cambria" w:eastAsia="Cambria" w:hAnsi="Cambria" w:cs="Cambria"/>
                <w:color w:val="2C3131"/>
                <w:spacing w:val="-1"/>
                <w:w w:val="114"/>
                <w:sz w:val="24"/>
                <w:szCs w:val="24"/>
              </w:rPr>
              <w:t>a</w:t>
            </w:r>
            <w:r>
              <w:rPr>
                <w:rFonts w:ascii="Cambria" w:eastAsia="Cambria" w:hAnsi="Cambria" w:cs="Cambria"/>
                <w:color w:val="2C3131"/>
                <w:spacing w:val="-8"/>
                <w:w w:val="114"/>
                <w:sz w:val="24"/>
                <w:szCs w:val="24"/>
              </w:rPr>
              <w:t>k</w:t>
            </w:r>
            <w:r>
              <w:rPr>
                <w:rFonts w:ascii="Cambria" w:eastAsia="Cambria" w:hAnsi="Cambria" w:cs="Cambria"/>
                <w:color w:val="2C3131"/>
                <w:w w:val="114"/>
                <w:sz w:val="24"/>
                <w:szCs w:val="24"/>
              </w:rPr>
              <w:t>e</w:t>
            </w:r>
            <w:r>
              <w:rPr>
                <w:rFonts w:ascii="Cambria" w:eastAsia="Cambria" w:hAnsi="Cambria" w:cs="Cambria"/>
                <w:color w:val="2C3131"/>
                <w:spacing w:val="-13"/>
                <w:w w:val="114"/>
                <w:sz w:val="24"/>
                <w:szCs w:val="24"/>
              </w:rPr>
              <w:t xml:space="preserve"> </w:t>
            </w:r>
            <w:r>
              <w:rPr>
                <w:rFonts w:ascii="Cambria" w:eastAsia="Cambria" w:hAnsi="Cambria" w:cs="Cambria"/>
                <w:color w:val="2C3131"/>
                <w:spacing w:val="-1"/>
                <w:sz w:val="24"/>
                <w:szCs w:val="24"/>
              </w:rPr>
              <w:t>th</w:t>
            </w:r>
            <w:r>
              <w:rPr>
                <w:rFonts w:ascii="Cambria" w:eastAsia="Cambria" w:hAnsi="Cambria" w:cs="Cambria"/>
                <w:color w:val="2C3131"/>
                <w:sz w:val="24"/>
                <w:szCs w:val="24"/>
              </w:rPr>
              <w:t>e</w:t>
            </w:r>
            <w:r>
              <w:rPr>
                <w:rFonts w:ascii="Cambria" w:eastAsia="Cambria" w:hAnsi="Cambria" w:cs="Cambria"/>
                <w:color w:val="2C3131"/>
                <w:spacing w:val="50"/>
                <w:sz w:val="24"/>
                <w:szCs w:val="24"/>
              </w:rPr>
              <w:t xml:space="preserve"> </w:t>
            </w:r>
            <w:r>
              <w:rPr>
                <w:rFonts w:ascii="Cambria" w:eastAsia="Cambria" w:hAnsi="Cambria" w:cs="Cambria"/>
                <w:color w:val="2C3131"/>
                <w:spacing w:val="-1"/>
                <w:w w:val="117"/>
                <w:sz w:val="24"/>
                <w:szCs w:val="24"/>
              </w:rPr>
              <w:t>p</w:t>
            </w:r>
            <w:r>
              <w:rPr>
                <w:rFonts w:ascii="Cambria" w:eastAsia="Cambria" w:hAnsi="Cambria" w:cs="Cambria"/>
                <w:color w:val="2C3131"/>
                <w:spacing w:val="-2"/>
                <w:w w:val="117"/>
                <w:sz w:val="24"/>
                <w:szCs w:val="24"/>
              </w:rPr>
              <w:t>l</w:t>
            </w:r>
            <w:r>
              <w:rPr>
                <w:rFonts w:ascii="Cambria" w:eastAsia="Cambria" w:hAnsi="Cambria" w:cs="Cambria"/>
                <w:color w:val="2C3131"/>
                <w:spacing w:val="-1"/>
                <w:w w:val="117"/>
                <w:sz w:val="24"/>
                <w:szCs w:val="24"/>
              </w:rPr>
              <w:t>a</w:t>
            </w:r>
            <w:r>
              <w:rPr>
                <w:rFonts w:ascii="Cambria" w:eastAsia="Cambria" w:hAnsi="Cambria" w:cs="Cambria"/>
                <w:color w:val="2C3131"/>
                <w:spacing w:val="-2"/>
                <w:w w:val="117"/>
                <w:sz w:val="24"/>
                <w:szCs w:val="24"/>
              </w:rPr>
              <w:t>c</w:t>
            </w:r>
            <w:r>
              <w:rPr>
                <w:rFonts w:ascii="Cambria" w:eastAsia="Cambria" w:hAnsi="Cambria" w:cs="Cambria"/>
                <w:color w:val="2C3131"/>
                <w:w w:val="117"/>
                <w:sz w:val="24"/>
                <w:szCs w:val="24"/>
              </w:rPr>
              <w:t>e</w:t>
            </w:r>
            <w:r>
              <w:rPr>
                <w:rFonts w:ascii="Cambria" w:eastAsia="Cambria" w:hAnsi="Cambria" w:cs="Cambria"/>
                <w:color w:val="2C3131"/>
                <w:spacing w:val="-4"/>
                <w:w w:val="117"/>
                <w:sz w:val="24"/>
                <w:szCs w:val="24"/>
              </w:rPr>
              <w:t xml:space="preserve"> </w:t>
            </w:r>
            <w:r>
              <w:rPr>
                <w:rFonts w:ascii="Cambria" w:eastAsia="Cambria" w:hAnsi="Cambria" w:cs="Cambria"/>
                <w:color w:val="2C3131"/>
                <w:spacing w:val="-1"/>
                <w:w w:val="119"/>
                <w:sz w:val="24"/>
                <w:szCs w:val="24"/>
              </w:rPr>
              <w:t>spe</w:t>
            </w:r>
            <w:r>
              <w:rPr>
                <w:rFonts w:ascii="Cambria" w:eastAsia="Cambria" w:hAnsi="Cambria" w:cs="Cambria"/>
                <w:color w:val="2C3131"/>
                <w:spacing w:val="-2"/>
                <w:w w:val="119"/>
                <w:sz w:val="24"/>
                <w:szCs w:val="24"/>
              </w:rPr>
              <w:t>c</w:t>
            </w:r>
            <w:r>
              <w:rPr>
                <w:rFonts w:ascii="Cambria" w:eastAsia="Cambria" w:hAnsi="Cambria" w:cs="Cambria"/>
                <w:color w:val="2C3131"/>
                <w:spacing w:val="-1"/>
                <w:w w:val="111"/>
                <w:sz w:val="24"/>
                <w:szCs w:val="24"/>
              </w:rPr>
              <w:t>ial</w:t>
            </w:r>
          </w:p>
        </w:tc>
      </w:tr>
      <w:tr w:rsidR="00EA6D0B" w14:paraId="5C5CBDD2" w14:textId="77777777" w:rsidTr="00654F76">
        <w:trPr>
          <w:trHeight w:hRule="exact" w:val="680"/>
        </w:trPr>
        <w:tc>
          <w:tcPr>
            <w:tcW w:w="4635" w:type="dxa"/>
            <w:vMerge w:val="restart"/>
            <w:tcBorders>
              <w:top w:val="single" w:sz="5" w:space="0" w:color="363435"/>
              <w:left w:val="single" w:sz="5" w:space="0" w:color="363435"/>
              <w:right w:val="single" w:sz="5" w:space="0" w:color="363435"/>
            </w:tcBorders>
          </w:tcPr>
          <w:p w14:paraId="6CCB4505" w14:textId="77777777" w:rsidR="00EA6D0B" w:rsidRDefault="00EA6D0B">
            <w:pPr>
              <w:spacing w:before="96"/>
              <w:ind w:left="106"/>
              <w:rPr>
                <w:rFonts w:ascii="Cambria" w:eastAsia="Cambria" w:hAnsi="Cambria" w:cs="Cambria"/>
              </w:rPr>
            </w:pPr>
            <w:r>
              <w:rPr>
                <w:rFonts w:ascii="Cambria" w:eastAsia="Cambria" w:hAnsi="Cambria" w:cs="Cambria"/>
                <w:b/>
                <w:color w:val="2C3131"/>
              </w:rPr>
              <w:t>B.1a</w:t>
            </w:r>
            <w:r>
              <w:rPr>
                <w:rFonts w:ascii="Cambria" w:eastAsia="Cambria" w:hAnsi="Cambria" w:cs="Cambria"/>
                <w:b/>
                <w:color w:val="2C3131"/>
                <w:spacing w:val="-10"/>
              </w:rPr>
              <w:t xml:space="preserve"> </w:t>
            </w:r>
            <w:r>
              <w:rPr>
                <w:rFonts w:ascii="Cambria" w:eastAsia="Cambria" w:hAnsi="Cambria" w:cs="Cambria"/>
                <w:color w:val="2C3131"/>
                <w:w w:val="108"/>
              </w:rPr>
              <w:t>Integrate</w:t>
            </w:r>
            <w:r>
              <w:rPr>
                <w:rFonts w:ascii="Cambria" w:eastAsia="Cambria" w:hAnsi="Cambria" w:cs="Cambria"/>
                <w:color w:val="2C3131"/>
                <w:spacing w:val="5"/>
                <w:w w:val="108"/>
              </w:rPr>
              <w:t xml:space="preserve"> </w:t>
            </w:r>
            <w:r>
              <w:rPr>
                <w:rFonts w:ascii="Cambria" w:eastAsia="Cambria" w:hAnsi="Cambria" w:cs="Cambria"/>
                <w:color w:val="2C3131"/>
                <w:w w:val="108"/>
              </w:rPr>
              <w:t>development</w:t>
            </w:r>
            <w:r>
              <w:rPr>
                <w:rFonts w:ascii="Cambria" w:eastAsia="Cambria" w:hAnsi="Cambria" w:cs="Cambria"/>
                <w:color w:val="2C3131"/>
                <w:spacing w:val="-11"/>
                <w:w w:val="108"/>
              </w:rPr>
              <w:t xml:space="preserve"> </w:t>
            </w:r>
            <w:r>
              <w:rPr>
                <w:rFonts w:ascii="Cambria" w:eastAsia="Cambria" w:hAnsi="Cambria" w:cs="Cambria"/>
                <w:color w:val="2C3131"/>
              </w:rPr>
              <w:t>within</w:t>
            </w:r>
            <w:r>
              <w:rPr>
                <w:rFonts w:ascii="Cambria" w:eastAsia="Cambria" w:hAnsi="Cambria" w:cs="Cambria"/>
                <w:color w:val="2C3131"/>
                <w:spacing w:val="5"/>
              </w:rPr>
              <w:t xml:space="preserve"> </w:t>
            </w:r>
            <w:r>
              <w:rPr>
                <w:rFonts w:ascii="Cambria" w:eastAsia="Cambria" w:hAnsi="Cambria" w:cs="Cambria"/>
                <w:color w:val="2C3131"/>
                <w:w w:val="110"/>
              </w:rPr>
              <w:t>the</w:t>
            </w:r>
          </w:p>
          <w:p w14:paraId="4D23D2F7" w14:textId="77777777" w:rsidR="00EA6D0B" w:rsidRDefault="00EA6D0B">
            <w:pPr>
              <w:spacing w:line="220" w:lineRule="exact"/>
              <w:ind w:left="106"/>
              <w:rPr>
                <w:rFonts w:ascii="Cambria" w:eastAsia="Cambria" w:hAnsi="Cambria" w:cs="Cambria"/>
              </w:rPr>
            </w:pPr>
            <w:r>
              <w:rPr>
                <w:rFonts w:ascii="Cambria" w:eastAsia="Cambria" w:hAnsi="Cambria" w:cs="Cambria"/>
                <w:color w:val="2C3131"/>
              </w:rPr>
              <w:t>natural</w:t>
            </w:r>
            <w:r>
              <w:rPr>
                <w:rFonts w:ascii="Cambria" w:eastAsia="Cambria" w:hAnsi="Cambria" w:cs="Cambria"/>
                <w:color w:val="2C3131"/>
                <w:spacing w:val="42"/>
              </w:rPr>
              <w:t xml:space="preserve"> </w:t>
            </w:r>
            <w:r>
              <w:rPr>
                <w:rFonts w:ascii="Cambria" w:eastAsia="Cambria" w:hAnsi="Cambria" w:cs="Cambria"/>
                <w:color w:val="2C3131"/>
                <w:w w:val="107"/>
              </w:rPr>
              <w:t xml:space="preserve">topography </w:t>
            </w:r>
            <w:r>
              <w:rPr>
                <w:rFonts w:ascii="Cambria" w:eastAsia="Cambria" w:hAnsi="Cambria" w:cs="Cambria"/>
                <w:color w:val="2C3131"/>
              </w:rPr>
              <w:t>of</w:t>
            </w:r>
            <w:r>
              <w:rPr>
                <w:rFonts w:ascii="Cambria" w:eastAsia="Cambria" w:hAnsi="Cambria" w:cs="Cambria"/>
                <w:color w:val="2C3131"/>
                <w:spacing w:val="30"/>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site</w:t>
            </w:r>
            <w:r>
              <w:rPr>
                <w:rFonts w:ascii="Cambria" w:eastAsia="Cambria" w:hAnsi="Cambria" w:cs="Cambria"/>
                <w:color w:val="2C3131"/>
                <w:spacing w:val="35"/>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w w:val="108"/>
              </w:rPr>
              <w:t>ensure</w:t>
            </w:r>
          </w:p>
          <w:p w14:paraId="72613B33" w14:textId="77777777" w:rsidR="00EA6D0B" w:rsidRDefault="00EA6D0B">
            <w:pPr>
              <w:spacing w:line="220" w:lineRule="exact"/>
              <w:ind w:left="106"/>
              <w:rPr>
                <w:rFonts w:ascii="Cambria" w:eastAsia="Cambria" w:hAnsi="Cambria" w:cs="Cambria"/>
              </w:rPr>
            </w:pPr>
            <w:r>
              <w:rPr>
                <w:rFonts w:ascii="Cambria" w:eastAsia="Cambria" w:hAnsi="Cambria" w:cs="Cambria"/>
                <w:color w:val="2C3131"/>
              </w:rPr>
              <w:t>land</w:t>
            </w:r>
            <w:r>
              <w:rPr>
                <w:rFonts w:ascii="Cambria" w:eastAsia="Cambria" w:hAnsi="Cambria" w:cs="Cambria"/>
                <w:color w:val="2C3131"/>
                <w:spacing w:val="31"/>
              </w:rPr>
              <w:t xml:space="preserve"> </w:t>
            </w:r>
            <w:r>
              <w:rPr>
                <w:rFonts w:ascii="Cambria" w:eastAsia="Cambria" w:hAnsi="Cambria" w:cs="Cambria"/>
                <w:color w:val="2C3131"/>
              </w:rPr>
              <w:t>use,</w:t>
            </w:r>
            <w:r>
              <w:rPr>
                <w:rFonts w:ascii="Cambria" w:eastAsia="Cambria" w:hAnsi="Cambria" w:cs="Cambria"/>
                <w:color w:val="2C3131"/>
                <w:spacing w:val="42"/>
              </w:rPr>
              <w:t xml:space="preserve"> </w:t>
            </w:r>
            <w:r>
              <w:rPr>
                <w:rFonts w:ascii="Cambria" w:eastAsia="Cambria" w:hAnsi="Cambria" w:cs="Cambria"/>
                <w:color w:val="2C3131"/>
              </w:rPr>
              <w:t>building</w:t>
            </w:r>
            <w:r>
              <w:rPr>
                <w:rFonts w:ascii="Cambria" w:eastAsia="Cambria" w:hAnsi="Cambria" w:cs="Cambria"/>
                <w:color w:val="2C3131"/>
                <w:spacing w:val="39"/>
              </w:rPr>
              <w:t xml:space="preserve"> </w:t>
            </w:r>
            <w:r>
              <w:rPr>
                <w:rFonts w:ascii="Cambria" w:eastAsia="Cambria" w:hAnsi="Cambria" w:cs="Cambria"/>
                <w:color w:val="2C3131"/>
                <w:w w:val="115"/>
              </w:rPr>
              <w:t>scale</w:t>
            </w:r>
            <w:r>
              <w:rPr>
                <w:rFonts w:ascii="Cambria" w:eastAsia="Cambria" w:hAnsi="Cambria" w:cs="Cambria"/>
                <w:color w:val="2C3131"/>
                <w:spacing w:val="-2"/>
                <w:w w:val="115"/>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rPr>
              <w:t>height</w:t>
            </w:r>
            <w:r>
              <w:rPr>
                <w:rFonts w:ascii="Cambria" w:eastAsia="Cambria" w:hAnsi="Cambria" w:cs="Cambria"/>
                <w:color w:val="2C3131"/>
                <w:spacing w:val="10"/>
              </w:rPr>
              <w:t xml:space="preserve"> </w:t>
            </w:r>
            <w:r>
              <w:rPr>
                <w:rFonts w:ascii="Cambria" w:eastAsia="Cambria" w:hAnsi="Cambria" w:cs="Cambria"/>
                <w:color w:val="2C3131"/>
                <w:w w:val="106"/>
              </w:rPr>
              <w:t>respond</w:t>
            </w:r>
          </w:p>
          <w:p w14:paraId="019DAC11" w14:textId="1728FBD5" w:rsidR="00EA6D0B" w:rsidRDefault="00EA6D0B" w:rsidP="000B2585">
            <w:pPr>
              <w:spacing w:line="220" w:lineRule="exact"/>
              <w:ind w:left="106"/>
              <w:rPr>
                <w:rFonts w:ascii="Cambria" w:eastAsia="Cambria" w:hAnsi="Cambria" w:cs="Cambria"/>
              </w:rPr>
            </w:pPr>
            <w:r>
              <w:rPr>
                <w:rFonts w:ascii="Cambria" w:eastAsia="Cambria" w:hAnsi="Cambria" w:cs="Cambria"/>
                <w:color w:val="2C3131"/>
                <w:w w:val="108"/>
              </w:rPr>
              <w:t>sympathetically</w:t>
            </w:r>
            <w:r>
              <w:rPr>
                <w:rFonts w:ascii="Cambria" w:eastAsia="Cambria" w:hAnsi="Cambria" w:cs="Cambria"/>
                <w:color w:val="2C3131"/>
                <w:spacing w:val="1"/>
                <w:w w:val="108"/>
              </w:rPr>
              <w:t xml:space="preserve"> </w:t>
            </w:r>
            <w:r>
              <w:rPr>
                <w:rFonts w:ascii="Cambria" w:eastAsia="Cambria" w:hAnsi="Cambria" w:cs="Cambria"/>
                <w:color w:val="2C3131"/>
              </w:rPr>
              <w:t>to</w:t>
            </w:r>
            <w:r>
              <w:rPr>
                <w:rFonts w:ascii="Cambria" w:eastAsia="Cambria" w:hAnsi="Cambria" w:cs="Cambria"/>
                <w:color w:val="2C3131"/>
                <w:spacing w:val="15"/>
              </w:rPr>
              <w:t xml:space="preserve"> </w:t>
            </w:r>
            <w:r>
              <w:rPr>
                <w:rFonts w:ascii="Cambria" w:eastAsia="Cambria" w:hAnsi="Cambria" w:cs="Cambria"/>
                <w:color w:val="2C3131"/>
                <w:w w:val="110"/>
              </w:rPr>
              <w:t>coastal</w:t>
            </w:r>
            <w:r>
              <w:rPr>
                <w:rFonts w:ascii="Cambria" w:eastAsia="Cambria" w:hAnsi="Cambria" w:cs="Cambria"/>
                <w:color w:val="2C3131"/>
                <w:spacing w:val="18"/>
                <w:w w:val="110"/>
              </w:rPr>
              <w:t xml:space="preserve"> </w:t>
            </w:r>
            <w:r>
              <w:rPr>
                <w:rFonts w:ascii="Cambria" w:eastAsia="Cambria" w:hAnsi="Cambria" w:cs="Cambria"/>
                <w:color w:val="2C3131"/>
                <w:w w:val="110"/>
              </w:rPr>
              <w:t>landforms.</w:t>
            </w:r>
          </w:p>
        </w:tc>
        <w:tc>
          <w:tcPr>
            <w:tcW w:w="1601" w:type="dxa"/>
            <w:vMerge w:val="restart"/>
            <w:tcBorders>
              <w:top w:val="single" w:sz="5" w:space="0" w:color="363435"/>
              <w:left w:val="single" w:sz="5" w:space="0" w:color="363435"/>
              <w:right w:val="single" w:sz="5" w:space="0" w:color="363435"/>
            </w:tcBorders>
          </w:tcPr>
          <w:p w14:paraId="18DEC685" w14:textId="77777777" w:rsidR="00EA6D0B" w:rsidRDefault="00EA6D0B">
            <w:pPr>
              <w:spacing w:before="7" w:line="100" w:lineRule="exact"/>
              <w:rPr>
                <w:sz w:val="10"/>
                <w:szCs w:val="10"/>
              </w:rPr>
            </w:pPr>
          </w:p>
          <w:p w14:paraId="0202AA44" w14:textId="77777777" w:rsidR="00EA6D0B" w:rsidRDefault="00EA6D0B">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p w14:paraId="35729497" w14:textId="3B4AB3F7" w:rsidR="00EA6D0B" w:rsidRDefault="00EA6D0B" w:rsidP="0029355C">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07BB33A5" w14:textId="033182AF" w:rsidR="00EA6D0B" w:rsidRPr="00654F76" w:rsidRDefault="00EA6D0B">
            <w:pPr>
              <w:rPr>
                <w:rFonts w:ascii="Cambria" w:hAnsi="Cambria"/>
              </w:rPr>
            </w:pPr>
            <w:r w:rsidRPr="00654F76">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7F81EE7B" w14:textId="134A431B" w:rsidR="00EA6D0B" w:rsidRPr="00654F76" w:rsidRDefault="00EA6D0B" w:rsidP="00EA6D0B">
            <w:pPr>
              <w:rPr>
                <w:rFonts w:ascii="Cambria" w:hAnsi="Cambria" w:cs="Arial"/>
              </w:rPr>
            </w:pPr>
            <w:r w:rsidRPr="00654F76">
              <w:rPr>
                <w:rFonts w:ascii="Cambria" w:hAnsi="Cambria"/>
              </w:rPr>
              <w:t>Y</w:t>
            </w:r>
            <w:r w:rsidR="00B151C0">
              <w:rPr>
                <w:rFonts w:ascii="Cambria" w:hAnsi="Cambria"/>
              </w:rPr>
              <w:t>ES</w:t>
            </w:r>
            <w:r w:rsidRPr="00654F76">
              <w:rPr>
                <w:rFonts w:ascii="Cambria" w:hAnsi="Cambria"/>
              </w:rPr>
              <w:t xml:space="preserve">.  </w:t>
            </w:r>
            <w:r w:rsidR="00F22A9D" w:rsidRPr="00654F76">
              <w:rPr>
                <w:rFonts w:ascii="Cambria" w:hAnsi="Cambria" w:cs="Arial"/>
              </w:rPr>
              <w:t xml:space="preserve">There are no coastal landforms in proximity to the site. </w:t>
            </w:r>
            <w:r w:rsidRPr="00654F76">
              <w:rPr>
                <w:rFonts w:ascii="Cambria" w:hAnsi="Cambria" w:cs="Arial"/>
              </w:rPr>
              <w:t xml:space="preserve">Building heights </w:t>
            </w:r>
            <w:r w:rsidR="00782EF0">
              <w:rPr>
                <w:rFonts w:ascii="Cambria" w:hAnsi="Cambria" w:cs="Arial"/>
              </w:rPr>
              <w:t>will</w:t>
            </w:r>
            <w:r w:rsidRPr="00654F76">
              <w:rPr>
                <w:rFonts w:ascii="Cambria" w:hAnsi="Cambria" w:cs="Arial"/>
              </w:rPr>
              <w:t xml:space="preserve"> be limited to 8.5 m consistent with existing residential development to the south and southwest. </w:t>
            </w:r>
          </w:p>
          <w:p w14:paraId="33B90760" w14:textId="509153F6" w:rsidR="00EA6D0B" w:rsidRPr="00654F76" w:rsidRDefault="00EA6D0B" w:rsidP="007F1577">
            <w:pPr>
              <w:rPr>
                <w:rFonts w:ascii="Cambria" w:hAnsi="Cambria"/>
              </w:rPr>
            </w:pPr>
          </w:p>
        </w:tc>
      </w:tr>
      <w:tr w:rsidR="00EA6D0B" w14:paraId="50D927AA" w14:textId="77777777" w:rsidTr="0029355C">
        <w:trPr>
          <w:trHeight w:hRule="exact" w:val="244"/>
        </w:trPr>
        <w:tc>
          <w:tcPr>
            <w:tcW w:w="4635" w:type="dxa"/>
            <w:vMerge/>
            <w:tcBorders>
              <w:left w:val="single" w:sz="5" w:space="0" w:color="363435"/>
              <w:right w:val="single" w:sz="5" w:space="0" w:color="363435"/>
            </w:tcBorders>
          </w:tcPr>
          <w:p w14:paraId="6CEB1A39" w14:textId="153FB8BE" w:rsidR="00EA6D0B" w:rsidRDefault="00EA6D0B" w:rsidP="000B2585">
            <w:pPr>
              <w:spacing w:line="220" w:lineRule="exact"/>
              <w:ind w:left="106"/>
              <w:rPr>
                <w:rFonts w:ascii="Cambria" w:eastAsia="Cambria" w:hAnsi="Cambria" w:cs="Cambria"/>
              </w:rPr>
            </w:pPr>
          </w:p>
        </w:tc>
        <w:tc>
          <w:tcPr>
            <w:tcW w:w="1601" w:type="dxa"/>
            <w:vMerge/>
            <w:tcBorders>
              <w:left w:val="single" w:sz="5" w:space="0" w:color="363435"/>
              <w:right w:val="single" w:sz="5" w:space="0" w:color="363435"/>
            </w:tcBorders>
          </w:tcPr>
          <w:p w14:paraId="1259DCFE" w14:textId="5593CA51" w:rsidR="00EA6D0B" w:rsidRDefault="00EA6D0B">
            <w:pPr>
              <w:spacing w:line="220" w:lineRule="exact"/>
              <w:ind w:left="107"/>
              <w:rPr>
                <w:rFonts w:ascii="Cambria" w:eastAsia="Cambria" w:hAnsi="Cambria" w:cs="Cambria"/>
              </w:rPr>
            </w:pPr>
          </w:p>
        </w:tc>
        <w:tc>
          <w:tcPr>
            <w:tcW w:w="1347" w:type="dxa"/>
            <w:tcBorders>
              <w:top w:val="nil"/>
              <w:left w:val="single" w:sz="5" w:space="0" w:color="363435"/>
              <w:bottom w:val="nil"/>
              <w:right w:val="single" w:sz="5" w:space="0" w:color="363435"/>
            </w:tcBorders>
          </w:tcPr>
          <w:p w14:paraId="1C7FBF7D" w14:textId="77777777" w:rsidR="00EA6D0B" w:rsidRPr="00654F76" w:rsidRDefault="00EA6D0B">
            <w:pPr>
              <w:rPr>
                <w:rFonts w:ascii="Cambria" w:hAnsi="Cambria"/>
              </w:rPr>
            </w:pPr>
          </w:p>
        </w:tc>
        <w:tc>
          <w:tcPr>
            <w:tcW w:w="3180" w:type="dxa"/>
            <w:vMerge/>
            <w:tcBorders>
              <w:left w:val="single" w:sz="5" w:space="0" w:color="363435"/>
              <w:right w:val="single" w:sz="5" w:space="0" w:color="363435"/>
            </w:tcBorders>
          </w:tcPr>
          <w:p w14:paraId="6BE1CF43" w14:textId="77777777" w:rsidR="00EA6D0B" w:rsidRPr="00654F76" w:rsidRDefault="00EA6D0B">
            <w:pPr>
              <w:rPr>
                <w:rFonts w:ascii="Cambria" w:hAnsi="Cambria"/>
              </w:rPr>
            </w:pPr>
          </w:p>
        </w:tc>
      </w:tr>
      <w:tr w:rsidR="00EA6D0B" w14:paraId="51228960" w14:textId="77777777" w:rsidTr="0029355C">
        <w:trPr>
          <w:trHeight w:hRule="exact" w:val="239"/>
        </w:trPr>
        <w:tc>
          <w:tcPr>
            <w:tcW w:w="4635" w:type="dxa"/>
            <w:vMerge/>
            <w:tcBorders>
              <w:left w:val="single" w:sz="5" w:space="0" w:color="363435"/>
              <w:right w:val="single" w:sz="5" w:space="0" w:color="363435"/>
            </w:tcBorders>
          </w:tcPr>
          <w:p w14:paraId="35D37502" w14:textId="2A3D5CB1" w:rsidR="00EA6D0B" w:rsidRDefault="00EA6D0B" w:rsidP="000B2585">
            <w:pPr>
              <w:spacing w:line="220" w:lineRule="exact"/>
              <w:ind w:left="106"/>
              <w:rPr>
                <w:rFonts w:ascii="Cambria" w:eastAsia="Cambria" w:hAnsi="Cambria" w:cs="Cambria"/>
              </w:rPr>
            </w:pPr>
          </w:p>
        </w:tc>
        <w:tc>
          <w:tcPr>
            <w:tcW w:w="1601" w:type="dxa"/>
            <w:vMerge/>
            <w:tcBorders>
              <w:left w:val="single" w:sz="5" w:space="0" w:color="363435"/>
              <w:bottom w:val="nil"/>
              <w:right w:val="single" w:sz="5" w:space="0" w:color="363435"/>
            </w:tcBorders>
          </w:tcPr>
          <w:p w14:paraId="0C3C95D0" w14:textId="77777777" w:rsidR="00EA6D0B" w:rsidRDefault="00EA6D0B"/>
        </w:tc>
        <w:tc>
          <w:tcPr>
            <w:tcW w:w="1347" w:type="dxa"/>
            <w:tcBorders>
              <w:top w:val="nil"/>
              <w:left w:val="single" w:sz="5" w:space="0" w:color="363435"/>
              <w:bottom w:val="nil"/>
              <w:right w:val="single" w:sz="5" w:space="0" w:color="363435"/>
            </w:tcBorders>
          </w:tcPr>
          <w:p w14:paraId="0B4BF600" w14:textId="77777777" w:rsidR="00EA6D0B" w:rsidRPr="00654F76" w:rsidRDefault="00EA6D0B">
            <w:pPr>
              <w:rPr>
                <w:rFonts w:ascii="Cambria" w:hAnsi="Cambria"/>
              </w:rPr>
            </w:pPr>
          </w:p>
        </w:tc>
        <w:tc>
          <w:tcPr>
            <w:tcW w:w="3180" w:type="dxa"/>
            <w:vMerge/>
            <w:tcBorders>
              <w:left w:val="single" w:sz="5" w:space="0" w:color="363435"/>
              <w:right w:val="single" w:sz="5" w:space="0" w:color="363435"/>
            </w:tcBorders>
          </w:tcPr>
          <w:p w14:paraId="7C2922A2" w14:textId="77777777" w:rsidR="00EA6D0B" w:rsidRPr="00654F76" w:rsidRDefault="00EA6D0B">
            <w:pPr>
              <w:rPr>
                <w:rFonts w:ascii="Cambria" w:hAnsi="Cambria"/>
              </w:rPr>
            </w:pPr>
          </w:p>
        </w:tc>
      </w:tr>
      <w:tr w:rsidR="00EA6D0B" w14:paraId="169E77C6" w14:textId="77777777" w:rsidTr="000B2585">
        <w:trPr>
          <w:trHeight w:hRule="exact" w:val="314"/>
        </w:trPr>
        <w:tc>
          <w:tcPr>
            <w:tcW w:w="4635" w:type="dxa"/>
            <w:vMerge/>
            <w:tcBorders>
              <w:left w:val="single" w:sz="5" w:space="0" w:color="363435"/>
              <w:bottom w:val="single" w:sz="5" w:space="0" w:color="363435"/>
              <w:right w:val="single" w:sz="5" w:space="0" w:color="363435"/>
            </w:tcBorders>
          </w:tcPr>
          <w:p w14:paraId="34FD10B3" w14:textId="6A67A157" w:rsidR="00EA6D0B" w:rsidRDefault="00EA6D0B">
            <w:pPr>
              <w:spacing w:line="220" w:lineRule="exact"/>
              <w:ind w:left="106"/>
              <w:rPr>
                <w:rFonts w:ascii="Cambria" w:eastAsia="Cambria" w:hAnsi="Cambria" w:cs="Cambria"/>
              </w:rPr>
            </w:pPr>
          </w:p>
        </w:tc>
        <w:tc>
          <w:tcPr>
            <w:tcW w:w="1601" w:type="dxa"/>
            <w:tcBorders>
              <w:top w:val="nil"/>
              <w:left w:val="single" w:sz="5" w:space="0" w:color="363435"/>
              <w:bottom w:val="single" w:sz="5" w:space="0" w:color="363435"/>
              <w:right w:val="single" w:sz="5" w:space="0" w:color="363435"/>
            </w:tcBorders>
          </w:tcPr>
          <w:p w14:paraId="6B768149" w14:textId="77777777" w:rsidR="00EA6D0B" w:rsidRDefault="00EA6D0B"/>
        </w:tc>
        <w:tc>
          <w:tcPr>
            <w:tcW w:w="1347" w:type="dxa"/>
            <w:tcBorders>
              <w:top w:val="nil"/>
              <w:left w:val="single" w:sz="5" w:space="0" w:color="363435"/>
              <w:bottom w:val="single" w:sz="5" w:space="0" w:color="363435"/>
              <w:right w:val="single" w:sz="5" w:space="0" w:color="363435"/>
            </w:tcBorders>
          </w:tcPr>
          <w:p w14:paraId="3C4ABAB1" w14:textId="77777777" w:rsidR="00EA6D0B" w:rsidRPr="00654F76" w:rsidRDefault="00EA6D0B">
            <w:pPr>
              <w:rPr>
                <w:rFonts w:ascii="Cambria" w:hAnsi="Cambria"/>
              </w:rPr>
            </w:pPr>
          </w:p>
        </w:tc>
        <w:tc>
          <w:tcPr>
            <w:tcW w:w="3180" w:type="dxa"/>
            <w:vMerge/>
            <w:tcBorders>
              <w:left w:val="single" w:sz="5" w:space="0" w:color="363435"/>
              <w:bottom w:val="single" w:sz="5" w:space="0" w:color="363435"/>
              <w:right w:val="single" w:sz="5" w:space="0" w:color="363435"/>
            </w:tcBorders>
          </w:tcPr>
          <w:p w14:paraId="19E8E4CE" w14:textId="77777777" w:rsidR="00EA6D0B" w:rsidRPr="00654F76" w:rsidRDefault="00EA6D0B">
            <w:pPr>
              <w:rPr>
                <w:rFonts w:ascii="Cambria" w:hAnsi="Cambria"/>
              </w:rPr>
            </w:pPr>
          </w:p>
        </w:tc>
      </w:tr>
      <w:tr w:rsidR="008472C2" w14:paraId="5FC5A50D" w14:textId="77777777" w:rsidTr="005A6C1A">
        <w:trPr>
          <w:trHeight w:hRule="exact" w:val="358"/>
        </w:trPr>
        <w:tc>
          <w:tcPr>
            <w:tcW w:w="4635" w:type="dxa"/>
            <w:tcBorders>
              <w:top w:val="single" w:sz="5" w:space="0" w:color="363435"/>
              <w:left w:val="single" w:sz="5" w:space="0" w:color="363435"/>
              <w:bottom w:val="nil"/>
              <w:right w:val="single" w:sz="5" w:space="0" w:color="363435"/>
            </w:tcBorders>
          </w:tcPr>
          <w:p w14:paraId="58659E9A" w14:textId="77777777" w:rsidR="008472C2" w:rsidRDefault="008472C2">
            <w:pPr>
              <w:spacing w:before="7" w:line="100" w:lineRule="exact"/>
              <w:rPr>
                <w:sz w:val="10"/>
                <w:szCs w:val="10"/>
              </w:rPr>
            </w:pPr>
          </w:p>
          <w:p w14:paraId="4D825236" w14:textId="3FEE4495" w:rsidR="008472C2" w:rsidRDefault="008472C2">
            <w:pPr>
              <w:ind w:left="107"/>
              <w:rPr>
                <w:rFonts w:ascii="Cambria" w:eastAsia="Cambria" w:hAnsi="Cambria" w:cs="Cambria"/>
              </w:rPr>
            </w:pPr>
            <w:r>
              <w:rPr>
                <w:rFonts w:ascii="Cambria" w:eastAsia="Cambria" w:hAnsi="Cambria" w:cs="Cambria"/>
                <w:b/>
                <w:color w:val="2C3131"/>
              </w:rPr>
              <w:t>B.1b</w:t>
            </w:r>
            <w:r>
              <w:rPr>
                <w:rFonts w:ascii="Cambria" w:eastAsia="Cambria" w:hAnsi="Cambria" w:cs="Cambria"/>
                <w:b/>
                <w:color w:val="2C3131"/>
                <w:spacing w:val="-12"/>
              </w:rPr>
              <w:t xml:space="preserve"> </w:t>
            </w:r>
            <w:r>
              <w:rPr>
                <w:rFonts w:ascii="Cambria" w:eastAsia="Cambria" w:hAnsi="Cambria" w:cs="Cambria"/>
                <w:color w:val="2C3131"/>
                <w:spacing w:val="-3"/>
              </w:rPr>
              <w:t>E</w:t>
            </w:r>
            <w:r>
              <w:rPr>
                <w:rFonts w:ascii="Cambria" w:eastAsia="Cambria" w:hAnsi="Cambria" w:cs="Cambria"/>
                <w:color w:val="2C3131"/>
                <w:spacing w:val="-1"/>
              </w:rPr>
              <w:t>n</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1"/>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spacing w:val="2"/>
              </w:rPr>
              <w:t>i</w:t>
            </w:r>
            <w:r>
              <w:rPr>
                <w:rFonts w:ascii="Cambria" w:eastAsia="Cambria" w:hAnsi="Cambria" w:cs="Cambria"/>
                <w:color w:val="2C3131"/>
                <w:spacing w:val="-4"/>
              </w:rPr>
              <w:t>n</w:t>
            </w:r>
            <w:r>
              <w:rPr>
                <w:rFonts w:ascii="Cambria" w:eastAsia="Cambria" w:hAnsi="Cambria" w:cs="Cambria"/>
                <w:color w:val="2C3131"/>
                <w:spacing w:val="-3"/>
              </w:rPr>
              <w:t>t</w:t>
            </w:r>
            <w:r>
              <w:rPr>
                <w:rFonts w:ascii="Cambria" w:eastAsia="Cambria" w:hAnsi="Cambria" w:cs="Cambria"/>
                <w:color w:val="2C3131"/>
              </w:rPr>
              <w:t xml:space="preserve">ended </w:t>
            </w:r>
            <w:r>
              <w:rPr>
                <w:rFonts w:ascii="Cambria" w:eastAsia="Cambria" w:hAnsi="Cambria" w:cs="Cambria"/>
                <w:color w:val="2C3131"/>
                <w:spacing w:val="-1"/>
                <w:w w:val="105"/>
              </w:rPr>
              <w:t>f</w:t>
            </w:r>
            <w:r>
              <w:rPr>
                <w:rFonts w:ascii="Cambria" w:eastAsia="Cambria" w:hAnsi="Cambria" w:cs="Cambria"/>
                <w:color w:val="2C3131"/>
                <w:w w:val="105"/>
              </w:rPr>
              <w:t>orm</w:t>
            </w:r>
            <w:r>
              <w:rPr>
                <w:rFonts w:ascii="Cambria" w:eastAsia="Cambria" w:hAnsi="Cambria" w:cs="Cambria"/>
                <w:color w:val="2C3131"/>
                <w:spacing w:val="4"/>
                <w:w w:val="105"/>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1"/>
                <w:w w:val="106"/>
              </w:rPr>
              <w:t>f</w:t>
            </w:r>
            <w:r>
              <w:rPr>
                <w:rFonts w:ascii="Cambria" w:eastAsia="Cambria" w:hAnsi="Cambria" w:cs="Cambria"/>
                <w:color w:val="2C3131"/>
                <w:w w:val="106"/>
              </w:rPr>
              <w:t>o</w:t>
            </w:r>
            <w:r>
              <w:rPr>
                <w:rFonts w:ascii="Cambria" w:eastAsia="Cambria" w:hAnsi="Cambria" w:cs="Cambria"/>
                <w:color w:val="2C3131"/>
                <w:spacing w:val="-5"/>
                <w:w w:val="106"/>
              </w:rPr>
              <w:t>o</w:t>
            </w:r>
            <w:r>
              <w:rPr>
                <w:rFonts w:ascii="Cambria" w:eastAsia="Cambria" w:hAnsi="Cambria" w:cs="Cambria"/>
                <w:color w:val="2C3131"/>
                <w:w w:val="106"/>
              </w:rPr>
              <w:t>tpr</w:t>
            </w:r>
            <w:r>
              <w:rPr>
                <w:rFonts w:ascii="Cambria" w:eastAsia="Cambria" w:hAnsi="Cambria" w:cs="Cambria"/>
                <w:color w:val="2C3131"/>
                <w:spacing w:val="1"/>
                <w:w w:val="106"/>
              </w:rPr>
              <w:t>i</w:t>
            </w:r>
            <w:r>
              <w:rPr>
                <w:rFonts w:ascii="Cambria" w:eastAsia="Cambria" w:hAnsi="Cambria" w:cs="Cambria"/>
                <w:color w:val="2C3131"/>
                <w:spacing w:val="-4"/>
                <w:w w:val="106"/>
              </w:rPr>
              <w:t>n</w:t>
            </w:r>
            <w:r>
              <w:rPr>
                <w:rFonts w:ascii="Cambria" w:eastAsia="Cambria" w:hAnsi="Cambria" w:cs="Cambria"/>
                <w:color w:val="2C3131"/>
                <w:w w:val="106"/>
              </w:rPr>
              <w:t>t</w:t>
            </w:r>
          </w:p>
        </w:tc>
        <w:tc>
          <w:tcPr>
            <w:tcW w:w="1601" w:type="dxa"/>
            <w:tcBorders>
              <w:top w:val="single" w:sz="5" w:space="0" w:color="363435"/>
              <w:left w:val="single" w:sz="5" w:space="0" w:color="363435"/>
              <w:bottom w:val="nil"/>
              <w:right w:val="single" w:sz="5" w:space="0" w:color="363435"/>
            </w:tcBorders>
          </w:tcPr>
          <w:p w14:paraId="1B98BA69" w14:textId="77777777" w:rsidR="008472C2" w:rsidRDefault="008472C2">
            <w:pPr>
              <w:spacing w:before="7" w:line="100" w:lineRule="exact"/>
              <w:rPr>
                <w:sz w:val="10"/>
                <w:szCs w:val="10"/>
              </w:rPr>
            </w:pPr>
          </w:p>
          <w:p w14:paraId="4D340AFC" w14:textId="77777777" w:rsidR="008472C2" w:rsidRDefault="008472C2">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60965244" w14:textId="63DA1F20" w:rsidR="008472C2" w:rsidRPr="00654F76" w:rsidRDefault="008472C2">
            <w:pPr>
              <w:rPr>
                <w:rFonts w:ascii="Cambria" w:hAnsi="Cambria"/>
              </w:rPr>
            </w:pPr>
            <w:r w:rsidRPr="00654F76">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01DEEA0D" w14:textId="371326F7" w:rsidR="008472C2" w:rsidRPr="00654F76" w:rsidRDefault="00EA6D0B">
            <w:pPr>
              <w:rPr>
                <w:rFonts w:ascii="Cambria" w:hAnsi="Cambria"/>
              </w:rPr>
            </w:pPr>
            <w:r w:rsidRPr="00654F76">
              <w:rPr>
                <w:rFonts w:ascii="Cambria" w:hAnsi="Cambria"/>
              </w:rPr>
              <w:t>Y</w:t>
            </w:r>
            <w:r w:rsidR="00033BCE">
              <w:rPr>
                <w:rFonts w:ascii="Cambria" w:hAnsi="Cambria"/>
              </w:rPr>
              <w:t>ES</w:t>
            </w:r>
            <w:r w:rsidRPr="00654F76">
              <w:rPr>
                <w:rFonts w:ascii="Cambria" w:hAnsi="Cambria"/>
              </w:rPr>
              <w:t xml:space="preserve">.  There </w:t>
            </w:r>
            <w:r w:rsidR="000F7E61" w:rsidRPr="00654F76">
              <w:rPr>
                <w:rFonts w:ascii="Cambria" w:hAnsi="Cambria"/>
              </w:rPr>
              <w:t>are no coastal elements, foreshores, public spaces or area of natural beauty in proximity</w:t>
            </w:r>
            <w:r w:rsidR="00931386" w:rsidRPr="00654F76">
              <w:rPr>
                <w:rFonts w:ascii="Cambria" w:hAnsi="Cambria"/>
              </w:rPr>
              <w:t xml:space="preserve"> to the site</w:t>
            </w:r>
            <w:r w:rsidR="00300D51">
              <w:rPr>
                <w:rFonts w:ascii="Cambria" w:hAnsi="Cambria"/>
              </w:rPr>
              <w:t>.</w:t>
            </w:r>
          </w:p>
        </w:tc>
      </w:tr>
      <w:tr w:rsidR="008472C2" w14:paraId="08455467" w14:textId="77777777" w:rsidTr="005A6C1A">
        <w:trPr>
          <w:trHeight w:hRule="exact" w:val="244"/>
        </w:trPr>
        <w:tc>
          <w:tcPr>
            <w:tcW w:w="4635" w:type="dxa"/>
            <w:tcBorders>
              <w:top w:val="nil"/>
              <w:left w:val="single" w:sz="5" w:space="0" w:color="363435"/>
              <w:bottom w:val="nil"/>
              <w:right w:val="single" w:sz="5" w:space="0" w:color="363435"/>
            </w:tcBorders>
          </w:tcPr>
          <w:p w14:paraId="3C59C3A2" w14:textId="715108BD" w:rsidR="008472C2" w:rsidRDefault="008472C2">
            <w:pPr>
              <w:spacing w:line="220" w:lineRule="exact"/>
              <w:ind w:left="107"/>
              <w:rPr>
                <w:rFonts w:ascii="Cambria" w:eastAsia="Cambria" w:hAnsi="Cambria" w:cs="Cambria"/>
              </w:rPr>
            </w:pPr>
            <w:r>
              <w:rPr>
                <w:rFonts w:ascii="Cambria" w:eastAsia="Cambria" w:hAnsi="Cambria" w:cs="Cambria"/>
                <w:color w:val="2C3131"/>
                <w:spacing w:val="-4"/>
                <w:w w:val="109"/>
              </w:rPr>
              <w:t>o</w:t>
            </w:r>
            <w:r>
              <w:rPr>
                <w:rFonts w:ascii="Cambria" w:eastAsia="Cambria" w:hAnsi="Cambria" w:cs="Cambria"/>
                <w:color w:val="2C3131"/>
                <w:w w:val="109"/>
              </w:rPr>
              <w:t>f</w:t>
            </w:r>
            <w:r>
              <w:rPr>
                <w:rFonts w:ascii="Cambria" w:eastAsia="Cambria" w:hAnsi="Cambria" w:cs="Cambria"/>
                <w:color w:val="2C3131"/>
                <w:spacing w:val="8"/>
                <w:w w:val="109"/>
              </w:rPr>
              <w:t xml:space="preserve"> </w:t>
            </w:r>
            <w:r>
              <w:rPr>
                <w:rFonts w:ascii="Cambria" w:eastAsia="Cambria" w:hAnsi="Cambria" w:cs="Cambria"/>
                <w:color w:val="2C3131"/>
                <w:w w:val="109"/>
              </w:rPr>
              <w:t>d</w:t>
            </w:r>
            <w:r>
              <w:rPr>
                <w:rFonts w:ascii="Cambria" w:eastAsia="Cambria" w:hAnsi="Cambria" w:cs="Cambria"/>
                <w:color w:val="2C3131"/>
                <w:spacing w:val="-2"/>
                <w:w w:val="109"/>
              </w:rPr>
              <w:t>ev</w:t>
            </w:r>
            <w:r>
              <w:rPr>
                <w:rFonts w:ascii="Cambria" w:eastAsia="Cambria" w:hAnsi="Cambria" w:cs="Cambria"/>
                <w:color w:val="2C3131"/>
                <w:w w:val="109"/>
              </w:rPr>
              <w:t>e</w:t>
            </w:r>
            <w:r>
              <w:rPr>
                <w:rFonts w:ascii="Cambria" w:eastAsia="Cambria" w:hAnsi="Cambria" w:cs="Cambria"/>
                <w:color w:val="2C3131"/>
                <w:spacing w:val="-5"/>
                <w:w w:val="109"/>
              </w:rPr>
              <w:t>l</w:t>
            </w:r>
            <w:r>
              <w:rPr>
                <w:rFonts w:ascii="Cambria" w:eastAsia="Cambria" w:hAnsi="Cambria" w:cs="Cambria"/>
                <w:color w:val="2C3131"/>
                <w:w w:val="109"/>
              </w:rPr>
              <w:t>opme</w:t>
            </w:r>
            <w:r>
              <w:rPr>
                <w:rFonts w:ascii="Cambria" w:eastAsia="Cambria" w:hAnsi="Cambria" w:cs="Cambria"/>
                <w:color w:val="2C3131"/>
                <w:spacing w:val="-4"/>
                <w:w w:val="109"/>
              </w:rPr>
              <w:t>n</w:t>
            </w:r>
            <w:r>
              <w:rPr>
                <w:rFonts w:ascii="Cambria" w:eastAsia="Cambria" w:hAnsi="Cambria" w:cs="Cambria"/>
                <w:color w:val="2C3131"/>
                <w:w w:val="109"/>
              </w:rPr>
              <w:t>t</w:t>
            </w:r>
            <w:r>
              <w:rPr>
                <w:rFonts w:ascii="Cambria" w:eastAsia="Cambria" w:hAnsi="Cambria" w:cs="Cambria"/>
                <w:color w:val="2C3131"/>
                <w:spacing w:val="-16"/>
                <w:w w:val="109"/>
              </w:rPr>
              <w:t xml:space="preserve"> </w:t>
            </w:r>
            <w:r>
              <w:rPr>
                <w:rFonts w:ascii="Cambria" w:eastAsia="Cambria" w:hAnsi="Cambria" w:cs="Cambria"/>
                <w:color w:val="2C3131"/>
              </w:rPr>
              <w:t>do</w:t>
            </w:r>
            <w:r>
              <w:rPr>
                <w:rFonts w:ascii="Cambria" w:eastAsia="Cambria" w:hAnsi="Cambria" w:cs="Cambria"/>
                <w:color w:val="2C3131"/>
                <w:spacing w:val="-1"/>
              </w:rPr>
              <w:t>e</w:t>
            </w:r>
            <w:r>
              <w:rPr>
                <w:rFonts w:ascii="Cambria" w:eastAsia="Cambria" w:hAnsi="Cambria" w:cs="Cambria"/>
                <w:color w:val="2C3131"/>
              </w:rPr>
              <w:t>s</w:t>
            </w:r>
            <w:r>
              <w:rPr>
                <w:rFonts w:ascii="Cambria" w:eastAsia="Cambria" w:hAnsi="Cambria" w:cs="Cambria"/>
                <w:color w:val="2C3131"/>
                <w:spacing w:val="3"/>
              </w:rPr>
              <w:t xml:space="preserve"> </w:t>
            </w: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19"/>
              </w:rPr>
              <w:t xml:space="preserve"> </w:t>
            </w:r>
            <w:r>
              <w:rPr>
                <w:rFonts w:ascii="Cambria" w:eastAsia="Cambria" w:hAnsi="Cambria" w:cs="Cambria"/>
                <w:color w:val="2C3131"/>
              </w:rPr>
              <w:t>dom</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4"/>
              </w:rPr>
              <w:t>a</w:t>
            </w:r>
            <w:r>
              <w:rPr>
                <w:rFonts w:ascii="Cambria" w:eastAsia="Cambria" w:hAnsi="Cambria" w:cs="Cambria"/>
                <w:color w:val="2C3131"/>
                <w:spacing w:val="-3"/>
              </w:rPr>
              <w:t>t</w:t>
            </w:r>
            <w:r>
              <w:rPr>
                <w:rFonts w:ascii="Cambria" w:eastAsia="Cambria" w:hAnsi="Cambria" w:cs="Cambria"/>
                <w:color w:val="2C3131"/>
              </w:rPr>
              <w:t xml:space="preserve">e </w:t>
            </w:r>
            <w:r>
              <w:rPr>
                <w:rFonts w:ascii="Cambria" w:eastAsia="Cambria" w:hAnsi="Cambria" w:cs="Cambria"/>
                <w:color w:val="2C3131"/>
                <w:spacing w:val="-1"/>
                <w:w w:val="123"/>
              </w:rPr>
              <w:t>c</w:t>
            </w:r>
            <w:r>
              <w:rPr>
                <w:rFonts w:ascii="Cambria" w:eastAsia="Cambria" w:hAnsi="Cambria" w:cs="Cambria"/>
                <w:color w:val="2C3131"/>
                <w:spacing w:val="-2"/>
                <w:w w:val="106"/>
              </w:rPr>
              <w:t>o</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spacing w:val="-1"/>
                <w:w w:val="113"/>
              </w:rPr>
              <w:t>t</w:t>
            </w:r>
            <w:r>
              <w:rPr>
                <w:rFonts w:ascii="Cambria" w:eastAsia="Cambria" w:hAnsi="Cambria" w:cs="Cambria"/>
                <w:color w:val="2C3131"/>
                <w:w w:val="111"/>
              </w:rPr>
              <w:t>al</w:t>
            </w:r>
          </w:p>
        </w:tc>
        <w:tc>
          <w:tcPr>
            <w:tcW w:w="1601" w:type="dxa"/>
            <w:tcBorders>
              <w:top w:val="nil"/>
              <w:left w:val="single" w:sz="5" w:space="0" w:color="363435"/>
              <w:bottom w:val="nil"/>
              <w:right w:val="single" w:sz="5" w:space="0" w:color="363435"/>
            </w:tcBorders>
          </w:tcPr>
          <w:p w14:paraId="5AB2FB83" w14:textId="77777777" w:rsidR="008472C2" w:rsidRDefault="008472C2">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1F67AC61" w14:textId="77777777" w:rsidR="008472C2" w:rsidRPr="00654F76" w:rsidRDefault="008472C2">
            <w:pPr>
              <w:rPr>
                <w:rFonts w:ascii="Cambria" w:hAnsi="Cambria"/>
              </w:rPr>
            </w:pPr>
          </w:p>
        </w:tc>
        <w:tc>
          <w:tcPr>
            <w:tcW w:w="3180" w:type="dxa"/>
            <w:vMerge/>
            <w:tcBorders>
              <w:left w:val="single" w:sz="5" w:space="0" w:color="363435"/>
              <w:right w:val="single" w:sz="5" w:space="0" w:color="363435"/>
            </w:tcBorders>
          </w:tcPr>
          <w:p w14:paraId="674CCC45" w14:textId="77777777" w:rsidR="008472C2" w:rsidRPr="00654F76" w:rsidRDefault="008472C2">
            <w:pPr>
              <w:rPr>
                <w:rFonts w:ascii="Cambria" w:hAnsi="Cambria"/>
              </w:rPr>
            </w:pPr>
          </w:p>
        </w:tc>
      </w:tr>
      <w:tr w:rsidR="008472C2" w14:paraId="5FA0AA6E" w14:textId="77777777" w:rsidTr="005A6C1A">
        <w:trPr>
          <w:trHeight w:hRule="exact" w:val="244"/>
        </w:trPr>
        <w:tc>
          <w:tcPr>
            <w:tcW w:w="4635" w:type="dxa"/>
            <w:tcBorders>
              <w:top w:val="nil"/>
              <w:left w:val="single" w:sz="5" w:space="0" w:color="363435"/>
              <w:bottom w:val="nil"/>
              <w:right w:val="single" w:sz="5" w:space="0" w:color="363435"/>
            </w:tcBorders>
          </w:tcPr>
          <w:p w14:paraId="66C3A505" w14:textId="04D50572" w:rsidR="008472C2" w:rsidRDefault="008472C2">
            <w:pPr>
              <w:spacing w:line="220" w:lineRule="exact"/>
              <w:ind w:left="107"/>
              <w:rPr>
                <w:rFonts w:ascii="Cambria" w:eastAsia="Cambria" w:hAnsi="Cambria" w:cs="Cambria"/>
              </w:rPr>
            </w:pPr>
            <w:r>
              <w:rPr>
                <w:rFonts w:ascii="Cambria" w:eastAsia="Cambria" w:hAnsi="Cambria" w:cs="Cambria"/>
                <w:color w:val="2C3131"/>
                <w:w w:val="110"/>
              </w:rPr>
              <w:t>e</w:t>
            </w:r>
            <w:r>
              <w:rPr>
                <w:rFonts w:ascii="Cambria" w:eastAsia="Cambria" w:hAnsi="Cambria" w:cs="Cambria"/>
                <w:color w:val="2C3131"/>
                <w:spacing w:val="-5"/>
                <w:w w:val="110"/>
              </w:rPr>
              <w:t>l</w:t>
            </w:r>
            <w:r>
              <w:rPr>
                <w:rFonts w:ascii="Cambria" w:eastAsia="Cambria" w:hAnsi="Cambria" w:cs="Cambria"/>
                <w:color w:val="2C3131"/>
                <w:w w:val="110"/>
              </w:rPr>
              <w:t>eme</w:t>
            </w:r>
            <w:r>
              <w:rPr>
                <w:rFonts w:ascii="Cambria" w:eastAsia="Cambria" w:hAnsi="Cambria" w:cs="Cambria"/>
                <w:color w:val="2C3131"/>
                <w:spacing w:val="-4"/>
                <w:w w:val="110"/>
              </w:rPr>
              <w:t>n</w:t>
            </w:r>
            <w:r>
              <w:rPr>
                <w:rFonts w:ascii="Cambria" w:eastAsia="Cambria" w:hAnsi="Cambria" w:cs="Cambria"/>
                <w:color w:val="2C3131"/>
                <w:w w:val="110"/>
              </w:rPr>
              <w:t>ts,</w:t>
            </w:r>
            <w:r>
              <w:rPr>
                <w:rFonts w:ascii="Cambria" w:eastAsia="Cambria" w:hAnsi="Cambria" w:cs="Cambria"/>
                <w:color w:val="2C3131"/>
                <w:spacing w:val="4"/>
                <w:w w:val="110"/>
              </w:rPr>
              <w:t xml:space="preserve"> </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2"/>
              </w:rPr>
              <w:t>c</w:t>
            </w:r>
            <w:r>
              <w:rPr>
                <w:rFonts w:ascii="Cambria" w:eastAsia="Cambria" w:hAnsi="Cambria" w:cs="Cambria"/>
                <w:color w:val="2C3131"/>
                <w:spacing w:val="-4"/>
              </w:rPr>
              <w:t>l</w:t>
            </w:r>
            <w:r>
              <w:rPr>
                <w:rFonts w:ascii="Cambria" w:eastAsia="Cambria" w:hAnsi="Cambria" w:cs="Cambria"/>
                <w:color w:val="2C3131"/>
              </w:rPr>
              <w:t>u</w:t>
            </w:r>
            <w:r>
              <w:rPr>
                <w:rFonts w:ascii="Cambria" w:eastAsia="Cambria" w:hAnsi="Cambria" w:cs="Cambria"/>
                <w:color w:val="2C3131"/>
                <w:spacing w:val="1"/>
              </w:rPr>
              <w:t>d</w:t>
            </w:r>
            <w:r>
              <w:rPr>
                <w:rFonts w:ascii="Cambria" w:eastAsia="Cambria" w:hAnsi="Cambria" w:cs="Cambria"/>
                <w:color w:val="2C3131"/>
                <w:spacing w:val="2"/>
              </w:rPr>
              <w:t>i</w:t>
            </w:r>
            <w:r>
              <w:rPr>
                <w:rFonts w:ascii="Cambria" w:eastAsia="Cambria" w:hAnsi="Cambria" w:cs="Cambria"/>
                <w:color w:val="2C3131"/>
              </w:rPr>
              <w:t xml:space="preserve">ng </w:t>
            </w:r>
            <w:r>
              <w:rPr>
                <w:rFonts w:ascii="Cambria" w:eastAsia="Cambria" w:hAnsi="Cambria" w:cs="Cambria"/>
                <w:color w:val="2C3131"/>
                <w:spacing w:val="-1"/>
                <w:w w:val="109"/>
              </w:rPr>
              <w:t>f</w:t>
            </w:r>
            <w:r>
              <w:rPr>
                <w:rFonts w:ascii="Cambria" w:eastAsia="Cambria" w:hAnsi="Cambria" w:cs="Cambria"/>
                <w:color w:val="2C3131"/>
                <w:w w:val="109"/>
              </w:rPr>
              <w:t>o</w:t>
            </w:r>
            <w:r>
              <w:rPr>
                <w:rFonts w:ascii="Cambria" w:eastAsia="Cambria" w:hAnsi="Cambria" w:cs="Cambria"/>
                <w:color w:val="2C3131"/>
                <w:spacing w:val="-2"/>
                <w:w w:val="109"/>
              </w:rPr>
              <w:t>r</w:t>
            </w:r>
            <w:r>
              <w:rPr>
                <w:rFonts w:ascii="Cambria" w:eastAsia="Cambria" w:hAnsi="Cambria" w:cs="Cambria"/>
                <w:color w:val="2C3131"/>
                <w:spacing w:val="-1"/>
                <w:w w:val="109"/>
              </w:rPr>
              <w:t>e</w:t>
            </w:r>
            <w:r>
              <w:rPr>
                <w:rFonts w:ascii="Cambria" w:eastAsia="Cambria" w:hAnsi="Cambria" w:cs="Cambria"/>
                <w:color w:val="2C3131"/>
                <w:w w:val="109"/>
              </w:rPr>
              <w:t>sho</w:t>
            </w:r>
            <w:r>
              <w:rPr>
                <w:rFonts w:ascii="Cambria" w:eastAsia="Cambria" w:hAnsi="Cambria" w:cs="Cambria"/>
                <w:color w:val="2C3131"/>
                <w:spacing w:val="-2"/>
                <w:w w:val="109"/>
              </w:rPr>
              <w:t>r</w:t>
            </w:r>
            <w:r>
              <w:rPr>
                <w:rFonts w:ascii="Cambria" w:eastAsia="Cambria" w:hAnsi="Cambria" w:cs="Cambria"/>
                <w:color w:val="2C3131"/>
                <w:spacing w:val="-1"/>
                <w:w w:val="109"/>
              </w:rPr>
              <w:t>e</w:t>
            </w:r>
            <w:r>
              <w:rPr>
                <w:rFonts w:ascii="Cambria" w:eastAsia="Cambria" w:hAnsi="Cambria" w:cs="Cambria"/>
                <w:color w:val="2C3131"/>
                <w:w w:val="109"/>
              </w:rPr>
              <w:t>s,</w:t>
            </w:r>
            <w:r>
              <w:rPr>
                <w:rFonts w:ascii="Cambria" w:eastAsia="Cambria" w:hAnsi="Cambria" w:cs="Cambria"/>
                <w:color w:val="2C3131"/>
                <w:spacing w:val="1"/>
                <w:w w:val="109"/>
              </w:rPr>
              <w:t xml:space="preserve"> </w:t>
            </w: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w w:val="110"/>
              </w:rPr>
              <w:t>s</w:t>
            </w:r>
            <w:r>
              <w:rPr>
                <w:rFonts w:ascii="Cambria" w:eastAsia="Cambria" w:hAnsi="Cambria" w:cs="Cambria"/>
                <w:color w:val="2C3131"/>
                <w:spacing w:val="-1"/>
                <w:w w:val="110"/>
              </w:rPr>
              <w:t>p</w:t>
            </w:r>
            <w:r>
              <w:rPr>
                <w:rFonts w:ascii="Cambria" w:eastAsia="Cambria" w:hAnsi="Cambria" w:cs="Cambria"/>
                <w:color w:val="2C3131"/>
                <w:w w:val="117"/>
              </w:rPr>
              <w:t>a</w:t>
            </w:r>
            <w:r>
              <w:rPr>
                <w:rFonts w:ascii="Cambria" w:eastAsia="Cambria" w:hAnsi="Cambria" w:cs="Cambria"/>
                <w:color w:val="2C3131"/>
                <w:spacing w:val="-1"/>
                <w:w w:val="117"/>
              </w:rPr>
              <w:t>c</w:t>
            </w:r>
            <w:r>
              <w:rPr>
                <w:rFonts w:ascii="Cambria" w:eastAsia="Cambria" w:hAnsi="Cambria" w:cs="Cambria"/>
                <w:color w:val="2C3131"/>
                <w:spacing w:val="-1"/>
                <w:w w:val="115"/>
              </w:rPr>
              <w:t>e</w:t>
            </w:r>
            <w:r>
              <w:rPr>
                <w:rFonts w:ascii="Cambria" w:eastAsia="Cambria" w:hAnsi="Cambria" w:cs="Cambria"/>
                <w:color w:val="2C3131"/>
                <w:w w:val="116"/>
              </w:rPr>
              <w:t>s</w:t>
            </w:r>
          </w:p>
        </w:tc>
        <w:tc>
          <w:tcPr>
            <w:tcW w:w="1601" w:type="dxa"/>
            <w:tcBorders>
              <w:top w:val="nil"/>
              <w:left w:val="single" w:sz="5" w:space="0" w:color="363435"/>
              <w:bottom w:val="nil"/>
              <w:right w:val="single" w:sz="5" w:space="0" w:color="363435"/>
            </w:tcBorders>
          </w:tcPr>
          <w:p w14:paraId="7A9E9418" w14:textId="77777777" w:rsidR="008472C2" w:rsidRDefault="008472C2"/>
        </w:tc>
        <w:tc>
          <w:tcPr>
            <w:tcW w:w="1347" w:type="dxa"/>
            <w:tcBorders>
              <w:top w:val="nil"/>
              <w:left w:val="single" w:sz="5" w:space="0" w:color="363435"/>
              <w:bottom w:val="nil"/>
              <w:right w:val="single" w:sz="5" w:space="0" w:color="363435"/>
            </w:tcBorders>
          </w:tcPr>
          <w:p w14:paraId="30A45069" w14:textId="77777777" w:rsidR="008472C2" w:rsidRPr="00654F76" w:rsidRDefault="008472C2">
            <w:pPr>
              <w:rPr>
                <w:rFonts w:ascii="Cambria" w:hAnsi="Cambria"/>
              </w:rPr>
            </w:pPr>
          </w:p>
        </w:tc>
        <w:tc>
          <w:tcPr>
            <w:tcW w:w="3180" w:type="dxa"/>
            <w:vMerge/>
            <w:tcBorders>
              <w:left w:val="single" w:sz="5" w:space="0" w:color="363435"/>
              <w:right w:val="single" w:sz="5" w:space="0" w:color="363435"/>
            </w:tcBorders>
          </w:tcPr>
          <w:p w14:paraId="2AAD9101" w14:textId="77777777" w:rsidR="008472C2" w:rsidRPr="00654F76" w:rsidRDefault="008472C2">
            <w:pPr>
              <w:rPr>
                <w:rFonts w:ascii="Cambria" w:hAnsi="Cambria"/>
              </w:rPr>
            </w:pPr>
          </w:p>
        </w:tc>
      </w:tr>
      <w:tr w:rsidR="008472C2" w14:paraId="5ADED2C1" w14:textId="77777777" w:rsidTr="005A6C1A">
        <w:trPr>
          <w:trHeight w:hRule="exact" w:val="303"/>
        </w:trPr>
        <w:tc>
          <w:tcPr>
            <w:tcW w:w="4635" w:type="dxa"/>
            <w:tcBorders>
              <w:top w:val="nil"/>
              <w:left w:val="single" w:sz="5" w:space="0" w:color="363435"/>
              <w:bottom w:val="single" w:sz="5" w:space="0" w:color="363435"/>
              <w:right w:val="single" w:sz="5" w:space="0" w:color="363435"/>
            </w:tcBorders>
          </w:tcPr>
          <w:p w14:paraId="31B71A59" w14:textId="4CC93A1D" w:rsidR="008472C2" w:rsidRDefault="008472C2">
            <w:pPr>
              <w:spacing w:line="220" w:lineRule="exact"/>
              <w:ind w:left="107"/>
              <w:rPr>
                <w:rFonts w:ascii="Cambria" w:eastAsia="Cambria" w:hAnsi="Cambria" w:cs="Cambria"/>
              </w:rPr>
            </w:pPr>
            <w:r>
              <w:rPr>
                <w:rFonts w:ascii="Cambria" w:eastAsia="Cambria" w:hAnsi="Cambria" w:cs="Cambria"/>
                <w:color w:val="2C3131"/>
              </w:rPr>
              <w:t>and</w:t>
            </w:r>
            <w:r>
              <w:rPr>
                <w:rFonts w:ascii="Cambria" w:eastAsia="Cambria" w:hAnsi="Cambria" w:cs="Cambria"/>
                <w:color w:val="2C3131"/>
                <w:spacing w:val="24"/>
              </w:rPr>
              <w:t xml:space="preserve"> </w:t>
            </w:r>
            <w:r>
              <w:rPr>
                <w:rFonts w:ascii="Cambria" w:eastAsia="Cambria" w:hAnsi="Cambria" w:cs="Cambria"/>
                <w:color w:val="2C3131"/>
                <w:spacing w:val="-5"/>
              </w:rPr>
              <w:t>o</w:t>
            </w:r>
            <w:r>
              <w:rPr>
                <w:rFonts w:ascii="Cambria" w:eastAsia="Cambria" w:hAnsi="Cambria" w:cs="Cambria"/>
                <w:color w:val="2C3131"/>
              </w:rPr>
              <w:t>ther</w:t>
            </w:r>
            <w:r>
              <w:rPr>
                <w:rFonts w:ascii="Cambria" w:eastAsia="Cambria" w:hAnsi="Cambria" w:cs="Cambria"/>
                <w:color w:val="2C3131"/>
                <w:spacing w:val="33"/>
              </w:rPr>
              <w:t xml:space="preserve"> </w:t>
            </w:r>
            <w:r>
              <w:rPr>
                <w:rFonts w:ascii="Cambria" w:eastAsia="Cambria" w:hAnsi="Cambria" w:cs="Cambria"/>
                <w:color w:val="2C3131"/>
              </w:rPr>
              <w:t>a</w:t>
            </w:r>
            <w:r>
              <w:rPr>
                <w:rFonts w:ascii="Cambria" w:eastAsia="Cambria" w:hAnsi="Cambria" w:cs="Cambria"/>
                <w:color w:val="2C3131"/>
                <w:spacing w:val="-2"/>
              </w:rPr>
              <w:t>re</w:t>
            </w:r>
            <w:r>
              <w:rPr>
                <w:rFonts w:ascii="Cambria" w:eastAsia="Cambria" w:hAnsi="Cambria" w:cs="Cambria"/>
                <w:color w:val="2C3131"/>
                <w:spacing w:val="-1"/>
              </w:rPr>
              <w:t>a</w:t>
            </w:r>
            <w:r>
              <w:rPr>
                <w:rFonts w:ascii="Cambria" w:eastAsia="Cambria" w:hAnsi="Cambria" w:cs="Cambria"/>
                <w:color w:val="2C3131"/>
              </w:rPr>
              <w:t xml:space="preserve">s </w:t>
            </w: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1"/>
                <w:w w:val="115"/>
              </w:rPr>
              <w:t xml:space="preserve"> </w:t>
            </w:r>
            <w:r>
              <w:rPr>
                <w:rFonts w:ascii="Cambria" w:eastAsia="Cambria" w:hAnsi="Cambria" w:cs="Cambria"/>
                <w:color w:val="2C3131"/>
              </w:rPr>
              <w:t>n</w:t>
            </w:r>
            <w:r>
              <w:rPr>
                <w:rFonts w:ascii="Cambria" w:eastAsia="Cambria" w:hAnsi="Cambria" w:cs="Cambria"/>
                <w:color w:val="2C3131"/>
                <w:spacing w:val="-5"/>
              </w:rPr>
              <w:t>a</w:t>
            </w:r>
            <w:r>
              <w:rPr>
                <w:rFonts w:ascii="Cambria" w:eastAsia="Cambria" w:hAnsi="Cambria" w:cs="Cambria"/>
                <w:color w:val="2C3131"/>
                <w:spacing w:val="-1"/>
              </w:rPr>
              <w:t>t</w:t>
            </w:r>
            <w:r>
              <w:rPr>
                <w:rFonts w:ascii="Cambria" w:eastAsia="Cambria" w:hAnsi="Cambria" w:cs="Cambria"/>
                <w:color w:val="2C3131"/>
                <w:spacing w:val="2"/>
              </w:rPr>
              <w:t>u</w:t>
            </w:r>
            <w:r>
              <w:rPr>
                <w:rFonts w:ascii="Cambria" w:eastAsia="Cambria" w:hAnsi="Cambria" w:cs="Cambria"/>
                <w:color w:val="2C3131"/>
                <w:spacing w:val="-4"/>
              </w:rPr>
              <w:t>r</w:t>
            </w:r>
            <w:r>
              <w:rPr>
                <w:rFonts w:ascii="Cambria" w:eastAsia="Cambria" w:hAnsi="Cambria" w:cs="Cambria"/>
                <w:color w:val="2C3131"/>
              </w:rPr>
              <w:t>al</w:t>
            </w:r>
            <w:r>
              <w:rPr>
                <w:rFonts w:ascii="Cambria" w:eastAsia="Cambria" w:hAnsi="Cambria" w:cs="Cambria"/>
                <w:color w:val="2C3131"/>
                <w:spacing w:val="44"/>
              </w:rPr>
              <w:t xml:space="preserve"> </w:t>
            </w:r>
            <w:r>
              <w:rPr>
                <w:rFonts w:ascii="Cambria" w:eastAsia="Cambria" w:hAnsi="Cambria" w:cs="Cambria"/>
                <w:color w:val="2C3131"/>
                <w:w w:val="111"/>
              </w:rPr>
              <w:t>b</w:t>
            </w:r>
            <w:r>
              <w:rPr>
                <w:rFonts w:ascii="Cambria" w:eastAsia="Cambria" w:hAnsi="Cambria" w:cs="Cambria"/>
                <w:color w:val="2C3131"/>
                <w:spacing w:val="-1"/>
                <w:w w:val="111"/>
              </w:rPr>
              <w:t>e</w:t>
            </w:r>
            <w:r>
              <w:rPr>
                <w:rFonts w:ascii="Cambria" w:eastAsia="Cambria" w:hAnsi="Cambria" w:cs="Cambria"/>
                <w:color w:val="2C3131"/>
                <w:w w:val="108"/>
              </w:rPr>
              <w:t>aut</w:t>
            </w:r>
            <w:r>
              <w:rPr>
                <w:rFonts w:ascii="Cambria" w:eastAsia="Cambria" w:hAnsi="Cambria" w:cs="Cambria"/>
                <w:color w:val="2C3131"/>
                <w:spacing w:val="-10"/>
                <w:w w:val="108"/>
              </w:rPr>
              <w:t>y</w:t>
            </w:r>
            <w:r>
              <w:rPr>
                <w:rFonts w:ascii="Cambria" w:eastAsia="Cambria" w:hAnsi="Cambria" w:cs="Cambria"/>
                <w:color w:val="2C3131"/>
                <w:w w:val="103"/>
              </w:rPr>
              <w:t>.</w:t>
            </w:r>
          </w:p>
        </w:tc>
        <w:tc>
          <w:tcPr>
            <w:tcW w:w="1601" w:type="dxa"/>
            <w:tcBorders>
              <w:top w:val="nil"/>
              <w:left w:val="single" w:sz="5" w:space="0" w:color="363435"/>
              <w:bottom w:val="single" w:sz="5" w:space="0" w:color="363435"/>
              <w:right w:val="single" w:sz="5" w:space="0" w:color="363435"/>
            </w:tcBorders>
          </w:tcPr>
          <w:p w14:paraId="587AA0BF" w14:textId="77777777" w:rsidR="008472C2" w:rsidRDefault="008472C2"/>
        </w:tc>
        <w:tc>
          <w:tcPr>
            <w:tcW w:w="1347" w:type="dxa"/>
            <w:tcBorders>
              <w:top w:val="nil"/>
              <w:left w:val="single" w:sz="5" w:space="0" w:color="363435"/>
              <w:bottom w:val="single" w:sz="5" w:space="0" w:color="363435"/>
              <w:right w:val="single" w:sz="5" w:space="0" w:color="363435"/>
            </w:tcBorders>
          </w:tcPr>
          <w:p w14:paraId="7375A61C" w14:textId="77777777" w:rsidR="008472C2" w:rsidRPr="00654F76" w:rsidRDefault="008472C2">
            <w:pPr>
              <w:rPr>
                <w:rFonts w:ascii="Cambria" w:hAnsi="Cambria"/>
              </w:rPr>
            </w:pPr>
          </w:p>
        </w:tc>
        <w:tc>
          <w:tcPr>
            <w:tcW w:w="3180" w:type="dxa"/>
            <w:vMerge/>
            <w:tcBorders>
              <w:left w:val="single" w:sz="5" w:space="0" w:color="363435"/>
              <w:bottom w:val="single" w:sz="5" w:space="0" w:color="363435"/>
              <w:right w:val="single" w:sz="5" w:space="0" w:color="363435"/>
            </w:tcBorders>
          </w:tcPr>
          <w:p w14:paraId="03728181" w14:textId="77777777" w:rsidR="008472C2" w:rsidRPr="00654F76" w:rsidRDefault="008472C2">
            <w:pPr>
              <w:rPr>
                <w:rFonts w:ascii="Cambria" w:hAnsi="Cambria"/>
              </w:rPr>
            </w:pPr>
          </w:p>
        </w:tc>
      </w:tr>
      <w:tr w:rsidR="008472C2" w14:paraId="7A4F519D" w14:textId="77777777" w:rsidTr="00DA5250">
        <w:trPr>
          <w:trHeight w:hRule="exact" w:val="358"/>
        </w:trPr>
        <w:tc>
          <w:tcPr>
            <w:tcW w:w="4635" w:type="dxa"/>
            <w:tcBorders>
              <w:top w:val="single" w:sz="5" w:space="0" w:color="363435"/>
              <w:left w:val="single" w:sz="5" w:space="0" w:color="363435"/>
              <w:bottom w:val="nil"/>
              <w:right w:val="single" w:sz="5" w:space="0" w:color="363435"/>
            </w:tcBorders>
          </w:tcPr>
          <w:p w14:paraId="31482C5A" w14:textId="77777777" w:rsidR="008472C2" w:rsidRDefault="008472C2">
            <w:pPr>
              <w:spacing w:before="7" w:line="100" w:lineRule="exact"/>
              <w:rPr>
                <w:sz w:val="10"/>
                <w:szCs w:val="10"/>
              </w:rPr>
            </w:pPr>
          </w:p>
          <w:p w14:paraId="38DA444C" w14:textId="77777777" w:rsidR="008472C2" w:rsidRDefault="008472C2">
            <w:pPr>
              <w:ind w:left="107"/>
              <w:rPr>
                <w:rFonts w:ascii="Cambria" w:eastAsia="Cambria" w:hAnsi="Cambria" w:cs="Cambria"/>
              </w:rPr>
            </w:pPr>
            <w:r>
              <w:rPr>
                <w:rFonts w:ascii="Cambria" w:eastAsia="Cambria" w:hAnsi="Cambria" w:cs="Cambria"/>
                <w:b/>
                <w:color w:val="2C3131"/>
              </w:rPr>
              <w:t>B.1c</w:t>
            </w:r>
            <w:r>
              <w:rPr>
                <w:rFonts w:ascii="Cambria" w:eastAsia="Cambria" w:hAnsi="Cambria" w:cs="Cambria"/>
                <w:b/>
                <w:color w:val="2C3131"/>
                <w:spacing w:val="1"/>
              </w:rPr>
              <w:t xml:space="preserve"> </w:t>
            </w:r>
            <w:r>
              <w:rPr>
                <w:rFonts w:ascii="Cambria" w:eastAsia="Cambria" w:hAnsi="Cambria" w:cs="Cambria"/>
                <w:color w:val="2C3131"/>
                <w:w w:val="106"/>
              </w:rPr>
              <w:t>In</w:t>
            </w:r>
            <w:r>
              <w:rPr>
                <w:rFonts w:ascii="Cambria" w:eastAsia="Cambria" w:hAnsi="Cambria" w:cs="Cambria"/>
                <w:color w:val="2C3131"/>
                <w:spacing w:val="-1"/>
                <w:w w:val="106"/>
              </w:rPr>
              <w:t>c</w:t>
            </w:r>
            <w:r>
              <w:rPr>
                <w:rFonts w:ascii="Cambria" w:eastAsia="Cambria" w:hAnsi="Cambria" w:cs="Cambria"/>
                <w:color w:val="2C3131"/>
                <w:w w:val="106"/>
              </w:rPr>
              <w:t>orpo</w:t>
            </w:r>
            <w:r>
              <w:rPr>
                <w:rFonts w:ascii="Cambria" w:eastAsia="Cambria" w:hAnsi="Cambria" w:cs="Cambria"/>
                <w:color w:val="2C3131"/>
                <w:spacing w:val="-4"/>
                <w:w w:val="106"/>
              </w:rPr>
              <w:t>r</w:t>
            </w:r>
            <w:r>
              <w:rPr>
                <w:rFonts w:ascii="Cambria" w:eastAsia="Cambria" w:hAnsi="Cambria" w:cs="Cambria"/>
                <w:color w:val="2C3131"/>
                <w:spacing w:val="-5"/>
                <w:w w:val="106"/>
              </w:rPr>
              <w:t>a</w:t>
            </w:r>
            <w:r>
              <w:rPr>
                <w:rFonts w:ascii="Cambria" w:eastAsia="Cambria" w:hAnsi="Cambria" w:cs="Cambria"/>
                <w:color w:val="2C3131"/>
                <w:spacing w:val="-3"/>
                <w:w w:val="106"/>
              </w:rPr>
              <w:t>t</w:t>
            </w:r>
            <w:r>
              <w:rPr>
                <w:rFonts w:ascii="Cambria" w:eastAsia="Cambria" w:hAnsi="Cambria" w:cs="Cambria"/>
                <w:color w:val="2C3131"/>
                <w:w w:val="106"/>
              </w:rPr>
              <w:t>e</w:t>
            </w:r>
            <w:r>
              <w:rPr>
                <w:rFonts w:ascii="Cambria" w:eastAsia="Cambria" w:hAnsi="Cambria" w:cs="Cambria"/>
                <w:color w:val="2C3131"/>
                <w:spacing w:val="-6"/>
                <w:w w:val="106"/>
              </w:rPr>
              <w:t xml:space="preserve"> </w:t>
            </w:r>
            <w:r>
              <w:rPr>
                <w:rFonts w:ascii="Cambria" w:eastAsia="Cambria" w:hAnsi="Cambria" w:cs="Cambria"/>
                <w:color w:val="2C3131"/>
                <w:w w:val="106"/>
              </w:rPr>
              <w:t>ada</w:t>
            </w:r>
            <w:r>
              <w:rPr>
                <w:rFonts w:ascii="Cambria" w:eastAsia="Cambria" w:hAnsi="Cambria" w:cs="Cambria"/>
                <w:color w:val="2C3131"/>
                <w:spacing w:val="-5"/>
                <w:w w:val="106"/>
              </w:rPr>
              <w:t>p</w:t>
            </w:r>
            <w:r>
              <w:rPr>
                <w:rFonts w:ascii="Cambria" w:eastAsia="Cambria" w:hAnsi="Cambria" w:cs="Cambria"/>
                <w:color w:val="2C3131"/>
                <w:w w:val="106"/>
              </w:rPr>
              <w:t>ti</w:t>
            </w:r>
            <w:r>
              <w:rPr>
                <w:rFonts w:ascii="Cambria" w:eastAsia="Cambria" w:hAnsi="Cambria" w:cs="Cambria"/>
                <w:color w:val="2C3131"/>
                <w:spacing w:val="-2"/>
                <w:w w:val="106"/>
              </w:rPr>
              <w:t>v</w:t>
            </w:r>
            <w:r>
              <w:rPr>
                <w:rFonts w:ascii="Cambria" w:eastAsia="Cambria" w:hAnsi="Cambria" w:cs="Cambria"/>
                <w:color w:val="2C3131"/>
                <w:w w:val="106"/>
              </w:rPr>
              <w:t>e,</w:t>
            </w:r>
            <w:r>
              <w:rPr>
                <w:rFonts w:ascii="Cambria" w:eastAsia="Cambria" w:hAnsi="Cambria" w:cs="Cambria"/>
                <w:color w:val="2C3131"/>
                <w:spacing w:val="12"/>
                <w:w w:val="106"/>
              </w:rPr>
              <w:t xml:space="preserve"> </w:t>
            </w:r>
            <w:r>
              <w:rPr>
                <w:rFonts w:ascii="Cambria" w:eastAsia="Cambria" w:hAnsi="Cambria" w:cs="Cambria"/>
                <w:color w:val="2C3131"/>
                <w:spacing w:val="-2"/>
                <w:w w:val="106"/>
              </w:rPr>
              <w:t>w</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w w:val="105"/>
              </w:rPr>
              <w:t>e</w:t>
            </w:r>
            <w:r>
              <w:rPr>
                <w:rFonts w:ascii="Cambria" w:eastAsia="Cambria" w:hAnsi="Cambria" w:cs="Cambria"/>
                <w:color w:val="2C3131"/>
                <w:spacing w:val="-11"/>
                <w:w w:val="105"/>
              </w:rPr>
              <w:t>r</w:t>
            </w:r>
            <w:r>
              <w:rPr>
                <w:rFonts w:ascii="Cambria" w:eastAsia="Cambria" w:hAnsi="Cambria" w:cs="Cambria"/>
                <w:color w:val="2C3131"/>
                <w:w w:val="112"/>
              </w:rPr>
              <w:t>-</w:t>
            </w:r>
            <w:r>
              <w:rPr>
                <w:rFonts w:ascii="Cambria" w:eastAsia="Cambria" w:hAnsi="Cambria" w:cs="Cambria"/>
                <w:color w:val="2C3131"/>
                <w:w w:val="111"/>
              </w:rPr>
              <w:t>se</w:t>
            </w:r>
            <w:r>
              <w:rPr>
                <w:rFonts w:ascii="Cambria" w:eastAsia="Cambria" w:hAnsi="Cambria" w:cs="Cambria"/>
                <w:color w:val="2C3131"/>
                <w:spacing w:val="-1"/>
                <w:w w:val="111"/>
              </w:rPr>
              <w:t>n</w:t>
            </w:r>
            <w:r>
              <w:rPr>
                <w:rFonts w:ascii="Cambria" w:eastAsia="Cambria" w:hAnsi="Cambria" w:cs="Cambria"/>
                <w:color w:val="2C3131"/>
                <w:w w:val="102"/>
              </w:rPr>
              <w:t>siti</w:t>
            </w:r>
            <w:r>
              <w:rPr>
                <w:rFonts w:ascii="Cambria" w:eastAsia="Cambria" w:hAnsi="Cambria" w:cs="Cambria"/>
                <w:color w:val="2C3131"/>
                <w:spacing w:val="-2"/>
                <w:w w:val="102"/>
              </w:rPr>
              <w:t>v</w:t>
            </w:r>
            <w:r>
              <w:rPr>
                <w:rFonts w:ascii="Cambria" w:eastAsia="Cambria" w:hAnsi="Cambria" w:cs="Cambria"/>
                <w:color w:val="2C3131"/>
                <w:w w:val="115"/>
              </w:rPr>
              <w:t>e</w:t>
            </w:r>
          </w:p>
        </w:tc>
        <w:tc>
          <w:tcPr>
            <w:tcW w:w="1601" w:type="dxa"/>
            <w:tcBorders>
              <w:top w:val="single" w:sz="5" w:space="0" w:color="363435"/>
              <w:left w:val="single" w:sz="5" w:space="0" w:color="363435"/>
              <w:bottom w:val="nil"/>
              <w:right w:val="single" w:sz="5" w:space="0" w:color="363435"/>
            </w:tcBorders>
          </w:tcPr>
          <w:p w14:paraId="287AFC04" w14:textId="77777777" w:rsidR="008472C2" w:rsidRDefault="008472C2">
            <w:pPr>
              <w:spacing w:before="7" w:line="100" w:lineRule="exact"/>
              <w:rPr>
                <w:sz w:val="10"/>
                <w:szCs w:val="10"/>
              </w:rPr>
            </w:pPr>
          </w:p>
          <w:p w14:paraId="1122E838" w14:textId="77777777" w:rsidR="008472C2" w:rsidRDefault="008472C2">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w w:val="121"/>
              </w:rPr>
              <w:t>C</w:t>
            </w:r>
            <w:r>
              <w:rPr>
                <w:rFonts w:ascii="Cambria" w:eastAsia="Cambria" w:hAnsi="Cambria" w:cs="Cambria"/>
                <w:color w:val="2C3131"/>
                <w:spacing w:val="-2"/>
                <w:w w:val="107"/>
              </w:rPr>
              <w:t>E</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033359C1" w14:textId="79F270BC" w:rsidR="008472C2" w:rsidRPr="00654F76" w:rsidRDefault="008472C2">
            <w:pPr>
              <w:rPr>
                <w:rFonts w:ascii="Cambria" w:hAnsi="Cambria"/>
              </w:rPr>
            </w:pPr>
            <w:r w:rsidRPr="00654F76">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6406F76F" w14:textId="1231DEB2" w:rsidR="008472C2" w:rsidRPr="00654F76" w:rsidRDefault="00931386">
            <w:pPr>
              <w:rPr>
                <w:rFonts w:ascii="Cambria" w:hAnsi="Cambria"/>
              </w:rPr>
            </w:pPr>
            <w:r w:rsidRPr="00654F76">
              <w:rPr>
                <w:rFonts w:ascii="Cambria" w:hAnsi="Cambria"/>
              </w:rPr>
              <w:t>Y</w:t>
            </w:r>
            <w:r w:rsidR="00033BCE">
              <w:rPr>
                <w:rFonts w:ascii="Cambria" w:hAnsi="Cambria"/>
              </w:rPr>
              <w:t>ES</w:t>
            </w:r>
            <w:r w:rsidRPr="00654F76">
              <w:rPr>
                <w:rFonts w:ascii="Cambria" w:hAnsi="Cambria"/>
              </w:rPr>
              <w:t>.  See</w:t>
            </w:r>
            <w:r w:rsidR="00FA13EE" w:rsidRPr="00654F76">
              <w:rPr>
                <w:rFonts w:ascii="Cambria" w:hAnsi="Cambria"/>
              </w:rPr>
              <w:t xml:space="preserve"> response to A.1h</w:t>
            </w:r>
            <w:r w:rsidR="00300D51">
              <w:rPr>
                <w:rFonts w:ascii="Cambria" w:hAnsi="Cambria"/>
              </w:rPr>
              <w:t xml:space="preserve"> above.</w:t>
            </w:r>
            <w:r w:rsidR="00A214BF" w:rsidRPr="00654F76">
              <w:rPr>
                <w:rFonts w:ascii="Cambria" w:hAnsi="Cambria"/>
              </w:rPr>
              <w:t xml:space="preserve"> </w:t>
            </w:r>
            <w:r w:rsidRPr="00654F76">
              <w:rPr>
                <w:rFonts w:ascii="Cambria" w:hAnsi="Cambria"/>
              </w:rPr>
              <w:t xml:space="preserve"> </w:t>
            </w:r>
          </w:p>
        </w:tc>
      </w:tr>
      <w:tr w:rsidR="008472C2" w14:paraId="3C3E078C" w14:textId="77777777" w:rsidTr="00DA5250">
        <w:trPr>
          <w:trHeight w:hRule="exact" w:val="244"/>
        </w:trPr>
        <w:tc>
          <w:tcPr>
            <w:tcW w:w="4635" w:type="dxa"/>
            <w:tcBorders>
              <w:top w:val="nil"/>
              <w:left w:val="single" w:sz="5" w:space="0" w:color="363435"/>
              <w:bottom w:val="nil"/>
              <w:right w:val="single" w:sz="5" w:space="0" w:color="363435"/>
            </w:tcBorders>
          </w:tcPr>
          <w:p w14:paraId="4FFAE148" w14:textId="77777777" w:rsidR="008472C2" w:rsidRDefault="008472C2">
            <w:pPr>
              <w:spacing w:line="220" w:lineRule="exact"/>
              <w:ind w:left="107"/>
              <w:rPr>
                <w:rFonts w:ascii="Cambria" w:eastAsia="Cambria" w:hAnsi="Cambria" w:cs="Cambria"/>
              </w:rPr>
            </w:pPr>
            <w:r>
              <w:rPr>
                <w:rFonts w:ascii="Cambria" w:eastAsia="Cambria" w:hAnsi="Cambria" w:cs="Cambria"/>
                <w:color w:val="2C3131"/>
                <w:spacing w:val="1"/>
              </w:rPr>
              <w:t>u</w:t>
            </w:r>
            <w:r>
              <w:rPr>
                <w:rFonts w:ascii="Cambria" w:eastAsia="Cambria" w:hAnsi="Cambria" w:cs="Cambria"/>
                <w:color w:val="2C3131"/>
              </w:rPr>
              <w:t>r</w:t>
            </w:r>
            <w:r>
              <w:rPr>
                <w:rFonts w:ascii="Cambria" w:eastAsia="Cambria" w:hAnsi="Cambria" w:cs="Cambria"/>
                <w:color w:val="2C3131"/>
                <w:spacing w:val="-2"/>
              </w:rPr>
              <w:t>b</w:t>
            </w:r>
            <w:r>
              <w:rPr>
                <w:rFonts w:ascii="Cambria" w:eastAsia="Cambria" w:hAnsi="Cambria" w:cs="Cambria"/>
                <w:color w:val="2C3131"/>
              </w:rPr>
              <w:t>an</w:t>
            </w:r>
            <w:r>
              <w:rPr>
                <w:rFonts w:ascii="Cambria" w:eastAsia="Cambria" w:hAnsi="Cambria" w:cs="Cambria"/>
                <w:color w:val="2C3131"/>
                <w:spacing w:val="24"/>
              </w:rPr>
              <w:t xml:space="preserve"> </w:t>
            </w:r>
            <w:r>
              <w:rPr>
                <w:rFonts w:ascii="Cambria" w:eastAsia="Cambria" w:hAnsi="Cambria" w:cs="Cambria"/>
                <w:color w:val="2C3131"/>
                <w:w w:val="110"/>
              </w:rPr>
              <w:t>d</w:t>
            </w:r>
            <w:r>
              <w:rPr>
                <w:rFonts w:ascii="Cambria" w:eastAsia="Cambria" w:hAnsi="Cambria" w:cs="Cambria"/>
                <w:color w:val="2C3131"/>
                <w:spacing w:val="-1"/>
                <w:w w:val="110"/>
              </w:rPr>
              <w:t>e</w:t>
            </w:r>
            <w:r>
              <w:rPr>
                <w:rFonts w:ascii="Cambria" w:eastAsia="Cambria" w:hAnsi="Cambria" w:cs="Cambria"/>
                <w:color w:val="2C3131"/>
                <w:w w:val="110"/>
              </w:rPr>
              <w:t>sign</w:t>
            </w:r>
            <w:r>
              <w:rPr>
                <w:rFonts w:ascii="Cambria" w:eastAsia="Cambria" w:hAnsi="Cambria" w:cs="Cambria"/>
                <w:color w:val="2C3131"/>
                <w:spacing w:val="2"/>
                <w:w w:val="110"/>
              </w:rPr>
              <w:t xml:space="preserve"> </w:t>
            </w:r>
            <w:r>
              <w:rPr>
                <w:rFonts w:ascii="Cambria" w:eastAsia="Cambria" w:hAnsi="Cambria" w:cs="Cambria"/>
                <w:color w:val="2C3131"/>
                <w:spacing w:val="2"/>
              </w:rPr>
              <w:t>i</w:t>
            </w:r>
            <w:r>
              <w:rPr>
                <w:rFonts w:ascii="Cambria" w:eastAsia="Cambria" w:hAnsi="Cambria" w:cs="Cambria"/>
                <w:color w:val="2C3131"/>
                <w:spacing w:val="-4"/>
              </w:rPr>
              <w:t>n</w:t>
            </w: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14"/>
              </w:rPr>
              <w:t xml:space="preserve"> </w:t>
            </w:r>
            <w:r>
              <w:rPr>
                <w:rFonts w:ascii="Cambria" w:eastAsia="Cambria" w:hAnsi="Cambria" w:cs="Cambria"/>
                <w:color w:val="2C3131"/>
              </w:rPr>
              <w:t>the</w:t>
            </w:r>
            <w:r>
              <w:rPr>
                <w:rFonts w:ascii="Cambria" w:eastAsia="Cambria" w:hAnsi="Cambria" w:cs="Cambria"/>
                <w:color w:val="2C3131"/>
                <w:spacing w:val="29"/>
              </w:rPr>
              <w:t xml:space="preserve"> </w:t>
            </w:r>
            <w:r>
              <w:rPr>
                <w:rFonts w:ascii="Cambria" w:eastAsia="Cambria" w:hAnsi="Cambria" w:cs="Cambria"/>
                <w:color w:val="2C3131"/>
                <w:w w:val="106"/>
              </w:rPr>
              <w:t>d</w:t>
            </w:r>
            <w:r>
              <w:rPr>
                <w:rFonts w:ascii="Cambria" w:eastAsia="Cambria" w:hAnsi="Cambria" w:cs="Cambria"/>
                <w:color w:val="2C3131"/>
                <w:spacing w:val="-2"/>
                <w:w w:val="106"/>
              </w:rPr>
              <w:t>ev</w:t>
            </w:r>
            <w:r>
              <w:rPr>
                <w:rFonts w:ascii="Cambria" w:eastAsia="Cambria" w:hAnsi="Cambria" w:cs="Cambria"/>
                <w:color w:val="2C3131"/>
                <w:w w:val="106"/>
              </w:rPr>
              <w:t>e</w:t>
            </w:r>
            <w:r>
              <w:rPr>
                <w:rFonts w:ascii="Cambria" w:eastAsia="Cambria" w:hAnsi="Cambria" w:cs="Cambria"/>
                <w:color w:val="2C3131"/>
                <w:spacing w:val="-5"/>
                <w:w w:val="106"/>
              </w:rPr>
              <w:t>l</w:t>
            </w:r>
            <w:r>
              <w:rPr>
                <w:rFonts w:ascii="Cambria" w:eastAsia="Cambria" w:hAnsi="Cambria" w:cs="Cambria"/>
                <w:color w:val="2C3131"/>
                <w:w w:val="106"/>
              </w:rPr>
              <w:t>opme</w:t>
            </w:r>
            <w:r>
              <w:rPr>
                <w:rFonts w:ascii="Cambria" w:eastAsia="Cambria" w:hAnsi="Cambria" w:cs="Cambria"/>
                <w:color w:val="2C3131"/>
                <w:spacing w:val="-4"/>
                <w:w w:val="106"/>
              </w:rPr>
              <w:t>n</w:t>
            </w:r>
            <w:r>
              <w:rPr>
                <w:rFonts w:ascii="Cambria" w:eastAsia="Cambria" w:hAnsi="Cambria" w:cs="Cambria"/>
                <w:color w:val="2C3131"/>
                <w:w w:val="106"/>
              </w:rPr>
              <w:t>t</w:t>
            </w:r>
            <w:r>
              <w:rPr>
                <w:rFonts w:ascii="Cambria" w:eastAsia="Cambria" w:hAnsi="Cambria" w:cs="Cambria"/>
                <w:color w:val="2C3131"/>
                <w:spacing w:val="22"/>
                <w:w w:val="106"/>
              </w:rPr>
              <w:t xml:space="preserve"> </w:t>
            </w:r>
            <w:r>
              <w:rPr>
                <w:rFonts w:ascii="Cambria" w:eastAsia="Cambria" w:hAnsi="Cambria" w:cs="Cambria"/>
                <w:color w:val="2C3131"/>
                <w:spacing w:val="-1"/>
                <w:w w:val="106"/>
              </w:rPr>
              <w:t>f</w:t>
            </w:r>
            <w:r>
              <w:rPr>
                <w:rFonts w:ascii="Cambria" w:eastAsia="Cambria" w:hAnsi="Cambria" w:cs="Cambria"/>
                <w:color w:val="2C3131"/>
                <w:w w:val="106"/>
              </w:rPr>
              <w:t>o</w:t>
            </w:r>
            <w:r>
              <w:rPr>
                <w:rFonts w:ascii="Cambria" w:eastAsia="Cambria" w:hAnsi="Cambria" w:cs="Cambria"/>
                <w:color w:val="2C3131"/>
                <w:spacing w:val="-5"/>
                <w:w w:val="106"/>
              </w:rPr>
              <w:t>o</w:t>
            </w:r>
            <w:r>
              <w:rPr>
                <w:rFonts w:ascii="Cambria" w:eastAsia="Cambria" w:hAnsi="Cambria" w:cs="Cambria"/>
                <w:color w:val="2C3131"/>
                <w:w w:val="106"/>
              </w:rPr>
              <w:t>tpr</w:t>
            </w:r>
            <w:r>
              <w:rPr>
                <w:rFonts w:ascii="Cambria" w:eastAsia="Cambria" w:hAnsi="Cambria" w:cs="Cambria"/>
                <w:color w:val="2C3131"/>
                <w:spacing w:val="1"/>
                <w:w w:val="106"/>
              </w:rPr>
              <w:t>i</w:t>
            </w:r>
            <w:r>
              <w:rPr>
                <w:rFonts w:ascii="Cambria" w:eastAsia="Cambria" w:hAnsi="Cambria" w:cs="Cambria"/>
                <w:color w:val="2C3131"/>
                <w:spacing w:val="-4"/>
                <w:w w:val="106"/>
              </w:rPr>
              <w:t>n</w:t>
            </w:r>
            <w:r>
              <w:rPr>
                <w:rFonts w:ascii="Cambria" w:eastAsia="Cambria" w:hAnsi="Cambria" w:cs="Cambria"/>
                <w:color w:val="2C3131"/>
                <w:w w:val="106"/>
              </w:rPr>
              <w:t>t</w:t>
            </w:r>
            <w:r>
              <w:rPr>
                <w:rFonts w:ascii="Cambria" w:eastAsia="Cambria" w:hAnsi="Cambria" w:cs="Cambria"/>
                <w:color w:val="2C3131"/>
                <w:spacing w:val="2"/>
                <w:w w:val="106"/>
              </w:rPr>
              <w:t xml:space="preserve"> </w:t>
            </w:r>
            <w:r>
              <w:rPr>
                <w:rFonts w:ascii="Cambria" w:eastAsia="Cambria" w:hAnsi="Cambria" w:cs="Cambria"/>
                <w:color w:val="2C3131"/>
                <w:spacing w:val="-2"/>
                <w:w w:val="113"/>
              </w:rPr>
              <w:t>t</w:t>
            </w:r>
            <w:r>
              <w:rPr>
                <w:rFonts w:ascii="Cambria" w:eastAsia="Cambria" w:hAnsi="Cambria" w:cs="Cambria"/>
                <w:color w:val="2C3131"/>
                <w:w w:val="106"/>
              </w:rPr>
              <w:t>o</w:t>
            </w:r>
          </w:p>
        </w:tc>
        <w:tc>
          <w:tcPr>
            <w:tcW w:w="1601" w:type="dxa"/>
            <w:tcBorders>
              <w:top w:val="nil"/>
              <w:left w:val="single" w:sz="5" w:space="0" w:color="363435"/>
              <w:bottom w:val="nil"/>
              <w:right w:val="single" w:sz="5" w:space="0" w:color="363435"/>
            </w:tcBorders>
          </w:tcPr>
          <w:p w14:paraId="66A15AB3" w14:textId="77777777" w:rsidR="008472C2" w:rsidRDefault="008472C2">
            <w:pPr>
              <w:spacing w:line="220" w:lineRule="exact"/>
              <w:ind w:left="107"/>
              <w:rPr>
                <w:rFonts w:ascii="Cambria" w:eastAsia="Cambria" w:hAnsi="Cambria" w:cs="Cambria"/>
              </w:rPr>
            </w:pPr>
            <w:r>
              <w:rPr>
                <w:rFonts w:ascii="Cambria" w:eastAsia="Cambria" w:hAnsi="Cambria" w:cs="Cambria"/>
                <w:color w:val="2C3131"/>
                <w:w w:val="121"/>
              </w:rPr>
              <w:t>C</w:t>
            </w:r>
            <w:r>
              <w:rPr>
                <w:rFonts w:ascii="Cambria" w:eastAsia="Cambria" w:hAnsi="Cambria" w:cs="Cambria"/>
                <w:color w:val="2C3131"/>
                <w:spacing w:val="-7"/>
                <w:w w:val="107"/>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5721732C" w14:textId="77777777" w:rsidR="008472C2" w:rsidRPr="00654F76" w:rsidRDefault="008472C2">
            <w:pPr>
              <w:rPr>
                <w:rFonts w:ascii="Cambria" w:hAnsi="Cambria"/>
              </w:rPr>
            </w:pPr>
          </w:p>
        </w:tc>
        <w:tc>
          <w:tcPr>
            <w:tcW w:w="3180" w:type="dxa"/>
            <w:vMerge/>
            <w:tcBorders>
              <w:left w:val="single" w:sz="5" w:space="0" w:color="363435"/>
              <w:right w:val="single" w:sz="5" w:space="0" w:color="363435"/>
            </w:tcBorders>
          </w:tcPr>
          <w:p w14:paraId="394C3946" w14:textId="77777777" w:rsidR="008472C2" w:rsidRPr="00654F76" w:rsidRDefault="008472C2">
            <w:pPr>
              <w:rPr>
                <w:rFonts w:ascii="Cambria" w:hAnsi="Cambria"/>
              </w:rPr>
            </w:pPr>
          </w:p>
        </w:tc>
      </w:tr>
      <w:tr w:rsidR="008472C2" w14:paraId="3E8B85C7" w14:textId="77777777" w:rsidTr="00DA5250">
        <w:trPr>
          <w:trHeight w:hRule="exact" w:val="244"/>
        </w:trPr>
        <w:tc>
          <w:tcPr>
            <w:tcW w:w="4635" w:type="dxa"/>
            <w:tcBorders>
              <w:top w:val="nil"/>
              <w:left w:val="single" w:sz="5" w:space="0" w:color="363435"/>
              <w:bottom w:val="nil"/>
              <w:right w:val="single" w:sz="5" w:space="0" w:color="363435"/>
            </w:tcBorders>
          </w:tcPr>
          <w:p w14:paraId="32B46CE3" w14:textId="77777777" w:rsidR="008472C2" w:rsidRDefault="008472C2">
            <w:pPr>
              <w:spacing w:line="220" w:lineRule="exact"/>
              <w:ind w:left="107"/>
              <w:rPr>
                <w:rFonts w:ascii="Cambria" w:eastAsia="Cambria" w:hAnsi="Cambria" w:cs="Cambria"/>
              </w:rPr>
            </w:pPr>
            <w:r>
              <w:rPr>
                <w:rFonts w:ascii="Cambria" w:eastAsia="Cambria" w:hAnsi="Cambria" w:cs="Cambria"/>
                <w:color w:val="2C3131"/>
                <w:spacing w:val="-2"/>
                <w:w w:val="108"/>
              </w:rPr>
              <w:t>r</w:t>
            </w:r>
            <w:r>
              <w:rPr>
                <w:rFonts w:ascii="Cambria" w:eastAsia="Cambria" w:hAnsi="Cambria" w:cs="Cambria"/>
                <w:color w:val="2C3131"/>
                <w:w w:val="108"/>
              </w:rPr>
              <w:t>edu</w:t>
            </w:r>
            <w:r>
              <w:rPr>
                <w:rFonts w:ascii="Cambria" w:eastAsia="Cambria" w:hAnsi="Cambria" w:cs="Cambria"/>
                <w:color w:val="2C3131"/>
                <w:spacing w:val="-1"/>
                <w:w w:val="108"/>
              </w:rPr>
              <w:t>c</w:t>
            </w:r>
            <w:r>
              <w:rPr>
                <w:rFonts w:ascii="Cambria" w:eastAsia="Cambria" w:hAnsi="Cambria" w:cs="Cambria"/>
                <w:color w:val="2C3131"/>
                <w:w w:val="108"/>
              </w:rPr>
              <w:t>e</w:t>
            </w:r>
            <w:r>
              <w:rPr>
                <w:rFonts w:ascii="Cambria" w:eastAsia="Cambria" w:hAnsi="Cambria" w:cs="Cambria"/>
                <w:color w:val="2C3131"/>
                <w:spacing w:val="7"/>
                <w:w w:val="108"/>
              </w:rPr>
              <w:t xml:space="preserve"> </w:t>
            </w:r>
            <w:r>
              <w:rPr>
                <w:rFonts w:ascii="Cambria" w:eastAsia="Cambria" w:hAnsi="Cambria" w:cs="Cambria"/>
                <w:color w:val="2C3131"/>
                <w:w w:val="108"/>
              </w:rPr>
              <w:t>r</w:t>
            </w:r>
            <w:r>
              <w:rPr>
                <w:rFonts w:ascii="Cambria" w:eastAsia="Cambria" w:hAnsi="Cambria" w:cs="Cambria"/>
                <w:color w:val="2C3131"/>
                <w:spacing w:val="2"/>
                <w:w w:val="108"/>
              </w:rPr>
              <w:t>u</w:t>
            </w:r>
            <w:r>
              <w:rPr>
                <w:rFonts w:ascii="Cambria" w:eastAsia="Cambria" w:hAnsi="Cambria" w:cs="Cambria"/>
                <w:color w:val="2C3131"/>
                <w:w w:val="108"/>
              </w:rPr>
              <w:t>n</w:t>
            </w:r>
            <w:r>
              <w:rPr>
                <w:rFonts w:ascii="Cambria" w:eastAsia="Cambria" w:hAnsi="Cambria" w:cs="Cambria"/>
                <w:color w:val="2C3131"/>
                <w:spacing w:val="1"/>
                <w:w w:val="108"/>
              </w:rPr>
              <w:t>-</w:t>
            </w:r>
            <w:r>
              <w:rPr>
                <w:rFonts w:ascii="Cambria" w:eastAsia="Cambria" w:hAnsi="Cambria" w:cs="Cambria"/>
                <w:color w:val="2C3131"/>
                <w:spacing w:val="-4"/>
                <w:w w:val="108"/>
              </w:rPr>
              <w:t>o</w:t>
            </w:r>
            <w:r>
              <w:rPr>
                <w:rFonts w:ascii="Cambria" w:eastAsia="Cambria" w:hAnsi="Cambria" w:cs="Cambria"/>
                <w:color w:val="2C3131"/>
                <w:spacing w:val="-6"/>
                <w:w w:val="108"/>
              </w:rPr>
              <w:t>f</w:t>
            </w:r>
            <w:r>
              <w:rPr>
                <w:rFonts w:ascii="Cambria" w:eastAsia="Cambria" w:hAnsi="Cambria" w:cs="Cambria"/>
                <w:color w:val="2C3131"/>
                <w:w w:val="108"/>
              </w:rPr>
              <w:t>f</w:t>
            </w:r>
            <w:r>
              <w:rPr>
                <w:rFonts w:ascii="Cambria" w:eastAsia="Cambria" w:hAnsi="Cambria" w:cs="Cambria"/>
                <w:color w:val="2C3131"/>
                <w:spacing w:val="7"/>
                <w:w w:val="108"/>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10"/>
              </w:rPr>
              <w:t>mana</w:t>
            </w:r>
            <w:r>
              <w:rPr>
                <w:rFonts w:ascii="Cambria" w:eastAsia="Cambria" w:hAnsi="Cambria" w:cs="Cambria"/>
                <w:color w:val="2C3131"/>
                <w:spacing w:val="-4"/>
                <w:w w:val="110"/>
              </w:rPr>
              <w:t>g</w:t>
            </w:r>
            <w:r>
              <w:rPr>
                <w:rFonts w:ascii="Cambria" w:eastAsia="Cambria" w:hAnsi="Cambria" w:cs="Cambria"/>
                <w:color w:val="2C3131"/>
                <w:w w:val="110"/>
              </w:rPr>
              <w:t>e</w:t>
            </w:r>
            <w:r>
              <w:rPr>
                <w:rFonts w:ascii="Cambria" w:eastAsia="Cambria" w:hAnsi="Cambria" w:cs="Cambria"/>
                <w:color w:val="2C3131"/>
                <w:spacing w:val="3"/>
                <w:w w:val="110"/>
              </w:rPr>
              <w:t xml:space="preserve"> </w:t>
            </w:r>
            <w:r>
              <w:rPr>
                <w:rFonts w:ascii="Cambria" w:eastAsia="Cambria" w:hAnsi="Cambria" w:cs="Cambria"/>
                <w:color w:val="2C3131"/>
                <w:spacing w:val="-2"/>
              </w:rPr>
              <w:t>w</w:t>
            </w:r>
            <w:r>
              <w:rPr>
                <w:rFonts w:ascii="Cambria" w:eastAsia="Cambria" w:hAnsi="Cambria" w:cs="Cambria"/>
                <w:color w:val="2C3131"/>
                <w:spacing w:val="-4"/>
              </w:rPr>
              <w:t>a</w:t>
            </w:r>
            <w:r>
              <w:rPr>
                <w:rFonts w:ascii="Cambria" w:eastAsia="Cambria" w:hAnsi="Cambria" w:cs="Cambria"/>
                <w:color w:val="2C3131"/>
                <w:spacing w:val="-3"/>
              </w:rPr>
              <w:t>t</w:t>
            </w:r>
            <w:r>
              <w:rPr>
                <w:rFonts w:ascii="Cambria" w:eastAsia="Cambria" w:hAnsi="Cambria" w:cs="Cambria"/>
                <w:color w:val="2C3131"/>
              </w:rPr>
              <w:t>er</w:t>
            </w:r>
            <w:r>
              <w:rPr>
                <w:rFonts w:ascii="Cambria" w:eastAsia="Cambria" w:hAnsi="Cambria" w:cs="Cambria"/>
                <w:color w:val="2C3131"/>
                <w:spacing w:val="31"/>
              </w:rPr>
              <w:t xml:space="preserve"> </w:t>
            </w:r>
            <w:r>
              <w:rPr>
                <w:rFonts w:ascii="Cambria" w:eastAsia="Cambria" w:hAnsi="Cambria" w:cs="Cambria"/>
                <w:color w:val="2C3131"/>
              </w:rPr>
              <w:t>qua</w:t>
            </w:r>
            <w:r>
              <w:rPr>
                <w:rFonts w:ascii="Cambria" w:eastAsia="Cambria" w:hAnsi="Cambria" w:cs="Cambria"/>
                <w:color w:val="2C3131"/>
                <w:spacing w:val="-1"/>
              </w:rPr>
              <w:t>l</w:t>
            </w:r>
            <w:r>
              <w:rPr>
                <w:rFonts w:ascii="Cambria" w:eastAsia="Cambria" w:hAnsi="Cambria" w:cs="Cambria"/>
                <w:color w:val="2C3131"/>
              </w:rPr>
              <w:t>ity</w:t>
            </w:r>
            <w:r>
              <w:rPr>
                <w:rFonts w:ascii="Cambria" w:eastAsia="Cambria" w:hAnsi="Cambria" w:cs="Cambria"/>
                <w:color w:val="2C3131"/>
                <w:spacing w:val="37"/>
              </w:rPr>
              <w:t xml:space="preserve"> </w:t>
            </w:r>
            <w:r>
              <w:rPr>
                <w:rFonts w:ascii="Cambria" w:eastAsia="Cambria" w:hAnsi="Cambria" w:cs="Cambria"/>
                <w:color w:val="2C3131"/>
              </w:rPr>
              <w:t>with</w:t>
            </w:r>
            <w:r>
              <w:rPr>
                <w:rFonts w:ascii="Cambria" w:eastAsia="Cambria" w:hAnsi="Cambria" w:cs="Cambria"/>
                <w:color w:val="2C3131"/>
                <w:spacing w:val="1"/>
              </w:rPr>
              <w:t>i</w:t>
            </w:r>
            <w:r>
              <w:rPr>
                <w:rFonts w:ascii="Cambria" w:eastAsia="Cambria" w:hAnsi="Cambria" w:cs="Cambria"/>
                <w:color w:val="2C3131"/>
              </w:rPr>
              <w:t>n</w:t>
            </w:r>
          </w:p>
        </w:tc>
        <w:tc>
          <w:tcPr>
            <w:tcW w:w="1601" w:type="dxa"/>
            <w:tcBorders>
              <w:top w:val="nil"/>
              <w:left w:val="single" w:sz="5" w:space="0" w:color="363435"/>
              <w:bottom w:val="nil"/>
              <w:right w:val="single" w:sz="5" w:space="0" w:color="363435"/>
            </w:tcBorders>
          </w:tcPr>
          <w:p w14:paraId="4EC210F0" w14:textId="77777777" w:rsidR="008472C2" w:rsidRDefault="008472C2"/>
        </w:tc>
        <w:tc>
          <w:tcPr>
            <w:tcW w:w="1347" w:type="dxa"/>
            <w:tcBorders>
              <w:top w:val="nil"/>
              <w:left w:val="single" w:sz="5" w:space="0" w:color="363435"/>
              <w:bottom w:val="nil"/>
              <w:right w:val="single" w:sz="5" w:space="0" w:color="363435"/>
            </w:tcBorders>
          </w:tcPr>
          <w:p w14:paraId="0610A42D" w14:textId="77777777" w:rsidR="008472C2" w:rsidRPr="00654F76" w:rsidRDefault="008472C2">
            <w:pPr>
              <w:rPr>
                <w:rFonts w:ascii="Cambria" w:hAnsi="Cambria"/>
              </w:rPr>
            </w:pPr>
          </w:p>
        </w:tc>
        <w:tc>
          <w:tcPr>
            <w:tcW w:w="3180" w:type="dxa"/>
            <w:vMerge/>
            <w:tcBorders>
              <w:left w:val="single" w:sz="5" w:space="0" w:color="363435"/>
              <w:right w:val="single" w:sz="5" w:space="0" w:color="363435"/>
            </w:tcBorders>
          </w:tcPr>
          <w:p w14:paraId="477715C8" w14:textId="77777777" w:rsidR="008472C2" w:rsidRPr="00654F76" w:rsidRDefault="008472C2">
            <w:pPr>
              <w:rPr>
                <w:rFonts w:ascii="Cambria" w:hAnsi="Cambria"/>
              </w:rPr>
            </w:pPr>
          </w:p>
        </w:tc>
      </w:tr>
      <w:tr w:rsidR="008472C2" w14:paraId="6E10EABF" w14:textId="77777777" w:rsidTr="00DA5250">
        <w:trPr>
          <w:trHeight w:hRule="exact" w:val="303"/>
        </w:trPr>
        <w:tc>
          <w:tcPr>
            <w:tcW w:w="4635" w:type="dxa"/>
            <w:tcBorders>
              <w:top w:val="nil"/>
              <w:left w:val="single" w:sz="5" w:space="0" w:color="363435"/>
              <w:bottom w:val="single" w:sz="5" w:space="0" w:color="363435"/>
              <w:right w:val="single" w:sz="5" w:space="0" w:color="363435"/>
            </w:tcBorders>
          </w:tcPr>
          <w:p w14:paraId="09980142" w14:textId="77777777" w:rsidR="008472C2" w:rsidRDefault="008472C2">
            <w:pPr>
              <w:spacing w:line="220" w:lineRule="exact"/>
              <w:ind w:left="107"/>
              <w:rPr>
                <w:rFonts w:ascii="Cambria" w:eastAsia="Cambria" w:hAnsi="Cambria" w:cs="Cambria"/>
              </w:rPr>
            </w:pPr>
            <w:r>
              <w:rPr>
                <w:rFonts w:ascii="Cambria" w:eastAsia="Cambria" w:hAnsi="Cambria" w:cs="Cambria"/>
                <w:color w:val="2C3131"/>
                <w:spacing w:val="-2"/>
                <w:w w:val="107"/>
              </w:rPr>
              <w:t>r</w:t>
            </w:r>
            <w:r>
              <w:rPr>
                <w:rFonts w:ascii="Cambria" w:eastAsia="Cambria" w:hAnsi="Cambria" w:cs="Cambria"/>
                <w:color w:val="2C3131"/>
                <w:w w:val="107"/>
              </w:rPr>
              <w:t>e</w:t>
            </w:r>
            <w:r>
              <w:rPr>
                <w:rFonts w:ascii="Cambria" w:eastAsia="Cambria" w:hAnsi="Cambria" w:cs="Cambria"/>
                <w:color w:val="2C3131"/>
                <w:spacing w:val="-1"/>
                <w:w w:val="107"/>
              </w:rPr>
              <w:t>c</w:t>
            </w:r>
            <w:r>
              <w:rPr>
                <w:rFonts w:ascii="Cambria" w:eastAsia="Cambria" w:hAnsi="Cambria" w:cs="Cambria"/>
                <w:color w:val="2C3131"/>
                <w:w w:val="107"/>
              </w:rPr>
              <w:t>eiv</w:t>
            </w:r>
            <w:r>
              <w:rPr>
                <w:rFonts w:ascii="Cambria" w:eastAsia="Cambria" w:hAnsi="Cambria" w:cs="Cambria"/>
                <w:color w:val="2C3131"/>
                <w:spacing w:val="2"/>
                <w:w w:val="107"/>
              </w:rPr>
              <w:t>i</w:t>
            </w:r>
            <w:r>
              <w:rPr>
                <w:rFonts w:ascii="Cambria" w:eastAsia="Cambria" w:hAnsi="Cambria" w:cs="Cambria"/>
                <w:color w:val="2C3131"/>
                <w:w w:val="107"/>
              </w:rPr>
              <w:t>ng</w:t>
            </w:r>
            <w:r>
              <w:rPr>
                <w:rFonts w:ascii="Cambria" w:eastAsia="Cambria" w:hAnsi="Cambria" w:cs="Cambria"/>
                <w:color w:val="2C3131"/>
                <w:spacing w:val="1"/>
                <w:w w:val="107"/>
              </w:rPr>
              <w:t xml:space="preserve"> </w:t>
            </w:r>
            <w:r>
              <w:rPr>
                <w:rFonts w:ascii="Cambria" w:eastAsia="Cambria" w:hAnsi="Cambria" w:cs="Cambria"/>
                <w:color w:val="2C3131"/>
                <w:w w:val="108"/>
              </w:rPr>
              <w:t>e</w:t>
            </w:r>
            <w:r>
              <w:rPr>
                <w:rFonts w:ascii="Cambria" w:eastAsia="Cambria" w:hAnsi="Cambria" w:cs="Cambria"/>
                <w:color w:val="2C3131"/>
                <w:spacing w:val="-3"/>
                <w:w w:val="108"/>
              </w:rPr>
              <w:t>n</w:t>
            </w:r>
            <w:r>
              <w:rPr>
                <w:rFonts w:ascii="Cambria" w:eastAsia="Cambria" w:hAnsi="Cambria" w:cs="Cambria"/>
                <w:color w:val="2C3131"/>
                <w:w w:val="95"/>
              </w:rPr>
              <w:t>v</w:t>
            </w:r>
            <w:r>
              <w:rPr>
                <w:rFonts w:ascii="Cambria" w:eastAsia="Cambria" w:hAnsi="Cambria" w:cs="Cambria"/>
                <w:color w:val="2C3131"/>
                <w:spacing w:val="2"/>
                <w:w w:val="95"/>
              </w:rPr>
              <w:t>i</w:t>
            </w:r>
            <w:r>
              <w:rPr>
                <w:rFonts w:ascii="Cambria" w:eastAsia="Cambria" w:hAnsi="Cambria" w:cs="Cambria"/>
                <w:color w:val="2C3131"/>
                <w:spacing w:val="-2"/>
                <w:w w:val="93"/>
              </w:rPr>
              <w:t>r</w:t>
            </w:r>
            <w:r>
              <w:rPr>
                <w:rFonts w:ascii="Cambria" w:eastAsia="Cambria" w:hAnsi="Cambria" w:cs="Cambria"/>
                <w:color w:val="2C3131"/>
                <w:w w:val="105"/>
              </w:rPr>
              <w:t>onme</w:t>
            </w:r>
            <w:r>
              <w:rPr>
                <w:rFonts w:ascii="Cambria" w:eastAsia="Cambria" w:hAnsi="Cambria" w:cs="Cambria"/>
                <w:color w:val="2C3131"/>
                <w:spacing w:val="-4"/>
                <w:w w:val="105"/>
              </w:rPr>
              <w:t>n</w:t>
            </w:r>
            <w:r>
              <w:rPr>
                <w:rFonts w:ascii="Cambria" w:eastAsia="Cambria" w:hAnsi="Cambria" w:cs="Cambria"/>
                <w:color w:val="2C3131"/>
                <w:w w:val="113"/>
              </w:rPr>
              <w:t>t</w:t>
            </w:r>
            <w:r>
              <w:rPr>
                <w:rFonts w:ascii="Cambria" w:eastAsia="Cambria" w:hAnsi="Cambria" w:cs="Cambria"/>
                <w:color w:val="2C3131"/>
                <w:w w:val="112"/>
              </w:rPr>
              <w:t>s.</w:t>
            </w:r>
          </w:p>
        </w:tc>
        <w:tc>
          <w:tcPr>
            <w:tcW w:w="1601" w:type="dxa"/>
            <w:tcBorders>
              <w:top w:val="nil"/>
              <w:left w:val="single" w:sz="5" w:space="0" w:color="363435"/>
              <w:bottom w:val="single" w:sz="5" w:space="0" w:color="363435"/>
              <w:right w:val="single" w:sz="5" w:space="0" w:color="363435"/>
            </w:tcBorders>
          </w:tcPr>
          <w:p w14:paraId="2774EBEA" w14:textId="77777777" w:rsidR="008472C2" w:rsidRDefault="008472C2"/>
        </w:tc>
        <w:tc>
          <w:tcPr>
            <w:tcW w:w="1347" w:type="dxa"/>
            <w:tcBorders>
              <w:top w:val="nil"/>
              <w:left w:val="single" w:sz="5" w:space="0" w:color="363435"/>
              <w:bottom w:val="single" w:sz="5" w:space="0" w:color="363435"/>
              <w:right w:val="single" w:sz="5" w:space="0" w:color="363435"/>
            </w:tcBorders>
          </w:tcPr>
          <w:p w14:paraId="4B8B268E" w14:textId="77777777" w:rsidR="008472C2" w:rsidRPr="00654F76" w:rsidRDefault="008472C2">
            <w:pPr>
              <w:rPr>
                <w:rFonts w:ascii="Cambria" w:hAnsi="Cambria"/>
              </w:rPr>
            </w:pPr>
          </w:p>
        </w:tc>
        <w:tc>
          <w:tcPr>
            <w:tcW w:w="3180" w:type="dxa"/>
            <w:vMerge/>
            <w:tcBorders>
              <w:left w:val="single" w:sz="5" w:space="0" w:color="363435"/>
              <w:bottom w:val="single" w:sz="5" w:space="0" w:color="363435"/>
              <w:right w:val="single" w:sz="5" w:space="0" w:color="363435"/>
            </w:tcBorders>
          </w:tcPr>
          <w:p w14:paraId="3452F86B" w14:textId="77777777" w:rsidR="008472C2" w:rsidRPr="00654F76" w:rsidRDefault="008472C2">
            <w:pPr>
              <w:rPr>
                <w:rFonts w:ascii="Cambria" w:hAnsi="Cambria"/>
              </w:rPr>
            </w:pPr>
          </w:p>
        </w:tc>
      </w:tr>
      <w:tr w:rsidR="00B151C0" w14:paraId="74140A5C" w14:textId="77777777" w:rsidTr="008B2F5B">
        <w:trPr>
          <w:trHeight w:val="1644"/>
        </w:trPr>
        <w:tc>
          <w:tcPr>
            <w:tcW w:w="4635" w:type="dxa"/>
            <w:vMerge w:val="restart"/>
            <w:tcBorders>
              <w:top w:val="single" w:sz="5" w:space="0" w:color="363435"/>
              <w:left w:val="single" w:sz="5" w:space="0" w:color="363435"/>
              <w:right w:val="single" w:sz="5" w:space="0" w:color="363435"/>
            </w:tcBorders>
          </w:tcPr>
          <w:p w14:paraId="1A0AA557" w14:textId="77777777" w:rsidR="00B151C0" w:rsidRDefault="00B151C0">
            <w:pPr>
              <w:spacing w:before="7" w:line="100" w:lineRule="exact"/>
              <w:rPr>
                <w:sz w:val="10"/>
                <w:szCs w:val="10"/>
              </w:rPr>
            </w:pPr>
          </w:p>
          <w:p w14:paraId="3167AEDD" w14:textId="77777777" w:rsidR="00B151C0" w:rsidRDefault="00B151C0">
            <w:pPr>
              <w:ind w:left="107"/>
              <w:rPr>
                <w:rFonts w:ascii="Cambria" w:eastAsia="Cambria" w:hAnsi="Cambria" w:cs="Cambria"/>
              </w:rPr>
            </w:pPr>
            <w:r>
              <w:rPr>
                <w:rFonts w:ascii="Cambria" w:eastAsia="Cambria" w:hAnsi="Cambria" w:cs="Cambria"/>
                <w:b/>
                <w:color w:val="2C3131"/>
              </w:rPr>
              <w:t>B.1d</w:t>
            </w:r>
            <w:r>
              <w:rPr>
                <w:rFonts w:ascii="Cambria" w:eastAsia="Cambria" w:hAnsi="Cambria" w:cs="Cambria"/>
                <w:b/>
                <w:color w:val="2C3131"/>
                <w:spacing w:val="-12"/>
              </w:rPr>
              <w:t xml:space="preserve"> </w:t>
            </w:r>
            <w:r>
              <w:rPr>
                <w:rFonts w:ascii="Cambria" w:eastAsia="Cambria" w:hAnsi="Cambria" w:cs="Cambria"/>
                <w:color w:val="2C3131"/>
                <w:spacing w:val="-3"/>
              </w:rPr>
              <w:t>E</w:t>
            </w:r>
            <w:r>
              <w:rPr>
                <w:rFonts w:ascii="Cambria" w:eastAsia="Cambria" w:hAnsi="Cambria" w:cs="Cambria"/>
                <w:color w:val="2C3131"/>
                <w:spacing w:val="-1"/>
              </w:rPr>
              <w:t>n</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1"/>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spacing w:val="-5"/>
              </w:rPr>
              <w:t>lo</w:t>
            </w:r>
            <w:r>
              <w:rPr>
                <w:rFonts w:ascii="Cambria" w:eastAsia="Cambria" w:hAnsi="Cambria" w:cs="Cambria"/>
                <w:color w:val="2C3131"/>
              </w:rPr>
              <w:t>t</w:t>
            </w:r>
            <w:r>
              <w:rPr>
                <w:rFonts w:ascii="Cambria" w:eastAsia="Cambria" w:hAnsi="Cambria" w:cs="Cambria"/>
                <w:color w:val="2C3131"/>
                <w:spacing w:val="25"/>
              </w:rPr>
              <w:t xml:space="preserve"> </w:t>
            </w:r>
            <w:r>
              <w:rPr>
                <w:rFonts w:ascii="Cambria" w:eastAsia="Cambria" w:hAnsi="Cambria" w:cs="Cambria"/>
                <w:color w:val="2C3131"/>
              </w:rPr>
              <w:t>siz</w:t>
            </w:r>
            <w:r>
              <w:rPr>
                <w:rFonts w:ascii="Cambria" w:eastAsia="Cambria" w:hAnsi="Cambria" w:cs="Cambria"/>
                <w:color w:val="2C3131"/>
                <w:spacing w:val="-1"/>
              </w:rPr>
              <w:t>e</w:t>
            </w:r>
            <w:r>
              <w:rPr>
                <w:rFonts w:ascii="Cambria" w:eastAsia="Cambria" w:hAnsi="Cambria" w:cs="Cambria"/>
                <w:color w:val="2C3131"/>
              </w:rPr>
              <w:t>s, b</w:t>
            </w:r>
            <w:r>
              <w:rPr>
                <w:rFonts w:ascii="Cambria" w:eastAsia="Cambria" w:hAnsi="Cambria" w:cs="Cambria"/>
                <w:color w:val="2C3131"/>
                <w:spacing w:val="1"/>
              </w:rPr>
              <w:t>ui</w:t>
            </w:r>
            <w:r>
              <w:rPr>
                <w:rFonts w:ascii="Cambria" w:eastAsia="Cambria" w:hAnsi="Cambria" w:cs="Cambria"/>
                <w:color w:val="2C3131"/>
                <w:spacing w:val="-5"/>
              </w:rPr>
              <w:t>l</w:t>
            </w:r>
            <w:r>
              <w:rPr>
                <w:rFonts w:ascii="Cambria" w:eastAsia="Cambria" w:hAnsi="Cambria" w:cs="Cambria"/>
                <w:color w:val="2C3131"/>
                <w:spacing w:val="1"/>
              </w:rPr>
              <w:t>di</w:t>
            </w:r>
            <w:r>
              <w:rPr>
                <w:rFonts w:ascii="Cambria" w:eastAsia="Cambria" w:hAnsi="Cambria" w:cs="Cambria"/>
                <w:color w:val="2C3131"/>
              </w:rPr>
              <w:t>ng</w:t>
            </w:r>
            <w:r>
              <w:rPr>
                <w:rFonts w:ascii="Cambria" w:eastAsia="Cambria" w:hAnsi="Cambria" w:cs="Cambria"/>
                <w:color w:val="2C3131"/>
                <w:spacing w:val="44"/>
              </w:rPr>
              <w:t xml:space="preserve"> </w:t>
            </w:r>
            <w:r>
              <w:rPr>
                <w:rFonts w:ascii="Cambria" w:eastAsia="Cambria" w:hAnsi="Cambria" w:cs="Cambria"/>
                <w:color w:val="2C3131"/>
                <w:w w:val="108"/>
              </w:rPr>
              <w:t>heig</w:t>
            </w:r>
            <w:r>
              <w:rPr>
                <w:rFonts w:ascii="Cambria" w:eastAsia="Cambria" w:hAnsi="Cambria" w:cs="Cambria"/>
                <w:color w:val="2C3131"/>
                <w:spacing w:val="-5"/>
                <w:w w:val="108"/>
              </w:rPr>
              <w:t>h</w:t>
            </w:r>
            <w:r>
              <w:rPr>
                <w:rFonts w:ascii="Cambria" w:eastAsia="Cambria" w:hAnsi="Cambria" w:cs="Cambria"/>
                <w:color w:val="2C3131"/>
                <w:w w:val="113"/>
              </w:rPr>
              <w:t>t</w:t>
            </w:r>
            <w:r>
              <w:rPr>
                <w:rFonts w:ascii="Cambria" w:eastAsia="Cambria" w:hAnsi="Cambria" w:cs="Cambria"/>
                <w:color w:val="2C3131"/>
                <w:w w:val="116"/>
              </w:rPr>
              <w:t>s</w:t>
            </w:r>
          </w:p>
          <w:p w14:paraId="71AC3337" w14:textId="77777777" w:rsidR="00B151C0" w:rsidRDefault="00B151C0">
            <w:pPr>
              <w:spacing w:line="220" w:lineRule="exact"/>
              <w:ind w:left="107"/>
              <w:rPr>
                <w:rFonts w:ascii="Cambria" w:eastAsia="Cambria" w:hAnsi="Cambria" w:cs="Cambria"/>
              </w:rPr>
            </w:pPr>
            <w:r>
              <w:rPr>
                <w:rFonts w:ascii="Cambria" w:eastAsia="Cambria" w:hAnsi="Cambria" w:cs="Cambria"/>
                <w:color w:val="2C3131"/>
              </w:rPr>
              <w:t>and</w:t>
            </w:r>
            <w:r>
              <w:rPr>
                <w:rFonts w:ascii="Cambria" w:eastAsia="Cambria" w:hAnsi="Cambria" w:cs="Cambria"/>
                <w:color w:val="2C3131"/>
                <w:spacing w:val="24"/>
              </w:rPr>
              <w:t xml:space="preserve"> </w:t>
            </w:r>
            <w:r>
              <w:rPr>
                <w:rFonts w:ascii="Cambria" w:eastAsia="Cambria" w:hAnsi="Cambria" w:cs="Cambria"/>
                <w:color w:val="2C3131"/>
              </w:rPr>
              <w:t>de</w:t>
            </w:r>
            <w:r>
              <w:rPr>
                <w:rFonts w:ascii="Cambria" w:eastAsia="Cambria" w:hAnsi="Cambria" w:cs="Cambria"/>
                <w:color w:val="2C3131"/>
                <w:spacing w:val="-1"/>
              </w:rPr>
              <w:t>n</w:t>
            </w:r>
            <w:r>
              <w:rPr>
                <w:rFonts w:ascii="Cambria" w:eastAsia="Cambria" w:hAnsi="Cambria" w:cs="Cambria"/>
                <w:color w:val="2C3131"/>
              </w:rPr>
              <w:t>sity a</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24"/>
              </w:rPr>
              <w:t xml:space="preserve"> </w:t>
            </w:r>
            <w:r>
              <w:rPr>
                <w:rFonts w:ascii="Cambria" w:eastAsia="Cambria" w:hAnsi="Cambria" w:cs="Cambria"/>
                <w:color w:val="2C3131"/>
              </w:rPr>
              <w:t>app</w:t>
            </w:r>
            <w:r>
              <w:rPr>
                <w:rFonts w:ascii="Cambria" w:eastAsia="Cambria" w:hAnsi="Cambria" w:cs="Cambria"/>
                <w:color w:val="2C3131"/>
                <w:spacing w:val="-2"/>
              </w:rPr>
              <w:t>r</w:t>
            </w:r>
            <w:r>
              <w:rPr>
                <w:rFonts w:ascii="Cambria" w:eastAsia="Cambria" w:hAnsi="Cambria" w:cs="Cambria"/>
                <w:color w:val="2C3131"/>
              </w:rPr>
              <w:t>opri</w:t>
            </w:r>
            <w:r>
              <w:rPr>
                <w:rFonts w:ascii="Cambria" w:eastAsia="Cambria" w:hAnsi="Cambria" w:cs="Cambria"/>
                <w:color w:val="2C3131"/>
                <w:spacing w:val="-4"/>
              </w:rPr>
              <w:t>a</w:t>
            </w:r>
            <w:r>
              <w:rPr>
                <w:rFonts w:ascii="Cambria" w:eastAsia="Cambria" w:hAnsi="Cambria" w:cs="Cambria"/>
                <w:color w:val="2C3131"/>
                <w:spacing w:val="-3"/>
              </w:rPr>
              <w:t>t</w:t>
            </w:r>
            <w:r>
              <w:rPr>
                <w:rFonts w:ascii="Cambria" w:eastAsia="Cambria" w:hAnsi="Cambria" w:cs="Cambria"/>
                <w:color w:val="2C3131"/>
              </w:rPr>
              <w:t>e</w:t>
            </w:r>
            <w:r>
              <w:rPr>
                <w:rFonts w:ascii="Cambria" w:eastAsia="Cambria" w:hAnsi="Cambria" w:cs="Cambria"/>
                <w:color w:val="2C3131"/>
                <w:spacing w:val="13"/>
              </w:rPr>
              <w:t xml:space="preserve"> </w:t>
            </w:r>
            <w:r>
              <w:rPr>
                <w:rFonts w:ascii="Cambria" w:eastAsia="Cambria" w:hAnsi="Cambria" w:cs="Cambria"/>
                <w:color w:val="2C3131"/>
                <w:spacing w:val="-1"/>
                <w:w w:val="107"/>
              </w:rPr>
              <w:t>f</w:t>
            </w:r>
            <w:r>
              <w:rPr>
                <w:rFonts w:ascii="Cambria" w:eastAsia="Cambria" w:hAnsi="Cambria" w:cs="Cambria"/>
                <w:color w:val="2C3131"/>
                <w:w w:val="107"/>
              </w:rPr>
              <w:t>or</w:t>
            </w:r>
            <w:r>
              <w:rPr>
                <w:rFonts w:ascii="Cambria" w:eastAsia="Cambria" w:hAnsi="Cambria" w:cs="Cambria"/>
                <w:color w:val="2C3131"/>
                <w:spacing w:val="3"/>
                <w:w w:val="107"/>
              </w:rPr>
              <w:t xml:space="preserve"> </w:t>
            </w:r>
            <w:r>
              <w:rPr>
                <w:rFonts w:ascii="Cambria" w:eastAsia="Cambria" w:hAnsi="Cambria" w:cs="Cambria"/>
                <w:color w:val="2C3131"/>
              </w:rPr>
              <w:t>the</w:t>
            </w:r>
            <w:r>
              <w:rPr>
                <w:rFonts w:ascii="Cambria" w:eastAsia="Cambria" w:hAnsi="Cambria" w:cs="Cambria"/>
                <w:color w:val="2C3131"/>
                <w:spacing w:val="29"/>
              </w:rPr>
              <w:t xml:space="preserve"> </w:t>
            </w:r>
            <w:r>
              <w:rPr>
                <w:rFonts w:ascii="Cambria" w:eastAsia="Cambria" w:hAnsi="Cambria" w:cs="Cambria"/>
                <w:color w:val="2C3131"/>
                <w:spacing w:val="-1"/>
                <w:w w:val="123"/>
              </w:rPr>
              <w:t>c</w:t>
            </w:r>
            <w:r>
              <w:rPr>
                <w:rFonts w:ascii="Cambria" w:eastAsia="Cambria" w:hAnsi="Cambria" w:cs="Cambria"/>
                <w:color w:val="2C3131"/>
                <w:spacing w:val="-2"/>
                <w:w w:val="106"/>
              </w:rPr>
              <w:t>o</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spacing w:val="-1"/>
                <w:w w:val="113"/>
              </w:rPr>
              <w:t>t</w:t>
            </w:r>
            <w:r>
              <w:rPr>
                <w:rFonts w:ascii="Cambria" w:eastAsia="Cambria" w:hAnsi="Cambria" w:cs="Cambria"/>
                <w:color w:val="2C3131"/>
                <w:w w:val="111"/>
              </w:rPr>
              <w:t>al</w:t>
            </w:r>
          </w:p>
          <w:p w14:paraId="7635CA80" w14:textId="77777777" w:rsidR="00B151C0" w:rsidRDefault="00B151C0">
            <w:pPr>
              <w:spacing w:line="220" w:lineRule="exact"/>
              <w:ind w:left="107"/>
              <w:rPr>
                <w:rFonts w:ascii="Cambria" w:eastAsia="Cambria" w:hAnsi="Cambria" w:cs="Cambria"/>
              </w:rPr>
            </w:pPr>
            <w:r>
              <w:rPr>
                <w:rFonts w:ascii="Cambria" w:eastAsia="Cambria" w:hAnsi="Cambria" w:cs="Cambria"/>
                <w:color w:val="2C3131"/>
                <w:w w:val="111"/>
              </w:rPr>
              <w:t>s</w:t>
            </w:r>
            <w:r>
              <w:rPr>
                <w:rFonts w:ascii="Cambria" w:eastAsia="Cambria" w:hAnsi="Cambria" w:cs="Cambria"/>
                <w:color w:val="2C3131"/>
                <w:spacing w:val="-6"/>
                <w:w w:val="111"/>
              </w:rPr>
              <w:t>e</w:t>
            </w:r>
            <w:r>
              <w:rPr>
                <w:rFonts w:ascii="Cambria" w:eastAsia="Cambria" w:hAnsi="Cambria" w:cs="Cambria"/>
                <w:color w:val="2C3131"/>
                <w:spacing w:val="-12"/>
                <w:w w:val="111"/>
              </w:rPr>
              <w:t>t</w:t>
            </w:r>
            <w:r>
              <w:rPr>
                <w:rFonts w:ascii="Cambria" w:eastAsia="Cambria" w:hAnsi="Cambria" w:cs="Cambria"/>
                <w:color w:val="2C3131"/>
                <w:w w:val="111"/>
              </w:rPr>
              <w:t>t</w:t>
            </w:r>
            <w:r>
              <w:rPr>
                <w:rFonts w:ascii="Cambria" w:eastAsia="Cambria" w:hAnsi="Cambria" w:cs="Cambria"/>
                <w:color w:val="2C3131"/>
                <w:spacing w:val="-6"/>
                <w:w w:val="111"/>
              </w:rPr>
              <w:t>l</w:t>
            </w:r>
            <w:r>
              <w:rPr>
                <w:rFonts w:ascii="Cambria" w:eastAsia="Cambria" w:hAnsi="Cambria" w:cs="Cambria"/>
                <w:color w:val="2C3131"/>
                <w:w w:val="111"/>
              </w:rPr>
              <w:t>eme</w:t>
            </w:r>
            <w:r>
              <w:rPr>
                <w:rFonts w:ascii="Cambria" w:eastAsia="Cambria" w:hAnsi="Cambria" w:cs="Cambria"/>
                <w:color w:val="2C3131"/>
                <w:spacing w:val="-6"/>
                <w:w w:val="111"/>
              </w:rPr>
              <w:t>n</w:t>
            </w:r>
            <w:r>
              <w:rPr>
                <w:rFonts w:ascii="Cambria" w:eastAsia="Cambria" w:hAnsi="Cambria" w:cs="Cambria"/>
                <w:color w:val="2C3131"/>
                <w:w w:val="111"/>
              </w:rPr>
              <w:t xml:space="preserve">t, </w:t>
            </w:r>
            <w:r>
              <w:rPr>
                <w:rFonts w:ascii="Cambria" w:eastAsia="Cambria" w:hAnsi="Cambria" w:cs="Cambria"/>
                <w:color w:val="2C3131"/>
              </w:rPr>
              <w:t>and</w:t>
            </w:r>
            <w:r>
              <w:rPr>
                <w:rFonts w:ascii="Cambria" w:eastAsia="Cambria" w:hAnsi="Cambria" w:cs="Cambria"/>
                <w:color w:val="2C3131"/>
                <w:spacing w:val="24"/>
              </w:rPr>
              <w:t xml:space="preserve"> </w:t>
            </w:r>
            <w:r>
              <w:rPr>
                <w:rFonts w:ascii="Cambria" w:eastAsia="Cambria" w:hAnsi="Cambria" w:cs="Cambria"/>
                <w:color w:val="2C3131"/>
                <w:spacing w:val="-1"/>
                <w:w w:val="108"/>
              </w:rPr>
              <w:t>c</w:t>
            </w:r>
            <w:r>
              <w:rPr>
                <w:rFonts w:ascii="Cambria" w:eastAsia="Cambria" w:hAnsi="Cambria" w:cs="Cambria"/>
                <w:color w:val="2C3131"/>
                <w:w w:val="108"/>
              </w:rPr>
              <w:t>omp</w:t>
            </w:r>
            <w:r>
              <w:rPr>
                <w:rFonts w:ascii="Cambria" w:eastAsia="Cambria" w:hAnsi="Cambria" w:cs="Cambria"/>
                <w:color w:val="2C3131"/>
                <w:spacing w:val="-5"/>
                <w:w w:val="108"/>
              </w:rPr>
              <w:t>l</w:t>
            </w:r>
            <w:r>
              <w:rPr>
                <w:rFonts w:ascii="Cambria" w:eastAsia="Cambria" w:hAnsi="Cambria" w:cs="Cambria"/>
                <w:color w:val="2C3131"/>
                <w:w w:val="108"/>
              </w:rPr>
              <w:t>eme</w:t>
            </w:r>
            <w:r>
              <w:rPr>
                <w:rFonts w:ascii="Cambria" w:eastAsia="Cambria" w:hAnsi="Cambria" w:cs="Cambria"/>
                <w:color w:val="2C3131"/>
                <w:spacing w:val="-4"/>
                <w:w w:val="108"/>
              </w:rPr>
              <w:t>n</w:t>
            </w:r>
            <w:r>
              <w:rPr>
                <w:rFonts w:ascii="Cambria" w:eastAsia="Cambria" w:hAnsi="Cambria" w:cs="Cambria"/>
                <w:color w:val="2C3131"/>
                <w:w w:val="108"/>
              </w:rPr>
              <w:t>t</w:t>
            </w:r>
            <w:r>
              <w:rPr>
                <w:rFonts w:ascii="Cambria" w:eastAsia="Cambria" w:hAnsi="Cambria" w:cs="Cambria"/>
                <w:color w:val="2C3131"/>
                <w:spacing w:val="6"/>
                <w:w w:val="108"/>
              </w:rPr>
              <w:t xml:space="preserve"> </w:t>
            </w:r>
            <w:r>
              <w:rPr>
                <w:rFonts w:ascii="Cambria" w:eastAsia="Cambria" w:hAnsi="Cambria" w:cs="Cambria"/>
                <w:color w:val="2C3131"/>
              </w:rPr>
              <w:t>the</w:t>
            </w:r>
            <w:r>
              <w:rPr>
                <w:rFonts w:ascii="Cambria" w:eastAsia="Cambria" w:hAnsi="Cambria" w:cs="Cambria"/>
                <w:color w:val="2C3131"/>
                <w:spacing w:val="29"/>
              </w:rPr>
              <w:t xml:space="preserve"> </w:t>
            </w:r>
            <w:r>
              <w:rPr>
                <w:rFonts w:ascii="Cambria" w:eastAsia="Cambria" w:hAnsi="Cambria" w:cs="Cambria"/>
                <w:color w:val="2C3131"/>
                <w:spacing w:val="-8"/>
                <w:w w:val="109"/>
              </w:rPr>
              <w:t>e</w:t>
            </w:r>
            <w:r>
              <w:rPr>
                <w:rFonts w:ascii="Cambria" w:eastAsia="Cambria" w:hAnsi="Cambria" w:cs="Cambria"/>
                <w:color w:val="2C3131"/>
                <w:w w:val="109"/>
              </w:rPr>
              <w:t>xi</w:t>
            </w:r>
            <w:r>
              <w:rPr>
                <w:rFonts w:ascii="Cambria" w:eastAsia="Cambria" w:hAnsi="Cambria" w:cs="Cambria"/>
                <w:color w:val="2C3131"/>
                <w:spacing w:val="-3"/>
                <w:w w:val="109"/>
              </w:rPr>
              <w:t>s</w:t>
            </w:r>
            <w:r>
              <w:rPr>
                <w:rFonts w:ascii="Cambria" w:eastAsia="Cambria" w:hAnsi="Cambria" w:cs="Cambria"/>
                <w:color w:val="2C3131"/>
                <w:w w:val="109"/>
              </w:rPr>
              <w:t>t</w:t>
            </w:r>
            <w:r>
              <w:rPr>
                <w:rFonts w:ascii="Cambria" w:eastAsia="Cambria" w:hAnsi="Cambria" w:cs="Cambria"/>
                <w:color w:val="2C3131"/>
                <w:spacing w:val="1"/>
                <w:w w:val="109"/>
              </w:rPr>
              <w:t>i</w:t>
            </w:r>
            <w:r>
              <w:rPr>
                <w:rFonts w:ascii="Cambria" w:eastAsia="Cambria" w:hAnsi="Cambria" w:cs="Cambria"/>
                <w:color w:val="2C3131"/>
                <w:w w:val="109"/>
              </w:rPr>
              <w:t>ng</w:t>
            </w:r>
            <w:r>
              <w:rPr>
                <w:rFonts w:ascii="Cambria" w:eastAsia="Cambria" w:hAnsi="Cambria" w:cs="Cambria"/>
                <w:color w:val="2C3131"/>
                <w:spacing w:val="3"/>
                <w:w w:val="109"/>
              </w:rPr>
              <w:t xml:space="preserve"> </w:t>
            </w:r>
            <w:r>
              <w:rPr>
                <w:rFonts w:ascii="Cambria" w:eastAsia="Cambria" w:hAnsi="Cambria" w:cs="Cambria"/>
                <w:color w:val="2C3131"/>
              </w:rPr>
              <w:t>or</w:t>
            </w:r>
          </w:p>
          <w:p w14:paraId="08A684B8" w14:textId="77777777" w:rsidR="00B151C0" w:rsidRDefault="00B151C0">
            <w:pPr>
              <w:spacing w:line="220" w:lineRule="exact"/>
              <w:ind w:left="107"/>
              <w:rPr>
                <w:rFonts w:ascii="Cambria" w:eastAsia="Cambria" w:hAnsi="Cambria" w:cs="Cambria"/>
              </w:rPr>
            </w:pPr>
            <w:r>
              <w:rPr>
                <w:rFonts w:ascii="Cambria" w:eastAsia="Cambria" w:hAnsi="Cambria" w:cs="Cambria"/>
                <w:color w:val="2C3131"/>
              </w:rPr>
              <w:t>d</w:t>
            </w:r>
            <w:r>
              <w:rPr>
                <w:rFonts w:ascii="Cambria" w:eastAsia="Cambria" w:hAnsi="Cambria" w:cs="Cambria"/>
                <w:color w:val="2C3131"/>
                <w:spacing w:val="-1"/>
              </w:rPr>
              <w:t>e</w:t>
            </w:r>
            <w:r>
              <w:rPr>
                <w:rFonts w:ascii="Cambria" w:eastAsia="Cambria" w:hAnsi="Cambria" w:cs="Cambria"/>
                <w:color w:val="2C3131"/>
              </w:rPr>
              <w:t>s</w:t>
            </w:r>
            <w:r>
              <w:rPr>
                <w:rFonts w:ascii="Cambria" w:eastAsia="Cambria" w:hAnsi="Cambria" w:cs="Cambria"/>
                <w:color w:val="2C3131"/>
                <w:spacing w:val="2"/>
              </w:rPr>
              <w:t>i</w:t>
            </w:r>
            <w:r>
              <w:rPr>
                <w:rFonts w:ascii="Cambria" w:eastAsia="Cambria" w:hAnsi="Cambria" w:cs="Cambria"/>
                <w:color w:val="2C3131"/>
                <w:spacing w:val="-2"/>
              </w:rPr>
              <w:t>r</w:t>
            </w:r>
            <w:r>
              <w:rPr>
                <w:rFonts w:ascii="Cambria" w:eastAsia="Cambria" w:hAnsi="Cambria" w:cs="Cambria"/>
                <w:color w:val="2C3131"/>
              </w:rPr>
              <w:t xml:space="preserve">ed </w:t>
            </w:r>
            <w:r>
              <w:rPr>
                <w:rFonts w:ascii="Cambria" w:eastAsia="Cambria" w:hAnsi="Cambria" w:cs="Cambria"/>
                <w:color w:val="2C3131"/>
                <w:spacing w:val="-5"/>
              </w:rPr>
              <w:t>l</w:t>
            </w:r>
            <w:r>
              <w:rPr>
                <w:rFonts w:ascii="Cambria" w:eastAsia="Cambria" w:hAnsi="Cambria" w:cs="Cambria"/>
                <w:color w:val="2C3131"/>
              </w:rPr>
              <w:t>o</w:t>
            </w:r>
            <w:r>
              <w:rPr>
                <w:rFonts w:ascii="Cambria" w:eastAsia="Cambria" w:hAnsi="Cambria" w:cs="Cambria"/>
                <w:color w:val="2C3131"/>
                <w:spacing w:val="-2"/>
              </w:rPr>
              <w:t>c</w:t>
            </w:r>
            <w:r>
              <w:rPr>
                <w:rFonts w:ascii="Cambria" w:eastAsia="Cambria" w:hAnsi="Cambria" w:cs="Cambria"/>
                <w:color w:val="2C3131"/>
              </w:rPr>
              <w:t xml:space="preserve">al </w:t>
            </w:r>
            <w:r>
              <w:rPr>
                <w:rFonts w:ascii="Cambria" w:eastAsia="Cambria" w:hAnsi="Cambria" w:cs="Cambria"/>
                <w:color w:val="2C3131"/>
                <w:spacing w:val="-1"/>
                <w:w w:val="108"/>
              </w:rPr>
              <w:t>c</w:t>
            </w:r>
            <w:r>
              <w:rPr>
                <w:rFonts w:ascii="Cambria" w:eastAsia="Cambria" w:hAnsi="Cambria" w:cs="Cambria"/>
                <w:color w:val="2C3131"/>
                <w:w w:val="108"/>
              </w:rPr>
              <w:t>ha</w:t>
            </w:r>
            <w:r>
              <w:rPr>
                <w:rFonts w:ascii="Cambria" w:eastAsia="Cambria" w:hAnsi="Cambria" w:cs="Cambria"/>
                <w:color w:val="2C3131"/>
                <w:spacing w:val="-4"/>
                <w:w w:val="108"/>
              </w:rPr>
              <w:t>r</w:t>
            </w:r>
            <w:r>
              <w:rPr>
                <w:rFonts w:ascii="Cambria" w:eastAsia="Cambria" w:hAnsi="Cambria" w:cs="Cambria"/>
                <w:color w:val="2C3131"/>
                <w:w w:val="108"/>
              </w:rPr>
              <w:t>a</w:t>
            </w:r>
            <w:r>
              <w:rPr>
                <w:rFonts w:ascii="Cambria" w:eastAsia="Cambria" w:hAnsi="Cambria" w:cs="Cambria"/>
                <w:color w:val="2C3131"/>
                <w:spacing w:val="-5"/>
                <w:w w:val="108"/>
              </w:rPr>
              <w:t>c</w:t>
            </w:r>
            <w:r>
              <w:rPr>
                <w:rFonts w:ascii="Cambria" w:eastAsia="Cambria" w:hAnsi="Cambria" w:cs="Cambria"/>
                <w:color w:val="2C3131"/>
                <w:spacing w:val="-3"/>
                <w:w w:val="108"/>
              </w:rPr>
              <w:t>t</w:t>
            </w:r>
            <w:r>
              <w:rPr>
                <w:rFonts w:ascii="Cambria" w:eastAsia="Cambria" w:hAnsi="Cambria" w:cs="Cambria"/>
                <w:color w:val="2C3131"/>
                <w:w w:val="108"/>
              </w:rPr>
              <w:t>e</w:t>
            </w:r>
            <w:r>
              <w:rPr>
                <w:rFonts w:ascii="Cambria" w:eastAsia="Cambria" w:hAnsi="Cambria" w:cs="Cambria"/>
                <w:color w:val="2C3131"/>
                <w:spacing w:val="-17"/>
                <w:w w:val="108"/>
              </w:rPr>
              <w:t>r</w:t>
            </w:r>
            <w:r>
              <w:rPr>
                <w:rFonts w:ascii="Cambria" w:eastAsia="Cambria" w:hAnsi="Cambria" w:cs="Cambria"/>
                <w:color w:val="2C3131"/>
                <w:w w:val="108"/>
              </w:rPr>
              <w:t>,</w:t>
            </w:r>
            <w:r>
              <w:rPr>
                <w:rFonts w:ascii="Cambria" w:eastAsia="Cambria" w:hAnsi="Cambria" w:cs="Cambria"/>
                <w:color w:val="2C3131"/>
                <w:spacing w:val="18"/>
                <w:w w:val="108"/>
              </w:rPr>
              <w:t xml:space="preserve"> </w:t>
            </w:r>
            <w:r>
              <w:rPr>
                <w:rFonts w:ascii="Cambria" w:eastAsia="Cambria" w:hAnsi="Cambria" w:cs="Cambria"/>
                <w:color w:val="2C3131"/>
                <w:w w:val="108"/>
              </w:rPr>
              <w:t>s</w:t>
            </w:r>
            <w:r>
              <w:rPr>
                <w:rFonts w:ascii="Cambria" w:eastAsia="Cambria" w:hAnsi="Cambria" w:cs="Cambria"/>
                <w:color w:val="2C3131"/>
                <w:spacing w:val="2"/>
                <w:w w:val="108"/>
              </w:rPr>
              <w:t>u</w:t>
            </w:r>
            <w:r>
              <w:rPr>
                <w:rFonts w:ascii="Cambria" w:eastAsia="Cambria" w:hAnsi="Cambria" w:cs="Cambria"/>
                <w:color w:val="2C3131"/>
                <w:w w:val="108"/>
              </w:rPr>
              <w:t>ppo</w:t>
            </w:r>
            <w:r>
              <w:rPr>
                <w:rFonts w:ascii="Cambria" w:eastAsia="Cambria" w:hAnsi="Cambria" w:cs="Cambria"/>
                <w:color w:val="2C3131"/>
                <w:spacing w:val="-4"/>
                <w:w w:val="108"/>
              </w:rPr>
              <w:t>r</w:t>
            </w:r>
            <w:r>
              <w:rPr>
                <w:rFonts w:ascii="Cambria" w:eastAsia="Cambria" w:hAnsi="Cambria" w:cs="Cambria"/>
                <w:color w:val="2C3131"/>
                <w:spacing w:val="-3"/>
                <w:w w:val="108"/>
              </w:rPr>
              <w:t>t</w:t>
            </w:r>
            <w:r>
              <w:rPr>
                <w:rFonts w:ascii="Cambria" w:eastAsia="Cambria" w:hAnsi="Cambria" w:cs="Cambria"/>
                <w:color w:val="2C3131"/>
                <w:w w:val="108"/>
              </w:rPr>
              <w:t>ed</w:t>
            </w:r>
            <w:r>
              <w:rPr>
                <w:rFonts w:ascii="Cambria" w:eastAsia="Cambria" w:hAnsi="Cambria" w:cs="Cambria"/>
                <w:color w:val="2C3131"/>
                <w:spacing w:val="-7"/>
                <w:w w:val="108"/>
              </w:rPr>
              <w:t xml:space="preserve"> </w:t>
            </w:r>
            <w:r>
              <w:rPr>
                <w:rFonts w:ascii="Cambria" w:eastAsia="Cambria" w:hAnsi="Cambria" w:cs="Cambria"/>
                <w:color w:val="2C3131"/>
                <w:spacing w:val="-1"/>
              </w:rPr>
              <w:t>b</w:t>
            </w:r>
            <w:r>
              <w:rPr>
                <w:rFonts w:ascii="Cambria" w:eastAsia="Cambria" w:hAnsi="Cambria" w:cs="Cambria"/>
                <w:color w:val="2C3131"/>
              </w:rPr>
              <w:t>y</w:t>
            </w:r>
            <w:r>
              <w:rPr>
                <w:rFonts w:ascii="Cambria" w:eastAsia="Cambria" w:hAnsi="Cambria" w:cs="Cambria"/>
                <w:color w:val="2C3131"/>
                <w:spacing w:val="18"/>
              </w:rPr>
              <w:t xml:space="preserve"> </w:t>
            </w:r>
            <w:r>
              <w:rPr>
                <w:rFonts w:ascii="Cambria" w:eastAsia="Cambria" w:hAnsi="Cambria" w:cs="Cambria"/>
                <w:color w:val="2C3131"/>
                <w:w w:val="107"/>
              </w:rPr>
              <w:t>p</w:t>
            </w:r>
            <w:r>
              <w:rPr>
                <w:rFonts w:ascii="Cambria" w:eastAsia="Cambria" w:hAnsi="Cambria" w:cs="Cambria"/>
                <w:color w:val="2C3131"/>
                <w:spacing w:val="-1"/>
                <w:w w:val="107"/>
              </w:rPr>
              <w:t>l</w:t>
            </w:r>
            <w:r>
              <w:rPr>
                <w:rFonts w:ascii="Cambria" w:eastAsia="Cambria" w:hAnsi="Cambria" w:cs="Cambria"/>
                <w:color w:val="2C3131"/>
                <w:w w:val="117"/>
              </w:rPr>
              <w:t>a</w:t>
            </w:r>
            <w:r>
              <w:rPr>
                <w:rFonts w:ascii="Cambria" w:eastAsia="Cambria" w:hAnsi="Cambria" w:cs="Cambria"/>
                <w:color w:val="2C3131"/>
                <w:spacing w:val="-1"/>
                <w:w w:val="117"/>
              </w:rPr>
              <w:t>c</w:t>
            </w:r>
            <w:r>
              <w:rPr>
                <w:rFonts w:ascii="Cambria" w:eastAsia="Cambria" w:hAnsi="Cambria" w:cs="Cambria"/>
                <w:color w:val="2C3131"/>
                <w:spacing w:val="2"/>
                <w:w w:val="115"/>
              </w:rPr>
              <w:t>e</w:t>
            </w:r>
            <w:r>
              <w:rPr>
                <w:rFonts w:ascii="Cambria" w:eastAsia="Cambria" w:hAnsi="Cambria" w:cs="Cambria"/>
                <w:color w:val="2C3131"/>
                <w:w w:val="112"/>
              </w:rPr>
              <w:t>-</w:t>
            </w:r>
          </w:p>
          <w:p w14:paraId="2575A923" w14:textId="773E2FD4" w:rsidR="00B151C0" w:rsidRDefault="00B151C0" w:rsidP="00D863E3">
            <w:pPr>
              <w:spacing w:line="220" w:lineRule="exact"/>
              <w:ind w:left="107"/>
              <w:rPr>
                <w:rFonts w:ascii="Cambria" w:eastAsia="Cambria" w:hAnsi="Cambria" w:cs="Cambria"/>
              </w:rPr>
            </w:pPr>
            <w:r>
              <w:rPr>
                <w:rFonts w:ascii="Cambria" w:eastAsia="Cambria" w:hAnsi="Cambria" w:cs="Cambria"/>
                <w:color w:val="2C3131"/>
                <w:spacing w:val="-2"/>
                <w:w w:val="111"/>
              </w:rPr>
              <w:t>b</w:t>
            </w:r>
            <w:r>
              <w:rPr>
                <w:rFonts w:ascii="Cambria" w:eastAsia="Cambria" w:hAnsi="Cambria" w:cs="Cambria"/>
                <w:color w:val="2C3131"/>
                <w:spacing w:val="-1"/>
                <w:w w:val="111"/>
              </w:rPr>
              <w:t>a</w:t>
            </w:r>
            <w:r>
              <w:rPr>
                <w:rFonts w:ascii="Cambria" w:eastAsia="Cambria" w:hAnsi="Cambria" w:cs="Cambria"/>
                <w:color w:val="2C3131"/>
                <w:w w:val="111"/>
              </w:rPr>
              <w:t>sed</w:t>
            </w:r>
            <w:r>
              <w:rPr>
                <w:rFonts w:ascii="Cambria" w:eastAsia="Cambria" w:hAnsi="Cambria" w:cs="Cambria"/>
                <w:color w:val="2C3131"/>
                <w:spacing w:val="1"/>
                <w:w w:val="111"/>
              </w:rPr>
              <w:t xml:space="preserve"> </w:t>
            </w:r>
            <w:r>
              <w:rPr>
                <w:rFonts w:ascii="Cambria" w:eastAsia="Cambria" w:hAnsi="Cambria" w:cs="Cambria"/>
                <w:color w:val="2C3131"/>
                <w:spacing w:val="-2"/>
                <w:w w:val="116"/>
              </w:rPr>
              <w:t>s</w:t>
            </w:r>
            <w:r>
              <w:rPr>
                <w:rFonts w:ascii="Cambria" w:eastAsia="Cambria" w:hAnsi="Cambria" w:cs="Cambria"/>
                <w:color w:val="2C3131"/>
                <w:w w:val="102"/>
              </w:rPr>
              <w:t>t</w:t>
            </w:r>
            <w:r>
              <w:rPr>
                <w:rFonts w:ascii="Cambria" w:eastAsia="Cambria" w:hAnsi="Cambria" w:cs="Cambria"/>
                <w:color w:val="2C3131"/>
                <w:spacing w:val="-4"/>
                <w:w w:val="102"/>
              </w:rPr>
              <w:t>r</w:t>
            </w:r>
            <w:r>
              <w:rPr>
                <w:rFonts w:ascii="Cambria" w:eastAsia="Cambria" w:hAnsi="Cambria" w:cs="Cambria"/>
                <w:color w:val="2C3131"/>
                <w:spacing w:val="-5"/>
                <w:w w:val="112"/>
              </w:rPr>
              <w:t>a</w:t>
            </w:r>
            <w:r>
              <w:rPr>
                <w:rFonts w:ascii="Cambria" w:eastAsia="Cambria" w:hAnsi="Cambria" w:cs="Cambria"/>
                <w:color w:val="2C3131"/>
                <w:spacing w:val="-3"/>
                <w:w w:val="113"/>
              </w:rPr>
              <w:t>t</w:t>
            </w:r>
            <w:r>
              <w:rPr>
                <w:rFonts w:ascii="Cambria" w:eastAsia="Cambria" w:hAnsi="Cambria" w:cs="Cambria"/>
                <w:color w:val="2C3131"/>
                <w:spacing w:val="-1"/>
                <w:w w:val="115"/>
              </w:rPr>
              <w:t>e</w:t>
            </w:r>
            <w:r>
              <w:rPr>
                <w:rFonts w:ascii="Cambria" w:eastAsia="Cambria" w:hAnsi="Cambria" w:cs="Cambria"/>
                <w:color w:val="2C3131"/>
                <w:w w:val="113"/>
              </w:rPr>
              <w:t>gi</w:t>
            </w:r>
            <w:r>
              <w:rPr>
                <w:rFonts w:ascii="Cambria" w:eastAsia="Cambria" w:hAnsi="Cambria" w:cs="Cambria"/>
                <w:color w:val="2C3131"/>
                <w:spacing w:val="-1"/>
                <w:w w:val="113"/>
              </w:rPr>
              <w:t>e</w:t>
            </w:r>
            <w:r>
              <w:rPr>
                <w:rFonts w:ascii="Cambria" w:eastAsia="Cambria" w:hAnsi="Cambria" w:cs="Cambria"/>
                <w:color w:val="2C3131"/>
                <w:w w:val="112"/>
              </w:rPr>
              <w:t>s.</w:t>
            </w:r>
          </w:p>
        </w:tc>
        <w:tc>
          <w:tcPr>
            <w:tcW w:w="1601" w:type="dxa"/>
            <w:vMerge w:val="restart"/>
            <w:tcBorders>
              <w:top w:val="single" w:sz="5" w:space="0" w:color="363435"/>
              <w:left w:val="single" w:sz="5" w:space="0" w:color="363435"/>
              <w:right w:val="single" w:sz="5" w:space="0" w:color="363435"/>
            </w:tcBorders>
          </w:tcPr>
          <w:p w14:paraId="2DE675D6" w14:textId="77777777" w:rsidR="00B151C0" w:rsidRDefault="00B151C0">
            <w:pPr>
              <w:spacing w:before="7" w:line="100" w:lineRule="exact"/>
              <w:rPr>
                <w:sz w:val="10"/>
                <w:szCs w:val="10"/>
              </w:rPr>
            </w:pPr>
          </w:p>
          <w:p w14:paraId="7D436F93" w14:textId="77777777" w:rsidR="00B151C0" w:rsidRDefault="00B151C0">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right w:val="single" w:sz="5" w:space="0" w:color="363435"/>
            </w:tcBorders>
          </w:tcPr>
          <w:p w14:paraId="1F1C5CA1" w14:textId="5DA8F14F" w:rsidR="00B151C0" w:rsidRPr="00654F76" w:rsidRDefault="00B151C0">
            <w:pPr>
              <w:rPr>
                <w:rFonts w:ascii="Cambria" w:hAnsi="Cambria"/>
              </w:rPr>
            </w:pPr>
            <w:r w:rsidRPr="00654F76">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1E1A5AA4" w14:textId="71105500" w:rsidR="00B151C0" w:rsidRPr="00654F76" w:rsidRDefault="00B151C0">
            <w:pPr>
              <w:rPr>
                <w:rFonts w:ascii="Cambria" w:hAnsi="Cambria"/>
              </w:rPr>
            </w:pPr>
            <w:r w:rsidRPr="00654F76">
              <w:rPr>
                <w:rFonts w:ascii="Cambria" w:hAnsi="Cambria"/>
              </w:rPr>
              <w:t>Y</w:t>
            </w:r>
            <w:r w:rsidR="00267DD4">
              <w:rPr>
                <w:rFonts w:ascii="Cambria" w:hAnsi="Cambria"/>
              </w:rPr>
              <w:t>ES</w:t>
            </w:r>
            <w:r w:rsidRPr="00654F76">
              <w:rPr>
                <w:rFonts w:ascii="Cambria" w:hAnsi="Cambria"/>
              </w:rPr>
              <w:t xml:space="preserve">.  Nebraska Estate is a Paper </w:t>
            </w:r>
            <w:r w:rsidR="00AD4C33" w:rsidRPr="00654F76">
              <w:rPr>
                <w:rFonts w:ascii="Cambria" w:hAnsi="Cambria"/>
              </w:rPr>
              <w:t>subdivision,</w:t>
            </w:r>
            <w:r w:rsidR="008B2F5B">
              <w:rPr>
                <w:rFonts w:ascii="Cambria" w:hAnsi="Cambria"/>
              </w:rPr>
              <w:t xml:space="preserve"> and t</w:t>
            </w:r>
            <w:r w:rsidRPr="00654F76">
              <w:rPr>
                <w:rFonts w:ascii="Cambria" w:hAnsi="Cambria"/>
              </w:rPr>
              <w:t xml:space="preserve">he PP is consistent with the Jervis Bay Settlement Strategy.  The proposed development of </w:t>
            </w:r>
            <w:r w:rsidR="007B6B77">
              <w:rPr>
                <w:rFonts w:ascii="Cambria" w:hAnsi="Cambria"/>
              </w:rPr>
              <w:t>17</w:t>
            </w:r>
            <w:r w:rsidRPr="00654F76">
              <w:rPr>
                <w:rFonts w:ascii="Cambria" w:hAnsi="Cambria"/>
              </w:rPr>
              <w:t xml:space="preserve"> new dwellings is consistent with the character of</w:t>
            </w:r>
            <w:r w:rsidR="000A7898">
              <w:rPr>
                <w:rFonts w:ascii="Cambria" w:hAnsi="Cambria"/>
              </w:rPr>
              <w:t xml:space="preserve"> St Georges Basin as described in the</w:t>
            </w:r>
            <w:r w:rsidR="00DE330D">
              <w:rPr>
                <w:rFonts w:ascii="Cambria" w:hAnsi="Cambria"/>
              </w:rPr>
              <w:t xml:space="preserve"> Shoalhaven Character Assessments, </w:t>
            </w:r>
            <w:r w:rsidR="008B2F5B">
              <w:rPr>
                <w:rFonts w:ascii="Cambria" w:hAnsi="Cambria"/>
              </w:rPr>
              <w:t>February, 2020 adopted by Council.</w:t>
            </w:r>
          </w:p>
        </w:tc>
      </w:tr>
      <w:tr w:rsidR="00791FF2" w14:paraId="0066A69A" w14:textId="77777777" w:rsidTr="00D863E3">
        <w:trPr>
          <w:trHeight w:hRule="exact" w:val="244"/>
        </w:trPr>
        <w:tc>
          <w:tcPr>
            <w:tcW w:w="4635" w:type="dxa"/>
            <w:vMerge/>
            <w:tcBorders>
              <w:left w:val="single" w:sz="5" w:space="0" w:color="363435"/>
              <w:right w:val="single" w:sz="5" w:space="0" w:color="363435"/>
            </w:tcBorders>
          </w:tcPr>
          <w:p w14:paraId="31CEE937" w14:textId="69A1B615" w:rsidR="00791FF2" w:rsidRDefault="00791FF2" w:rsidP="00D863E3">
            <w:pPr>
              <w:spacing w:line="220" w:lineRule="exact"/>
              <w:ind w:left="107"/>
              <w:rPr>
                <w:rFonts w:ascii="Cambria" w:eastAsia="Cambria" w:hAnsi="Cambria" w:cs="Cambria"/>
              </w:rPr>
            </w:pPr>
          </w:p>
        </w:tc>
        <w:tc>
          <w:tcPr>
            <w:tcW w:w="1601" w:type="dxa"/>
            <w:vMerge/>
            <w:tcBorders>
              <w:left w:val="single" w:sz="5" w:space="0" w:color="363435"/>
              <w:right w:val="single" w:sz="5" w:space="0" w:color="363435"/>
            </w:tcBorders>
          </w:tcPr>
          <w:p w14:paraId="69D5AF1B" w14:textId="77777777" w:rsidR="00791FF2" w:rsidRDefault="00791FF2"/>
        </w:tc>
        <w:tc>
          <w:tcPr>
            <w:tcW w:w="1347" w:type="dxa"/>
            <w:tcBorders>
              <w:top w:val="nil"/>
              <w:left w:val="single" w:sz="5" w:space="0" w:color="363435"/>
              <w:bottom w:val="nil"/>
              <w:right w:val="single" w:sz="5" w:space="0" w:color="363435"/>
            </w:tcBorders>
          </w:tcPr>
          <w:p w14:paraId="45AB8DA1" w14:textId="77777777" w:rsidR="00791FF2" w:rsidRPr="00654F76" w:rsidRDefault="00791FF2">
            <w:pPr>
              <w:rPr>
                <w:rFonts w:ascii="Cambria" w:hAnsi="Cambria"/>
              </w:rPr>
            </w:pPr>
          </w:p>
        </w:tc>
        <w:tc>
          <w:tcPr>
            <w:tcW w:w="3180" w:type="dxa"/>
            <w:vMerge/>
            <w:tcBorders>
              <w:left w:val="single" w:sz="5" w:space="0" w:color="363435"/>
              <w:right w:val="single" w:sz="5" w:space="0" w:color="363435"/>
            </w:tcBorders>
          </w:tcPr>
          <w:p w14:paraId="616525C3" w14:textId="77777777" w:rsidR="00791FF2" w:rsidRPr="00654F76" w:rsidRDefault="00791FF2">
            <w:pPr>
              <w:rPr>
                <w:rFonts w:ascii="Cambria" w:hAnsi="Cambria"/>
              </w:rPr>
            </w:pPr>
          </w:p>
        </w:tc>
      </w:tr>
      <w:tr w:rsidR="00791FF2" w14:paraId="20774464" w14:textId="77777777" w:rsidTr="00D863E3">
        <w:trPr>
          <w:trHeight w:hRule="exact" w:val="303"/>
        </w:trPr>
        <w:tc>
          <w:tcPr>
            <w:tcW w:w="4635" w:type="dxa"/>
            <w:vMerge/>
            <w:tcBorders>
              <w:left w:val="single" w:sz="5" w:space="0" w:color="363435"/>
              <w:bottom w:val="single" w:sz="5" w:space="0" w:color="363435"/>
              <w:right w:val="single" w:sz="5" w:space="0" w:color="363435"/>
            </w:tcBorders>
          </w:tcPr>
          <w:p w14:paraId="7D11FF9D" w14:textId="064784A2" w:rsidR="00791FF2" w:rsidRDefault="00791FF2">
            <w:pPr>
              <w:spacing w:line="220" w:lineRule="exact"/>
              <w:ind w:left="107"/>
              <w:rPr>
                <w:rFonts w:ascii="Cambria" w:eastAsia="Cambria" w:hAnsi="Cambria" w:cs="Cambria"/>
              </w:rPr>
            </w:pPr>
          </w:p>
        </w:tc>
        <w:tc>
          <w:tcPr>
            <w:tcW w:w="1601" w:type="dxa"/>
            <w:vMerge/>
            <w:tcBorders>
              <w:left w:val="single" w:sz="5" w:space="0" w:color="363435"/>
              <w:bottom w:val="single" w:sz="5" w:space="0" w:color="363435"/>
              <w:right w:val="single" w:sz="5" w:space="0" w:color="363435"/>
            </w:tcBorders>
          </w:tcPr>
          <w:p w14:paraId="3688278B" w14:textId="77777777" w:rsidR="00791FF2" w:rsidRDefault="00791FF2"/>
        </w:tc>
        <w:tc>
          <w:tcPr>
            <w:tcW w:w="1347" w:type="dxa"/>
            <w:tcBorders>
              <w:top w:val="nil"/>
              <w:left w:val="single" w:sz="5" w:space="0" w:color="363435"/>
              <w:bottom w:val="single" w:sz="5" w:space="0" w:color="363435"/>
              <w:right w:val="single" w:sz="5" w:space="0" w:color="363435"/>
            </w:tcBorders>
          </w:tcPr>
          <w:p w14:paraId="2061CAF3" w14:textId="77777777" w:rsidR="00791FF2" w:rsidRPr="00654F76" w:rsidRDefault="00791FF2">
            <w:pPr>
              <w:rPr>
                <w:rFonts w:ascii="Cambria" w:hAnsi="Cambria"/>
              </w:rPr>
            </w:pPr>
          </w:p>
        </w:tc>
        <w:tc>
          <w:tcPr>
            <w:tcW w:w="3180" w:type="dxa"/>
            <w:vMerge/>
            <w:tcBorders>
              <w:left w:val="single" w:sz="5" w:space="0" w:color="363435"/>
              <w:bottom w:val="single" w:sz="5" w:space="0" w:color="363435"/>
              <w:right w:val="single" w:sz="5" w:space="0" w:color="363435"/>
            </w:tcBorders>
          </w:tcPr>
          <w:p w14:paraId="62B3A2BE" w14:textId="77777777" w:rsidR="00791FF2" w:rsidRPr="00654F76" w:rsidRDefault="00791FF2">
            <w:pPr>
              <w:rPr>
                <w:rFonts w:ascii="Cambria" w:hAnsi="Cambria"/>
              </w:rPr>
            </w:pPr>
          </w:p>
        </w:tc>
      </w:tr>
      <w:tr w:rsidR="00AF531D" w14:paraId="1D927227" w14:textId="77777777" w:rsidTr="00316E4F">
        <w:trPr>
          <w:trHeight w:hRule="exact" w:val="510"/>
        </w:trPr>
        <w:tc>
          <w:tcPr>
            <w:tcW w:w="4635" w:type="dxa"/>
            <w:vMerge w:val="restart"/>
            <w:tcBorders>
              <w:top w:val="single" w:sz="5" w:space="0" w:color="363435"/>
              <w:left w:val="single" w:sz="5" w:space="0" w:color="363435"/>
              <w:right w:val="single" w:sz="5" w:space="0" w:color="363435"/>
            </w:tcBorders>
          </w:tcPr>
          <w:p w14:paraId="1A87835A" w14:textId="77777777" w:rsidR="00AF531D" w:rsidRDefault="00AF531D">
            <w:pPr>
              <w:spacing w:before="7" w:line="100" w:lineRule="exact"/>
              <w:rPr>
                <w:sz w:val="10"/>
                <w:szCs w:val="10"/>
              </w:rPr>
            </w:pPr>
          </w:p>
          <w:p w14:paraId="4ACADC3B" w14:textId="77777777" w:rsidR="00AF531D" w:rsidRDefault="00AF531D">
            <w:pPr>
              <w:ind w:left="107"/>
              <w:rPr>
                <w:rFonts w:ascii="Cambria" w:eastAsia="Cambria" w:hAnsi="Cambria" w:cs="Cambria"/>
              </w:rPr>
            </w:pPr>
            <w:r>
              <w:rPr>
                <w:rFonts w:ascii="Cambria" w:eastAsia="Cambria" w:hAnsi="Cambria" w:cs="Cambria"/>
                <w:b/>
                <w:color w:val="2C3131"/>
              </w:rPr>
              <w:t>B.1e</w:t>
            </w:r>
            <w:r>
              <w:rPr>
                <w:rFonts w:ascii="Cambria" w:eastAsia="Cambria" w:hAnsi="Cambria" w:cs="Cambria"/>
                <w:b/>
                <w:color w:val="2C3131"/>
                <w:spacing w:val="-7"/>
              </w:rPr>
              <w:t xml:space="preserve"> </w:t>
            </w:r>
            <w:r>
              <w:rPr>
                <w:rFonts w:ascii="Cambria" w:eastAsia="Cambria" w:hAnsi="Cambria" w:cs="Cambria"/>
                <w:color w:val="2C3131"/>
                <w:spacing w:val="-11"/>
              </w:rPr>
              <w:t>A</w:t>
            </w:r>
            <w:r>
              <w:rPr>
                <w:rFonts w:ascii="Cambria" w:eastAsia="Cambria" w:hAnsi="Cambria" w:cs="Cambria"/>
                <w:color w:val="2C3131"/>
                <w:spacing w:val="-2"/>
              </w:rPr>
              <w:t>v</w:t>
            </w:r>
            <w:r>
              <w:rPr>
                <w:rFonts w:ascii="Cambria" w:eastAsia="Cambria" w:hAnsi="Cambria" w:cs="Cambria"/>
                <w:color w:val="2C3131"/>
              </w:rPr>
              <w:t>oid</w:t>
            </w:r>
            <w:r>
              <w:rPr>
                <w:rFonts w:ascii="Cambria" w:eastAsia="Cambria" w:hAnsi="Cambria" w:cs="Cambria"/>
                <w:color w:val="2C3131"/>
                <w:spacing w:val="24"/>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10"/>
                <w:w w:val="107"/>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8"/>
              </w:rPr>
              <w:t xml:space="preserve"> </w:t>
            </w:r>
            <w:r>
              <w:rPr>
                <w:rFonts w:ascii="Cambria" w:eastAsia="Cambria" w:hAnsi="Cambria" w:cs="Cambria"/>
                <w:color w:val="2C3131"/>
                <w:spacing w:val="-2"/>
              </w:rPr>
              <w:t>w</w:t>
            </w:r>
            <w:r>
              <w:rPr>
                <w:rFonts w:ascii="Cambria" w:eastAsia="Cambria" w:hAnsi="Cambria" w:cs="Cambria"/>
                <w:color w:val="2C3131"/>
              </w:rPr>
              <w:t>o</w:t>
            </w:r>
            <w:r>
              <w:rPr>
                <w:rFonts w:ascii="Cambria" w:eastAsia="Cambria" w:hAnsi="Cambria" w:cs="Cambria"/>
                <w:color w:val="2C3131"/>
                <w:spacing w:val="1"/>
              </w:rPr>
              <w:t>u</w:t>
            </w:r>
            <w:r>
              <w:rPr>
                <w:rFonts w:ascii="Cambria" w:eastAsia="Cambria" w:hAnsi="Cambria" w:cs="Cambria"/>
                <w:color w:val="2C3131"/>
                <w:spacing w:val="-5"/>
              </w:rPr>
              <w:t>l</w:t>
            </w:r>
            <w:r>
              <w:rPr>
                <w:rFonts w:ascii="Cambria" w:eastAsia="Cambria" w:hAnsi="Cambria" w:cs="Cambria"/>
                <w:color w:val="2C3131"/>
              </w:rPr>
              <w:t>d</w:t>
            </w:r>
            <w:r>
              <w:rPr>
                <w:rFonts w:ascii="Cambria" w:eastAsia="Cambria" w:hAnsi="Cambria" w:cs="Cambria"/>
                <w:color w:val="2C3131"/>
                <w:spacing w:val="28"/>
              </w:rPr>
              <w:t xml:space="preserve"> </w:t>
            </w:r>
            <w:r>
              <w:rPr>
                <w:rFonts w:ascii="Cambria" w:eastAsia="Cambria" w:hAnsi="Cambria" w:cs="Cambria"/>
                <w:color w:val="2C3131"/>
                <w:w w:val="103"/>
              </w:rPr>
              <w:t>harm</w:t>
            </w:r>
          </w:p>
          <w:p w14:paraId="5BC6D10F" w14:textId="636F9301" w:rsidR="00AF531D" w:rsidRDefault="00AF531D" w:rsidP="00420DCA">
            <w:pPr>
              <w:spacing w:line="220" w:lineRule="exact"/>
              <w:ind w:left="107"/>
              <w:rPr>
                <w:rFonts w:ascii="Cambria" w:eastAsia="Cambria" w:hAnsi="Cambria" w:cs="Cambria"/>
              </w:rPr>
            </w:pPr>
            <w:r>
              <w:rPr>
                <w:rFonts w:ascii="Cambria" w:eastAsia="Cambria" w:hAnsi="Cambria" w:cs="Cambria"/>
                <w:color w:val="2C3131"/>
                <w:spacing w:val="-3"/>
                <w:w w:val="111"/>
              </w:rPr>
              <w:t>g</w:t>
            </w:r>
            <w:r>
              <w:rPr>
                <w:rFonts w:ascii="Cambria" w:eastAsia="Cambria" w:hAnsi="Cambria" w:cs="Cambria"/>
                <w:color w:val="2C3131"/>
                <w:w w:val="111"/>
              </w:rPr>
              <w:t>eo</w:t>
            </w:r>
            <w:r>
              <w:rPr>
                <w:rFonts w:ascii="Cambria" w:eastAsia="Cambria" w:hAnsi="Cambria" w:cs="Cambria"/>
                <w:color w:val="2C3131"/>
                <w:spacing w:val="-6"/>
                <w:w w:val="111"/>
              </w:rPr>
              <w:t>l</w:t>
            </w:r>
            <w:r>
              <w:rPr>
                <w:rFonts w:ascii="Cambria" w:eastAsia="Cambria" w:hAnsi="Cambria" w:cs="Cambria"/>
                <w:color w:val="2C3131"/>
                <w:w w:val="111"/>
              </w:rPr>
              <w:t>ogi</w:t>
            </w:r>
            <w:r>
              <w:rPr>
                <w:rFonts w:ascii="Cambria" w:eastAsia="Cambria" w:hAnsi="Cambria" w:cs="Cambria"/>
                <w:color w:val="2C3131"/>
                <w:spacing w:val="-1"/>
                <w:w w:val="111"/>
              </w:rPr>
              <w:t>c</w:t>
            </w:r>
            <w:r>
              <w:rPr>
                <w:rFonts w:ascii="Cambria" w:eastAsia="Cambria" w:hAnsi="Cambria" w:cs="Cambria"/>
                <w:color w:val="2C3131"/>
                <w:w w:val="111"/>
              </w:rPr>
              <w:t>al</w:t>
            </w:r>
            <w:r>
              <w:rPr>
                <w:rFonts w:ascii="Cambria" w:eastAsia="Cambria" w:hAnsi="Cambria" w:cs="Cambria"/>
                <w:color w:val="2C3131"/>
                <w:spacing w:val="19"/>
                <w:w w:val="111"/>
              </w:rPr>
              <w:t xml:space="preserve"> </w:t>
            </w:r>
            <w:r>
              <w:rPr>
                <w:rFonts w:ascii="Cambria" w:eastAsia="Cambria" w:hAnsi="Cambria" w:cs="Cambria"/>
                <w:color w:val="2C3131"/>
                <w:spacing w:val="-1"/>
                <w:w w:val="111"/>
              </w:rPr>
              <w:t>f</w:t>
            </w:r>
            <w:r>
              <w:rPr>
                <w:rFonts w:ascii="Cambria" w:eastAsia="Cambria" w:hAnsi="Cambria" w:cs="Cambria"/>
                <w:color w:val="2C3131"/>
                <w:spacing w:val="-2"/>
                <w:w w:val="111"/>
              </w:rPr>
              <w:t>e</w:t>
            </w:r>
            <w:r>
              <w:rPr>
                <w:rFonts w:ascii="Cambria" w:eastAsia="Cambria" w:hAnsi="Cambria" w:cs="Cambria"/>
                <w:color w:val="2C3131"/>
                <w:spacing w:val="-6"/>
                <w:w w:val="111"/>
              </w:rPr>
              <w:t>a</w:t>
            </w:r>
            <w:r>
              <w:rPr>
                <w:rFonts w:ascii="Cambria" w:eastAsia="Cambria" w:hAnsi="Cambria" w:cs="Cambria"/>
                <w:color w:val="2C3131"/>
                <w:spacing w:val="-1"/>
                <w:w w:val="111"/>
              </w:rPr>
              <w:t>t</w:t>
            </w:r>
            <w:r>
              <w:rPr>
                <w:rFonts w:ascii="Cambria" w:eastAsia="Cambria" w:hAnsi="Cambria" w:cs="Cambria"/>
                <w:color w:val="2C3131"/>
                <w:spacing w:val="2"/>
                <w:w w:val="111"/>
              </w:rPr>
              <w:t>u</w:t>
            </w:r>
            <w:r>
              <w:rPr>
                <w:rFonts w:ascii="Cambria" w:eastAsia="Cambria" w:hAnsi="Cambria" w:cs="Cambria"/>
                <w:color w:val="2C3131"/>
                <w:spacing w:val="-2"/>
                <w:w w:val="111"/>
              </w:rPr>
              <w:t>r</w:t>
            </w:r>
            <w:r>
              <w:rPr>
                <w:rFonts w:ascii="Cambria" w:eastAsia="Cambria" w:hAnsi="Cambria" w:cs="Cambria"/>
                <w:color w:val="2C3131"/>
                <w:spacing w:val="-1"/>
                <w:w w:val="111"/>
              </w:rPr>
              <w:t>e</w:t>
            </w:r>
            <w:r>
              <w:rPr>
                <w:rFonts w:ascii="Cambria" w:eastAsia="Cambria" w:hAnsi="Cambria" w:cs="Cambria"/>
                <w:color w:val="2C3131"/>
                <w:w w:val="111"/>
              </w:rPr>
              <w:t>s</w:t>
            </w:r>
            <w:r>
              <w:rPr>
                <w:rFonts w:ascii="Cambria" w:eastAsia="Cambria" w:hAnsi="Cambria" w:cs="Cambria"/>
                <w:color w:val="2C3131"/>
                <w:spacing w:val="5"/>
                <w:w w:val="111"/>
              </w:rPr>
              <w:t xml:space="preserve"> </w:t>
            </w:r>
            <w:r>
              <w:rPr>
                <w:rFonts w:ascii="Cambria" w:eastAsia="Cambria" w:hAnsi="Cambria" w:cs="Cambria"/>
                <w:color w:val="2C3131"/>
              </w:rPr>
              <w:t>and</w:t>
            </w:r>
            <w:r>
              <w:rPr>
                <w:rFonts w:ascii="Cambria" w:eastAsia="Cambria" w:hAnsi="Cambria" w:cs="Cambria"/>
                <w:color w:val="2C3131"/>
                <w:spacing w:val="27"/>
              </w:rPr>
              <w:t xml:space="preserve"> </w:t>
            </w:r>
            <w:proofErr w:type="spellStart"/>
            <w:r>
              <w:rPr>
                <w:rFonts w:ascii="Cambria" w:eastAsia="Cambria" w:hAnsi="Cambria" w:cs="Cambria"/>
                <w:color w:val="2C3131"/>
                <w:spacing w:val="-3"/>
                <w:w w:val="125"/>
              </w:rPr>
              <w:t>g</w:t>
            </w:r>
            <w:r>
              <w:rPr>
                <w:rFonts w:ascii="Cambria" w:eastAsia="Cambria" w:hAnsi="Cambria" w:cs="Cambria"/>
                <w:color w:val="2C3131"/>
                <w:w w:val="106"/>
              </w:rPr>
              <w:t>eoheri</w:t>
            </w:r>
            <w:r>
              <w:rPr>
                <w:rFonts w:ascii="Cambria" w:eastAsia="Cambria" w:hAnsi="Cambria" w:cs="Cambria"/>
                <w:color w:val="2C3131"/>
                <w:spacing w:val="-1"/>
                <w:w w:val="106"/>
              </w:rPr>
              <w:t>t</w:t>
            </w:r>
            <w:r>
              <w:rPr>
                <w:rFonts w:ascii="Cambria" w:eastAsia="Cambria" w:hAnsi="Cambria" w:cs="Cambria"/>
                <w:color w:val="2C3131"/>
                <w:w w:val="119"/>
              </w:rPr>
              <w:t>a</w:t>
            </w:r>
            <w:r>
              <w:rPr>
                <w:rFonts w:ascii="Cambria" w:eastAsia="Cambria" w:hAnsi="Cambria" w:cs="Cambria"/>
                <w:color w:val="2C3131"/>
                <w:spacing w:val="-4"/>
                <w:w w:val="119"/>
              </w:rPr>
              <w:t>g</w:t>
            </w:r>
            <w:r>
              <w:rPr>
                <w:rFonts w:ascii="Cambria" w:eastAsia="Cambria" w:hAnsi="Cambria" w:cs="Cambria"/>
                <w:color w:val="2C3131"/>
                <w:w w:val="112"/>
              </w:rPr>
              <w:t>e</w:t>
            </w:r>
            <w:proofErr w:type="spellEnd"/>
            <w:r>
              <w:rPr>
                <w:rFonts w:ascii="Cambria" w:eastAsia="Cambria" w:hAnsi="Cambria" w:cs="Cambria"/>
                <w:color w:val="2C3131"/>
                <w:w w:val="112"/>
              </w:rPr>
              <w:t>.</w:t>
            </w:r>
          </w:p>
        </w:tc>
        <w:tc>
          <w:tcPr>
            <w:tcW w:w="1601" w:type="dxa"/>
            <w:vMerge w:val="restart"/>
            <w:tcBorders>
              <w:top w:val="single" w:sz="5" w:space="0" w:color="363435"/>
              <w:left w:val="single" w:sz="5" w:space="0" w:color="363435"/>
              <w:right w:val="single" w:sz="5" w:space="0" w:color="363435"/>
            </w:tcBorders>
          </w:tcPr>
          <w:p w14:paraId="754F2395" w14:textId="77777777" w:rsidR="00AF531D" w:rsidRDefault="00AF531D">
            <w:pPr>
              <w:spacing w:before="7" w:line="100" w:lineRule="exact"/>
              <w:rPr>
                <w:sz w:val="10"/>
                <w:szCs w:val="10"/>
              </w:rPr>
            </w:pPr>
          </w:p>
          <w:p w14:paraId="781503FC" w14:textId="77777777" w:rsidR="00AF531D" w:rsidRDefault="00AF531D">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5946DA4C" w14:textId="46D75781" w:rsidR="00AF531D" w:rsidRPr="00654F76" w:rsidRDefault="00AF531D">
            <w:pPr>
              <w:rPr>
                <w:rFonts w:ascii="Cambria" w:hAnsi="Cambria"/>
              </w:rPr>
            </w:pPr>
            <w:r w:rsidRPr="00654F76">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39B9A1B7" w14:textId="12873436" w:rsidR="00AF531D" w:rsidRPr="00654F76" w:rsidRDefault="00AF531D" w:rsidP="00AF531D">
            <w:pPr>
              <w:rPr>
                <w:rFonts w:ascii="Cambria" w:hAnsi="Cambria"/>
              </w:rPr>
            </w:pPr>
            <w:r w:rsidRPr="00654F76">
              <w:rPr>
                <w:rFonts w:ascii="Cambria" w:hAnsi="Cambria"/>
              </w:rPr>
              <w:t>N/A. Site does not contain, and is not</w:t>
            </w:r>
          </w:p>
          <w:p w14:paraId="0E318A47" w14:textId="4BBFE8A2" w:rsidR="00AF531D" w:rsidRPr="00654F76" w:rsidRDefault="00AF531D" w:rsidP="00316E4F">
            <w:pPr>
              <w:rPr>
                <w:rFonts w:ascii="Cambria" w:hAnsi="Cambria"/>
              </w:rPr>
            </w:pPr>
            <w:r w:rsidRPr="00654F76">
              <w:rPr>
                <w:rFonts w:ascii="Cambria" w:hAnsi="Cambria"/>
              </w:rPr>
              <w:t>in proximity to, any</w:t>
            </w:r>
            <w:r w:rsidR="00316E4F">
              <w:rPr>
                <w:rFonts w:ascii="Cambria" w:hAnsi="Cambria"/>
              </w:rPr>
              <w:t xml:space="preserve"> </w:t>
            </w:r>
            <w:r w:rsidRPr="00654F76">
              <w:rPr>
                <w:rFonts w:ascii="Cambria" w:hAnsi="Cambria"/>
              </w:rPr>
              <w:t xml:space="preserve">significant geological features or </w:t>
            </w:r>
            <w:proofErr w:type="spellStart"/>
            <w:r w:rsidRPr="00654F76">
              <w:rPr>
                <w:rFonts w:ascii="Cambria" w:hAnsi="Cambria"/>
              </w:rPr>
              <w:t>geoheritage</w:t>
            </w:r>
            <w:proofErr w:type="spellEnd"/>
            <w:r w:rsidRPr="00654F76">
              <w:rPr>
                <w:rFonts w:ascii="Cambria" w:hAnsi="Cambria"/>
              </w:rPr>
              <w:t>.</w:t>
            </w:r>
          </w:p>
        </w:tc>
      </w:tr>
      <w:tr w:rsidR="00AF531D" w14:paraId="62F811C5" w14:textId="77777777" w:rsidTr="00420DCA">
        <w:trPr>
          <w:trHeight w:hRule="exact" w:val="297"/>
        </w:trPr>
        <w:tc>
          <w:tcPr>
            <w:tcW w:w="4635" w:type="dxa"/>
            <w:vMerge/>
            <w:tcBorders>
              <w:left w:val="single" w:sz="5" w:space="0" w:color="363435"/>
              <w:bottom w:val="single" w:sz="4" w:space="0" w:color="363435"/>
              <w:right w:val="single" w:sz="5" w:space="0" w:color="363435"/>
            </w:tcBorders>
          </w:tcPr>
          <w:p w14:paraId="16320A07" w14:textId="4C867207" w:rsidR="00AF531D" w:rsidRDefault="00AF531D">
            <w:pPr>
              <w:spacing w:line="220" w:lineRule="exact"/>
              <w:ind w:left="107"/>
              <w:rPr>
                <w:rFonts w:ascii="Cambria" w:eastAsia="Cambria" w:hAnsi="Cambria" w:cs="Cambria"/>
              </w:rPr>
            </w:pPr>
          </w:p>
        </w:tc>
        <w:tc>
          <w:tcPr>
            <w:tcW w:w="1601" w:type="dxa"/>
            <w:vMerge/>
            <w:tcBorders>
              <w:left w:val="single" w:sz="5" w:space="0" w:color="363435"/>
              <w:bottom w:val="single" w:sz="4" w:space="0" w:color="363435"/>
              <w:right w:val="single" w:sz="5" w:space="0" w:color="363435"/>
            </w:tcBorders>
          </w:tcPr>
          <w:p w14:paraId="18B76970" w14:textId="77777777" w:rsidR="00AF531D" w:rsidRDefault="00AF531D"/>
        </w:tc>
        <w:tc>
          <w:tcPr>
            <w:tcW w:w="1347" w:type="dxa"/>
            <w:tcBorders>
              <w:top w:val="nil"/>
              <w:left w:val="single" w:sz="5" w:space="0" w:color="363435"/>
              <w:bottom w:val="single" w:sz="4" w:space="0" w:color="363435"/>
              <w:right w:val="single" w:sz="5" w:space="0" w:color="363435"/>
            </w:tcBorders>
          </w:tcPr>
          <w:p w14:paraId="4F54BEAF" w14:textId="77777777" w:rsidR="00AF531D" w:rsidRDefault="00AF531D"/>
        </w:tc>
        <w:tc>
          <w:tcPr>
            <w:tcW w:w="3180" w:type="dxa"/>
            <w:vMerge/>
            <w:tcBorders>
              <w:left w:val="single" w:sz="5" w:space="0" w:color="363435"/>
              <w:bottom w:val="single" w:sz="4" w:space="0" w:color="363435"/>
              <w:right w:val="single" w:sz="5" w:space="0" w:color="363435"/>
            </w:tcBorders>
          </w:tcPr>
          <w:p w14:paraId="012426FB" w14:textId="77777777" w:rsidR="00AF531D" w:rsidRDefault="00AF531D"/>
        </w:tc>
      </w:tr>
      <w:tr w:rsidR="008D008F" w14:paraId="18B6C63E" w14:textId="77777777">
        <w:trPr>
          <w:trHeight w:hRule="exact" w:val="455"/>
        </w:trPr>
        <w:tc>
          <w:tcPr>
            <w:tcW w:w="10763" w:type="dxa"/>
            <w:gridSpan w:val="4"/>
            <w:tcBorders>
              <w:top w:val="single" w:sz="4" w:space="0" w:color="363435"/>
              <w:left w:val="single" w:sz="5" w:space="0" w:color="363435"/>
              <w:bottom w:val="single" w:sz="5" w:space="0" w:color="363435"/>
              <w:right w:val="single" w:sz="5" w:space="0" w:color="363435"/>
            </w:tcBorders>
            <w:shd w:val="clear" w:color="auto" w:fill="93CEF0"/>
          </w:tcPr>
          <w:p w14:paraId="61CEA14F" w14:textId="77777777" w:rsidR="008D008F" w:rsidRDefault="008D008F">
            <w:pPr>
              <w:spacing w:before="8" w:line="100" w:lineRule="exact"/>
              <w:rPr>
                <w:sz w:val="10"/>
                <w:szCs w:val="10"/>
              </w:rPr>
            </w:pPr>
          </w:p>
          <w:p w14:paraId="4F0F4AD6"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pacing w:val="-1"/>
                <w:sz w:val="24"/>
                <w:szCs w:val="24"/>
              </w:rPr>
              <w:t>B</w:t>
            </w:r>
            <w:r>
              <w:rPr>
                <w:rFonts w:ascii="Cambria" w:eastAsia="Cambria" w:hAnsi="Cambria" w:cs="Cambria"/>
                <w:color w:val="2C3131"/>
                <w:spacing w:val="4"/>
                <w:sz w:val="24"/>
                <w:szCs w:val="24"/>
              </w:rPr>
              <w:t>.</w:t>
            </w:r>
            <w:r>
              <w:rPr>
                <w:rFonts w:ascii="Cambria" w:eastAsia="Cambria" w:hAnsi="Cambria" w:cs="Cambria"/>
                <w:color w:val="2C3131"/>
                <w:sz w:val="24"/>
                <w:szCs w:val="24"/>
              </w:rPr>
              <w:t>2</w:t>
            </w:r>
            <w:r>
              <w:rPr>
                <w:rFonts w:ascii="Cambria" w:eastAsia="Cambria" w:hAnsi="Cambria" w:cs="Cambria"/>
                <w:color w:val="2C3131"/>
                <w:spacing w:val="48"/>
                <w:sz w:val="24"/>
                <w:szCs w:val="24"/>
              </w:rPr>
              <w:t xml:space="preserve"> </w:t>
            </w:r>
            <w:r>
              <w:rPr>
                <w:rFonts w:ascii="Cambria" w:eastAsia="Cambria" w:hAnsi="Cambria" w:cs="Cambria"/>
                <w:color w:val="2C3131"/>
                <w:spacing w:val="-3"/>
                <w:w w:val="111"/>
                <w:sz w:val="24"/>
                <w:szCs w:val="24"/>
              </w:rPr>
              <w:t>E</w:t>
            </w:r>
            <w:r>
              <w:rPr>
                <w:rFonts w:ascii="Cambria" w:eastAsia="Cambria" w:hAnsi="Cambria" w:cs="Cambria"/>
                <w:color w:val="2C3131"/>
                <w:spacing w:val="-2"/>
                <w:w w:val="111"/>
                <w:sz w:val="24"/>
                <w:szCs w:val="24"/>
              </w:rPr>
              <w:t>n</w:t>
            </w:r>
            <w:r>
              <w:rPr>
                <w:rFonts w:ascii="Cambria" w:eastAsia="Cambria" w:hAnsi="Cambria" w:cs="Cambria"/>
                <w:color w:val="2C3131"/>
                <w:spacing w:val="-1"/>
                <w:w w:val="111"/>
                <w:sz w:val="24"/>
                <w:szCs w:val="24"/>
              </w:rPr>
              <w:t>s</w:t>
            </w:r>
            <w:r>
              <w:rPr>
                <w:rFonts w:ascii="Cambria" w:eastAsia="Cambria" w:hAnsi="Cambria" w:cs="Cambria"/>
                <w:color w:val="2C3131"/>
                <w:w w:val="111"/>
                <w:sz w:val="24"/>
                <w:szCs w:val="24"/>
              </w:rPr>
              <w:t>u</w:t>
            </w:r>
            <w:r>
              <w:rPr>
                <w:rFonts w:ascii="Cambria" w:eastAsia="Cambria" w:hAnsi="Cambria" w:cs="Cambria"/>
                <w:color w:val="2C3131"/>
                <w:spacing w:val="-2"/>
                <w:w w:val="111"/>
                <w:sz w:val="24"/>
                <w:szCs w:val="24"/>
              </w:rPr>
              <w:t>r</w:t>
            </w:r>
            <w:r>
              <w:rPr>
                <w:rFonts w:ascii="Cambria" w:eastAsia="Cambria" w:hAnsi="Cambria" w:cs="Cambria"/>
                <w:color w:val="2C3131"/>
                <w:w w:val="111"/>
                <w:sz w:val="24"/>
                <w:szCs w:val="24"/>
              </w:rPr>
              <w:t>e</w:t>
            </w:r>
            <w:r>
              <w:rPr>
                <w:rFonts w:ascii="Cambria" w:eastAsia="Cambria" w:hAnsi="Cambria" w:cs="Cambria"/>
                <w:color w:val="2C3131"/>
                <w:spacing w:val="-5"/>
                <w:w w:val="111"/>
                <w:sz w:val="24"/>
                <w:szCs w:val="24"/>
              </w:rPr>
              <w:t xml:space="preserve"> </w:t>
            </w:r>
            <w:r>
              <w:rPr>
                <w:rFonts w:ascii="Cambria" w:eastAsia="Cambria" w:hAnsi="Cambria" w:cs="Cambria"/>
                <w:color w:val="2C3131"/>
                <w:sz w:val="24"/>
                <w:szCs w:val="24"/>
              </w:rPr>
              <w:t>u</w:t>
            </w:r>
            <w:r>
              <w:rPr>
                <w:rFonts w:ascii="Cambria" w:eastAsia="Cambria" w:hAnsi="Cambria" w:cs="Cambria"/>
                <w:color w:val="2C3131"/>
                <w:spacing w:val="-1"/>
                <w:sz w:val="24"/>
                <w:szCs w:val="24"/>
              </w:rPr>
              <w:t>r</w:t>
            </w:r>
            <w:r>
              <w:rPr>
                <w:rFonts w:ascii="Cambria" w:eastAsia="Cambria" w:hAnsi="Cambria" w:cs="Cambria"/>
                <w:color w:val="2C3131"/>
                <w:spacing w:val="-2"/>
                <w:sz w:val="24"/>
                <w:szCs w:val="24"/>
              </w:rPr>
              <w:t>b</w:t>
            </w:r>
            <w:r>
              <w:rPr>
                <w:rFonts w:ascii="Cambria" w:eastAsia="Cambria" w:hAnsi="Cambria" w:cs="Cambria"/>
                <w:color w:val="2C3131"/>
                <w:spacing w:val="-1"/>
                <w:sz w:val="24"/>
                <w:szCs w:val="24"/>
              </w:rPr>
              <w:t>a</w:t>
            </w:r>
            <w:r>
              <w:rPr>
                <w:rFonts w:ascii="Cambria" w:eastAsia="Cambria" w:hAnsi="Cambria" w:cs="Cambria"/>
                <w:color w:val="2C3131"/>
                <w:sz w:val="24"/>
                <w:szCs w:val="24"/>
              </w:rPr>
              <w:t>n</w:t>
            </w:r>
            <w:r>
              <w:rPr>
                <w:rFonts w:ascii="Cambria" w:eastAsia="Cambria" w:hAnsi="Cambria" w:cs="Cambria"/>
                <w:color w:val="2C3131"/>
                <w:spacing w:val="50"/>
                <w:sz w:val="24"/>
                <w:szCs w:val="24"/>
              </w:rPr>
              <w:t xml:space="preserve"> </w:t>
            </w:r>
            <w:r>
              <w:rPr>
                <w:rFonts w:ascii="Cambria" w:eastAsia="Cambria" w:hAnsi="Cambria" w:cs="Cambria"/>
                <w:color w:val="2C3131"/>
                <w:spacing w:val="-1"/>
                <w:w w:val="113"/>
                <w:sz w:val="24"/>
                <w:szCs w:val="24"/>
              </w:rPr>
              <w:t>d</w:t>
            </w:r>
            <w:r>
              <w:rPr>
                <w:rFonts w:ascii="Cambria" w:eastAsia="Cambria" w:hAnsi="Cambria" w:cs="Cambria"/>
                <w:color w:val="2C3131"/>
                <w:spacing w:val="-4"/>
                <w:w w:val="113"/>
                <w:sz w:val="24"/>
                <w:szCs w:val="24"/>
              </w:rPr>
              <w:t>ev</w:t>
            </w:r>
            <w:r>
              <w:rPr>
                <w:rFonts w:ascii="Cambria" w:eastAsia="Cambria" w:hAnsi="Cambria" w:cs="Cambria"/>
                <w:color w:val="2C3131"/>
                <w:spacing w:val="-1"/>
                <w:w w:val="113"/>
                <w:sz w:val="24"/>
                <w:szCs w:val="24"/>
              </w:rPr>
              <w:t>e</w:t>
            </w:r>
            <w:r>
              <w:rPr>
                <w:rFonts w:ascii="Cambria" w:eastAsia="Cambria" w:hAnsi="Cambria" w:cs="Cambria"/>
                <w:color w:val="2C3131"/>
                <w:spacing w:val="-9"/>
                <w:w w:val="113"/>
                <w:sz w:val="24"/>
                <w:szCs w:val="24"/>
              </w:rPr>
              <w:t>l</w:t>
            </w:r>
            <w:r>
              <w:rPr>
                <w:rFonts w:ascii="Cambria" w:eastAsia="Cambria" w:hAnsi="Cambria" w:cs="Cambria"/>
                <w:color w:val="2C3131"/>
                <w:spacing w:val="-1"/>
                <w:w w:val="113"/>
                <w:sz w:val="24"/>
                <w:szCs w:val="24"/>
              </w:rPr>
              <w:t>opme</w:t>
            </w:r>
            <w:r>
              <w:rPr>
                <w:rFonts w:ascii="Cambria" w:eastAsia="Cambria" w:hAnsi="Cambria" w:cs="Cambria"/>
                <w:color w:val="2C3131"/>
                <w:spacing w:val="-7"/>
                <w:w w:val="113"/>
                <w:sz w:val="24"/>
                <w:szCs w:val="24"/>
              </w:rPr>
              <w:t>n</w:t>
            </w:r>
            <w:r>
              <w:rPr>
                <w:rFonts w:ascii="Cambria" w:eastAsia="Cambria" w:hAnsi="Cambria" w:cs="Cambria"/>
                <w:color w:val="2C3131"/>
                <w:w w:val="113"/>
                <w:sz w:val="24"/>
                <w:szCs w:val="24"/>
              </w:rPr>
              <w:t>t</w:t>
            </w:r>
            <w:r>
              <w:rPr>
                <w:rFonts w:ascii="Cambria" w:eastAsia="Cambria" w:hAnsi="Cambria" w:cs="Cambria"/>
                <w:color w:val="2C3131"/>
                <w:spacing w:val="-16"/>
                <w:w w:val="113"/>
                <w:sz w:val="24"/>
                <w:szCs w:val="24"/>
              </w:rPr>
              <w:t xml:space="preserve"> </w:t>
            </w:r>
            <w:r>
              <w:rPr>
                <w:rFonts w:ascii="Cambria" w:eastAsia="Cambria" w:hAnsi="Cambria" w:cs="Cambria"/>
                <w:color w:val="2C3131"/>
                <w:spacing w:val="-2"/>
                <w:w w:val="113"/>
                <w:sz w:val="24"/>
                <w:szCs w:val="24"/>
              </w:rPr>
              <w:t>c</w:t>
            </w:r>
            <w:r>
              <w:rPr>
                <w:rFonts w:ascii="Cambria" w:eastAsia="Cambria" w:hAnsi="Cambria" w:cs="Cambria"/>
                <w:color w:val="2C3131"/>
                <w:spacing w:val="-1"/>
                <w:w w:val="113"/>
                <w:sz w:val="24"/>
                <w:szCs w:val="24"/>
              </w:rPr>
              <w:t>omp</w:t>
            </w:r>
            <w:r>
              <w:rPr>
                <w:rFonts w:ascii="Cambria" w:eastAsia="Cambria" w:hAnsi="Cambria" w:cs="Cambria"/>
                <w:color w:val="2C3131"/>
                <w:spacing w:val="-9"/>
                <w:w w:val="113"/>
                <w:sz w:val="24"/>
                <w:szCs w:val="24"/>
              </w:rPr>
              <w:t>l</w:t>
            </w:r>
            <w:r>
              <w:rPr>
                <w:rFonts w:ascii="Cambria" w:eastAsia="Cambria" w:hAnsi="Cambria" w:cs="Cambria"/>
                <w:color w:val="2C3131"/>
                <w:spacing w:val="-1"/>
                <w:w w:val="113"/>
                <w:sz w:val="24"/>
                <w:szCs w:val="24"/>
              </w:rPr>
              <w:t>eme</w:t>
            </w:r>
            <w:r>
              <w:rPr>
                <w:rFonts w:ascii="Cambria" w:eastAsia="Cambria" w:hAnsi="Cambria" w:cs="Cambria"/>
                <w:color w:val="2C3131"/>
                <w:spacing w:val="-7"/>
                <w:w w:val="113"/>
                <w:sz w:val="24"/>
                <w:szCs w:val="24"/>
              </w:rPr>
              <w:t>n</w:t>
            </w:r>
            <w:r>
              <w:rPr>
                <w:rFonts w:ascii="Cambria" w:eastAsia="Cambria" w:hAnsi="Cambria" w:cs="Cambria"/>
                <w:color w:val="2C3131"/>
                <w:spacing w:val="-2"/>
                <w:w w:val="113"/>
                <w:sz w:val="24"/>
                <w:szCs w:val="24"/>
              </w:rPr>
              <w:t>t</w:t>
            </w:r>
            <w:r>
              <w:rPr>
                <w:rFonts w:ascii="Cambria" w:eastAsia="Cambria" w:hAnsi="Cambria" w:cs="Cambria"/>
                <w:color w:val="2C3131"/>
                <w:w w:val="113"/>
                <w:sz w:val="24"/>
                <w:szCs w:val="24"/>
              </w:rPr>
              <w:t>s</w:t>
            </w:r>
            <w:r>
              <w:rPr>
                <w:rFonts w:ascii="Cambria" w:eastAsia="Cambria" w:hAnsi="Cambria" w:cs="Cambria"/>
                <w:color w:val="2C3131"/>
                <w:spacing w:val="2"/>
                <w:w w:val="113"/>
                <w:sz w:val="24"/>
                <w:szCs w:val="24"/>
              </w:rPr>
              <w:t xml:space="preserve"> </w:t>
            </w:r>
            <w:r>
              <w:rPr>
                <w:rFonts w:ascii="Cambria" w:eastAsia="Cambria" w:hAnsi="Cambria" w:cs="Cambria"/>
                <w:color w:val="2C3131"/>
                <w:spacing w:val="-2"/>
                <w:w w:val="113"/>
                <w:sz w:val="24"/>
                <w:szCs w:val="24"/>
              </w:rPr>
              <w:t>coa</w:t>
            </w:r>
            <w:r>
              <w:rPr>
                <w:rFonts w:ascii="Cambria" w:eastAsia="Cambria" w:hAnsi="Cambria" w:cs="Cambria"/>
                <w:color w:val="2C3131"/>
                <w:spacing w:val="-3"/>
                <w:w w:val="113"/>
                <w:sz w:val="24"/>
                <w:szCs w:val="24"/>
              </w:rPr>
              <w:t>s</w:t>
            </w:r>
            <w:r>
              <w:rPr>
                <w:rFonts w:ascii="Cambria" w:eastAsia="Cambria" w:hAnsi="Cambria" w:cs="Cambria"/>
                <w:color w:val="2C3131"/>
                <w:spacing w:val="-2"/>
                <w:w w:val="113"/>
                <w:sz w:val="24"/>
                <w:szCs w:val="24"/>
              </w:rPr>
              <w:t>t</w:t>
            </w:r>
            <w:r>
              <w:rPr>
                <w:rFonts w:ascii="Cambria" w:eastAsia="Cambria" w:hAnsi="Cambria" w:cs="Cambria"/>
                <w:color w:val="2C3131"/>
                <w:spacing w:val="-1"/>
                <w:w w:val="113"/>
                <w:sz w:val="24"/>
                <w:szCs w:val="24"/>
              </w:rPr>
              <w:t>a</w:t>
            </w:r>
            <w:r>
              <w:rPr>
                <w:rFonts w:ascii="Cambria" w:eastAsia="Cambria" w:hAnsi="Cambria" w:cs="Cambria"/>
                <w:color w:val="2C3131"/>
                <w:w w:val="113"/>
                <w:sz w:val="24"/>
                <w:szCs w:val="24"/>
              </w:rPr>
              <w:t>l</w:t>
            </w:r>
            <w:r>
              <w:rPr>
                <w:rFonts w:ascii="Cambria" w:eastAsia="Cambria" w:hAnsi="Cambria" w:cs="Cambria"/>
                <w:color w:val="2C3131"/>
                <w:spacing w:val="31"/>
                <w:w w:val="113"/>
                <w:sz w:val="24"/>
                <w:szCs w:val="24"/>
              </w:rPr>
              <w:t xml:space="preserve"> </w:t>
            </w:r>
            <w:r>
              <w:rPr>
                <w:rFonts w:ascii="Cambria" w:eastAsia="Cambria" w:hAnsi="Cambria" w:cs="Cambria"/>
                <w:color w:val="2C3131"/>
                <w:spacing w:val="-1"/>
                <w:w w:val="113"/>
                <w:sz w:val="24"/>
                <w:szCs w:val="24"/>
              </w:rPr>
              <w:t>s</w:t>
            </w:r>
            <w:r>
              <w:rPr>
                <w:rFonts w:ascii="Cambria" w:eastAsia="Cambria" w:hAnsi="Cambria" w:cs="Cambria"/>
                <w:color w:val="2C3131"/>
                <w:spacing w:val="-2"/>
                <w:w w:val="113"/>
                <w:sz w:val="24"/>
                <w:szCs w:val="24"/>
              </w:rPr>
              <w:t>c</w:t>
            </w:r>
            <w:r>
              <w:rPr>
                <w:rFonts w:ascii="Cambria" w:eastAsia="Cambria" w:hAnsi="Cambria" w:cs="Cambria"/>
                <w:color w:val="2C3131"/>
                <w:spacing w:val="-1"/>
                <w:w w:val="113"/>
                <w:sz w:val="24"/>
                <w:szCs w:val="24"/>
              </w:rPr>
              <w:t>eni</w:t>
            </w:r>
            <w:r>
              <w:rPr>
                <w:rFonts w:ascii="Cambria" w:eastAsia="Cambria" w:hAnsi="Cambria" w:cs="Cambria"/>
                <w:color w:val="2C3131"/>
                <w:w w:val="113"/>
                <w:sz w:val="24"/>
                <w:szCs w:val="24"/>
              </w:rPr>
              <w:t>c</w:t>
            </w:r>
            <w:r>
              <w:rPr>
                <w:rFonts w:ascii="Cambria" w:eastAsia="Cambria" w:hAnsi="Cambria" w:cs="Cambria"/>
                <w:color w:val="2C3131"/>
                <w:spacing w:val="17"/>
                <w:w w:val="113"/>
                <w:sz w:val="24"/>
                <w:szCs w:val="24"/>
              </w:rPr>
              <w:t xml:space="preserve"> </w:t>
            </w:r>
            <w:r>
              <w:rPr>
                <w:rFonts w:ascii="Cambria" w:eastAsia="Cambria" w:hAnsi="Cambria" w:cs="Cambria"/>
                <w:color w:val="2C3131"/>
                <w:spacing w:val="-5"/>
                <w:w w:val="103"/>
                <w:sz w:val="24"/>
                <w:szCs w:val="24"/>
              </w:rPr>
              <w:t>v</w:t>
            </w:r>
            <w:r>
              <w:rPr>
                <w:rFonts w:ascii="Cambria" w:eastAsia="Cambria" w:hAnsi="Cambria" w:cs="Cambria"/>
                <w:color w:val="2C3131"/>
                <w:spacing w:val="-1"/>
                <w:w w:val="117"/>
                <w:sz w:val="24"/>
                <w:szCs w:val="24"/>
              </w:rPr>
              <w:t>a</w:t>
            </w:r>
            <w:r>
              <w:rPr>
                <w:rFonts w:ascii="Cambria" w:eastAsia="Cambria" w:hAnsi="Cambria" w:cs="Cambria"/>
                <w:color w:val="2C3131"/>
                <w:spacing w:val="-4"/>
                <w:w w:val="117"/>
                <w:sz w:val="24"/>
                <w:szCs w:val="24"/>
              </w:rPr>
              <w:t>l</w:t>
            </w:r>
            <w:r>
              <w:rPr>
                <w:rFonts w:ascii="Cambria" w:eastAsia="Cambria" w:hAnsi="Cambria" w:cs="Cambria"/>
                <w:color w:val="2C3131"/>
                <w:spacing w:val="-1"/>
                <w:w w:val="113"/>
                <w:sz w:val="24"/>
                <w:szCs w:val="24"/>
              </w:rPr>
              <w:t>u</w:t>
            </w:r>
            <w:r>
              <w:rPr>
                <w:rFonts w:ascii="Cambria" w:eastAsia="Cambria" w:hAnsi="Cambria" w:cs="Cambria"/>
                <w:color w:val="2C3131"/>
                <w:spacing w:val="-2"/>
                <w:w w:val="113"/>
                <w:sz w:val="24"/>
                <w:szCs w:val="24"/>
              </w:rPr>
              <w:t>e</w:t>
            </w:r>
            <w:r>
              <w:rPr>
                <w:rFonts w:ascii="Cambria" w:eastAsia="Cambria" w:hAnsi="Cambria" w:cs="Cambria"/>
                <w:color w:val="2C3131"/>
                <w:w w:val="122"/>
                <w:sz w:val="24"/>
                <w:szCs w:val="24"/>
              </w:rPr>
              <w:t>s</w:t>
            </w:r>
          </w:p>
        </w:tc>
      </w:tr>
      <w:tr w:rsidR="00107679" w14:paraId="35DFD32A" w14:textId="77777777" w:rsidTr="006E4EB4">
        <w:trPr>
          <w:trHeight w:hRule="exact" w:val="680"/>
        </w:trPr>
        <w:tc>
          <w:tcPr>
            <w:tcW w:w="4635" w:type="dxa"/>
            <w:vMerge w:val="restart"/>
            <w:tcBorders>
              <w:top w:val="single" w:sz="5" w:space="0" w:color="363435"/>
              <w:left w:val="single" w:sz="5" w:space="0" w:color="363435"/>
              <w:right w:val="single" w:sz="5" w:space="0" w:color="363435"/>
            </w:tcBorders>
          </w:tcPr>
          <w:p w14:paraId="36DFEB7A" w14:textId="77777777" w:rsidR="00107679" w:rsidRDefault="00107679">
            <w:pPr>
              <w:spacing w:before="7" w:line="100" w:lineRule="exact"/>
              <w:rPr>
                <w:sz w:val="10"/>
                <w:szCs w:val="10"/>
              </w:rPr>
            </w:pPr>
          </w:p>
          <w:p w14:paraId="69295A7F" w14:textId="77777777" w:rsidR="00107679" w:rsidRDefault="00107679">
            <w:pPr>
              <w:ind w:left="107"/>
              <w:rPr>
                <w:rFonts w:ascii="Cambria" w:eastAsia="Cambria" w:hAnsi="Cambria" w:cs="Cambria"/>
              </w:rPr>
            </w:pPr>
            <w:r>
              <w:rPr>
                <w:rFonts w:ascii="Cambria" w:eastAsia="Cambria" w:hAnsi="Cambria" w:cs="Cambria"/>
                <w:b/>
                <w:color w:val="2C3131"/>
              </w:rPr>
              <w:t>B</w:t>
            </w:r>
            <w:r>
              <w:rPr>
                <w:rFonts w:ascii="Cambria" w:eastAsia="Cambria" w:hAnsi="Cambria" w:cs="Cambria"/>
                <w:b/>
                <w:color w:val="2C3131"/>
                <w:spacing w:val="4"/>
              </w:rPr>
              <w:t>.</w:t>
            </w:r>
            <w:r>
              <w:rPr>
                <w:rFonts w:ascii="Cambria" w:eastAsia="Cambria" w:hAnsi="Cambria" w:cs="Cambria"/>
                <w:b/>
                <w:color w:val="2C3131"/>
              </w:rPr>
              <w:t>2a</w:t>
            </w:r>
            <w:r>
              <w:rPr>
                <w:rFonts w:ascii="Cambria" w:eastAsia="Cambria" w:hAnsi="Cambria" w:cs="Cambria"/>
                <w:b/>
                <w:color w:val="2C3131"/>
                <w:spacing w:val="33"/>
              </w:rPr>
              <w:t xml:space="preserve"> </w:t>
            </w:r>
            <w:r>
              <w:rPr>
                <w:rFonts w:ascii="Cambria" w:eastAsia="Cambria" w:hAnsi="Cambria" w:cs="Cambria"/>
                <w:color w:val="2C3131"/>
              </w:rPr>
              <w:t>L</w:t>
            </w:r>
            <w:r>
              <w:rPr>
                <w:rFonts w:ascii="Cambria" w:eastAsia="Cambria" w:hAnsi="Cambria" w:cs="Cambria"/>
                <w:color w:val="2C3131"/>
                <w:spacing w:val="2"/>
              </w:rPr>
              <w:t>i</w:t>
            </w:r>
            <w:r>
              <w:rPr>
                <w:rFonts w:ascii="Cambria" w:eastAsia="Cambria" w:hAnsi="Cambria" w:cs="Cambria"/>
                <w:color w:val="2C3131"/>
              </w:rPr>
              <w:t>mit</w:t>
            </w:r>
            <w:r>
              <w:rPr>
                <w:rFonts w:ascii="Cambria" w:eastAsia="Cambria" w:hAnsi="Cambria" w:cs="Cambria"/>
                <w:color w:val="2C3131"/>
                <w:spacing w:val="11"/>
              </w:rPr>
              <w:t xml:space="preserve"> </w:t>
            </w:r>
            <w:r>
              <w:rPr>
                <w:rFonts w:ascii="Cambria" w:eastAsia="Cambria" w:hAnsi="Cambria" w:cs="Cambria"/>
                <w:color w:val="2C3131"/>
              </w:rPr>
              <w:t>r</w:t>
            </w:r>
            <w:r>
              <w:rPr>
                <w:rFonts w:ascii="Cambria" w:eastAsia="Cambria" w:hAnsi="Cambria" w:cs="Cambria"/>
                <w:color w:val="2C3131"/>
                <w:spacing w:val="2"/>
              </w:rPr>
              <w:t>i</w:t>
            </w:r>
            <w:r>
              <w:rPr>
                <w:rFonts w:ascii="Cambria" w:eastAsia="Cambria" w:hAnsi="Cambria" w:cs="Cambria"/>
                <w:color w:val="2C3131"/>
              </w:rPr>
              <w:t>bbon</w:t>
            </w:r>
            <w:r>
              <w:rPr>
                <w:rFonts w:ascii="Cambria" w:eastAsia="Cambria" w:hAnsi="Cambria" w:cs="Cambria"/>
                <w:color w:val="2C3131"/>
                <w:spacing w:val="15"/>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10"/>
                <w:w w:val="107"/>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2"/>
                <w:w w:val="104"/>
              </w:rPr>
              <w:t>u</w:t>
            </w:r>
            <w:r>
              <w:rPr>
                <w:rFonts w:ascii="Cambria" w:eastAsia="Cambria" w:hAnsi="Cambria" w:cs="Cambria"/>
                <w:color w:val="2C3131"/>
                <w:w w:val="101"/>
              </w:rPr>
              <w:t>r</w:t>
            </w:r>
            <w:r>
              <w:rPr>
                <w:rFonts w:ascii="Cambria" w:eastAsia="Cambria" w:hAnsi="Cambria" w:cs="Cambria"/>
                <w:color w:val="2C3131"/>
                <w:spacing w:val="-1"/>
                <w:w w:val="101"/>
              </w:rPr>
              <w:t>b</w:t>
            </w:r>
            <w:r>
              <w:rPr>
                <w:rFonts w:ascii="Cambria" w:eastAsia="Cambria" w:hAnsi="Cambria" w:cs="Cambria"/>
                <w:color w:val="2C3131"/>
                <w:w w:val="107"/>
              </w:rPr>
              <w:t>an</w:t>
            </w:r>
          </w:p>
          <w:p w14:paraId="7281A2E2" w14:textId="77777777" w:rsidR="00107679" w:rsidRDefault="00107679">
            <w:pPr>
              <w:spacing w:line="220" w:lineRule="exact"/>
              <w:ind w:left="107"/>
              <w:rPr>
                <w:rFonts w:ascii="Cambria" w:eastAsia="Cambria" w:hAnsi="Cambria" w:cs="Cambria"/>
              </w:rPr>
            </w:pPr>
            <w:r>
              <w:rPr>
                <w:rFonts w:ascii="Cambria" w:eastAsia="Cambria" w:hAnsi="Cambria" w:cs="Cambria"/>
                <w:color w:val="2C3131"/>
              </w:rPr>
              <w:t>sp</w:t>
            </w:r>
            <w:r>
              <w:rPr>
                <w:rFonts w:ascii="Cambria" w:eastAsia="Cambria" w:hAnsi="Cambria" w:cs="Cambria"/>
                <w:color w:val="2C3131"/>
                <w:spacing w:val="-4"/>
              </w:rPr>
              <w:t>r</w:t>
            </w:r>
            <w:r>
              <w:rPr>
                <w:rFonts w:ascii="Cambria" w:eastAsia="Cambria" w:hAnsi="Cambria" w:cs="Cambria"/>
                <w:color w:val="2C3131"/>
                <w:spacing w:val="-3"/>
              </w:rPr>
              <w:t>a</w:t>
            </w:r>
            <w:r>
              <w:rPr>
                <w:rFonts w:ascii="Cambria" w:eastAsia="Cambria" w:hAnsi="Cambria" w:cs="Cambria"/>
                <w:color w:val="2C3131"/>
              </w:rPr>
              <w:t>wl</w:t>
            </w:r>
            <w:r>
              <w:rPr>
                <w:rFonts w:ascii="Cambria" w:eastAsia="Cambria" w:hAnsi="Cambria" w:cs="Cambria"/>
                <w:color w:val="2C3131"/>
                <w:spacing w:val="34"/>
              </w:rPr>
              <w:t xml:space="preserve"> </w:t>
            </w:r>
            <w:r>
              <w:rPr>
                <w:rFonts w:ascii="Cambria" w:eastAsia="Cambria" w:hAnsi="Cambria" w:cs="Cambria"/>
                <w:color w:val="2C3131"/>
              </w:rPr>
              <w:t>whe</w:t>
            </w:r>
            <w:r>
              <w:rPr>
                <w:rFonts w:ascii="Cambria" w:eastAsia="Cambria" w:hAnsi="Cambria" w:cs="Cambria"/>
                <w:color w:val="2C3131"/>
                <w:spacing w:val="-2"/>
              </w:rPr>
              <w:t>rev</w:t>
            </w:r>
            <w:r>
              <w:rPr>
                <w:rFonts w:ascii="Cambria" w:eastAsia="Cambria" w:hAnsi="Cambria" w:cs="Cambria"/>
                <w:color w:val="2C3131"/>
              </w:rPr>
              <w:t>er</w:t>
            </w:r>
            <w:r>
              <w:rPr>
                <w:rFonts w:ascii="Cambria" w:eastAsia="Cambria" w:hAnsi="Cambria" w:cs="Cambria"/>
                <w:color w:val="2C3131"/>
                <w:spacing w:val="41"/>
              </w:rPr>
              <w:t xml:space="preserve"> </w:t>
            </w:r>
            <w:r>
              <w:rPr>
                <w:rFonts w:ascii="Cambria" w:eastAsia="Cambria" w:hAnsi="Cambria" w:cs="Cambria"/>
                <w:color w:val="2C3131"/>
                <w:w w:val="108"/>
              </w:rPr>
              <w:t>p</w:t>
            </w:r>
            <w:r>
              <w:rPr>
                <w:rFonts w:ascii="Cambria" w:eastAsia="Cambria" w:hAnsi="Cambria" w:cs="Cambria"/>
                <w:color w:val="2C3131"/>
                <w:spacing w:val="-1"/>
                <w:w w:val="108"/>
              </w:rPr>
              <w:t>o</w:t>
            </w:r>
            <w:r>
              <w:rPr>
                <w:rFonts w:ascii="Cambria" w:eastAsia="Cambria" w:hAnsi="Cambria" w:cs="Cambria"/>
                <w:color w:val="2C3131"/>
                <w:w w:val="108"/>
              </w:rPr>
              <w:t>ss</w:t>
            </w:r>
            <w:r>
              <w:rPr>
                <w:rFonts w:ascii="Cambria" w:eastAsia="Cambria" w:hAnsi="Cambria" w:cs="Cambria"/>
                <w:color w:val="2C3131"/>
                <w:spacing w:val="1"/>
                <w:w w:val="108"/>
              </w:rPr>
              <w:t>i</w:t>
            </w:r>
            <w:r>
              <w:rPr>
                <w:rFonts w:ascii="Cambria" w:eastAsia="Cambria" w:hAnsi="Cambria" w:cs="Cambria"/>
                <w:color w:val="2C3131"/>
                <w:w w:val="108"/>
              </w:rPr>
              <w:t>b</w:t>
            </w:r>
            <w:r>
              <w:rPr>
                <w:rFonts w:ascii="Cambria" w:eastAsia="Cambria" w:hAnsi="Cambria" w:cs="Cambria"/>
                <w:color w:val="2C3131"/>
                <w:spacing w:val="-5"/>
                <w:w w:val="108"/>
              </w:rPr>
              <w:t>l</w:t>
            </w:r>
            <w:r>
              <w:rPr>
                <w:rFonts w:ascii="Cambria" w:eastAsia="Cambria" w:hAnsi="Cambria" w:cs="Cambria"/>
                <w:color w:val="2C3131"/>
                <w:w w:val="108"/>
              </w:rPr>
              <w:t>e.</w:t>
            </w:r>
            <w:r>
              <w:rPr>
                <w:rFonts w:ascii="Cambria" w:eastAsia="Cambria" w:hAnsi="Cambria" w:cs="Cambria"/>
                <w:color w:val="2C3131"/>
                <w:spacing w:val="5"/>
                <w:w w:val="108"/>
              </w:rPr>
              <w:t xml:space="preserve"> </w:t>
            </w:r>
            <w:r>
              <w:rPr>
                <w:rFonts w:ascii="Cambria" w:eastAsia="Cambria" w:hAnsi="Cambria" w:cs="Cambria"/>
                <w:color w:val="2C3131"/>
              </w:rPr>
              <w:t>In</w:t>
            </w:r>
            <w:r>
              <w:rPr>
                <w:rFonts w:ascii="Cambria" w:eastAsia="Cambria" w:hAnsi="Cambria" w:cs="Cambria"/>
                <w:color w:val="2C3131"/>
                <w:spacing w:val="-4"/>
              </w:rPr>
              <w:t xml:space="preserve"> </w:t>
            </w:r>
            <w:r>
              <w:rPr>
                <w:rFonts w:ascii="Cambria" w:eastAsia="Cambria" w:hAnsi="Cambria" w:cs="Cambria"/>
                <w:color w:val="2C3131"/>
                <w:spacing w:val="-1"/>
              </w:rPr>
              <w:t>c</w:t>
            </w:r>
            <w:r>
              <w:rPr>
                <w:rFonts w:ascii="Cambria" w:eastAsia="Cambria" w:hAnsi="Cambria" w:cs="Cambria"/>
                <w:color w:val="2C3131"/>
              </w:rPr>
              <w:t>e</w:t>
            </w:r>
            <w:r>
              <w:rPr>
                <w:rFonts w:ascii="Cambria" w:eastAsia="Cambria" w:hAnsi="Cambria" w:cs="Cambria"/>
                <w:color w:val="2C3131"/>
                <w:spacing w:val="-4"/>
              </w:rPr>
              <w:t>r</w:t>
            </w:r>
            <w:r>
              <w:rPr>
                <w:rFonts w:ascii="Cambria" w:eastAsia="Cambria" w:hAnsi="Cambria" w:cs="Cambria"/>
                <w:color w:val="2C3131"/>
                <w:spacing w:val="-1"/>
              </w:rPr>
              <w:t>t</w:t>
            </w:r>
            <w:r>
              <w:rPr>
                <w:rFonts w:ascii="Cambria" w:eastAsia="Cambria" w:hAnsi="Cambria" w:cs="Cambria"/>
                <w:color w:val="2C3131"/>
              </w:rPr>
              <w:t>a</w:t>
            </w:r>
            <w:r>
              <w:rPr>
                <w:rFonts w:ascii="Cambria" w:eastAsia="Cambria" w:hAnsi="Cambria" w:cs="Cambria"/>
                <w:color w:val="2C3131"/>
                <w:spacing w:val="2"/>
              </w:rPr>
              <w:t>i</w:t>
            </w:r>
            <w:r>
              <w:rPr>
                <w:rFonts w:ascii="Cambria" w:eastAsia="Cambria" w:hAnsi="Cambria" w:cs="Cambria"/>
                <w:color w:val="2C3131"/>
              </w:rPr>
              <w:t xml:space="preserve">n </w:t>
            </w:r>
            <w:r>
              <w:rPr>
                <w:rFonts w:ascii="Cambria" w:eastAsia="Cambria" w:hAnsi="Cambria" w:cs="Cambria"/>
                <w:color w:val="2C3131"/>
                <w:spacing w:val="-4"/>
                <w:w w:val="109"/>
              </w:rPr>
              <w:t>l</w:t>
            </w:r>
            <w:r>
              <w:rPr>
                <w:rFonts w:ascii="Cambria" w:eastAsia="Cambria" w:hAnsi="Cambria" w:cs="Cambria"/>
                <w:color w:val="2C3131"/>
                <w:w w:val="113"/>
              </w:rPr>
              <w:t>o</w:t>
            </w:r>
            <w:r>
              <w:rPr>
                <w:rFonts w:ascii="Cambria" w:eastAsia="Cambria" w:hAnsi="Cambria" w:cs="Cambria"/>
                <w:color w:val="2C3131"/>
                <w:spacing w:val="-1"/>
                <w:w w:val="113"/>
              </w:rPr>
              <w:t>c</w:t>
            </w:r>
            <w:r>
              <w:rPr>
                <w:rFonts w:ascii="Cambria" w:eastAsia="Cambria" w:hAnsi="Cambria" w:cs="Cambria"/>
                <w:color w:val="2C3131"/>
                <w:spacing w:val="-4"/>
                <w:w w:val="112"/>
              </w:rPr>
              <w:t>a</w:t>
            </w:r>
            <w:r>
              <w:rPr>
                <w:rFonts w:ascii="Cambria" w:eastAsia="Cambria" w:hAnsi="Cambria" w:cs="Cambria"/>
                <w:color w:val="2C3131"/>
                <w:w w:val="103"/>
              </w:rPr>
              <w:t>tio</w:t>
            </w:r>
            <w:r>
              <w:rPr>
                <w:rFonts w:ascii="Cambria" w:eastAsia="Cambria" w:hAnsi="Cambria" w:cs="Cambria"/>
                <w:color w:val="2C3131"/>
                <w:spacing w:val="-1"/>
                <w:w w:val="103"/>
              </w:rPr>
              <w:t>n</w:t>
            </w:r>
            <w:r>
              <w:rPr>
                <w:rFonts w:ascii="Cambria" w:eastAsia="Cambria" w:hAnsi="Cambria" w:cs="Cambria"/>
                <w:color w:val="2C3131"/>
                <w:w w:val="115"/>
              </w:rPr>
              <w:t>s,</w:t>
            </w:r>
          </w:p>
          <w:p w14:paraId="7252B5C1" w14:textId="77777777" w:rsidR="00107679" w:rsidRDefault="00107679">
            <w:pPr>
              <w:spacing w:line="220" w:lineRule="exact"/>
              <w:ind w:left="107"/>
              <w:rPr>
                <w:rFonts w:ascii="Cambria" w:eastAsia="Cambria" w:hAnsi="Cambria" w:cs="Cambria"/>
              </w:rPr>
            </w:pPr>
            <w:r>
              <w:rPr>
                <w:rFonts w:ascii="Cambria" w:eastAsia="Cambria" w:hAnsi="Cambria" w:cs="Cambria"/>
                <w:color w:val="2C3131"/>
                <w:w w:val="111"/>
              </w:rPr>
              <w:t>p</w:t>
            </w:r>
            <w:r>
              <w:rPr>
                <w:rFonts w:ascii="Cambria" w:eastAsia="Cambria" w:hAnsi="Cambria" w:cs="Cambria"/>
                <w:color w:val="2C3131"/>
                <w:spacing w:val="-1"/>
                <w:w w:val="111"/>
              </w:rPr>
              <w:t>l</w:t>
            </w:r>
            <w:r>
              <w:rPr>
                <w:rFonts w:ascii="Cambria" w:eastAsia="Cambria" w:hAnsi="Cambria" w:cs="Cambria"/>
                <w:color w:val="2C3131"/>
                <w:w w:val="111"/>
              </w:rPr>
              <w:t>a</w:t>
            </w:r>
            <w:r>
              <w:rPr>
                <w:rFonts w:ascii="Cambria" w:eastAsia="Cambria" w:hAnsi="Cambria" w:cs="Cambria"/>
                <w:color w:val="2C3131"/>
                <w:spacing w:val="-1"/>
                <w:w w:val="111"/>
              </w:rPr>
              <w:t>c</w:t>
            </w:r>
            <w:r>
              <w:rPr>
                <w:rFonts w:ascii="Cambria" w:eastAsia="Cambria" w:hAnsi="Cambria" w:cs="Cambria"/>
                <w:color w:val="2C3131"/>
                <w:spacing w:val="2"/>
                <w:w w:val="111"/>
              </w:rPr>
              <w:t>e</w:t>
            </w:r>
            <w:r>
              <w:rPr>
                <w:rFonts w:ascii="Cambria" w:eastAsia="Cambria" w:hAnsi="Cambria" w:cs="Cambria"/>
                <w:color w:val="2C3131"/>
                <w:w w:val="111"/>
              </w:rPr>
              <w:t>-</w:t>
            </w:r>
            <w:r>
              <w:rPr>
                <w:rFonts w:ascii="Cambria" w:eastAsia="Cambria" w:hAnsi="Cambria" w:cs="Cambria"/>
                <w:color w:val="2C3131"/>
                <w:spacing w:val="-2"/>
                <w:w w:val="111"/>
              </w:rPr>
              <w:t>b</w:t>
            </w:r>
            <w:r>
              <w:rPr>
                <w:rFonts w:ascii="Cambria" w:eastAsia="Cambria" w:hAnsi="Cambria" w:cs="Cambria"/>
                <w:color w:val="2C3131"/>
                <w:spacing w:val="-1"/>
                <w:w w:val="111"/>
              </w:rPr>
              <w:t>a</w:t>
            </w:r>
            <w:r>
              <w:rPr>
                <w:rFonts w:ascii="Cambria" w:eastAsia="Cambria" w:hAnsi="Cambria" w:cs="Cambria"/>
                <w:color w:val="2C3131"/>
                <w:w w:val="111"/>
              </w:rPr>
              <w:t>sed</w:t>
            </w:r>
            <w:r>
              <w:rPr>
                <w:rFonts w:ascii="Cambria" w:eastAsia="Cambria" w:hAnsi="Cambria" w:cs="Cambria"/>
                <w:color w:val="2C3131"/>
                <w:spacing w:val="11"/>
                <w:w w:val="111"/>
              </w:rPr>
              <w:t xml:space="preserve"> </w:t>
            </w:r>
            <w:r>
              <w:rPr>
                <w:rFonts w:ascii="Cambria" w:eastAsia="Cambria" w:hAnsi="Cambria" w:cs="Cambria"/>
                <w:color w:val="2C3131"/>
                <w:spacing w:val="-2"/>
                <w:w w:val="111"/>
              </w:rPr>
              <w:t>s</w:t>
            </w:r>
            <w:r>
              <w:rPr>
                <w:rFonts w:ascii="Cambria" w:eastAsia="Cambria" w:hAnsi="Cambria" w:cs="Cambria"/>
                <w:color w:val="2C3131"/>
                <w:w w:val="111"/>
              </w:rPr>
              <w:t>t</w:t>
            </w:r>
            <w:r>
              <w:rPr>
                <w:rFonts w:ascii="Cambria" w:eastAsia="Cambria" w:hAnsi="Cambria" w:cs="Cambria"/>
                <w:color w:val="2C3131"/>
                <w:spacing w:val="-4"/>
                <w:w w:val="111"/>
              </w:rPr>
              <w:t>ra</w:t>
            </w:r>
            <w:r>
              <w:rPr>
                <w:rFonts w:ascii="Cambria" w:eastAsia="Cambria" w:hAnsi="Cambria" w:cs="Cambria"/>
                <w:color w:val="2C3131"/>
                <w:spacing w:val="-3"/>
                <w:w w:val="111"/>
              </w:rPr>
              <w:t>t</w:t>
            </w:r>
            <w:r>
              <w:rPr>
                <w:rFonts w:ascii="Cambria" w:eastAsia="Cambria" w:hAnsi="Cambria" w:cs="Cambria"/>
                <w:color w:val="2C3131"/>
                <w:spacing w:val="-1"/>
                <w:w w:val="111"/>
              </w:rPr>
              <w:t>e</w:t>
            </w:r>
            <w:r>
              <w:rPr>
                <w:rFonts w:ascii="Cambria" w:eastAsia="Cambria" w:hAnsi="Cambria" w:cs="Cambria"/>
                <w:color w:val="2C3131"/>
                <w:w w:val="111"/>
              </w:rPr>
              <w:t>gi</w:t>
            </w:r>
            <w:r>
              <w:rPr>
                <w:rFonts w:ascii="Cambria" w:eastAsia="Cambria" w:hAnsi="Cambria" w:cs="Cambria"/>
                <w:color w:val="2C3131"/>
                <w:spacing w:val="-1"/>
                <w:w w:val="111"/>
              </w:rPr>
              <w:t>e</w:t>
            </w:r>
            <w:r>
              <w:rPr>
                <w:rFonts w:ascii="Cambria" w:eastAsia="Cambria" w:hAnsi="Cambria" w:cs="Cambria"/>
                <w:color w:val="2C3131"/>
                <w:w w:val="111"/>
              </w:rPr>
              <w:t>s</w:t>
            </w:r>
            <w:r>
              <w:rPr>
                <w:rFonts w:ascii="Cambria" w:eastAsia="Cambria" w:hAnsi="Cambria" w:cs="Cambria"/>
                <w:color w:val="2C3131"/>
                <w:spacing w:val="8"/>
                <w:w w:val="111"/>
              </w:rPr>
              <w:t xml:space="preserve"> </w:t>
            </w:r>
            <w:r>
              <w:rPr>
                <w:rFonts w:ascii="Cambria" w:eastAsia="Cambria" w:hAnsi="Cambria" w:cs="Cambria"/>
                <w:color w:val="2C3131"/>
              </w:rPr>
              <w:t>m</w:t>
            </w:r>
            <w:r>
              <w:rPr>
                <w:rFonts w:ascii="Cambria" w:eastAsia="Cambria" w:hAnsi="Cambria" w:cs="Cambria"/>
                <w:color w:val="2C3131"/>
                <w:spacing w:val="-3"/>
              </w:rPr>
              <w:t>a</w:t>
            </w:r>
            <w:r>
              <w:rPr>
                <w:rFonts w:ascii="Cambria" w:eastAsia="Cambria" w:hAnsi="Cambria" w:cs="Cambria"/>
                <w:color w:val="2C3131"/>
              </w:rPr>
              <w:t>y</w:t>
            </w:r>
            <w:r>
              <w:rPr>
                <w:rFonts w:ascii="Cambria" w:eastAsia="Cambria" w:hAnsi="Cambria" w:cs="Cambria"/>
                <w:color w:val="2C3131"/>
                <w:spacing w:val="25"/>
              </w:rPr>
              <w:t xml:space="preserve"> </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rPr>
              <w:t>ppo</w:t>
            </w:r>
            <w:r>
              <w:rPr>
                <w:rFonts w:ascii="Cambria" w:eastAsia="Cambria" w:hAnsi="Cambria" w:cs="Cambria"/>
                <w:color w:val="2C3131"/>
                <w:spacing w:val="-3"/>
              </w:rPr>
              <w:t>r</w:t>
            </w:r>
            <w:r>
              <w:rPr>
                <w:rFonts w:ascii="Cambria" w:eastAsia="Cambria" w:hAnsi="Cambria" w:cs="Cambria"/>
                <w:color w:val="2C3131"/>
              </w:rPr>
              <w:t>t</w:t>
            </w:r>
            <w:r>
              <w:rPr>
                <w:rFonts w:ascii="Cambria" w:eastAsia="Cambria" w:hAnsi="Cambria" w:cs="Cambria"/>
                <w:color w:val="2C3131"/>
                <w:spacing w:val="44"/>
              </w:rPr>
              <w:t xml:space="preserve"> </w:t>
            </w:r>
            <w:r>
              <w:rPr>
                <w:rFonts w:ascii="Cambria" w:eastAsia="Cambria" w:hAnsi="Cambria" w:cs="Cambria"/>
                <w:color w:val="2C3131"/>
                <w:spacing w:val="2"/>
                <w:w w:val="87"/>
              </w:rPr>
              <w:t>i</w:t>
            </w:r>
            <w:r>
              <w:rPr>
                <w:rFonts w:ascii="Cambria" w:eastAsia="Cambria" w:hAnsi="Cambria" w:cs="Cambria"/>
                <w:color w:val="2C3131"/>
                <w:w w:val="111"/>
              </w:rPr>
              <w:t>n</w:t>
            </w:r>
            <w:r>
              <w:rPr>
                <w:rFonts w:ascii="Cambria" w:eastAsia="Cambria" w:hAnsi="Cambria" w:cs="Cambria"/>
                <w:color w:val="2C3131"/>
                <w:spacing w:val="-2"/>
                <w:w w:val="111"/>
              </w:rPr>
              <w:t>c</w:t>
            </w:r>
            <w:r>
              <w:rPr>
                <w:rFonts w:ascii="Cambria" w:eastAsia="Cambria" w:hAnsi="Cambria" w:cs="Cambria"/>
                <w:color w:val="2C3131"/>
                <w:spacing w:val="-2"/>
                <w:w w:val="93"/>
              </w:rPr>
              <w:t>r</w:t>
            </w:r>
            <w:r>
              <w:rPr>
                <w:rFonts w:ascii="Cambria" w:eastAsia="Cambria" w:hAnsi="Cambria" w:cs="Cambria"/>
                <w:color w:val="2C3131"/>
                <w:spacing w:val="-1"/>
                <w:w w:val="115"/>
              </w:rPr>
              <w:t>e</w:t>
            </w:r>
            <w:r>
              <w:rPr>
                <w:rFonts w:ascii="Cambria" w:eastAsia="Cambria" w:hAnsi="Cambria" w:cs="Cambria"/>
                <w:color w:val="2C3131"/>
                <w:spacing w:val="-1"/>
                <w:w w:val="112"/>
              </w:rPr>
              <w:t>a</w:t>
            </w:r>
            <w:r>
              <w:rPr>
                <w:rFonts w:ascii="Cambria" w:eastAsia="Cambria" w:hAnsi="Cambria" w:cs="Cambria"/>
                <w:color w:val="2C3131"/>
                <w:w w:val="112"/>
              </w:rPr>
              <w:t>sed</w:t>
            </w:r>
          </w:p>
          <w:p w14:paraId="6A139E7A" w14:textId="77777777" w:rsidR="00107679" w:rsidRDefault="00107679">
            <w:pPr>
              <w:spacing w:line="220" w:lineRule="exact"/>
              <w:ind w:left="107"/>
              <w:rPr>
                <w:rFonts w:ascii="Cambria" w:eastAsia="Cambria" w:hAnsi="Cambria" w:cs="Cambria"/>
              </w:rPr>
            </w:pP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8"/>
                <w:w w:val="107"/>
              </w:rPr>
              <w:t xml:space="preserve"> </w:t>
            </w:r>
            <w:r>
              <w:rPr>
                <w:rFonts w:ascii="Cambria" w:eastAsia="Cambria" w:hAnsi="Cambria" w:cs="Cambria"/>
                <w:color w:val="2C3131"/>
              </w:rPr>
              <w:t>de</w:t>
            </w:r>
            <w:r>
              <w:rPr>
                <w:rFonts w:ascii="Cambria" w:eastAsia="Cambria" w:hAnsi="Cambria" w:cs="Cambria"/>
                <w:color w:val="2C3131"/>
                <w:spacing w:val="-1"/>
              </w:rPr>
              <w:t>n</w:t>
            </w:r>
            <w:r>
              <w:rPr>
                <w:rFonts w:ascii="Cambria" w:eastAsia="Cambria" w:hAnsi="Cambria" w:cs="Cambria"/>
                <w:color w:val="2C3131"/>
              </w:rPr>
              <w:t>sity and</w:t>
            </w:r>
            <w:r>
              <w:rPr>
                <w:rFonts w:ascii="Cambria" w:eastAsia="Cambria" w:hAnsi="Cambria" w:cs="Cambria"/>
                <w:color w:val="2C3131"/>
                <w:spacing w:val="27"/>
              </w:rPr>
              <w:t xml:space="preserve"> </w:t>
            </w:r>
            <w:r>
              <w:rPr>
                <w:rFonts w:ascii="Cambria" w:eastAsia="Cambria" w:hAnsi="Cambria" w:cs="Cambria"/>
                <w:color w:val="2C3131"/>
              </w:rPr>
              <w:t>b</w:t>
            </w:r>
            <w:r>
              <w:rPr>
                <w:rFonts w:ascii="Cambria" w:eastAsia="Cambria" w:hAnsi="Cambria" w:cs="Cambria"/>
                <w:color w:val="2C3131"/>
                <w:spacing w:val="2"/>
              </w:rPr>
              <w:t>u</w:t>
            </w:r>
            <w:r>
              <w:rPr>
                <w:rFonts w:ascii="Cambria" w:eastAsia="Cambria" w:hAnsi="Cambria" w:cs="Cambria"/>
                <w:color w:val="2C3131"/>
                <w:spacing w:val="1"/>
              </w:rPr>
              <w:t>i</w:t>
            </w:r>
            <w:r>
              <w:rPr>
                <w:rFonts w:ascii="Cambria" w:eastAsia="Cambria" w:hAnsi="Cambria" w:cs="Cambria"/>
                <w:color w:val="2C3131"/>
                <w:spacing w:val="-5"/>
              </w:rPr>
              <w:t>l</w:t>
            </w:r>
            <w:r>
              <w:rPr>
                <w:rFonts w:ascii="Cambria" w:eastAsia="Cambria" w:hAnsi="Cambria" w:cs="Cambria"/>
                <w:color w:val="2C3131"/>
                <w:spacing w:val="2"/>
              </w:rPr>
              <w:t>d</w:t>
            </w:r>
            <w:r>
              <w:rPr>
                <w:rFonts w:ascii="Cambria" w:eastAsia="Cambria" w:hAnsi="Cambria" w:cs="Cambria"/>
                <w:color w:val="2C3131"/>
                <w:spacing w:val="1"/>
              </w:rPr>
              <w:t>i</w:t>
            </w:r>
            <w:r>
              <w:rPr>
                <w:rFonts w:ascii="Cambria" w:eastAsia="Cambria" w:hAnsi="Cambria" w:cs="Cambria"/>
                <w:color w:val="2C3131"/>
              </w:rPr>
              <w:t>ng</w:t>
            </w:r>
            <w:r>
              <w:rPr>
                <w:rFonts w:ascii="Cambria" w:eastAsia="Cambria" w:hAnsi="Cambria" w:cs="Cambria"/>
                <w:color w:val="2C3131"/>
                <w:spacing w:val="44"/>
              </w:rPr>
              <w:t xml:space="preserve"> </w:t>
            </w:r>
            <w:r>
              <w:rPr>
                <w:rFonts w:ascii="Cambria" w:eastAsia="Cambria" w:hAnsi="Cambria" w:cs="Cambria"/>
                <w:color w:val="2C3131"/>
                <w:w w:val="109"/>
              </w:rPr>
              <w:t>heig</w:t>
            </w:r>
            <w:r>
              <w:rPr>
                <w:rFonts w:ascii="Cambria" w:eastAsia="Cambria" w:hAnsi="Cambria" w:cs="Cambria"/>
                <w:color w:val="2C3131"/>
                <w:spacing w:val="-5"/>
                <w:w w:val="109"/>
              </w:rPr>
              <w:t>h</w:t>
            </w:r>
            <w:r>
              <w:rPr>
                <w:rFonts w:ascii="Cambria" w:eastAsia="Cambria" w:hAnsi="Cambria" w:cs="Cambria"/>
                <w:color w:val="2C3131"/>
                <w:w w:val="109"/>
              </w:rPr>
              <w:t>ts</w:t>
            </w:r>
            <w:r>
              <w:rPr>
                <w:rFonts w:ascii="Cambria" w:eastAsia="Cambria" w:hAnsi="Cambria" w:cs="Cambria"/>
                <w:color w:val="2C3131"/>
                <w:spacing w:val="5"/>
                <w:w w:val="109"/>
              </w:rPr>
              <w:t xml:space="preserve"> </w:t>
            </w:r>
            <w:r>
              <w:rPr>
                <w:rFonts w:ascii="Cambria" w:eastAsia="Cambria" w:hAnsi="Cambria" w:cs="Cambria"/>
                <w:color w:val="2C3131"/>
                <w:spacing w:val="-1"/>
              </w:rPr>
              <w:t>a</w:t>
            </w:r>
            <w:r>
              <w:rPr>
                <w:rFonts w:ascii="Cambria" w:eastAsia="Cambria" w:hAnsi="Cambria" w:cs="Cambria"/>
                <w:color w:val="2C3131"/>
              </w:rPr>
              <w:t>s</w:t>
            </w:r>
            <w:r>
              <w:rPr>
                <w:rFonts w:ascii="Cambria" w:eastAsia="Cambria" w:hAnsi="Cambria" w:cs="Cambria"/>
                <w:color w:val="2C3131"/>
                <w:spacing w:val="30"/>
              </w:rPr>
              <w:t xml:space="preserve"> </w:t>
            </w:r>
            <w:r>
              <w:rPr>
                <w:rFonts w:ascii="Cambria" w:eastAsia="Cambria" w:hAnsi="Cambria" w:cs="Cambria"/>
                <w:color w:val="2C3131"/>
                <w:w w:val="112"/>
              </w:rPr>
              <w:t>a</w:t>
            </w:r>
          </w:p>
          <w:p w14:paraId="47596E94" w14:textId="0DB3A7C8" w:rsidR="00107679" w:rsidRDefault="00107679" w:rsidP="006E4EB4">
            <w:pPr>
              <w:spacing w:line="220" w:lineRule="exact"/>
              <w:ind w:left="107"/>
              <w:rPr>
                <w:rFonts w:ascii="Cambria" w:eastAsia="Cambria" w:hAnsi="Cambria" w:cs="Cambria"/>
              </w:rPr>
            </w:pPr>
            <w:r>
              <w:rPr>
                <w:rFonts w:ascii="Cambria" w:eastAsia="Cambria" w:hAnsi="Cambria" w:cs="Cambria"/>
                <w:color w:val="2C3131"/>
              </w:rPr>
              <w:t>b</w:t>
            </w:r>
            <w:r>
              <w:rPr>
                <w:rFonts w:ascii="Cambria" w:eastAsia="Cambria" w:hAnsi="Cambria" w:cs="Cambria"/>
                <w:color w:val="2C3131"/>
                <w:spacing w:val="-5"/>
              </w:rPr>
              <w:t>e</w:t>
            </w:r>
            <w:r>
              <w:rPr>
                <w:rFonts w:ascii="Cambria" w:eastAsia="Cambria" w:hAnsi="Cambria" w:cs="Cambria"/>
                <w:color w:val="2C3131"/>
                <w:spacing w:val="-11"/>
              </w:rPr>
              <w:t>t</w:t>
            </w:r>
            <w:r>
              <w:rPr>
                <w:rFonts w:ascii="Cambria" w:eastAsia="Cambria" w:hAnsi="Cambria" w:cs="Cambria"/>
                <w:color w:val="2C3131"/>
                <w:spacing w:val="-3"/>
              </w:rPr>
              <w:t>t</w:t>
            </w:r>
            <w:r>
              <w:rPr>
                <w:rFonts w:ascii="Cambria" w:eastAsia="Cambria" w:hAnsi="Cambria" w:cs="Cambria"/>
                <w:color w:val="2C3131"/>
              </w:rPr>
              <w:t xml:space="preserve">er </w:t>
            </w:r>
            <w:r>
              <w:rPr>
                <w:rFonts w:ascii="Cambria" w:eastAsia="Cambria" w:hAnsi="Cambria" w:cs="Cambria"/>
                <w:color w:val="2C3131"/>
                <w:spacing w:val="-2"/>
                <w:w w:val="108"/>
              </w:rPr>
              <w:t>r</w:t>
            </w:r>
            <w:r>
              <w:rPr>
                <w:rFonts w:ascii="Cambria" w:eastAsia="Cambria" w:hAnsi="Cambria" w:cs="Cambria"/>
                <w:color w:val="2C3131"/>
                <w:spacing w:val="-1"/>
                <w:w w:val="108"/>
              </w:rPr>
              <w:t>e</w:t>
            </w:r>
            <w:r>
              <w:rPr>
                <w:rFonts w:ascii="Cambria" w:eastAsia="Cambria" w:hAnsi="Cambria" w:cs="Cambria"/>
                <w:color w:val="2C3131"/>
                <w:w w:val="108"/>
              </w:rPr>
              <w:t>spo</w:t>
            </w:r>
            <w:r>
              <w:rPr>
                <w:rFonts w:ascii="Cambria" w:eastAsia="Cambria" w:hAnsi="Cambria" w:cs="Cambria"/>
                <w:color w:val="2C3131"/>
                <w:spacing w:val="-1"/>
                <w:w w:val="108"/>
              </w:rPr>
              <w:t>n</w:t>
            </w:r>
            <w:r>
              <w:rPr>
                <w:rFonts w:ascii="Cambria" w:eastAsia="Cambria" w:hAnsi="Cambria" w:cs="Cambria"/>
                <w:color w:val="2C3131"/>
                <w:w w:val="108"/>
              </w:rPr>
              <w:t>se</w:t>
            </w:r>
            <w:r>
              <w:rPr>
                <w:rFonts w:ascii="Cambria" w:eastAsia="Cambria" w:hAnsi="Cambria" w:cs="Cambria"/>
                <w:color w:val="2C3131"/>
                <w:spacing w:val="6"/>
                <w:w w:val="108"/>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spacing w:val="2"/>
              </w:rPr>
              <w:t>u</w:t>
            </w:r>
            <w:r>
              <w:rPr>
                <w:rFonts w:ascii="Cambria" w:eastAsia="Cambria" w:hAnsi="Cambria" w:cs="Cambria"/>
                <w:color w:val="2C3131"/>
              </w:rPr>
              <w:t>r</w:t>
            </w:r>
            <w:r>
              <w:rPr>
                <w:rFonts w:ascii="Cambria" w:eastAsia="Cambria" w:hAnsi="Cambria" w:cs="Cambria"/>
                <w:color w:val="2C3131"/>
                <w:spacing w:val="-2"/>
              </w:rPr>
              <w:t>b</w:t>
            </w:r>
            <w:r>
              <w:rPr>
                <w:rFonts w:ascii="Cambria" w:eastAsia="Cambria" w:hAnsi="Cambria" w:cs="Cambria"/>
                <w:color w:val="2C3131"/>
              </w:rPr>
              <w:t>an</w:t>
            </w:r>
            <w:r>
              <w:rPr>
                <w:rFonts w:ascii="Cambria" w:eastAsia="Cambria" w:hAnsi="Cambria" w:cs="Cambria"/>
                <w:color w:val="2C3131"/>
                <w:spacing w:val="26"/>
              </w:rPr>
              <w:t xml:space="preserve"> </w:t>
            </w:r>
            <w:r>
              <w:rPr>
                <w:rFonts w:ascii="Cambria" w:eastAsia="Cambria" w:hAnsi="Cambria" w:cs="Cambria"/>
                <w:color w:val="2C3131"/>
                <w:w w:val="110"/>
              </w:rPr>
              <w:t>g</w:t>
            </w:r>
            <w:r>
              <w:rPr>
                <w:rFonts w:ascii="Cambria" w:eastAsia="Cambria" w:hAnsi="Cambria" w:cs="Cambria"/>
                <w:color w:val="2C3131"/>
                <w:spacing w:val="-2"/>
                <w:w w:val="110"/>
              </w:rPr>
              <w:t>r</w:t>
            </w:r>
            <w:r>
              <w:rPr>
                <w:rFonts w:ascii="Cambria" w:eastAsia="Cambria" w:hAnsi="Cambria" w:cs="Cambria"/>
                <w:color w:val="2C3131"/>
                <w:spacing w:val="-1"/>
                <w:w w:val="106"/>
              </w:rPr>
              <w:t>o</w:t>
            </w:r>
            <w:r>
              <w:rPr>
                <w:rFonts w:ascii="Cambria" w:eastAsia="Cambria" w:hAnsi="Cambria" w:cs="Cambria"/>
                <w:color w:val="2C3131"/>
                <w:spacing w:val="-1"/>
              </w:rPr>
              <w:t>w</w:t>
            </w:r>
            <w:r>
              <w:rPr>
                <w:rFonts w:ascii="Cambria" w:eastAsia="Cambria" w:hAnsi="Cambria" w:cs="Cambria"/>
                <w:color w:val="2C3131"/>
                <w:w w:val="106"/>
              </w:rPr>
              <w:t>th.</w:t>
            </w:r>
          </w:p>
        </w:tc>
        <w:tc>
          <w:tcPr>
            <w:tcW w:w="1601" w:type="dxa"/>
            <w:vMerge w:val="restart"/>
            <w:tcBorders>
              <w:top w:val="single" w:sz="5" w:space="0" w:color="363435"/>
              <w:left w:val="single" w:sz="5" w:space="0" w:color="363435"/>
              <w:right w:val="single" w:sz="5" w:space="0" w:color="363435"/>
            </w:tcBorders>
          </w:tcPr>
          <w:p w14:paraId="4CF3F3A4" w14:textId="77777777" w:rsidR="00107679" w:rsidRDefault="00107679">
            <w:pPr>
              <w:spacing w:before="7" w:line="100" w:lineRule="exact"/>
              <w:rPr>
                <w:sz w:val="10"/>
                <w:szCs w:val="10"/>
              </w:rPr>
            </w:pPr>
          </w:p>
          <w:p w14:paraId="45D6A62E" w14:textId="77777777" w:rsidR="00107679" w:rsidRDefault="00107679">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56B2171D" w14:textId="3EFC6E92" w:rsidR="00107679" w:rsidRPr="005F14DB" w:rsidRDefault="00107679">
            <w:pPr>
              <w:rPr>
                <w:rFonts w:ascii="Cambria" w:hAnsi="Cambria"/>
              </w:rPr>
            </w:pPr>
            <w:r w:rsidRPr="005F14DB">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092D9CAA" w14:textId="6919FC95" w:rsidR="00107679" w:rsidRPr="005F14DB" w:rsidRDefault="00107679">
            <w:pPr>
              <w:rPr>
                <w:rFonts w:ascii="Cambria" w:hAnsi="Cambria"/>
              </w:rPr>
            </w:pPr>
            <w:r w:rsidRPr="005F14DB">
              <w:rPr>
                <w:rFonts w:ascii="Cambria" w:hAnsi="Cambria"/>
              </w:rPr>
              <w:t>Y</w:t>
            </w:r>
            <w:r>
              <w:rPr>
                <w:rFonts w:ascii="Cambria" w:hAnsi="Cambria"/>
              </w:rPr>
              <w:t>ES</w:t>
            </w:r>
            <w:r w:rsidRPr="005F14DB">
              <w:rPr>
                <w:rFonts w:ascii="Cambria" w:hAnsi="Cambria"/>
              </w:rPr>
              <w:t>.  The proposal will resolve</w:t>
            </w:r>
            <w:r>
              <w:rPr>
                <w:rFonts w:ascii="Cambria" w:hAnsi="Cambria"/>
              </w:rPr>
              <w:t xml:space="preserve"> the tenure and</w:t>
            </w:r>
            <w:r w:rsidRPr="005F14DB">
              <w:rPr>
                <w:rFonts w:ascii="Cambria" w:hAnsi="Cambria"/>
              </w:rPr>
              <w:t xml:space="preserve"> long</w:t>
            </w:r>
            <w:r>
              <w:rPr>
                <w:rFonts w:ascii="Cambria" w:hAnsi="Cambria"/>
              </w:rPr>
              <w:t>-</w:t>
            </w:r>
            <w:r w:rsidRPr="005F14DB">
              <w:rPr>
                <w:rFonts w:ascii="Cambria" w:hAnsi="Cambria"/>
              </w:rPr>
              <w:t>term planning for a paper subdivision and</w:t>
            </w:r>
            <w:r w:rsidR="00FB7E2A">
              <w:rPr>
                <w:rFonts w:ascii="Cambria" w:hAnsi="Cambria"/>
              </w:rPr>
              <w:t xml:space="preserve"> allow</w:t>
            </w:r>
            <w:r w:rsidRPr="005F14DB">
              <w:rPr>
                <w:rFonts w:ascii="Cambria" w:hAnsi="Cambria"/>
              </w:rPr>
              <w:t xml:space="preserve"> </w:t>
            </w:r>
            <w:r>
              <w:rPr>
                <w:rFonts w:ascii="Cambria" w:hAnsi="Cambria"/>
              </w:rPr>
              <w:t>limited</w:t>
            </w:r>
            <w:r w:rsidRPr="005F14DB">
              <w:rPr>
                <w:rFonts w:ascii="Cambria" w:hAnsi="Cambria"/>
              </w:rPr>
              <w:t xml:space="preserve"> infill development adjacent to an existing serviced urban area.  Environmental constraints preclude high density.</w:t>
            </w:r>
          </w:p>
        </w:tc>
      </w:tr>
      <w:tr w:rsidR="00107679" w14:paraId="1B8CF622" w14:textId="77777777" w:rsidTr="006E4EB4">
        <w:trPr>
          <w:trHeight w:hRule="exact" w:val="244"/>
        </w:trPr>
        <w:tc>
          <w:tcPr>
            <w:tcW w:w="4635" w:type="dxa"/>
            <w:vMerge/>
            <w:tcBorders>
              <w:left w:val="single" w:sz="5" w:space="0" w:color="363435"/>
              <w:right w:val="single" w:sz="5" w:space="0" w:color="363435"/>
            </w:tcBorders>
          </w:tcPr>
          <w:p w14:paraId="66B4CEF1" w14:textId="3EACC7A2" w:rsidR="00107679" w:rsidRDefault="00107679" w:rsidP="006E4EB4">
            <w:pPr>
              <w:spacing w:line="220" w:lineRule="exact"/>
              <w:ind w:left="107"/>
              <w:rPr>
                <w:rFonts w:ascii="Cambria" w:eastAsia="Cambria" w:hAnsi="Cambria" w:cs="Cambria"/>
              </w:rPr>
            </w:pPr>
          </w:p>
        </w:tc>
        <w:tc>
          <w:tcPr>
            <w:tcW w:w="1601" w:type="dxa"/>
            <w:vMerge/>
            <w:tcBorders>
              <w:left w:val="single" w:sz="5" w:space="0" w:color="363435"/>
              <w:right w:val="single" w:sz="5" w:space="0" w:color="363435"/>
            </w:tcBorders>
          </w:tcPr>
          <w:p w14:paraId="4173E7D7" w14:textId="77777777" w:rsidR="00107679" w:rsidRDefault="00107679"/>
        </w:tc>
        <w:tc>
          <w:tcPr>
            <w:tcW w:w="1347" w:type="dxa"/>
            <w:tcBorders>
              <w:top w:val="nil"/>
              <w:left w:val="single" w:sz="5" w:space="0" w:color="363435"/>
              <w:bottom w:val="nil"/>
              <w:right w:val="single" w:sz="5" w:space="0" w:color="363435"/>
            </w:tcBorders>
          </w:tcPr>
          <w:p w14:paraId="1691F95A" w14:textId="77777777" w:rsidR="00107679" w:rsidRPr="005F14DB" w:rsidRDefault="00107679">
            <w:pPr>
              <w:rPr>
                <w:rFonts w:ascii="Cambria" w:hAnsi="Cambria"/>
              </w:rPr>
            </w:pPr>
          </w:p>
        </w:tc>
        <w:tc>
          <w:tcPr>
            <w:tcW w:w="3180" w:type="dxa"/>
            <w:vMerge/>
            <w:tcBorders>
              <w:left w:val="single" w:sz="5" w:space="0" w:color="363435"/>
              <w:right w:val="single" w:sz="5" w:space="0" w:color="363435"/>
            </w:tcBorders>
          </w:tcPr>
          <w:p w14:paraId="7917A7CA" w14:textId="77777777" w:rsidR="00107679" w:rsidRPr="005F14DB" w:rsidRDefault="00107679">
            <w:pPr>
              <w:rPr>
                <w:rFonts w:ascii="Cambria" w:hAnsi="Cambria"/>
              </w:rPr>
            </w:pPr>
          </w:p>
        </w:tc>
      </w:tr>
      <w:tr w:rsidR="00107679" w14:paraId="6FA90651" w14:textId="77777777" w:rsidTr="006E4EB4">
        <w:trPr>
          <w:trHeight w:hRule="exact" w:val="244"/>
        </w:trPr>
        <w:tc>
          <w:tcPr>
            <w:tcW w:w="4635" w:type="dxa"/>
            <w:vMerge/>
            <w:tcBorders>
              <w:left w:val="single" w:sz="5" w:space="0" w:color="363435"/>
              <w:right w:val="single" w:sz="5" w:space="0" w:color="363435"/>
            </w:tcBorders>
          </w:tcPr>
          <w:p w14:paraId="09CB32AC" w14:textId="1550071D" w:rsidR="00107679" w:rsidRDefault="00107679" w:rsidP="006E4EB4">
            <w:pPr>
              <w:spacing w:line="220" w:lineRule="exact"/>
              <w:ind w:left="107"/>
              <w:rPr>
                <w:rFonts w:ascii="Cambria" w:eastAsia="Cambria" w:hAnsi="Cambria" w:cs="Cambria"/>
              </w:rPr>
            </w:pPr>
          </w:p>
        </w:tc>
        <w:tc>
          <w:tcPr>
            <w:tcW w:w="1601" w:type="dxa"/>
            <w:vMerge/>
            <w:tcBorders>
              <w:left w:val="single" w:sz="5" w:space="0" w:color="363435"/>
              <w:right w:val="single" w:sz="5" w:space="0" w:color="363435"/>
            </w:tcBorders>
          </w:tcPr>
          <w:p w14:paraId="5363AC6D" w14:textId="77777777" w:rsidR="00107679" w:rsidRDefault="00107679"/>
        </w:tc>
        <w:tc>
          <w:tcPr>
            <w:tcW w:w="1347" w:type="dxa"/>
            <w:tcBorders>
              <w:top w:val="nil"/>
              <w:left w:val="single" w:sz="5" w:space="0" w:color="363435"/>
              <w:bottom w:val="nil"/>
              <w:right w:val="single" w:sz="5" w:space="0" w:color="363435"/>
            </w:tcBorders>
          </w:tcPr>
          <w:p w14:paraId="31DAB76D" w14:textId="77777777" w:rsidR="00107679" w:rsidRPr="005F14DB" w:rsidRDefault="00107679">
            <w:pPr>
              <w:rPr>
                <w:rFonts w:ascii="Cambria" w:hAnsi="Cambria"/>
              </w:rPr>
            </w:pPr>
          </w:p>
        </w:tc>
        <w:tc>
          <w:tcPr>
            <w:tcW w:w="3180" w:type="dxa"/>
            <w:vMerge/>
            <w:tcBorders>
              <w:left w:val="single" w:sz="5" w:space="0" w:color="363435"/>
              <w:right w:val="single" w:sz="5" w:space="0" w:color="363435"/>
            </w:tcBorders>
          </w:tcPr>
          <w:p w14:paraId="2EBBA4AB" w14:textId="77777777" w:rsidR="00107679" w:rsidRPr="005F14DB" w:rsidRDefault="00107679">
            <w:pPr>
              <w:rPr>
                <w:rFonts w:ascii="Cambria" w:hAnsi="Cambria"/>
              </w:rPr>
            </w:pPr>
          </w:p>
        </w:tc>
      </w:tr>
      <w:tr w:rsidR="00107679" w14:paraId="7D93E149" w14:textId="77777777" w:rsidTr="006E4EB4">
        <w:trPr>
          <w:trHeight w:hRule="exact" w:val="244"/>
        </w:trPr>
        <w:tc>
          <w:tcPr>
            <w:tcW w:w="4635" w:type="dxa"/>
            <w:vMerge/>
            <w:tcBorders>
              <w:left w:val="single" w:sz="5" w:space="0" w:color="363435"/>
              <w:right w:val="single" w:sz="5" w:space="0" w:color="363435"/>
            </w:tcBorders>
          </w:tcPr>
          <w:p w14:paraId="4264353B" w14:textId="207ABCAE" w:rsidR="00107679" w:rsidRDefault="00107679" w:rsidP="006E4EB4">
            <w:pPr>
              <w:spacing w:line="220" w:lineRule="exact"/>
              <w:ind w:left="107"/>
              <w:rPr>
                <w:rFonts w:ascii="Cambria" w:eastAsia="Cambria" w:hAnsi="Cambria" w:cs="Cambria"/>
              </w:rPr>
            </w:pPr>
          </w:p>
        </w:tc>
        <w:tc>
          <w:tcPr>
            <w:tcW w:w="1601" w:type="dxa"/>
            <w:vMerge/>
            <w:tcBorders>
              <w:left w:val="single" w:sz="5" w:space="0" w:color="363435"/>
              <w:right w:val="single" w:sz="5" w:space="0" w:color="363435"/>
            </w:tcBorders>
          </w:tcPr>
          <w:p w14:paraId="195AF02D" w14:textId="77777777" w:rsidR="00107679" w:rsidRDefault="00107679"/>
        </w:tc>
        <w:tc>
          <w:tcPr>
            <w:tcW w:w="1347" w:type="dxa"/>
            <w:tcBorders>
              <w:top w:val="nil"/>
              <w:left w:val="single" w:sz="5" w:space="0" w:color="363435"/>
              <w:bottom w:val="nil"/>
              <w:right w:val="single" w:sz="5" w:space="0" w:color="363435"/>
            </w:tcBorders>
          </w:tcPr>
          <w:p w14:paraId="50BCBCB9" w14:textId="77777777" w:rsidR="00107679" w:rsidRPr="005F14DB" w:rsidRDefault="00107679">
            <w:pPr>
              <w:rPr>
                <w:rFonts w:ascii="Cambria" w:hAnsi="Cambria"/>
              </w:rPr>
            </w:pPr>
          </w:p>
        </w:tc>
        <w:tc>
          <w:tcPr>
            <w:tcW w:w="3180" w:type="dxa"/>
            <w:vMerge/>
            <w:tcBorders>
              <w:left w:val="single" w:sz="5" w:space="0" w:color="363435"/>
              <w:right w:val="single" w:sz="5" w:space="0" w:color="363435"/>
            </w:tcBorders>
          </w:tcPr>
          <w:p w14:paraId="73A0DEE5" w14:textId="77777777" w:rsidR="00107679" w:rsidRPr="005F14DB" w:rsidRDefault="00107679">
            <w:pPr>
              <w:rPr>
                <w:rFonts w:ascii="Cambria" w:hAnsi="Cambria"/>
              </w:rPr>
            </w:pPr>
          </w:p>
        </w:tc>
      </w:tr>
      <w:tr w:rsidR="00107679" w14:paraId="2A216050" w14:textId="77777777" w:rsidTr="006E4EB4">
        <w:trPr>
          <w:trHeight w:hRule="exact" w:val="303"/>
        </w:trPr>
        <w:tc>
          <w:tcPr>
            <w:tcW w:w="4635" w:type="dxa"/>
            <w:vMerge/>
            <w:tcBorders>
              <w:left w:val="single" w:sz="5" w:space="0" w:color="363435"/>
              <w:bottom w:val="single" w:sz="5" w:space="0" w:color="363435"/>
              <w:right w:val="single" w:sz="5" w:space="0" w:color="363435"/>
            </w:tcBorders>
          </w:tcPr>
          <w:p w14:paraId="2D36B584" w14:textId="16F4B993" w:rsidR="00107679" w:rsidRDefault="00107679">
            <w:pPr>
              <w:spacing w:line="220" w:lineRule="exact"/>
              <w:ind w:left="107"/>
              <w:rPr>
                <w:rFonts w:ascii="Cambria" w:eastAsia="Cambria" w:hAnsi="Cambria" w:cs="Cambria"/>
              </w:rPr>
            </w:pPr>
          </w:p>
        </w:tc>
        <w:tc>
          <w:tcPr>
            <w:tcW w:w="1601" w:type="dxa"/>
            <w:vMerge/>
            <w:tcBorders>
              <w:left w:val="single" w:sz="5" w:space="0" w:color="363435"/>
              <w:bottom w:val="single" w:sz="5" w:space="0" w:color="363435"/>
              <w:right w:val="single" w:sz="5" w:space="0" w:color="363435"/>
            </w:tcBorders>
          </w:tcPr>
          <w:p w14:paraId="26DE5681" w14:textId="77777777" w:rsidR="00107679" w:rsidRDefault="00107679"/>
        </w:tc>
        <w:tc>
          <w:tcPr>
            <w:tcW w:w="1347" w:type="dxa"/>
            <w:tcBorders>
              <w:top w:val="nil"/>
              <w:left w:val="single" w:sz="5" w:space="0" w:color="363435"/>
              <w:bottom w:val="single" w:sz="5" w:space="0" w:color="363435"/>
              <w:right w:val="single" w:sz="5" w:space="0" w:color="363435"/>
            </w:tcBorders>
          </w:tcPr>
          <w:p w14:paraId="3AA96CA1" w14:textId="77777777" w:rsidR="00107679" w:rsidRPr="005F14DB" w:rsidRDefault="00107679">
            <w:pPr>
              <w:rPr>
                <w:rFonts w:ascii="Cambria" w:hAnsi="Cambria"/>
              </w:rPr>
            </w:pPr>
          </w:p>
        </w:tc>
        <w:tc>
          <w:tcPr>
            <w:tcW w:w="3180" w:type="dxa"/>
            <w:vMerge/>
            <w:tcBorders>
              <w:left w:val="single" w:sz="5" w:space="0" w:color="363435"/>
              <w:bottom w:val="single" w:sz="5" w:space="0" w:color="363435"/>
              <w:right w:val="single" w:sz="5" w:space="0" w:color="363435"/>
            </w:tcBorders>
          </w:tcPr>
          <w:p w14:paraId="10B92732" w14:textId="77777777" w:rsidR="00107679" w:rsidRPr="005F14DB" w:rsidRDefault="00107679">
            <w:pPr>
              <w:rPr>
                <w:rFonts w:ascii="Cambria" w:hAnsi="Cambria"/>
              </w:rPr>
            </w:pPr>
          </w:p>
        </w:tc>
      </w:tr>
      <w:tr w:rsidR="006B4D9C" w14:paraId="118FCC4C" w14:textId="77777777" w:rsidTr="00DA201D">
        <w:trPr>
          <w:trHeight w:hRule="exact" w:val="454"/>
        </w:trPr>
        <w:tc>
          <w:tcPr>
            <w:tcW w:w="4635" w:type="dxa"/>
            <w:vMerge w:val="restart"/>
            <w:tcBorders>
              <w:top w:val="single" w:sz="5" w:space="0" w:color="363435"/>
              <w:left w:val="single" w:sz="5" w:space="0" w:color="363435"/>
              <w:right w:val="single" w:sz="5" w:space="0" w:color="363435"/>
            </w:tcBorders>
          </w:tcPr>
          <w:p w14:paraId="5D78AAE9" w14:textId="77777777" w:rsidR="006B4D9C" w:rsidRDefault="006B4D9C">
            <w:pPr>
              <w:spacing w:before="7" w:line="100" w:lineRule="exact"/>
              <w:rPr>
                <w:sz w:val="10"/>
                <w:szCs w:val="10"/>
              </w:rPr>
            </w:pPr>
          </w:p>
          <w:p w14:paraId="25CDEEB3" w14:textId="77777777" w:rsidR="006B4D9C" w:rsidRDefault="006B4D9C">
            <w:pPr>
              <w:ind w:left="107"/>
              <w:rPr>
                <w:rFonts w:ascii="Cambria" w:eastAsia="Cambria" w:hAnsi="Cambria" w:cs="Cambria"/>
              </w:rPr>
            </w:pPr>
            <w:r>
              <w:rPr>
                <w:rFonts w:ascii="Cambria" w:eastAsia="Cambria" w:hAnsi="Cambria" w:cs="Cambria"/>
                <w:b/>
                <w:color w:val="2C3131"/>
              </w:rPr>
              <w:t>B</w:t>
            </w:r>
            <w:r>
              <w:rPr>
                <w:rFonts w:ascii="Cambria" w:eastAsia="Cambria" w:hAnsi="Cambria" w:cs="Cambria"/>
                <w:b/>
                <w:color w:val="2C3131"/>
                <w:spacing w:val="4"/>
              </w:rPr>
              <w:t>.</w:t>
            </w:r>
            <w:r>
              <w:rPr>
                <w:rFonts w:ascii="Cambria" w:eastAsia="Cambria" w:hAnsi="Cambria" w:cs="Cambria"/>
                <w:b/>
                <w:color w:val="2C3131"/>
              </w:rPr>
              <w:t>2b</w:t>
            </w:r>
            <w:r>
              <w:rPr>
                <w:rFonts w:ascii="Cambria" w:eastAsia="Cambria" w:hAnsi="Cambria" w:cs="Cambria"/>
                <w:b/>
                <w:color w:val="2C3131"/>
                <w:spacing w:val="31"/>
              </w:rPr>
              <w:t xml:space="preserve"> </w:t>
            </w:r>
            <w:r>
              <w:rPr>
                <w:rFonts w:ascii="Cambria" w:eastAsia="Cambria" w:hAnsi="Cambria" w:cs="Cambria"/>
                <w:color w:val="2C3131"/>
              </w:rPr>
              <w:t>Use</w:t>
            </w:r>
            <w:r>
              <w:rPr>
                <w:rFonts w:ascii="Cambria" w:eastAsia="Cambria" w:hAnsi="Cambria" w:cs="Cambria"/>
                <w:color w:val="2C3131"/>
                <w:spacing w:val="41"/>
              </w:rPr>
              <w:t xml:space="preserve"> </w:t>
            </w:r>
            <w:r>
              <w:rPr>
                <w:rFonts w:ascii="Cambria" w:eastAsia="Cambria" w:hAnsi="Cambria" w:cs="Cambria"/>
                <w:color w:val="2C3131"/>
                <w:w w:val="111"/>
              </w:rPr>
              <w:t>g</w:t>
            </w:r>
            <w:r>
              <w:rPr>
                <w:rFonts w:ascii="Cambria" w:eastAsia="Cambria" w:hAnsi="Cambria" w:cs="Cambria"/>
                <w:color w:val="2C3131"/>
                <w:spacing w:val="-2"/>
                <w:w w:val="111"/>
              </w:rPr>
              <w:t>r</w:t>
            </w:r>
            <w:r>
              <w:rPr>
                <w:rFonts w:ascii="Cambria" w:eastAsia="Cambria" w:hAnsi="Cambria" w:cs="Cambria"/>
                <w:color w:val="2C3131"/>
                <w:w w:val="111"/>
              </w:rPr>
              <w:t>eenbe</w:t>
            </w:r>
            <w:r>
              <w:rPr>
                <w:rFonts w:ascii="Cambria" w:eastAsia="Cambria" w:hAnsi="Cambria" w:cs="Cambria"/>
                <w:color w:val="2C3131"/>
                <w:spacing w:val="-9"/>
                <w:w w:val="111"/>
              </w:rPr>
              <w:t>l</w:t>
            </w:r>
            <w:r>
              <w:rPr>
                <w:rFonts w:ascii="Cambria" w:eastAsia="Cambria" w:hAnsi="Cambria" w:cs="Cambria"/>
                <w:color w:val="2C3131"/>
                <w:w w:val="111"/>
              </w:rPr>
              <w:t>ts</w:t>
            </w:r>
            <w:r>
              <w:rPr>
                <w:rFonts w:ascii="Cambria" w:eastAsia="Cambria" w:hAnsi="Cambria" w:cs="Cambria"/>
                <w:color w:val="2C3131"/>
                <w:spacing w:val="5"/>
                <w:w w:val="111"/>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6"/>
              </w:rPr>
              <w:t xml:space="preserve"> </w:t>
            </w:r>
            <w:r>
              <w:rPr>
                <w:rFonts w:ascii="Cambria" w:eastAsia="Cambria" w:hAnsi="Cambria" w:cs="Cambria"/>
                <w:color w:val="2C3131"/>
                <w:spacing w:val="-2"/>
                <w:w w:val="123"/>
              </w:rPr>
              <w:t>c</w:t>
            </w:r>
            <w:r>
              <w:rPr>
                <w:rFonts w:ascii="Cambria" w:eastAsia="Cambria" w:hAnsi="Cambria" w:cs="Cambria"/>
                <w:color w:val="2C3131"/>
                <w:spacing w:val="-2"/>
                <w:w w:val="93"/>
              </w:rPr>
              <w:t>r</w:t>
            </w:r>
            <w:r>
              <w:rPr>
                <w:rFonts w:ascii="Cambria" w:eastAsia="Cambria" w:hAnsi="Cambria" w:cs="Cambria"/>
                <w:color w:val="2C3131"/>
                <w:spacing w:val="-2"/>
                <w:w w:val="115"/>
              </w:rPr>
              <w:t>e</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w w:val="115"/>
              </w:rPr>
              <w:t>e,</w:t>
            </w:r>
            <w:r>
              <w:rPr>
                <w:rFonts w:ascii="Cambria" w:eastAsia="Cambria" w:hAnsi="Cambria" w:cs="Cambria"/>
                <w:color w:val="2C3131"/>
                <w:spacing w:val="4"/>
              </w:rPr>
              <w:t xml:space="preserve"> </w:t>
            </w:r>
            <w:r>
              <w:rPr>
                <w:rFonts w:ascii="Cambria" w:eastAsia="Cambria" w:hAnsi="Cambria" w:cs="Cambria"/>
                <w:color w:val="2C3131"/>
              </w:rPr>
              <w:t>ma</w:t>
            </w:r>
            <w:r>
              <w:rPr>
                <w:rFonts w:ascii="Cambria" w:eastAsia="Cambria" w:hAnsi="Cambria" w:cs="Cambria"/>
                <w:color w:val="2C3131"/>
                <w:spacing w:val="1"/>
              </w:rPr>
              <w:t>i</w:t>
            </w:r>
            <w:r>
              <w:rPr>
                <w:rFonts w:ascii="Cambria" w:eastAsia="Cambria" w:hAnsi="Cambria" w:cs="Cambria"/>
                <w:color w:val="2C3131"/>
                <w:spacing w:val="-5"/>
              </w:rPr>
              <w:t>n</w:t>
            </w:r>
            <w:r>
              <w:rPr>
                <w:rFonts w:ascii="Cambria" w:eastAsia="Cambria" w:hAnsi="Cambria" w:cs="Cambria"/>
                <w:color w:val="2C3131"/>
                <w:spacing w:val="-1"/>
              </w:rPr>
              <w:t>t</w:t>
            </w:r>
            <w:r>
              <w:rPr>
                <w:rFonts w:ascii="Cambria" w:eastAsia="Cambria" w:hAnsi="Cambria" w:cs="Cambria"/>
                <w:color w:val="2C3131"/>
              </w:rPr>
              <w:t>a</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32"/>
              </w:rPr>
              <w:t xml:space="preserve"> </w:t>
            </w:r>
            <w:r>
              <w:rPr>
                <w:rFonts w:ascii="Cambria" w:eastAsia="Cambria" w:hAnsi="Cambria" w:cs="Cambria"/>
                <w:color w:val="2C3131"/>
                <w:w w:val="107"/>
              </w:rPr>
              <w:t>and</w:t>
            </w:r>
          </w:p>
          <w:p w14:paraId="7941A247" w14:textId="684B039E" w:rsidR="006B4D9C" w:rsidRDefault="006B4D9C" w:rsidP="008F2243">
            <w:pPr>
              <w:spacing w:line="220" w:lineRule="exact"/>
              <w:ind w:left="107"/>
              <w:rPr>
                <w:rFonts w:ascii="Cambria" w:eastAsia="Cambria" w:hAnsi="Cambria" w:cs="Cambria"/>
              </w:rPr>
            </w:pPr>
            <w:r>
              <w:rPr>
                <w:rFonts w:ascii="Cambria" w:eastAsia="Cambria" w:hAnsi="Cambria" w:cs="Cambria"/>
                <w:color w:val="2C3131"/>
              </w:rPr>
              <w:t>mark</w:t>
            </w:r>
            <w:r>
              <w:rPr>
                <w:rFonts w:ascii="Cambria" w:eastAsia="Cambria" w:hAnsi="Cambria" w:cs="Cambria"/>
                <w:color w:val="2C3131"/>
                <w:spacing w:val="17"/>
              </w:rPr>
              <w:t xml:space="preserve"> </w:t>
            </w:r>
            <w:r>
              <w:rPr>
                <w:rFonts w:ascii="Cambria" w:eastAsia="Cambria" w:hAnsi="Cambria" w:cs="Cambria"/>
                <w:color w:val="2C3131"/>
              </w:rPr>
              <w:t>out</w:t>
            </w:r>
            <w:r>
              <w:rPr>
                <w:rFonts w:ascii="Cambria" w:eastAsia="Cambria" w:hAnsi="Cambria" w:cs="Cambria"/>
                <w:color w:val="2C3131"/>
                <w:spacing w:val="24"/>
              </w:rPr>
              <w:t xml:space="preserve"> </w:t>
            </w:r>
            <w:r>
              <w:rPr>
                <w:rFonts w:ascii="Cambria" w:eastAsia="Cambria" w:hAnsi="Cambria" w:cs="Cambria"/>
                <w:color w:val="2C3131"/>
                <w:w w:val="107"/>
              </w:rPr>
              <w:t>se</w:t>
            </w:r>
            <w:r>
              <w:rPr>
                <w:rFonts w:ascii="Cambria" w:eastAsia="Cambria" w:hAnsi="Cambria" w:cs="Cambria"/>
                <w:color w:val="2C3131"/>
                <w:spacing w:val="-1"/>
                <w:w w:val="107"/>
              </w:rPr>
              <w:t>p</w:t>
            </w:r>
            <w:r>
              <w:rPr>
                <w:rFonts w:ascii="Cambria" w:eastAsia="Cambria" w:hAnsi="Cambria" w:cs="Cambria"/>
                <w:color w:val="2C3131"/>
                <w:w w:val="107"/>
              </w:rPr>
              <w:t>a</w:t>
            </w:r>
            <w:r>
              <w:rPr>
                <w:rFonts w:ascii="Cambria" w:eastAsia="Cambria" w:hAnsi="Cambria" w:cs="Cambria"/>
                <w:color w:val="2C3131"/>
                <w:spacing w:val="-4"/>
                <w:w w:val="107"/>
              </w:rPr>
              <w:t>r</w:t>
            </w:r>
            <w:r>
              <w:rPr>
                <w:rFonts w:ascii="Cambria" w:eastAsia="Cambria" w:hAnsi="Cambria" w:cs="Cambria"/>
                <w:color w:val="2C3131"/>
                <w:spacing w:val="-5"/>
                <w:w w:val="107"/>
              </w:rPr>
              <w:t>a</w:t>
            </w:r>
            <w:r>
              <w:rPr>
                <w:rFonts w:ascii="Cambria" w:eastAsia="Cambria" w:hAnsi="Cambria" w:cs="Cambria"/>
                <w:color w:val="2C3131"/>
                <w:w w:val="107"/>
              </w:rPr>
              <w:t>tion</w:t>
            </w:r>
            <w:r>
              <w:rPr>
                <w:rFonts w:ascii="Cambria" w:eastAsia="Cambria" w:hAnsi="Cambria" w:cs="Cambria"/>
                <w:color w:val="2C3131"/>
                <w:spacing w:val="1"/>
                <w:w w:val="107"/>
              </w:rPr>
              <w:t xml:space="preserve"> </w:t>
            </w:r>
            <w:r>
              <w:rPr>
                <w:rFonts w:ascii="Cambria" w:eastAsia="Cambria" w:hAnsi="Cambria" w:cs="Cambria"/>
                <w:color w:val="2C3131"/>
                <w:w w:val="107"/>
              </w:rPr>
              <w:t>b</w:t>
            </w:r>
            <w:r>
              <w:rPr>
                <w:rFonts w:ascii="Cambria" w:eastAsia="Cambria" w:hAnsi="Cambria" w:cs="Cambria"/>
                <w:color w:val="2C3131"/>
                <w:spacing w:val="-5"/>
                <w:w w:val="107"/>
              </w:rPr>
              <w:t>e</w:t>
            </w:r>
            <w:r>
              <w:rPr>
                <w:rFonts w:ascii="Cambria" w:eastAsia="Cambria" w:hAnsi="Cambria" w:cs="Cambria"/>
                <w:color w:val="2C3131"/>
                <w:w w:val="107"/>
              </w:rPr>
              <w:t>t</w:t>
            </w:r>
            <w:r>
              <w:rPr>
                <w:rFonts w:ascii="Cambria" w:eastAsia="Cambria" w:hAnsi="Cambria" w:cs="Cambria"/>
                <w:color w:val="2C3131"/>
                <w:spacing w:val="-2"/>
                <w:w w:val="107"/>
              </w:rPr>
              <w:t>w</w:t>
            </w:r>
            <w:r>
              <w:rPr>
                <w:rFonts w:ascii="Cambria" w:eastAsia="Cambria" w:hAnsi="Cambria" w:cs="Cambria"/>
                <w:color w:val="2C3131"/>
                <w:w w:val="107"/>
              </w:rPr>
              <w:t>een</w:t>
            </w:r>
            <w:r>
              <w:rPr>
                <w:rFonts w:ascii="Cambria" w:eastAsia="Cambria" w:hAnsi="Cambria" w:cs="Cambria"/>
                <w:color w:val="2C3131"/>
                <w:spacing w:val="13"/>
                <w:w w:val="107"/>
              </w:rPr>
              <w:t xml:space="preserve"> </w:t>
            </w:r>
            <w:r>
              <w:rPr>
                <w:rFonts w:ascii="Cambria" w:eastAsia="Cambria" w:hAnsi="Cambria" w:cs="Cambria"/>
                <w:color w:val="2C3131"/>
                <w:w w:val="116"/>
              </w:rPr>
              <w:t>s</w:t>
            </w:r>
            <w:r>
              <w:rPr>
                <w:rFonts w:ascii="Cambria" w:eastAsia="Cambria" w:hAnsi="Cambria" w:cs="Cambria"/>
                <w:color w:val="2C3131"/>
                <w:spacing w:val="-5"/>
                <w:w w:val="116"/>
              </w:rPr>
              <w:t>e</w:t>
            </w:r>
            <w:r>
              <w:rPr>
                <w:rFonts w:ascii="Cambria" w:eastAsia="Cambria" w:hAnsi="Cambria" w:cs="Cambria"/>
                <w:color w:val="2C3131"/>
                <w:spacing w:val="-11"/>
                <w:w w:val="113"/>
              </w:rPr>
              <w:t>t</w:t>
            </w:r>
            <w:r>
              <w:rPr>
                <w:rFonts w:ascii="Cambria" w:eastAsia="Cambria" w:hAnsi="Cambria" w:cs="Cambria"/>
                <w:color w:val="2C3131"/>
                <w:w w:val="111"/>
              </w:rPr>
              <w:t>t</w:t>
            </w:r>
            <w:r>
              <w:rPr>
                <w:rFonts w:ascii="Cambria" w:eastAsia="Cambria" w:hAnsi="Cambria" w:cs="Cambria"/>
                <w:color w:val="2C3131"/>
                <w:spacing w:val="-5"/>
                <w:w w:val="111"/>
              </w:rPr>
              <w:t>l</w:t>
            </w:r>
            <w:r>
              <w:rPr>
                <w:rFonts w:ascii="Cambria" w:eastAsia="Cambria" w:hAnsi="Cambria" w:cs="Cambria"/>
                <w:color w:val="2C3131"/>
                <w:w w:val="108"/>
              </w:rPr>
              <w:t>eme</w:t>
            </w:r>
            <w:r>
              <w:rPr>
                <w:rFonts w:ascii="Cambria" w:eastAsia="Cambria" w:hAnsi="Cambria" w:cs="Cambria"/>
                <w:color w:val="2C3131"/>
                <w:spacing w:val="-5"/>
                <w:w w:val="108"/>
              </w:rPr>
              <w:t>n</w:t>
            </w:r>
            <w:r>
              <w:rPr>
                <w:rFonts w:ascii="Cambria" w:eastAsia="Cambria" w:hAnsi="Cambria" w:cs="Cambria"/>
                <w:color w:val="2C3131"/>
                <w:w w:val="113"/>
              </w:rPr>
              <w:t>t</w:t>
            </w:r>
            <w:r>
              <w:rPr>
                <w:rFonts w:ascii="Cambria" w:eastAsia="Cambria" w:hAnsi="Cambria" w:cs="Cambria"/>
                <w:color w:val="2C3131"/>
                <w:w w:val="112"/>
              </w:rPr>
              <w:t>s.</w:t>
            </w:r>
          </w:p>
        </w:tc>
        <w:tc>
          <w:tcPr>
            <w:tcW w:w="1601" w:type="dxa"/>
            <w:vMerge w:val="restart"/>
            <w:tcBorders>
              <w:top w:val="single" w:sz="5" w:space="0" w:color="363435"/>
              <w:left w:val="single" w:sz="5" w:space="0" w:color="363435"/>
              <w:right w:val="single" w:sz="5" w:space="0" w:color="363435"/>
            </w:tcBorders>
          </w:tcPr>
          <w:p w14:paraId="65FB84BD" w14:textId="77777777" w:rsidR="006B4D9C" w:rsidRDefault="006B4D9C">
            <w:pPr>
              <w:spacing w:before="7" w:line="100" w:lineRule="exact"/>
              <w:rPr>
                <w:sz w:val="10"/>
                <w:szCs w:val="10"/>
              </w:rPr>
            </w:pPr>
          </w:p>
          <w:p w14:paraId="7D2025BE" w14:textId="77777777" w:rsidR="006B4D9C" w:rsidRDefault="006B4D9C">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5554D71E" w14:textId="2E32FA6E" w:rsidR="006B4D9C" w:rsidRPr="005F14DB" w:rsidRDefault="006B4D9C">
            <w:pPr>
              <w:rPr>
                <w:rFonts w:ascii="Cambria" w:hAnsi="Cambria"/>
              </w:rPr>
            </w:pPr>
            <w:r w:rsidRPr="005F14DB">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79CF1977" w14:textId="6AF72FC9" w:rsidR="006B4D9C" w:rsidRPr="005F14DB" w:rsidRDefault="006B4D9C" w:rsidP="00B06508">
            <w:pPr>
              <w:rPr>
                <w:rFonts w:ascii="Cambria" w:hAnsi="Cambria"/>
              </w:rPr>
            </w:pPr>
            <w:r w:rsidRPr="005F14DB">
              <w:rPr>
                <w:rFonts w:ascii="Cambria" w:hAnsi="Cambria"/>
              </w:rPr>
              <w:t>N/A. The site would accommodate</w:t>
            </w:r>
            <w:r w:rsidR="004531BD">
              <w:rPr>
                <w:rFonts w:ascii="Cambria" w:hAnsi="Cambria"/>
              </w:rPr>
              <w:t xml:space="preserve"> limited</w:t>
            </w:r>
            <w:r w:rsidRPr="005F14DB">
              <w:rPr>
                <w:rFonts w:ascii="Cambria" w:hAnsi="Cambria"/>
              </w:rPr>
              <w:t xml:space="preserve"> infill development adjacent to an existing town </w:t>
            </w:r>
            <w:r w:rsidR="004A2C30" w:rsidRPr="005F14DB">
              <w:rPr>
                <w:rFonts w:ascii="Cambria" w:hAnsi="Cambria"/>
              </w:rPr>
              <w:t>center</w:t>
            </w:r>
            <w:r w:rsidRPr="005F14DB">
              <w:rPr>
                <w:rFonts w:ascii="Cambria" w:hAnsi="Cambria"/>
              </w:rPr>
              <w:t>.</w:t>
            </w:r>
          </w:p>
          <w:p w14:paraId="32CD85B9" w14:textId="6400974D" w:rsidR="006B4D9C" w:rsidRPr="005F14DB" w:rsidRDefault="006B4D9C" w:rsidP="00B06508">
            <w:pPr>
              <w:rPr>
                <w:rFonts w:ascii="Cambria" w:hAnsi="Cambria"/>
              </w:rPr>
            </w:pPr>
          </w:p>
        </w:tc>
      </w:tr>
      <w:tr w:rsidR="006B4D9C" w14:paraId="30920AC6" w14:textId="77777777" w:rsidTr="008F2243">
        <w:trPr>
          <w:trHeight w:hRule="exact" w:val="303"/>
        </w:trPr>
        <w:tc>
          <w:tcPr>
            <w:tcW w:w="4635" w:type="dxa"/>
            <w:vMerge/>
            <w:tcBorders>
              <w:left w:val="single" w:sz="5" w:space="0" w:color="363435"/>
              <w:bottom w:val="single" w:sz="5" w:space="0" w:color="363435"/>
              <w:right w:val="single" w:sz="5" w:space="0" w:color="363435"/>
            </w:tcBorders>
          </w:tcPr>
          <w:p w14:paraId="549D3B07" w14:textId="1C242480" w:rsidR="006B4D9C" w:rsidRDefault="006B4D9C">
            <w:pPr>
              <w:spacing w:line="220" w:lineRule="exact"/>
              <w:ind w:left="107"/>
              <w:rPr>
                <w:rFonts w:ascii="Cambria" w:eastAsia="Cambria" w:hAnsi="Cambria" w:cs="Cambria"/>
              </w:rPr>
            </w:pPr>
          </w:p>
        </w:tc>
        <w:tc>
          <w:tcPr>
            <w:tcW w:w="1601" w:type="dxa"/>
            <w:vMerge/>
            <w:tcBorders>
              <w:left w:val="single" w:sz="5" w:space="0" w:color="363435"/>
              <w:bottom w:val="single" w:sz="5" w:space="0" w:color="363435"/>
              <w:right w:val="single" w:sz="5" w:space="0" w:color="363435"/>
            </w:tcBorders>
          </w:tcPr>
          <w:p w14:paraId="2EEE56F5" w14:textId="77777777" w:rsidR="006B4D9C" w:rsidRDefault="006B4D9C"/>
        </w:tc>
        <w:tc>
          <w:tcPr>
            <w:tcW w:w="1347" w:type="dxa"/>
            <w:tcBorders>
              <w:top w:val="nil"/>
              <w:left w:val="single" w:sz="5" w:space="0" w:color="363435"/>
              <w:bottom w:val="single" w:sz="5" w:space="0" w:color="363435"/>
              <w:right w:val="single" w:sz="5" w:space="0" w:color="363435"/>
            </w:tcBorders>
          </w:tcPr>
          <w:p w14:paraId="088ABF90" w14:textId="77777777" w:rsidR="006B4D9C" w:rsidRPr="005F14DB" w:rsidRDefault="006B4D9C">
            <w:pPr>
              <w:rPr>
                <w:rFonts w:ascii="Cambria" w:hAnsi="Cambria"/>
              </w:rPr>
            </w:pPr>
          </w:p>
        </w:tc>
        <w:tc>
          <w:tcPr>
            <w:tcW w:w="3180" w:type="dxa"/>
            <w:vMerge/>
            <w:tcBorders>
              <w:left w:val="single" w:sz="5" w:space="0" w:color="363435"/>
              <w:bottom w:val="single" w:sz="5" w:space="0" w:color="363435"/>
              <w:right w:val="single" w:sz="5" w:space="0" w:color="363435"/>
            </w:tcBorders>
          </w:tcPr>
          <w:p w14:paraId="4DE3A086" w14:textId="77777777" w:rsidR="006B4D9C" w:rsidRPr="005F14DB" w:rsidRDefault="006B4D9C">
            <w:pPr>
              <w:rPr>
                <w:rFonts w:ascii="Cambria" w:hAnsi="Cambria"/>
              </w:rPr>
            </w:pPr>
          </w:p>
        </w:tc>
      </w:tr>
      <w:tr w:rsidR="00CD2FF9" w14:paraId="32044E50" w14:textId="77777777" w:rsidTr="00A4613E">
        <w:trPr>
          <w:trHeight w:hRule="exact" w:val="1587"/>
        </w:trPr>
        <w:tc>
          <w:tcPr>
            <w:tcW w:w="4635" w:type="dxa"/>
            <w:vMerge w:val="restart"/>
            <w:tcBorders>
              <w:top w:val="single" w:sz="5" w:space="0" w:color="363435"/>
              <w:left w:val="single" w:sz="5" w:space="0" w:color="363435"/>
              <w:right w:val="single" w:sz="5" w:space="0" w:color="363435"/>
            </w:tcBorders>
          </w:tcPr>
          <w:p w14:paraId="6DB41C74" w14:textId="77777777" w:rsidR="00CD2FF9" w:rsidRDefault="00CD2FF9">
            <w:pPr>
              <w:spacing w:before="7" w:line="100" w:lineRule="exact"/>
              <w:rPr>
                <w:sz w:val="10"/>
                <w:szCs w:val="10"/>
              </w:rPr>
            </w:pPr>
          </w:p>
          <w:p w14:paraId="2BEE9D46" w14:textId="3BBC36BD" w:rsidR="00CD2FF9" w:rsidRDefault="00CD2FF9">
            <w:pPr>
              <w:ind w:left="107"/>
              <w:rPr>
                <w:rFonts w:ascii="Cambria" w:eastAsia="Cambria" w:hAnsi="Cambria" w:cs="Cambria"/>
              </w:rPr>
            </w:pPr>
            <w:r>
              <w:rPr>
                <w:rFonts w:ascii="Cambria" w:eastAsia="Cambria" w:hAnsi="Cambria" w:cs="Cambria"/>
                <w:b/>
                <w:color w:val="2C3131"/>
              </w:rPr>
              <w:t>B</w:t>
            </w:r>
            <w:r>
              <w:rPr>
                <w:rFonts w:ascii="Cambria" w:eastAsia="Cambria" w:hAnsi="Cambria" w:cs="Cambria"/>
                <w:b/>
                <w:color w:val="2C3131"/>
                <w:spacing w:val="4"/>
              </w:rPr>
              <w:t>.</w:t>
            </w:r>
            <w:r>
              <w:rPr>
                <w:rFonts w:ascii="Cambria" w:eastAsia="Cambria" w:hAnsi="Cambria" w:cs="Cambria"/>
                <w:b/>
                <w:color w:val="2C3131"/>
              </w:rPr>
              <w:t>2c</w:t>
            </w:r>
            <w:r>
              <w:rPr>
                <w:rFonts w:ascii="Cambria" w:eastAsia="Cambria" w:hAnsi="Cambria" w:cs="Cambria"/>
                <w:b/>
                <w:color w:val="2C3131"/>
                <w:spacing w:val="42"/>
              </w:rPr>
              <w:t xml:space="preserve"> </w:t>
            </w:r>
            <w:r>
              <w:rPr>
                <w:rFonts w:ascii="Cambria" w:eastAsia="Cambria" w:hAnsi="Cambria" w:cs="Cambria"/>
                <w:color w:val="2C3131"/>
                <w:w w:val="107"/>
              </w:rPr>
              <w:t>Co</w:t>
            </w:r>
            <w:r>
              <w:rPr>
                <w:rFonts w:ascii="Cambria" w:eastAsia="Cambria" w:hAnsi="Cambria" w:cs="Cambria"/>
                <w:color w:val="2C3131"/>
                <w:spacing w:val="-1"/>
                <w:w w:val="107"/>
              </w:rPr>
              <w:t>n</w:t>
            </w:r>
            <w:r>
              <w:rPr>
                <w:rFonts w:ascii="Cambria" w:eastAsia="Cambria" w:hAnsi="Cambria" w:cs="Cambria"/>
                <w:color w:val="2C3131"/>
                <w:w w:val="107"/>
              </w:rPr>
              <w:t xml:space="preserve">sider </w:t>
            </w:r>
            <w:r>
              <w:rPr>
                <w:rFonts w:ascii="Cambria" w:eastAsia="Cambria" w:hAnsi="Cambria" w:cs="Cambria"/>
                <w:color w:val="2C3131"/>
                <w:spacing w:val="-5"/>
                <w:w w:val="120"/>
              </w:rPr>
              <w:t>e</w:t>
            </w:r>
            <w:r>
              <w:rPr>
                <w:rFonts w:ascii="Cambria" w:eastAsia="Cambria" w:hAnsi="Cambria" w:cs="Cambria"/>
                <w:color w:val="2C3131"/>
                <w:spacing w:val="-7"/>
                <w:w w:val="120"/>
              </w:rPr>
              <w:t>f</w:t>
            </w:r>
            <w:r>
              <w:rPr>
                <w:rFonts w:ascii="Cambria" w:eastAsia="Cambria" w:hAnsi="Cambria" w:cs="Cambria"/>
                <w:color w:val="2C3131"/>
                <w:spacing w:val="-2"/>
                <w:w w:val="120"/>
              </w:rPr>
              <w:t>f</w:t>
            </w:r>
            <w:r>
              <w:rPr>
                <w:rFonts w:ascii="Cambria" w:eastAsia="Cambria" w:hAnsi="Cambria" w:cs="Cambria"/>
                <w:color w:val="2C3131"/>
                <w:w w:val="120"/>
              </w:rPr>
              <w:t>e</w:t>
            </w:r>
            <w:r>
              <w:rPr>
                <w:rFonts w:ascii="Cambria" w:eastAsia="Cambria" w:hAnsi="Cambria" w:cs="Cambria"/>
                <w:color w:val="2C3131"/>
                <w:spacing w:val="-6"/>
                <w:w w:val="120"/>
              </w:rPr>
              <w:t>c</w:t>
            </w:r>
            <w:r>
              <w:rPr>
                <w:rFonts w:ascii="Cambria" w:eastAsia="Cambria" w:hAnsi="Cambria" w:cs="Cambria"/>
                <w:color w:val="2C3131"/>
                <w:w w:val="120"/>
              </w:rPr>
              <w:t>ts</w:t>
            </w:r>
            <w:r>
              <w:rPr>
                <w:rFonts w:ascii="Cambria" w:eastAsia="Cambria" w:hAnsi="Cambria" w:cs="Cambria"/>
                <w:color w:val="2C3131"/>
                <w:spacing w:val="-5"/>
                <w:w w:val="120"/>
              </w:rPr>
              <w:t xml:space="preserve"> </w:t>
            </w:r>
            <w:r>
              <w:rPr>
                <w:rFonts w:ascii="Cambria" w:eastAsia="Cambria" w:hAnsi="Cambria" w:cs="Cambria"/>
                <w:color w:val="2C3131"/>
              </w:rPr>
              <w:t>on</w:t>
            </w:r>
            <w:r>
              <w:rPr>
                <w:rFonts w:ascii="Cambria" w:eastAsia="Cambria" w:hAnsi="Cambria" w:cs="Cambria"/>
                <w:color w:val="2C3131"/>
                <w:spacing w:val="14"/>
              </w:rPr>
              <w:t xml:space="preserve"> </w:t>
            </w:r>
            <w:r>
              <w:rPr>
                <w:rFonts w:ascii="Cambria" w:eastAsia="Cambria" w:hAnsi="Cambria" w:cs="Cambria"/>
                <w:color w:val="2C3131"/>
                <w:w w:val="112"/>
              </w:rPr>
              <w:t>s</w:t>
            </w:r>
            <w:r>
              <w:rPr>
                <w:rFonts w:ascii="Cambria" w:eastAsia="Cambria" w:hAnsi="Cambria" w:cs="Cambria"/>
                <w:color w:val="2C3131"/>
                <w:spacing w:val="-1"/>
                <w:w w:val="112"/>
              </w:rPr>
              <w:t>c</w:t>
            </w:r>
            <w:r>
              <w:rPr>
                <w:rFonts w:ascii="Cambria" w:eastAsia="Cambria" w:hAnsi="Cambria" w:cs="Cambria"/>
                <w:color w:val="2C3131"/>
                <w:w w:val="112"/>
              </w:rPr>
              <w:t>enic</w:t>
            </w:r>
            <w:r>
              <w:rPr>
                <w:rFonts w:ascii="Cambria" w:eastAsia="Cambria" w:hAnsi="Cambria" w:cs="Cambria"/>
                <w:color w:val="2C3131"/>
                <w:spacing w:val="1"/>
                <w:w w:val="112"/>
              </w:rPr>
              <w:t xml:space="preserve"> </w:t>
            </w:r>
            <w:r>
              <w:rPr>
                <w:rFonts w:ascii="Cambria" w:eastAsia="Cambria" w:hAnsi="Cambria" w:cs="Cambria"/>
                <w:color w:val="2C3131"/>
                <w:spacing w:val="-2"/>
              </w:rPr>
              <w:t>v</w:t>
            </w:r>
            <w:r>
              <w:rPr>
                <w:rFonts w:ascii="Cambria" w:eastAsia="Cambria" w:hAnsi="Cambria" w:cs="Cambria"/>
                <w:color w:val="2C3131"/>
              </w:rPr>
              <w:t>a</w:t>
            </w:r>
            <w:r>
              <w:rPr>
                <w:rFonts w:ascii="Cambria" w:eastAsia="Cambria" w:hAnsi="Cambria" w:cs="Cambria"/>
                <w:color w:val="2C3131"/>
                <w:spacing w:val="-4"/>
              </w:rPr>
              <w:t>l</w:t>
            </w:r>
            <w:r>
              <w:rPr>
                <w:rFonts w:ascii="Cambria" w:eastAsia="Cambria" w:hAnsi="Cambria" w:cs="Cambria"/>
                <w:color w:val="2C3131"/>
              </w:rPr>
              <w:t>u</w:t>
            </w:r>
            <w:r>
              <w:rPr>
                <w:rFonts w:ascii="Cambria" w:eastAsia="Cambria" w:hAnsi="Cambria" w:cs="Cambria"/>
                <w:color w:val="2C3131"/>
                <w:spacing w:val="-1"/>
              </w:rPr>
              <w:t>e</w:t>
            </w:r>
            <w:r>
              <w:rPr>
                <w:rFonts w:ascii="Cambria" w:eastAsia="Cambria" w:hAnsi="Cambria" w:cs="Cambria"/>
                <w:color w:val="2C3131"/>
              </w:rPr>
              <w:t xml:space="preserve">s </w:t>
            </w:r>
            <w:r>
              <w:rPr>
                <w:rFonts w:ascii="Cambria" w:eastAsia="Cambria" w:hAnsi="Cambria" w:cs="Cambria"/>
                <w:color w:val="2C3131"/>
                <w:w w:val="107"/>
              </w:rPr>
              <w:t>and</w:t>
            </w:r>
          </w:p>
          <w:p w14:paraId="7C145A1F" w14:textId="3E8CCD0C" w:rsidR="00CD2FF9" w:rsidRDefault="00CD2FF9">
            <w:pPr>
              <w:spacing w:line="220" w:lineRule="exact"/>
              <w:ind w:left="107"/>
              <w:rPr>
                <w:rFonts w:ascii="Cambria" w:eastAsia="Cambria" w:hAnsi="Cambria" w:cs="Cambria"/>
              </w:rPr>
            </w:pPr>
            <w:r>
              <w:rPr>
                <w:rFonts w:ascii="Cambria" w:eastAsia="Cambria" w:hAnsi="Cambria" w:cs="Cambria"/>
                <w:color w:val="2C3131"/>
              </w:rPr>
              <w:t>ma</w:t>
            </w:r>
            <w:r>
              <w:rPr>
                <w:rFonts w:ascii="Cambria" w:eastAsia="Cambria" w:hAnsi="Cambria" w:cs="Cambria"/>
                <w:color w:val="2C3131"/>
                <w:spacing w:val="2"/>
              </w:rPr>
              <w:t>i</w:t>
            </w:r>
            <w:r>
              <w:rPr>
                <w:rFonts w:ascii="Cambria" w:eastAsia="Cambria" w:hAnsi="Cambria" w:cs="Cambria"/>
                <w:color w:val="2C3131"/>
                <w:spacing w:val="-4"/>
              </w:rPr>
              <w:t>n</w:t>
            </w:r>
            <w:r>
              <w:rPr>
                <w:rFonts w:ascii="Cambria" w:eastAsia="Cambria" w:hAnsi="Cambria" w:cs="Cambria"/>
                <w:color w:val="2C3131"/>
                <w:spacing w:val="-1"/>
              </w:rPr>
              <w:t>t</w:t>
            </w:r>
            <w:r>
              <w:rPr>
                <w:rFonts w:ascii="Cambria" w:eastAsia="Cambria" w:hAnsi="Cambria" w:cs="Cambria"/>
                <w:color w:val="2C3131"/>
              </w:rPr>
              <w:t>a</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31"/>
              </w:rPr>
              <w:t xml:space="preserve"> </w:t>
            </w:r>
            <w:r>
              <w:rPr>
                <w:rFonts w:ascii="Cambria" w:eastAsia="Cambria" w:hAnsi="Cambria" w:cs="Cambria"/>
                <w:color w:val="2C3131"/>
              </w:rPr>
              <w:t>p</w:t>
            </w:r>
            <w:r>
              <w:rPr>
                <w:rFonts w:ascii="Cambria" w:eastAsia="Cambria" w:hAnsi="Cambria" w:cs="Cambria"/>
                <w:color w:val="2C3131"/>
                <w:spacing w:val="2"/>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w:t>
            </w:r>
            <w:r>
              <w:rPr>
                <w:rFonts w:ascii="Cambria" w:eastAsia="Cambria" w:hAnsi="Cambria" w:cs="Cambria"/>
                <w:color w:val="2C3131"/>
                <w:spacing w:val="-1"/>
              </w:rPr>
              <w:t>c</w:t>
            </w:r>
            <w:r>
              <w:rPr>
                <w:rFonts w:ascii="Cambria" w:eastAsia="Cambria" w:hAnsi="Cambria" w:cs="Cambria"/>
                <w:color w:val="2C3131"/>
                <w:spacing w:val="-4"/>
              </w:rPr>
              <w:t>l</w:t>
            </w:r>
            <w:r>
              <w:rPr>
                <w:rFonts w:ascii="Cambria" w:eastAsia="Cambria" w:hAnsi="Cambria" w:cs="Cambria"/>
                <w:color w:val="2C3131"/>
              </w:rPr>
              <w:t xml:space="preserve">y </w:t>
            </w:r>
            <w:r>
              <w:rPr>
                <w:rFonts w:ascii="Cambria" w:eastAsia="Cambria" w:hAnsi="Cambria" w:cs="Cambria"/>
                <w:color w:val="2C3131"/>
                <w:w w:val="113"/>
              </w:rPr>
              <w:t>ac</w:t>
            </w:r>
            <w:r>
              <w:rPr>
                <w:rFonts w:ascii="Cambria" w:eastAsia="Cambria" w:hAnsi="Cambria" w:cs="Cambria"/>
                <w:color w:val="2C3131"/>
                <w:spacing w:val="-1"/>
                <w:w w:val="113"/>
              </w:rPr>
              <w:t>ce</w:t>
            </w:r>
            <w:r>
              <w:rPr>
                <w:rFonts w:ascii="Cambria" w:eastAsia="Cambria" w:hAnsi="Cambria" w:cs="Cambria"/>
                <w:color w:val="2C3131"/>
                <w:w w:val="113"/>
              </w:rPr>
              <w:t>ss</w:t>
            </w:r>
            <w:r>
              <w:rPr>
                <w:rFonts w:ascii="Cambria" w:eastAsia="Cambria" w:hAnsi="Cambria" w:cs="Cambria"/>
                <w:color w:val="2C3131"/>
                <w:spacing w:val="2"/>
                <w:w w:val="113"/>
              </w:rPr>
              <w:t>i</w:t>
            </w:r>
            <w:r>
              <w:rPr>
                <w:rFonts w:ascii="Cambria" w:eastAsia="Cambria" w:hAnsi="Cambria" w:cs="Cambria"/>
                <w:color w:val="2C3131"/>
                <w:w w:val="113"/>
              </w:rPr>
              <w:t>b</w:t>
            </w:r>
            <w:r>
              <w:rPr>
                <w:rFonts w:ascii="Cambria" w:eastAsia="Cambria" w:hAnsi="Cambria" w:cs="Cambria"/>
                <w:color w:val="2C3131"/>
                <w:spacing w:val="-6"/>
                <w:w w:val="113"/>
              </w:rPr>
              <w:t>l</w:t>
            </w:r>
            <w:r>
              <w:rPr>
                <w:rFonts w:ascii="Cambria" w:eastAsia="Cambria" w:hAnsi="Cambria" w:cs="Cambria"/>
                <w:color w:val="2C3131"/>
                <w:w w:val="113"/>
              </w:rPr>
              <w:t>e</w:t>
            </w:r>
            <w:r>
              <w:rPr>
                <w:rFonts w:ascii="Cambria" w:eastAsia="Cambria" w:hAnsi="Cambria" w:cs="Cambria"/>
                <w:color w:val="2C3131"/>
                <w:spacing w:val="1"/>
                <w:w w:val="113"/>
              </w:rPr>
              <w:t xml:space="preserve"> </w:t>
            </w:r>
            <w:r>
              <w:rPr>
                <w:rFonts w:ascii="Cambria" w:eastAsia="Cambria" w:hAnsi="Cambria" w:cs="Cambria"/>
                <w:color w:val="2C3131"/>
              </w:rPr>
              <w:t>vi</w:t>
            </w:r>
            <w:r>
              <w:rPr>
                <w:rFonts w:ascii="Cambria" w:eastAsia="Cambria" w:hAnsi="Cambria" w:cs="Cambria"/>
                <w:color w:val="2C3131"/>
                <w:spacing w:val="-1"/>
              </w:rPr>
              <w:t>e</w:t>
            </w:r>
            <w:r>
              <w:rPr>
                <w:rFonts w:ascii="Cambria" w:eastAsia="Cambria" w:hAnsi="Cambria" w:cs="Cambria"/>
                <w:color w:val="2C3131"/>
                <w:spacing w:val="-2"/>
              </w:rPr>
              <w:t>w</w:t>
            </w:r>
            <w:r>
              <w:rPr>
                <w:rFonts w:ascii="Cambria" w:eastAsia="Cambria" w:hAnsi="Cambria" w:cs="Cambria"/>
                <w:color w:val="2C3131"/>
              </w:rPr>
              <w:t>s</w:t>
            </w:r>
            <w:r>
              <w:rPr>
                <w:rFonts w:ascii="Cambria" w:eastAsia="Cambria" w:hAnsi="Cambria" w:cs="Cambria"/>
                <w:color w:val="2C3131"/>
                <w:spacing w:val="26"/>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w w:val="109"/>
              </w:rPr>
              <w:t>signifi</w:t>
            </w:r>
            <w:r>
              <w:rPr>
                <w:rFonts w:ascii="Cambria" w:eastAsia="Cambria" w:hAnsi="Cambria" w:cs="Cambria"/>
                <w:color w:val="2C3131"/>
                <w:spacing w:val="-1"/>
                <w:w w:val="109"/>
              </w:rPr>
              <w:t>c</w:t>
            </w:r>
            <w:r>
              <w:rPr>
                <w:rFonts w:ascii="Cambria" w:eastAsia="Cambria" w:hAnsi="Cambria" w:cs="Cambria"/>
                <w:color w:val="2C3131"/>
                <w:w w:val="107"/>
              </w:rPr>
              <w:t>a</w:t>
            </w:r>
            <w:r>
              <w:rPr>
                <w:rFonts w:ascii="Cambria" w:eastAsia="Cambria" w:hAnsi="Cambria" w:cs="Cambria"/>
                <w:color w:val="2C3131"/>
                <w:spacing w:val="-4"/>
                <w:w w:val="107"/>
              </w:rPr>
              <w:t>n</w:t>
            </w:r>
            <w:r>
              <w:rPr>
                <w:rFonts w:ascii="Cambria" w:eastAsia="Cambria" w:hAnsi="Cambria" w:cs="Cambria"/>
                <w:color w:val="2C3131"/>
                <w:w w:val="113"/>
              </w:rPr>
              <w:t>t</w:t>
            </w:r>
          </w:p>
          <w:p w14:paraId="31B475C5" w14:textId="33D25358" w:rsidR="00CD2FF9" w:rsidRDefault="00CD2FF9" w:rsidP="007D3827">
            <w:pPr>
              <w:spacing w:line="220" w:lineRule="exact"/>
              <w:ind w:left="107"/>
              <w:rPr>
                <w:rFonts w:ascii="Cambria" w:eastAsia="Cambria" w:hAnsi="Cambria" w:cs="Cambria"/>
              </w:rPr>
            </w:pPr>
            <w:r>
              <w:rPr>
                <w:rFonts w:ascii="Cambria" w:eastAsia="Cambria" w:hAnsi="Cambria" w:cs="Cambria"/>
                <w:color w:val="2C3131"/>
                <w:spacing w:val="-1"/>
                <w:w w:val="109"/>
              </w:rPr>
              <w:t>l</w:t>
            </w:r>
            <w:r>
              <w:rPr>
                <w:rFonts w:ascii="Cambria" w:eastAsia="Cambria" w:hAnsi="Cambria" w:cs="Cambria"/>
                <w:color w:val="2C3131"/>
                <w:w w:val="107"/>
              </w:rPr>
              <w:t>an</w:t>
            </w:r>
            <w:r>
              <w:rPr>
                <w:rFonts w:ascii="Cambria" w:eastAsia="Cambria" w:hAnsi="Cambria" w:cs="Cambria"/>
                <w:color w:val="2C3131"/>
                <w:spacing w:val="2"/>
                <w:w w:val="107"/>
              </w:rPr>
              <w:t>d</w:t>
            </w:r>
            <w:r>
              <w:rPr>
                <w:rFonts w:ascii="Cambria" w:eastAsia="Cambria" w:hAnsi="Cambria" w:cs="Cambria"/>
                <w:color w:val="2C3131"/>
                <w:w w:val="102"/>
              </w:rPr>
              <w:t>m</w:t>
            </w:r>
            <w:r>
              <w:rPr>
                <w:rFonts w:ascii="Cambria" w:eastAsia="Cambria" w:hAnsi="Cambria" w:cs="Cambria"/>
                <w:color w:val="2C3131"/>
                <w:w w:val="104"/>
              </w:rPr>
              <w:t>ar</w:t>
            </w:r>
            <w:r>
              <w:rPr>
                <w:rFonts w:ascii="Cambria" w:eastAsia="Cambria" w:hAnsi="Cambria" w:cs="Cambria"/>
                <w:color w:val="2C3131"/>
                <w:spacing w:val="-2"/>
                <w:w w:val="104"/>
              </w:rPr>
              <w:t>k</w:t>
            </w:r>
            <w:r>
              <w:rPr>
                <w:rFonts w:ascii="Cambria" w:eastAsia="Cambria" w:hAnsi="Cambria" w:cs="Cambria"/>
                <w:color w:val="2C3131"/>
                <w:w w:val="112"/>
              </w:rPr>
              <w:t>s.</w:t>
            </w:r>
          </w:p>
        </w:tc>
        <w:tc>
          <w:tcPr>
            <w:tcW w:w="1601" w:type="dxa"/>
            <w:vMerge w:val="restart"/>
            <w:tcBorders>
              <w:top w:val="single" w:sz="5" w:space="0" w:color="363435"/>
              <w:left w:val="single" w:sz="5" w:space="0" w:color="363435"/>
              <w:right w:val="single" w:sz="5" w:space="0" w:color="363435"/>
            </w:tcBorders>
          </w:tcPr>
          <w:p w14:paraId="7316C222" w14:textId="77777777" w:rsidR="00CD2FF9" w:rsidRDefault="00CD2FF9">
            <w:pPr>
              <w:spacing w:before="7" w:line="100" w:lineRule="exact"/>
              <w:rPr>
                <w:sz w:val="10"/>
                <w:szCs w:val="10"/>
              </w:rPr>
            </w:pPr>
          </w:p>
          <w:p w14:paraId="4B227BB3" w14:textId="77777777" w:rsidR="00CD2FF9" w:rsidRDefault="00CD2FF9">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04F06ADB" w14:textId="58EFD66D" w:rsidR="00CD2FF9" w:rsidRPr="005F14DB" w:rsidRDefault="00CD2FF9">
            <w:pPr>
              <w:rPr>
                <w:rFonts w:ascii="Cambria" w:hAnsi="Cambria"/>
              </w:rPr>
            </w:pPr>
            <w:r w:rsidRPr="005F14DB">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16400B75" w14:textId="4E6BE4E6" w:rsidR="00CD2FF9" w:rsidRPr="005F14DB" w:rsidRDefault="00CD2FF9">
            <w:pPr>
              <w:rPr>
                <w:rFonts w:ascii="Cambria" w:hAnsi="Cambria"/>
              </w:rPr>
            </w:pPr>
            <w:r w:rsidRPr="005F14DB">
              <w:rPr>
                <w:rFonts w:ascii="Cambria" w:hAnsi="Cambria" w:cs="Arial"/>
              </w:rPr>
              <w:t xml:space="preserve">N/A. </w:t>
            </w:r>
            <w:r w:rsidR="004A2C30" w:rsidRPr="005F14DB">
              <w:rPr>
                <w:rFonts w:ascii="Cambria" w:hAnsi="Cambria" w:cs="Arial"/>
              </w:rPr>
              <w:t>There are no publicly accessible views to significant landmarks</w:t>
            </w:r>
            <w:r w:rsidR="004A2C30">
              <w:rPr>
                <w:rFonts w:ascii="Cambria" w:hAnsi="Cambria" w:cs="Arial"/>
              </w:rPr>
              <w:t xml:space="preserve">. </w:t>
            </w:r>
            <w:r w:rsidR="009C0D67">
              <w:rPr>
                <w:rFonts w:ascii="Cambria" w:hAnsi="Cambria" w:cs="Arial"/>
              </w:rPr>
              <w:t xml:space="preserve">There is a small </w:t>
            </w:r>
            <w:r w:rsidRPr="005F14DB">
              <w:rPr>
                <w:rFonts w:ascii="Cambria" w:hAnsi="Cambria" w:cs="Arial"/>
              </w:rPr>
              <w:t>scenic protection area</w:t>
            </w:r>
            <w:r w:rsidR="00E00D37">
              <w:rPr>
                <w:rFonts w:ascii="Cambria" w:hAnsi="Cambria" w:cs="Arial"/>
              </w:rPr>
              <w:t xml:space="preserve"> (SPA)</w:t>
            </w:r>
            <w:r w:rsidR="00AE2909">
              <w:rPr>
                <w:rFonts w:ascii="Cambria" w:hAnsi="Cambria" w:cs="Arial"/>
              </w:rPr>
              <w:t>, 50 m wide</w:t>
            </w:r>
            <w:r w:rsidR="009C0D67">
              <w:rPr>
                <w:rFonts w:ascii="Cambria" w:hAnsi="Cambria" w:cs="Arial"/>
              </w:rPr>
              <w:t>,</w:t>
            </w:r>
            <w:r w:rsidRPr="005F14DB">
              <w:rPr>
                <w:rFonts w:ascii="Cambria" w:hAnsi="Cambria" w:cs="Arial"/>
              </w:rPr>
              <w:t xml:space="preserve"> </w:t>
            </w:r>
            <w:r w:rsidR="002A5273">
              <w:rPr>
                <w:rFonts w:ascii="Cambria" w:hAnsi="Cambria" w:cs="Arial"/>
              </w:rPr>
              <w:t>at t</w:t>
            </w:r>
            <w:r w:rsidRPr="005F14DB">
              <w:rPr>
                <w:rFonts w:ascii="Cambria" w:hAnsi="Cambria" w:cs="Arial"/>
              </w:rPr>
              <w:t>he NW of the s</w:t>
            </w:r>
            <w:r w:rsidR="00AE2909">
              <w:rPr>
                <w:rFonts w:ascii="Cambria" w:hAnsi="Cambria" w:cs="Arial"/>
              </w:rPr>
              <w:t>ite</w:t>
            </w:r>
            <w:r w:rsidR="004F52C1">
              <w:rPr>
                <w:rFonts w:ascii="Cambria" w:hAnsi="Cambria" w:cs="Arial"/>
              </w:rPr>
              <w:t xml:space="preserve"> on the corner of </w:t>
            </w:r>
            <w:r w:rsidRPr="005F14DB">
              <w:rPr>
                <w:rFonts w:ascii="Cambria" w:hAnsi="Cambria" w:cs="Arial"/>
              </w:rPr>
              <w:t>Grange and Nebraska Road</w:t>
            </w:r>
            <w:r w:rsidR="009C0D67">
              <w:rPr>
                <w:rFonts w:ascii="Cambria" w:hAnsi="Cambria" w:cs="Arial"/>
              </w:rPr>
              <w:t>s</w:t>
            </w:r>
            <w:r w:rsidRPr="005F14DB">
              <w:rPr>
                <w:rFonts w:ascii="Cambria" w:hAnsi="Cambria" w:cs="Arial"/>
              </w:rPr>
              <w:t>.  Th</w:t>
            </w:r>
            <w:r w:rsidR="00384AE5">
              <w:rPr>
                <w:rFonts w:ascii="Cambria" w:hAnsi="Cambria" w:cs="Arial"/>
              </w:rPr>
              <w:t>e proposal does not impact th</w:t>
            </w:r>
            <w:r w:rsidR="00E00D37">
              <w:rPr>
                <w:rFonts w:ascii="Cambria" w:hAnsi="Cambria" w:cs="Arial"/>
              </w:rPr>
              <w:t>e SPA</w:t>
            </w:r>
            <w:r w:rsidR="008F0516">
              <w:rPr>
                <w:rFonts w:ascii="Cambria" w:hAnsi="Cambria" w:cs="Arial"/>
              </w:rPr>
              <w:t>,</w:t>
            </w:r>
            <w:r w:rsidR="00E00D37">
              <w:rPr>
                <w:rFonts w:ascii="Cambria" w:hAnsi="Cambria" w:cs="Arial"/>
              </w:rPr>
              <w:t xml:space="preserve"> which is </w:t>
            </w:r>
            <w:r w:rsidR="00A4613E">
              <w:rPr>
                <w:rFonts w:ascii="Cambria" w:hAnsi="Cambria" w:cs="Arial"/>
              </w:rPr>
              <w:t xml:space="preserve">beyond the boundary of </w:t>
            </w:r>
            <w:r w:rsidRPr="005F14DB">
              <w:rPr>
                <w:rFonts w:ascii="Cambria" w:hAnsi="Cambria" w:cs="Arial"/>
              </w:rPr>
              <w:t>the CEA.</w:t>
            </w:r>
          </w:p>
        </w:tc>
      </w:tr>
      <w:tr w:rsidR="00CD2FF9" w14:paraId="0F40513E" w14:textId="77777777" w:rsidTr="007D3827">
        <w:trPr>
          <w:trHeight w:hRule="exact" w:val="244"/>
        </w:trPr>
        <w:tc>
          <w:tcPr>
            <w:tcW w:w="4635" w:type="dxa"/>
            <w:vMerge/>
            <w:tcBorders>
              <w:left w:val="single" w:sz="5" w:space="0" w:color="363435"/>
              <w:right w:val="single" w:sz="5" w:space="0" w:color="363435"/>
            </w:tcBorders>
          </w:tcPr>
          <w:p w14:paraId="6A3D1F7D" w14:textId="7BE88479" w:rsidR="00CD2FF9" w:rsidRDefault="00CD2FF9" w:rsidP="007D3827">
            <w:pPr>
              <w:spacing w:line="220" w:lineRule="exact"/>
              <w:ind w:left="107"/>
              <w:rPr>
                <w:rFonts w:ascii="Cambria" w:eastAsia="Cambria" w:hAnsi="Cambria" w:cs="Cambria"/>
              </w:rPr>
            </w:pPr>
          </w:p>
        </w:tc>
        <w:tc>
          <w:tcPr>
            <w:tcW w:w="1601" w:type="dxa"/>
            <w:vMerge/>
            <w:tcBorders>
              <w:left w:val="single" w:sz="5" w:space="0" w:color="363435"/>
              <w:right w:val="single" w:sz="5" w:space="0" w:color="363435"/>
            </w:tcBorders>
          </w:tcPr>
          <w:p w14:paraId="45EDE2BD" w14:textId="77777777" w:rsidR="00CD2FF9" w:rsidRDefault="00CD2FF9"/>
        </w:tc>
        <w:tc>
          <w:tcPr>
            <w:tcW w:w="1347" w:type="dxa"/>
            <w:tcBorders>
              <w:top w:val="nil"/>
              <w:left w:val="single" w:sz="5" w:space="0" w:color="363435"/>
              <w:bottom w:val="nil"/>
              <w:right w:val="single" w:sz="5" w:space="0" w:color="363435"/>
            </w:tcBorders>
          </w:tcPr>
          <w:p w14:paraId="52204ED1" w14:textId="77777777" w:rsidR="00CD2FF9" w:rsidRPr="005F14DB" w:rsidRDefault="00CD2FF9">
            <w:pPr>
              <w:rPr>
                <w:rFonts w:ascii="Cambria" w:hAnsi="Cambria"/>
              </w:rPr>
            </w:pPr>
          </w:p>
        </w:tc>
        <w:tc>
          <w:tcPr>
            <w:tcW w:w="3180" w:type="dxa"/>
            <w:vMerge/>
            <w:tcBorders>
              <w:left w:val="single" w:sz="5" w:space="0" w:color="363435"/>
              <w:right w:val="single" w:sz="5" w:space="0" w:color="363435"/>
            </w:tcBorders>
          </w:tcPr>
          <w:p w14:paraId="3C7C7FD1" w14:textId="77777777" w:rsidR="00CD2FF9" w:rsidRPr="005F14DB" w:rsidRDefault="00CD2FF9">
            <w:pPr>
              <w:rPr>
                <w:rFonts w:ascii="Cambria" w:hAnsi="Cambria"/>
              </w:rPr>
            </w:pPr>
          </w:p>
        </w:tc>
      </w:tr>
      <w:tr w:rsidR="00CD2FF9" w14:paraId="5823705F" w14:textId="77777777" w:rsidTr="007D3827">
        <w:trPr>
          <w:trHeight w:hRule="exact" w:val="303"/>
        </w:trPr>
        <w:tc>
          <w:tcPr>
            <w:tcW w:w="4635" w:type="dxa"/>
            <w:vMerge/>
            <w:tcBorders>
              <w:left w:val="single" w:sz="5" w:space="0" w:color="363435"/>
              <w:bottom w:val="single" w:sz="5" w:space="0" w:color="363435"/>
              <w:right w:val="single" w:sz="5" w:space="0" w:color="363435"/>
            </w:tcBorders>
          </w:tcPr>
          <w:p w14:paraId="3179629C" w14:textId="4CA60405" w:rsidR="00CD2FF9" w:rsidRDefault="00CD2FF9">
            <w:pPr>
              <w:spacing w:line="220" w:lineRule="exact"/>
              <w:ind w:left="107"/>
              <w:rPr>
                <w:rFonts w:ascii="Cambria" w:eastAsia="Cambria" w:hAnsi="Cambria" w:cs="Cambria"/>
              </w:rPr>
            </w:pPr>
          </w:p>
        </w:tc>
        <w:tc>
          <w:tcPr>
            <w:tcW w:w="1601" w:type="dxa"/>
            <w:vMerge/>
            <w:tcBorders>
              <w:left w:val="single" w:sz="5" w:space="0" w:color="363435"/>
              <w:bottom w:val="single" w:sz="5" w:space="0" w:color="363435"/>
              <w:right w:val="single" w:sz="5" w:space="0" w:color="363435"/>
            </w:tcBorders>
          </w:tcPr>
          <w:p w14:paraId="18C8BF29" w14:textId="77777777" w:rsidR="00CD2FF9" w:rsidRDefault="00CD2FF9"/>
        </w:tc>
        <w:tc>
          <w:tcPr>
            <w:tcW w:w="1347" w:type="dxa"/>
            <w:tcBorders>
              <w:top w:val="nil"/>
              <w:left w:val="single" w:sz="5" w:space="0" w:color="363435"/>
              <w:bottom w:val="single" w:sz="5" w:space="0" w:color="363435"/>
              <w:right w:val="single" w:sz="5" w:space="0" w:color="363435"/>
            </w:tcBorders>
          </w:tcPr>
          <w:p w14:paraId="685A3C1E" w14:textId="77777777" w:rsidR="00CD2FF9" w:rsidRPr="005F14DB" w:rsidRDefault="00CD2FF9">
            <w:pPr>
              <w:rPr>
                <w:rFonts w:ascii="Cambria" w:hAnsi="Cambria"/>
              </w:rPr>
            </w:pPr>
          </w:p>
        </w:tc>
        <w:tc>
          <w:tcPr>
            <w:tcW w:w="3180" w:type="dxa"/>
            <w:vMerge/>
            <w:tcBorders>
              <w:left w:val="single" w:sz="5" w:space="0" w:color="363435"/>
              <w:bottom w:val="single" w:sz="5" w:space="0" w:color="363435"/>
              <w:right w:val="single" w:sz="5" w:space="0" w:color="363435"/>
            </w:tcBorders>
          </w:tcPr>
          <w:p w14:paraId="68C13BE3" w14:textId="77777777" w:rsidR="00CD2FF9" w:rsidRPr="005F14DB" w:rsidRDefault="00CD2FF9">
            <w:pPr>
              <w:rPr>
                <w:rFonts w:ascii="Cambria" w:hAnsi="Cambria"/>
              </w:rPr>
            </w:pPr>
          </w:p>
        </w:tc>
      </w:tr>
      <w:tr w:rsidR="00FE647D" w14:paraId="5758B6D1" w14:textId="77777777" w:rsidTr="00051C72">
        <w:trPr>
          <w:trHeight w:hRule="exact" w:val="358"/>
        </w:trPr>
        <w:tc>
          <w:tcPr>
            <w:tcW w:w="4635" w:type="dxa"/>
            <w:tcBorders>
              <w:top w:val="single" w:sz="5" w:space="0" w:color="363435"/>
              <w:left w:val="single" w:sz="5" w:space="0" w:color="363435"/>
              <w:bottom w:val="nil"/>
              <w:right w:val="single" w:sz="5" w:space="0" w:color="363435"/>
            </w:tcBorders>
          </w:tcPr>
          <w:p w14:paraId="629ABE7B" w14:textId="77777777" w:rsidR="00FE647D" w:rsidRDefault="00FE647D">
            <w:pPr>
              <w:spacing w:before="7" w:line="100" w:lineRule="exact"/>
              <w:rPr>
                <w:sz w:val="10"/>
                <w:szCs w:val="10"/>
              </w:rPr>
            </w:pPr>
          </w:p>
          <w:p w14:paraId="658A69F2" w14:textId="079A0B9D" w:rsidR="00FE647D" w:rsidRDefault="00FE647D">
            <w:pPr>
              <w:ind w:left="107"/>
              <w:rPr>
                <w:rFonts w:ascii="Cambria" w:eastAsia="Cambria" w:hAnsi="Cambria" w:cs="Cambria"/>
              </w:rPr>
            </w:pPr>
            <w:r>
              <w:rPr>
                <w:rFonts w:ascii="Cambria" w:eastAsia="Cambria" w:hAnsi="Cambria" w:cs="Cambria"/>
                <w:b/>
                <w:color w:val="2C3131"/>
              </w:rPr>
              <w:t>B</w:t>
            </w:r>
            <w:r>
              <w:rPr>
                <w:rFonts w:ascii="Cambria" w:eastAsia="Cambria" w:hAnsi="Cambria" w:cs="Cambria"/>
                <w:b/>
                <w:color w:val="2C3131"/>
                <w:spacing w:val="4"/>
              </w:rPr>
              <w:t>.</w:t>
            </w:r>
            <w:r>
              <w:rPr>
                <w:rFonts w:ascii="Cambria" w:eastAsia="Cambria" w:hAnsi="Cambria" w:cs="Cambria"/>
                <w:b/>
                <w:color w:val="2C3131"/>
              </w:rPr>
              <w:t>2d</w:t>
            </w:r>
            <w:r>
              <w:rPr>
                <w:rFonts w:ascii="Cambria" w:eastAsia="Cambria" w:hAnsi="Cambria" w:cs="Cambria"/>
                <w:b/>
                <w:color w:val="2C3131"/>
                <w:spacing w:val="29"/>
              </w:rPr>
              <w:t xml:space="preserve"> </w:t>
            </w:r>
            <w:r>
              <w:rPr>
                <w:rFonts w:ascii="Cambria" w:eastAsia="Cambria" w:hAnsi="Cambria" w:cs="Cambria"/>
                <w:color w:val="2C3131"/>
                <w:spacing w:val="-3"/>
              </w:rPr>
              <w:t>E</w:t>
            </w:r>
            <w:r>
              <w:rPr>
                <w:rFonts w:ascii="Cambria" w:eastAsia="Cambria" w:hAnsi="Cambria" w:cs="Cambria"/>
                <w:color w:val="2C3131"/>
                <w:spacing w:val="-1"/>
              </w:rPr>
              <w:t>n</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1"/>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rPr>
              <w:t>b</w:t>
            </w:r>
            <w:r>
              <w:rPr>
                <w:rFonts w:ascii="Cambria" w:eastAsia="Cambria" w:hAnsi="Cambria" w:cs="Cambria"/>
                <w:color w:val="2C3131"/>
                <w:spacing w:val="1"/>
              </w:rPr>
              <w:t>ui</w:t>
            </w:r>
            <w:r>
              <w:rPr>
                <w:rFonts w:ascii="Cambria" w:eastAsia="Cambria" w:hAnsi="Cambria" w:cs="Cambria"/>
                <w:color w:val="2C3131"/>
                <w:spacing w:val="-5"/>
              </w:rPr>
              <w:t>l</w:t>
            </w:r>
            <w:r>
              <w:rPr>
                <w:rFonts w:ascii="Cambria" w:eastAsia="Cambria" w:hAnsi="Cambria" w:cs="Cambria"/>
                <w:color w:val="2C3131"/>
                <w:spacing w:val="2"/>
              </w:rPr>
              <w:t>d</w:t>
            </w:r>
            <w:r>
              <w:rPr>
                <w:rFonts w:ascii="Cambria" w:eastAsia="Cambria" w:hAnsi="Cambria" w:cs="Cambria"/>
                <w:color w:val="2C3131"/>
                <w:spacing w:val="1"/>
              </w:rPr>
              <w:t>i</w:t>
            </w:r>
            <w:r>
              <w:rPr>
                <w:rFonts w:ascii="Cambria" w:eastAsia="Cambria" w:hAnsi="Cambria" w:cs="Cambria"/>
                <w:color w:val="2C3131"/>
              </w:rPr>
              <w:t>ng</w:t>
            </w:r>
            <w:r>
              <w:rPr>
                <w:rFonts w:ascii="Cambria" w:eastAsia="Cambria" w:hAnsi="Cambria" w:cs="Cambria"/>
                <w:color w:val="2C3131"/>
                <w:spacing w:val="44"/>
              </w:rPr>
              <w:t xml:space="preserve"> </w:t>
            </w:r>
            <w:r>
              <w:rPr>
                <w:rFonts w:ascii="Cambria" w:eastAsia="Cambria" w:hAnsi="Cambria" w:cs="Cambria"/>
                <w:color w:val="2C3131"/>
                <w:w w:val="109"/>
              </w:rPr>
              <w:t>heig</w:t>
            </w:r>
            <w:r>
              <w:rPr>
                <w:rFonts w:ascii="Cambria" w:eastAsia="Cambria" w:hAnsi="Cambria" w:cs="Cambria"/>
                <w:color w:val="2C3131"/>
                <w:spacing w:val="-5"/>
                <w:w w:val="109"/>
              </w:rPr>
              <w:t>h</w:t>
            </w:r>
            <w:r>
              <w:rPr>
                <w:rFonts w:ascii="Cambria" w:eastAsia="Cambria" w:hAnsi="Cambria" w:cs="Cambria"/>
                <w:color w:val="2C3131"/>
                <w:w w:val="109"/>
              </w:rPr>
              <w:t>ts</w:t>
            </w:r>
            <w:r>
              <w:rPr>
                <w:rFonts w:ascii="Cambria" w:eastAsia="Cambria" w:hAnsi="Cambria" w:cs="Cambria"/>
                <w:color w:val="2C3131"/>
                <w:spacing w:val="2"/>
                <w:w w:val="109"/>
              </w:rPr>
              <w:t xml:space="preserve"> </w:t>
            </w:r>
            <w:r>
              <w:rPr>
                <w:rFonts w:ascii="Cambria" w:eastAsia="Cambria" w:hAnsi="Cambria" w:cs="Cambria"/>
                <w:color w:val="2C3131"/>
                <w:spacing w:val="-1"/>
              </w:rPr>
              <w:t>c</w:t>
            </w:r>
            <w:r>
              <w:rPr>
                <w:rFonts w:ascii="Cambria" w:eastAsia="Cambria" w:hAnsi="Cambria" w:cs="Cambria"/>
                <w:color w:val="2C3131"/>
              </w:rPr>
              <w:t>o</w:t>
            </w:r>
            <w:r>
              <w:rPr>
                <w:rFonts w:ascii="Cambria" w:eastAsia="Cambria" w:hAnsi="Cambria" w:cs="Cambria"/>
                <w:color w:val="2C3131"/>
                <w:spacing w:val="-1"/>
              </w:rPr>
              <w:t>n</w:t>
            </w:r>
            <w:r>
              <w:rPr>
                <w:rFonts w:ascii="Cambria" w:eastAsia="Cambria" w:hAnsi="Cambria" w:cs="Cambria"/>
                <w:color w:val="2C3131"/>
              </w:rPr>
              <w:t xml:space="preserve">sider </w:t>
            </w:r>
            <w:r>
              <w:rPr>
                <w:rFonts w:ascii="Cambria" w:eastAsia="Cambria" w:hAnsi="Cambria" w:cs="Cambria"/>
                <w:color w:val="2C3131"/>
                <w:w w:val="110"/>
              </w:rPr>
              <w:t>the</w:t>
            </w:r>
          </w:p>
        </w:tc>
        <w:tc>
          <w:tcPr>
            <w:tcW w:w="1601" w:type="dxa"/>
            <w:vMerge w:val="restart"/>
            <w:tcBorders>
              <w:top w:val="single" w:sz="5" w:space="0" w:color="363435"/>
              <w:left w:val="single" w:sz="5" w:space="0" w:color="363435"/>
              <w:right w:val="single" w:sz="5" w:space="0" w:color="363435"/>
            </w:tcBorders>
          </w:tcPr>
          <w:p w14:paraId="0A0F4D06" w14:textId="77777777" w:rsidR="00FE647D" w:rsidRDefault="00FE647D">
            <w:pPr>
              <w:spacing w:before="7" w:line="100" w:lineRule="exact"/>
              <w:rPr>
                <w:sz w:val="10"/>
                <w:szCs w:val="10"/>
              </w:rPr>
            </w:pPr>
          </w:p>
          <w:p w14:paraId="080A8612" w14:textId="77777777" w:rsidR="00FE647D" w:rsidRDefault="00FE647D">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16C61E6F" w14:textId="1E30EE67" w:rsidR="00FE647D" w:rsidRPr="005F14DB" w:rsidRDefault="00FE647D">
            <w:pPr>
              <w:rPr>
                <w:rFonts w:ascii="Cambria" w:hAnsi="Cambria"/>
              </w:rPr>
            </w:pPr>
            <w:r w:rsidRPr="005F14DB">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498A3D26" w14:textId="6AA0FD9C" w:rsidR="00FE647D" w:rsidRPr="005F14DB" w:rsidRDefault="008506F8">
            <w:pPr>
              <w:rPr>
                <w:rFonts w:ascii="Cambria" w:hAnsi="Cambria"/>
              </w:rPr>
            </w:pPr>
            <w:r w:rsidRPr="005F14DB">
              <w:rPr>
                <w:rFonts w:ascii="Cambria" w:hAnsi="Cambria"/>
              </w:rPr>
              <w:t>N/A.  There are no views</w:t>
            </w:r>
            <w:r w:rsidR="005F14DB" w:rsidRPr="005F14DB">
              <w:rPr>
                <w:rFonts w:ascii="Cambria" w:hAnsi="Cambria"/>
              </w:rPr>
              <w:t xml:space="preserve"> to or from the site from vantage points.</w:t>
            </w:r>
          </w:p>
        </w:tc>
      </w:tr>
      <w:tr w:rsidR="00FE647D" w14:paraId="4197BE42" w14:textId="77777777" w:rsidTr="00051C72">
        <w:trPr>
          <w:trHeight w:hRule="exact" w:val="303"/>
        </w:trPr>
        <w:tc>
          <w:tcPr>
            <w:tcW w:w="4635" w:type="dxa"/>
            <w:tcBorders>
              <w:top w:val="nil"/>
              <w:left w:val="single" w:sz="5" w:space="0" w:color="363435"/>
              <w:bottom w:val="single" w:sz="5" w:space="0" w:color="363435"/>
              <w:right w:val="single" w:sz="5" w:space="0" w:color="363435"/>
            </w:tcBorders>
          </w:tcPr>
          <w:p w14:paraId="016A4BDE" w14:textId="77777777" w:rsidR="00FE647D" w:rsidRDefault="00FE647D">
            <w:pPr>
              <w:spacing w:line="220" w:lineRule="exact"/>
              <w:ind w:left="107"/>
              <w:rPr>
                <w:rFonts w:ascii="Cambria" w:eastAsia="Cambria" w:hAnsi="Cambria" w:cs="Cambria"/>
              </w:rPr>
            </w:pPr>
            <w:r>
              <w:rPr>
                <w:rFonts w:ascii="Cambria" w:eastAsia="Cambria" w:hAnsi="Cambria" w:cs="Cambria"/>
                <w:color w:val="2C3131"/>
                <w:spacing w:val="-5"/>
                <w:w w:val="121"/>
              </w:rPr>
              <w:t>e</w:t>
            </w:r>
            <w:r>
              <w:rPr>
                <w:rFonts w:ascii="Cambria" w:eastAsia="Cambria" w:hAnsi="Cambria" w:cs="Cambria"/>
                <w:color w:val="2C3131"/>
                <w:spacing w:val="-7"/>
                <w:w w:val="121"/>
              </w:rPr>
              <w:t>f</w:t>
            </w:r>
            <w:r>
              <w:rPr>
                <w:rFonts w:ascii="Cambria" w:eastAsia="Cambria" w:hAnsi="Cambria" w:cs="Cambria"/>
                <w:color w:val="2C3131"/>
                <w:spacing w:val="-2"/>
                <w:w w:val="121"/>
              </w:rPr>
              <w:t>f</w:t>
            </w:r>
            <w:r>
              <w:rPr>
                <w:rFonts w:ascii="Cambria" w:eastAsia="Cambria" w:hAnsi="Cambria" w:cs="Cambria"/>
                <w:color w:val="2C3131"/>
                <w:w w:val="121"/>
              </w:rPr>
              <w:t>e</w:t>
            </w:r>
            <w:r>
              <w:rPr>
                <w:rFonts w:ascii="Cambria" w:eastAsia="Cambria" w:hAnsi="Cambria" w:cs="Cambria"/>
                <w:color w:val="2C3131"/>
                <w:spacing w:val="-6"/>
                <w:w w:val="121"/>
              </w:rPr>
              <w:t>c</w:t>
            </w:r>
            <w:r>
              <w:rPr>
                <w:rFonts w:ascii="Cambria" w:eastAsia="Cambria" w:hAnsi="Cambria" w:cs="Cambria"/>
                <w:color w:val="2C3131"/>
                <w:w w:val="121"/>
              </w:rPr>
              <w:t>t</w:t>
            </w:r>
            <w:r>
              <w:rPr>
                <w:rFonts w:ascii="Cambria" w:eastAsia="Cambria" w:hAnsi="Cambria" w:cs="Cambria"/>
                <w:color w:val="2C3131"/>
                <w:spacing w:val="-7"/>
                <w:w w:val="121"/>
              </w:rPr>
              <w:t xml:space="preserve"> </w:t>
            </w:r>
            <w:r>
              <w:rPr>
                <w:rFonts w:ascii="Cambria" w:eastAsia="Cambria" w:hAnsi="Cambria" w:cs="Cambria"/>
                <w:color w:val="2C3131"/>
              </w:rPr>
              <w:t>on</w:t>
            </w:r>
            <w:r>
              <w:rPr>
                <w:rFonts w:ascii="Cambria" w:eastAsia="Cambria" w:hAnsi="Cambria" w:cs="Cambria"/>
                <w:color w:val="2C3131"/>
                <w:spacing w:val="13"/>
              </w:rPr>
              <w:t xml:space="preserve"> </w:t>
            </w:r>
            <w:r>
              <w:rPr>
                <w:rFonts w:ascii="Cambria" w:eastAsia="Cambria" w:hAnsi="Cambria" w:cs="Cambria"/>
                <w:color w:val="2C3131"/>
              </w:rPr>
              <w:t>vi</w:t>
            </w:r>
            <w:r>
              <w:rPr>
                <w:rFonts w:ascii="Cambria" w:eastAsia="Cambria" w:hAnsi="Cambria" w:cs="Cambria"/>
                <w:color w:val="2C3131"/>
                <w:spacing w:val="-1"/>
              </w:rPr>
              <w:t>e</w:t>
            </w:r>
            <w:r>
              <w:rPr>
                <w:rFonts w:ascii="Cambria" w:eastAsia="Cambria" w:hAnsi="Cambria" w:cs="Cambria"/>
                <w:color w:val="2C3131"/>
                <w:spacing w:val="-2"/>
              </w:rPr>
              <w:t>w</w:t>
            </w:r>
            <w:r>
              <w:rPr>
                <w:rFonts w:ascii="Cambria" w:eastAsia="Cambria" w:hAnsi="Cambria" w:cs="Cambria"/>
                <w:color w:val="2C3131"/>
              </w:rPr>
              <w:t>s</w:t>
            </w:r>
            <w:r>
              <w:rPr>
                <w:rFonts w:ascii="Cambria" w:eastAsia="Cambria" w:hAnsi="Cambria" w:cs="Cambria"/>
                <w:color w:val="2C3131"/>
                <w:spacing w:val="26"/>
              </w:rPr>
              <w:t xml:space="preserve"> </w:t>
            </w:r>
            <w:r>
              <w:rPr>
                <w:rFonts w:ascii="Cambria" w:eastAsia="Cambria" w:hAnsi="Cambria" w:cs="Cambria"/>
                <w:color w:val="2C3131"/>
              </w:rPr>
              <w:t>f</w:t>
            </w:r>
            <w:r>
              <w:rPr>
                <w:rFonts w:ascii="Cambria" w:eastAsia="Cambria" w:hAnsi="Cambria" w:cs="Cambria"/>
                <w:color w:val="2C3131"/>
                <w:spacing w:val="-2"/>
              </w:rPr>
              <w:t>r</w:t>
            </w:r>
            <w:r>
              <w:rPr>
                <w:rFonts w:ascii="Cambria" w:eastAsia="Cambria" w:hAnsi="Cambria" w:cs="Cambria"/>
                <w:color w:val="2C3131"/>
              </w:rPr>
              <w:t>om</w:t>
            </w:r>
            <w:r>
              <w:rPr>
                <w:rFonts w:ascii="Cambria" w:eastAsia="Cambria" w:hAnsi="Cambria" w:cs="Cambria"/>
                <w:color w:val="2C3131"/>
                <w:spacing w:val="26"/>
              </w:rPr>
              <w:t xml:space="preserve"> </w:t>
            </w:r>
            <w:r>
              <w:rPr>
                <w:rFonts w:ascii="Cambria" w:eastAsia="Cambria" w:hAnsi="Cambria" w:cs="Cambria"/>
                <w:color w:val="2C3131"/>
                <w:spacing w:val="1"/>
                <w:w w:val="110"/>
              </w:rPr>
              <w:t>d</w:t>
            </w:r>
            <w:r>
              <w:rPr>
                <w:rFonts w:ascii="Cambria" w:eastAsia="Cambria" w:hAnsi="Cambria" w:cs="Cambria"/>
                <w:color w:val="2C3131"/>
                <w:w w:val="110"/>
              </w:rPr>
              <w:t>i</w:t>
            </w:r>
            <w:r>
              <w:rPr>
                <w:rFonts w:ascii="Cambria" w:eastAsia="Cambria" w:hAnsi="Cambria" w:cs="Cambria"/>
                <w:color w:val="2C3131"/>
                <w:spacing w:val="-7"/>
                <w:w w:val="110"/>
              </w:rPr>
              <w:t>f</w:t>
            </w:r>
            <w:r>
              <w:rPr>
                <w:rFonts w:ascii="Cambria" w:eastAsia="Cambria" w:hAnsi="Cambria" w:cs="Cambria"/>
                <w:color w:val="2C3131"/>
                <w:spacing w:val="-1"/>
                <w:w w:val="110"/>
              </w:rPr>
              <w:t>f</w:t>
            </w:r>
            <w:r>
              <w:rPr>
                <w:rFonts w:ascii="Cambria" w:eastAsia="Cambria" w:hAnsi="Cambria" w:cs="Cambria"/>
                <w:color w:val="2C3131"/>
                <w:w w:val="110"/>
              </w:rPr>
              <w:t>e</w:t>
            </w:r>
            <w:r>
              <w:rPr>
                <w:rFonts w:ascii="Cambria" w:eastAsia="Cambria" w:hAnsi="Cambria" w:cs="Cambria"/>
                <w:color w:val="2C3131"/>
                <w:spacing w:val="-2"/>
                <w:w w:val="110"/>
              </w:rPr>
              <w:t>r</w:t>
            </w:r>
            <w:r>
              <w:rPr>
                <w:rFonts w:ascii="Cambria" w:eastAsia="Cambria" w:hAnsi="Cambria" w:cs="Cambria"/>
                <w:color w:val="2C3131"/>
                <w:w w:val="110"/>
              </w:rPr>
              <w:t>e</w:t>
            </w:r>
            <w:r>
              <w:rPr>
                <w:rFonts w:ascii="Cambria" w:eastAsia="Cambria" w:hAnsi="Cambria" w:cs="Cambria"/>
                <w:color w:val="2C3131"/>
                <w:spacing w:val="-4"/>
                <w:w w:val="110"/>
              </w:rPr>
              <w:t>n</w:t>
            </w:r>
            <w:r>
              <w:rPr>
                <w:rFonts w:ascii="Cambria" w:eastAsia="Cambria" w:hAnsi="Cambria" w:cs="Cambria"/>
                <w:color w:val="2C3131"/>
                <w:w w:val="110"/>
              </w:rPr>
              <w:t>t</w:t>
            </w:r>
            <w:r>
              <w:rPr>
                <w:rFonts w:ascii="Cambria" w:eastAsia="Cambria" w:hAnsi="Cambria" w:cs="Cambria"/>
                <w:color w:val="2C3131"/>
                <w:spacing w:val="-1"/>
                <w:w w:val="110"/>
              </w:rPr>
              <w:t xml:space="preserve"> </w:t>
            </w:r>
            <w:r>
              <w:rPr>
                <w:rFonts w:ascii="Cambria" w:eastAsia="Cambria" w:hAnsi="Cambria" w:cs="Cambria"/>
                <w:color w:val="2C3131"/>
                <w:spacing w:val="-2"/>
                <w:w w:val="110"/>
              </w:rPr>
              <w:t>v</w:t>
            </w:r>
            <w:r>
              <w:rPr>
                <w:rFonts w:ascii="Cambria" w:eastAsia="Cambria" w:hAnsi="Cambria" w:cs="Cambria"/>
                <w:color w:val="2C3131"/>
                <w:w w:val="110"/>
              </w:rPr>
              <w:t>a</w:t>
            </w:r>
            <w:r>
              <w:rPr>
                <w:rFonts w:ascii="Cambria" w:eastAsia="Cambria" w:hAnsi="Cambria" w:cs="Cambria"/>
                <w:color w:val="2C3131"/>
                <w:spacing w:val="-4"/>
                <w:w w:val="110"/>
              </w:rPr>
              <w:t>n</w:t>
            </w:r>
            <w:r>
              <w:rPr>
                <w:rFonts w:ascii="Cambria" w:eastAsia="Cambria" w:hAnsi="Cambria" w:cs="Cambria"/>
                <w:color w:val="2C3131"/>
                <w:spacing w:val="-1"/>
                <w:w w:val="110"/>
              </w:rPr>
              <w:t>t</w:t>
            </w:r>
            <w:r>
              <w:rPr>
                <w:rFonts w:ascii="Cambria" w:eastAsia="Cambria" w:hAnsi="Cambria" w:cs="Cambria"/>
                <w:color w:val="2C3131"/>
                <w:w w:val="110"/>
              </w:rPr>
              <w:t>a</w:t>
            </w:r>
            <w:r>
              <w:rPr>
                <w:rFonts w:ascii="Cambria" w:eastAsia="Cambria" w:hAnsi="Cambria" w:cs="Cambria"/>
                <w:color w:val="2C3131"/>
                <w:spacing w:val="-4"/>
                <w:w w:val="110"/>
              </w:rPr>
              <w:t>g</w:t>
            </w:r>
            <w:r>
              <w:rPr>
                <w:rFonts w:ascii="Cambria" w:eastAsia="Cambria" w:hAnsi="Cambria" w:cs="Cambria"/>
                <w:color w:val="2C3131"/>
                <w:w w:val="110"/>
              </w:rPr>
              <w:t>e</w:t>
            </w:r>
            <w:r>
              <w:rPr>
                <w:rFonts w:ascii="Cambria" w:eastAsia="Cambria" w:hAnsi="Cambria" w:cs="Cambria"/>
                <w:color w:val="2C3131"/>
                <w:spacing w:val="8"/>
                <w:w w:val="110"/>
              </w:rPr>
              <w:t xml:space="preserve"> </w:t>
            </w:r>
            <w:r>
              <w:rPr>
                <w:rFonts w:ascii="Cambria" w:eastAsia="Cambria" w:hAnsi="Cambria" w:cs="Cambria"/>
                <w:color w:val="2C3131"/>
                <w:w w:val="102"/>
              </w:rPr>
              <w:t>po</w:t>
            </w:r>
            <w:r>
              <w:rPr>
                <w:rFonts w:ascii="Cambria" w:eastAsia="Cambria" w:hAnsi="Cambria" w:cs="Cambria"/>
                <w:color w:val="2C3131"/>
                <w:spacing w:val="1"/>
                <w:w w:val="102"/>
              </w:rPr>
              <w:t>i</w:t>
            </w:r>
            <w:r>
              <w:rPr>
                <w:rFonts w:ascii="Cambria" w:eastAsia="Cambria" w:hAnsi="Cambria" w:cs="Cambria"/>
                <w:color w:val="2C3131"/>
                <w:spacing w:val="-4"/>
                <w:w w:val="102"/>
              </w:rPr>
              <w:t>n</w:t>
            </w:r>
            <w:r>
              <w:rPr>
                <w:rFonts w:ascii="Cambria" w:eastAsia="Cambria" w:hAnsi="Cambria" w:cs="Cambria"/>
                <w:color w:val="2C3131"/>
                <w:w w:val="113"/>
              </w:rPr>
              <w:t>t</w:t>
            </w:r>
            <w:r>
              <w:rPr>
                <w:rFonts w:ascii="Cambria" w:eastAsia="Cambria" w:hAnsi="Cambria" w:cs="Cambria"/>
                <w:color w:val="2C3131"/>
                <w:w w:val="112"/>
              </w:rPr>
              <w:t>s.</w:t>
            </w:r>
          </w:p>
        </w:tc>
        <w:tc>
          <w:tcPr>
            <w:tcW w:w="1601" w:type="dxa"/>
            <w:vMerge/>
            <w:tcBorders>
              <w:left w:val="single" w:sz="5" w:space="0" w:color="363435"/>
              <w:bottom w:val="single" w:sz="5" w:space="0" w:color="363435"/>
              <w:right w:val="single" w:sz="5" w:space="0" w:color="363435"/>
            </w:tcBorders>
          </w:tcPr>
          <w:p w14:paraId="65ED3240" w14:textId="77777777" w:rsidR="00FE647D" w:rsidRDefault="00FE647D"/>
        </w:tc>
        <w:tc>
          <w:tcPr>
            <w:tcW w:w="1347" w:type="dxa"/>
            <w:tcBorders>
              <w:top w:val="nil"/>
              <w:left w:val="single" w:sz="5" w:space="0" w:color="363435"/>
              <w:bottom w:val="single" w:sz="5" w:space="0" w:color="363435"/>
              <w:right w:val="single" w:sz="5" w:space="0" w:color="363435"/>
            </w:tcBorders>
          </w:tcPr>
          <w:p w14:paraId="57ADC0B4" w14:textId="77777777" w:rsidR="00FE647D" w:rsidRPr="005F14DB" w:rsidRDefault="00FE647D">
            <w:pPr>
              <w:rPr>
                <w:rFonts w:ascii="Cambria" w:hAnsi="Cambria"/>
              </w:rPr>
            </w:pPr>
          </w:p>
        </w:tc>
        <w:tc>
          <w:tcPr>
            <w:tcW w:w="3180" w:type="dxa"/>
            <w:vMerge/>
            <w:tcBorders>
              <w:left w:val="single" w:sz="5" w:space="0" w:color="363435"/>
              <w:bottom w:val="single" w:sz="5" w:space="0" w:color="363435"/>
              <w:right w:val="single" w:sz="5" w:space="0" w:color="363435"/>
            </w:tcBorders>
          </w:tcPr>
          <w:p w14:paraId="3FC69D92" w14:textId="77777777" w:rsidR="00FE647D" w:rsidRPr="005F14DB" w:rsidRDefault="00FE647D">
            <w:pPr>
              <w:rPr>
                <w:rFonts w:ascii="Cambria" w:hAnsi="Cambria"/>
              </w:rPr>
            </w:pPr>
          </w:p>
        </w:tc>
      </w:tr>
      <w:tr w:rsidR="001C45EF" w14:paraId="19FFB35F" w14:textId="77777777" w:rsidTr="00E05398">
        <w:trPr>
          <w:trHeight w:hRule="exact" w:val="624"/>
        </w:trPr>
        <w:tc>
          <w:tcPr>
            <w:tcW w:w="4635" w:type="dxa"/>
            <w:vMerge w:val="restart"/>
            <w:tcBorders>
              <w:top w:val="single" w:sz="5" w:space="0" w:color="363435"/>
              <w:left w:val="single" w:sz="5" w:space="0" w:color="363435"/>
              <w:right w:val="single" w:sz="5" w:space="0" w:color="363435"/>
            </w:tcBorders>
          </w:tcPr>
          <w:p w14:paraId="756ACA1B" w14:textId="77777777" w:rsidR="001C45EF" w:rsidRDefault="001C45EF">
            <w:pPr>
              <w:spacing w:before="7" w:line="100" w:lineRule="exact"/>
              <w:rPr>
                <w:sz w:val="10"/>
                <w:szCs w:val="10"/>
              </w:rPr>
            </w:pPr>
          </w:p>
          <w:p w14:paraId="1F0BA4BA" w14:textId="77777777" w:rsidR="001C45EF" w:rsidRDefault="001C45EF">
            <w:pPr>
              <w:ind w:left="107"/>
              <w:rPr>
                <w:rFonts w:ascii="Cambria" w:eastAsia="Cambria" w:hAnsi="Cambria" w:cs="Cambria"/>
              </w:rPr>
            </w:pPr>
            <w:r>
              <w:rPr>
                <w:rFonts w:ascii="Cambria" w:eastAsia="Cambria" w:hAnsi="Cambria" w:cs="Cambria"/>
                <w:b/>
                <w:color w:val="2C3131"/>
              </w:rPr>
              <w:t>B</w:t>
            </w:r>
            <w:r>
              <w:rPr>
                <w:rFonts w:ascii="Cambria" w:eastAsia="Cambria" w:hAnsi="Cambria" w:cs="Cambria"/>
                <w:b/>
                <w:color w:val="2C3131"/>
                <w:spacing w:val="4"/>
              </w:rPr>
              <w:t>.</w:t>
            </w:r>
            <w:r>
              <w:rPr>
                <w:rFonts w:ascii="Cambria" w:eastAsia="Cambria" w:hAnsi="Cambria" w:cs="Cambria"/>
                <w:b/>
                <w:color w:val="2C3131"/>
              </w:rPr>
              <w:t>2e</w:t>
            </w:r>
            <w:r>
              <w:rPr>
                <w:rFonts w:ascii="Cambria" w:eastAsia="Cambria" w:hAnsi="Cambria" w:cs="Cambria"/>
                <w:b/>
                <w:color w:val="2C3131"/>
                <w:spacing w:val="35"/>
              </w:rPr>
              <w:t xml:space="preserve"> </w:t>
            </w:r>
            <w:r>
              <w:rPr>
                <w:rFonts w:ascii="Cambria" w:eastAsia="Cambria" w:hAnsi="Cambria" w:cs="Cambria"/>
                <w:color w:val="2C3131"/>
                <w:spacing w:val="-3"/>
              </w:rPr>
              <w:t>R</w:t>
            </w:r>
            <w:r>
              <w:rPr>
                <w:rFonts w:ascii="Cambria" w:eastAsia="Cambria" w:hAnsi="Cambria" w:cs="Cambria"/>
                <w:color w:val="2C3131"/>
                <w:spacing w:val="-5"/>
              </w:rPr>
              <w:t>e</w:t>
            </w:r>
            <w:r>
              <w:rPr>
                <w:rFonts w:ascii="Cambria" w:eastAsia="Cambria" w:hAnsi="Cambria" w:cs="Cambria"/>
                <w:color w:val="2C3131"/>
                <w:spacing w:val="-1"/>
              </w:rPr>
              <w:t>t</w:t>
            </w:r>
            <w:r>
              <w:rPr>
                <w:rFonts w:ascii="Cambria" w:eastAsia="Cambria" w:hAnsi="Cambria" w:cs="Cambria"/>
                <w:color w:val="2C3131"/>
              </w:rPr>
              <w:t>a</w:t>
            </w:r>
            <w:r>
              <w:rPr>
                <w:rFonts w:ascii="Cambria" w:eastAsia="Cambria" w:hAnsi="Cambria" w:cs="Cambria"/>
                <w:color w:val="2C3131"/>
                <w:spacing w:val="1"/>
              </w:rPr>
              <w:t>i</w:t>
            </w:r>
            <w:r>
              <w:rPr>
                <w:rFonts w:ascii="Cambria" w:eastAsia="Cambria" w:hAnsi="Cambria" w:cs="Cambria"/>
                <w:color w:val="2C3131"/>
              </w:rPr>
              <w:t>n</w:t>
            </w:r>
            <w:r>
              <w:rPr>
                <w:rFonts w:ascii="Cambria" w:eastAsia="Cambria" w:hAnsi="Cambria" w:cs="Cambria"/>
                <w:color w:val="2C3131"/>
                <w:spacing w:val="43"/>
              </w:rPr>
              <w:t xml:space="preserve"> </w:t>
            </w:r>
            <w:r>
              <w:rPr>
                <w:rFonts w:ascii="Cambria" w:eastAsia="Cambria" w:hAnsi="Cambria" w:cs="Cambria"/>
                <w:color w:val="2C3131"/>
              </w:rPr>
              <w:t>or</w:t>
            </w:r>
            <w:r>
              <w:rPr>
                <w:rFonts w:ascii="Cambria" w:eastAsia="Cambria" w:hAnsi="Cambria" w:cs="Cambria"/>
                <w:color w:val="2C3131"/>
                <w:spacing w:val="3"/>
              </w:rPr>
              <w:t xml:space="preserve"> </w:t>
            </w:r>
            <w:r>
              <w:rPr>
                <w:rFonts w:ascii="Cambria" w:eastAsia="Cambria" w:hAnsi="Cambria" w:cs="Cambria"/>
                <w:color w:val="2C3131"/>
                <w:spacing w:val="-1"/>
                <w:w w:val="123"/>
              </w:rPr>
              <w:t>c</w:t>
            </w:r>
            <w:r>
              <w:rPr>
                <w:rFonts w:ascii="Cambria" w:eastAsia="Cambria" w:hAnsi="Cambria" w:cs="Cambria"/>
                <w:color w:val="2C3131"/>
                <w:spacing w:val="-2"/>
                <w:w w:val="93"/>
              </w:rPr>
              <w:t>r</w:t>
            </w:r>
            <w:r>
              <w:rPr>
                <w:rFonts w:ascii="Cambria" w:eastAsia="Cambria" w:hAnsi="Cambria" w:cs="Cambria"/>
                <w:color w:val="2C3131"/>
                <w:spacing w:val="-2"/>
                <w:w w:val="115"/>
              </w:rPr>
              <w:t>e</w:t>
            </w:r>
            <w:r>
              <w:rPr>
                <w:rFonts w:ascii="Cambria" w:eastAsia="Cambria" w:hAnsi="Cambria" w:cs="Cambria"/>
                <w:color w:val="2C3131"/>
                <w:spacing w:val="-5"/>
                <w:w w:val="112"/>
              </w:rPr>
              <w:t>a</w:t>
            </w:r>
            <w:r>
              <w:rPr>
                <w:rFonts w:ascii="Cambria" w:eastAsia="Cambria" w:hAnsi="Cambria" w:cs="Cambria"/>
                <w:color w:val="2C3131"/>
                <w:spacing w:val="-3"/>
                <w:w w:val="113"/>
              </w:rPr>
              <w:t>t</w:t>
            </w:r>
            <w:r>
              <w:rPr>
                <w:rFonts w:ascii="Cambria" w:eastAsia="Cambria" w:hAnsi="Cambria" w:cs="Cambria"/>
                <w:color w:val="2C3131"/>
                <w:w w:val="115"/>
              </w:rPr>
              <w:t>e</w:t>
            </w:r>
            <w:r>
              <w:rPr>
                <w:rFonts w:ascii="Cambria" w:eastAsia="Cambria" w:hAnsi="Cambria" w:cs="Cambria"/>
                <w:color w:val="2C3131"/>
                <w:spacing w:val="3"/>
              </w:rPr>
              <w:t xml:space="preserve"> </w:t>
            </w:r>
            <w:r>
              <w:rPr>
                <w:rFonts w:ascii="Cambria" w:eastAsia="Cambria" w:hAnsi="Cambria" w:cs="Cambria"/>
                <w:color w:val="2C3131"/>
              </w:rPr>
              <w:t>vi</w:t>
            </w:r>
            <w:r>
              <w:rPr>
                <w:rFonts w:ascii="Cambria" w:eastAsia="Cambria" w:hAnsi="Cambria" w:cs="Cambria"/>
                <w:color w:val="2C3131"/>
                <w:spacing w:val="-1"/>
              </w:rPr>
              <w:t>e</w:t>
            </w:r>
            <w:r>
              <w:rPr>
                <w:rFonts w:ascii="Cambria" w:eastAsia="Cambria" w:hAnsi="Cambria" w:cs="Cambria"/>
                <w:color w:val="2C3131"/>
                <w:spacing w:val="-2"/>
              </w:rPr>
              <w:t>w</w:t>
            </w:r>
            <w:r>
              <w:rPr>
                <w:rFonts w:ascii="Cambria" w:eastAsia="Cambria" w:hAnsi="Cambria" w:cs="Cambria"/>
                <w:color w:val="2C3131"/>
              </w:rPr>
              <w:t>s</w:t>
            </w:r>
            <w:r>
              <w:rPr>
                <w:rFonts w:ascii="Cambria" w:eastAsia="Cambria" w:hAnsi="Cambria" w:cs="Cambria"/>
                <w:color w:val="2C3131"/>
                <w:spacing w:val="26"/>
              </w:rPr>
              <w:t xml:space="preserve"> </w:t>
            </w:r>
            <w:r>
              <w:rPr>
                <w:rFonts w:ascii="Cambria" w:eastAsia="Cambria" w:hAnsi="Cambria" w:cs="Cambria"/>
                <w:color w:val="2C3131"/>
              </w:rPr>
              <w:t>f</w:t>
            </w:r>
            <w:r>
              <w:rPr>
                <w:rFonts w:ascii="Cambria" w:eastAsia="Cambria" w:hAnsi="Cambria" w:cs="Cambria"/>
                <w:color w:val="2C3131"/>
                <w:spacing w:val="-2"/>
              </w:rPr>
              <w:t>r</w:t>
            </w:r>
            <w:r>
              <w:rPr>
                <w:rFonts w:ascii="Cambria" w:eastAsia="Cambria" w:hAnsi="Cambria" w:cs="Cambria"/>
                <w:color w:val="2C3131"/>
              </w:rPr>
              <w:t>om</w:t>
            </w:r>
            <w:r>
              <w:rPr>
                <w:rFonts w:ascii="Cambria" w:eastAsia="Cambria" w:hAnsi="Cambria" w:cs="Cambria"/>
                <w:color w:val="2C3131"/>
                <w:spacing w:val="29"/>
              </w:rPr>
              <w:t xml:space="preserve"> </w:t>
            </w: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w w:val="110"/>
              </w:rPr>
              <w:t>s</w:t>
            </w:r>
            <w:r>
              <w:rPr>
                <w:rFonts w:ascii="Cambria" w:eastAsia="Cambria" w:hAnsi="Cambria" w:cs="Cambria"/>
                <w:color w:val="2C3131"/>
                <w:spacing w:val="-1"/>
                <w:w w:val="110"/>
              </w:rPr>
              <w:t>p</w:t>
            </w:r>
            <w:r>
              <w:rPr>
                <w:rFonts w:ascii="Cambria" w:eastAsia="Cambria" w:hAnsi="Cambria" w:cs="Cambria"/>
                <w:color w:val="2C3131"/>
                <w:w w:val="117"/>
              </w:rPr>
              <w:t>a</w:t>
            </w:r>
            <w:r>
              <w:rPr>
                <w:rFonts w:ascii="Cambria" w:eastAsia="Cambria" w:hAnsi="Cambria" w:cs="Cambria"/>
                <w:color w:val="2C3131"/>
                <w:spacing w:val="-1"/>
                <w:w w:val="117"/>
              </w:rPr>
              <w:t>c</w:t>
            </w:r>
            <w:r>
              <w:rPr>
                <w:rFonts w:ascii="Cambria" w:eastAsia="Cambria" w:hAnsi="Cambria" w:cs="Cambria"/>
                <w:color w:val="2C3131"/>
                <w:spacing w:val="-1"/>
                <w:w w:val="115"/>
              </w:rPr>
              <w:t>e</w:t>
            </w:r>
            <w:r>
              <w:rPr>
                <w:rFonts w:ascii="Cambria" w:eastAsia="Cambria" w:hAnsi="Cambria" w:cs="Cambria"/>
                <w:color w:val="2C3131"/>
                <w:w w:val="112"/>
              </w:rPr>
              <w:t>s.</w:t>
            </w:r>
          </w:p>
          <w:p w14:paraId="1CBB2985" w14:textId="77777777" w:rsidR="001C45EF" w:rsidRDefault="001C45EF">
            <w:pPr>
              <w:spacing w:line="220" w:lineRule="exact"/>
              <w:ind w:left="107"/>
              <w:rPr>
                <w:rFonts w:ascii="Cambria" w:eastAsia="Cambria" w:hAnsi="Cambria" w:cs="Cambria"/>
              </w:rPr>
            </w:pPr>
            <w:proofErr w:type="spellStart"/>
            <w:r>
              <w:rPr>
                <w:rFonts w:ascii="Cambria" w:eastAsia="Cambria" w:hAnsi="Cambria" w:cs="Cambria"/>
                <w:color w:val="2C3131"/>
              </w:rPr>
              <w:t>Prioritise</w:t>
            </w:r>
            <w:proofErr w:type="spellEnd"/>
            <w:r>
              <w:rPr>
                <w:rFonts w:ascii="Cambria" w:eastAsia="Cambria" w:hAnsi="Cambria" w:cs="Cambria"/>
                <w:color w:val="2C3131"/>
                <w:spacing w:val="28"/>
              </w:rPr>
              <w:t xml:space="preserve"> </w:t>
            </w:r>
            <w:r>
              <w:rPr>
                <w:rFonts w:ascii="Cambria" w:eastAsia="Cambria" w:hAnsi="Cambria" w:cs="Cambria"/>
                <w:color w:val="2C3131"/>
              </w:rPr>
              <w:t>this</w:t>
            </w:r>
            <w:r>
              <w:rPr>
                <w:rFonts w:ascii="Cambria" w:eastAsia="Cambria" w:hAnsi="Cambria" w:cs="Cambria"/>
                <w:color w:val="2C3131"/>
                <w:spacing w:val="21"/>
              </w:rPr>
              <w:t xml:space="preserve"> </w:t>
            </w:r>
            <w:r>
              <w:rPr>
                <w:rFonts w:ascii="Cambria" w:eastAsia="Cambria" w:hAnsi="Cambria" w:cs="Cambria"/>
                <w:color w:val="2C3131"/>
                <w:spacing w:val="-2"/>
              </w:rPr>
              <w:t>ov</w:t>
            </w:r>
            <w:r>
              <w:rPr>
                <w:rFonts w:ascii="Cambria" w:eastAsia="Cambria" w:hAnsi="Cambria" w:cs="Cambria"/>
                <w:color w:val="2C3131"/>
              </w:rPr>
              <w:t>er</w:t>
            </w:r>
            <w:r>
              <w:rPr>
                <w:rFonts w:ascii="Cambria" w:eastAsia="Cambria" w:hAnsi="Cambria" w:cs="Cambria"/>
                <w:color w:val="2C3131"/>
                <w:spacing w:val="17"/>
              </w:rPr>
              <w:t xml:space="preserve"> </w:t>
            </w:r>
            <w:r>
              <w:rPr>
                <w:rFonts w:ascii="Cambria" w:eastAsia="Cambria" w:hAnsi="Cambria" w:cs="Cambria"/>
                <w:color w:val="2C3131"/>
                <w:spacing w:val="-1"/>
                <w:w w:val="110"/>
              </w:rPr>
              <w:t>c</w:t>
            </w:r>
            <w:r>
              <w:rPr>
                <w:rFonts w:ascii="Cambria" w:eastAsia="Cambria" w:hAnsi="Cambria" w:cs="Cambria"/>
                <w:color w:val="2C3131"/>
                <w:spacing w:val="-2"/>
                <w:w w:val="110"/>
              </w:rPr>
              <w:t>r</w:t>
            </w:r>
            <w:r>
              <w:rPr>
                <w:rFonts w:ascii="Cambria" w:eastAsia="Cambria" w:hAnsi="Cambria" w:cs="Cambria"/>
                <w:color w:val="2C3131"/>
                <w:spacing w:val="-1"/>
                <w:w w:val="110"/>
              </w:rPr>
              <w:t>e</w:t>
            </w:r>
            <w:r>
              <w:rPr>
                <w:rFonts w:ascii="Cambria" w:eastAsia="Cambria" w:hAnsi="Cambria" w:cs="Cambria"/>
                <w:color w:val="2C3131"/>
                <w:spacing w:val="-4"/>
                <w:w w:val="110"/>
              </w:rPr>
              <w:t>a</w:t>
            </w:r>
            <w:r>
              <w:rPr>
                <w:rFonts w:ascii="Cambria" w:eastAsia="Cambria" w:hAnsi="Cambria" w:cs="Cambria"/>
                <w:color w:val="2C3131"/>
                <w:w w:val="110"/>
              </w:rPr>
              <w:t>t</w:t>
            </w:r>
            <w:r>
              <w:rPr>
                <w:rFonts w:ascii="Cambria" w:eastAsia="Cambria" w:hAnsi="Cambria" w:cs="Cambria"/>
                <w:color w:val="2C3131"/>
                <w:spacing w:val="1"/>
                <w:w w:val="110"/>
              </w:rPr>
              <w:t>i</w:t>
            </w:r>
            <w:r>
              <w:rPr>
                <w:rFonts w:ascii="Cambria" w:eastAsia="Cambria" w:hAnsi="Cambria" w:cs="Cambria"/>
                <w:color w:val="2C3131"/>
                <w:w w:val="110"/>
              </w:rPr>
              <w:t xml:space="preserve">ng </w:t>
            </w:r>
            <w:r>
              <w:rPr>
                <w:rFonts w:ascii="Cambria" w:eastAsia="Cambria" w:hAnsi="Cambria" w:cs="Cambria"/>
                <w:color w:val="2C3131"/>
              </w:rPr>
              <w:t>vi</w:t>
            </w:r>
            <w:r>
              <w:rPr>
                <w:rFonts w:ascii="Cambria" w:eastAsia="Cambria" w:hAnsi="Cambria" w:cs="Cambria"/>
                <w:color w:val="2C3131"/>
                <w:spacing w:val="-1"/>
              </w:rPr>
              <w:t>e</w:t>
            </w:r>
            <w:r>
              <w:rPr>
                <w:rFonts w:ascii="Cambria" w:eastAsia="Cambria" w:hAnsi="Cambria" w:cs="Cambria"/>
                <w:color w:val="2C3131"/>
                <w:spacing w:val="-2"/>
              </w:rPr>
              <w:t>w</w:t>
            </w:r>
            <w:r>
              <w:rPr>
                <w:rFonts w:ascii="Cambria" w:eastAsia="Cambria" w:hAnsi="Cambria" w:cs="Cambria"/>
                <w:color w:val="2C3131"/>
              </w:rPr>
              <w:t>s</w:t>
            </w:r>
            <w:r>
              <w:rPr>
                <w:rFonts w:ascii="Cambria" w:eastAsia="Cambria" w:hAnsi="Cambria" w:cs="Cambria"/>
                <w:color w:val="2C3131"/>
                <w:spacing w:val="26"/>
              </w:rPr>
              <w:t xml:space="preserve"> </w:t>
            </w:r>
            <w:r>
              <w:rPr>
                <w:rFonts w:ascii="Cambria" w:eastAsia="Cambria" w:hAnsi="Cambria" w:cs="Cambria"/>
                <w:color w:val="2C3131"/>
              </w:rPr>
              <w:t>f</w:t>
            </w:r>
            <w:r>
              <w:rPr>
                <w:rFonts w:ascii="Cambria" w:eastAsia="Cambria" w:hAnsi="Cambria" w:cs="Cambria"/>
                <w:color w:val="2C3131"/>
                <w:spacing w:val="-2"/>
              </w:rPr>
              <w:t>r</w:t>
            </w:r>
            <w:r>
              <w:rPr>
                <w:rFonts w:ascii="Cambria" w:eastAsia="Cambria" w:hAnsi="Cambria" w:cs="Cambria"/>
                <w:color w:val="2C3131"/>
              </w:rPr>
              <w:t>om</w:t>
            </w:r>
            <w:r>
              <w:rPr>
                <w:rFonts w:ascii="Cambria" w:eastAsia="Cambria" w:hAnsi="Cambria" w:cs="Cambria"/>
                <w:color w:val="2C3131"/>
                <w:spacing w:val="29"/>
              </w:rPr>
              <w:t xml:space="preserve"> </w:t>
            </w:r>
            <w:r>
              <w:rPr>
                <w:rFonts w:ascii="Cambria" w:eastAsia="Cambria" w:hAnsi="Cambria" w:cs="Cambria"/>
                <w:color w:val="2C3131"/>
                <w:w w:val="98"/>
              </w:rPr>
              <w:t>pri</w:t>
            </w:r>
            <w:r>
              <w:rPr>
                <w:rFonts w:ascii="Cambria" w:eastAsia="Cambria" w:hAnsi="Cambria" w:cs="Cambria"/>
                <w:color w:val="2C3131"/>
                <w:spacing w:val="-2"/>
                <w:w w:val="98"/>
              </w:rPr>
              <w:t>v</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w w:val="115"/>
              </w:rPr>
              <w:t>e</w:t>
            </w:r>
          </w:p>
          <w:p w14:paraId="1CD86FBD" w14:textId="5334A4C3" w:rsidR="001C45EF" w:rsidRDefault="001C45EF" w:rsidP="00E93C46">
            <w:pPr>
              <w:spacing w:line="220" w:lineRule="exact"/>
              <w:ind w:left="107"/>
              <w:rPr>
                <w:rFonts w:ascii="Cambria" w:eastAsia="Cambria" w:hAnsi="Cambria" w:cs="Cambria"/>
              </w:rPr>
            </w:pP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w w:val="105"/>
              </w:rPr>
              <w:t>ope</w:t>
            </w:r>
            <w:r>
              <w:rPr>
                <w:rFonts w:ascii="Cambria" w:eastAsia="Cambria" w:hAnsi="Cambria" w:cs="Cambria"/>
                <w:color w:val="2C3131"/>
                <w:spacing w:val="-3"/>
                <w:w w:val="105"/>
              </w:rPr>
              <w:t>r</w:t>
            </w:r>
            <w:r>
              <w:rPr>
                <w:rFonts w:ascii="Cambria" w:eastAsia="Cambria" w:hAnsi="Cambria" w:cs="Cambria"/>
                <w:color w:val="2C3131"/>
                <w:w w:val="108"/>
              </w:rPr>
              <w:t>t</w:t>
            </w:r>
            <w:r>
              <w:rPr>
                <w:rFonts w:ascii="Cambria" w:eastAsia="Cambria" w:hAnsi="Cambria" w:cs="Cambria"/>
                <w:color w:val="2C3131"/>
                <w:spacing w:val="-10"/>
                <w:w w:val="108"/>
              </w:rPr>
              <w:t>y</w:t>
            </w:r>
            <w:r>
              <w:rPr>
                <w:rFonts w:ascii="Cambria" w:eastAsia="Cambria" w:hAnsi="Cambria" w:cs="Cambria"/>
                <w:color w:val="2C3131"/>
                <w:w w:val="103"/>
              </w:rPr>
              <w:t>.</w:t>
            </w:r>
          </w:p>
        </w:tc>
        <w:tc>
          <w:tcPr>
            <w:tcW w:w="1601" w:type="dxa"/>
            <w:vMerge w:val="restart"/>
            <w:tcBorders>
              <w:top w:val="single" w:sz="5" w:space="0" w:color="363435"/>
              <w:left w:val="single" w:sz="5" w:space="0" w:color="363435"/>
              <w:right w:val="single" w:sz="5" w:space="0" w:color="363435"/>
            </w:tcBorders>
          </w:tcPr>
          <w:p w14:paraId="364357F0" w14:textId="77777777" w:rsidR="001C45EF" w:rsidRDefault="001C45EF">
            <w:pPr>
              <w:spacing w:before="7" w:line="100" w:lineRule="exact"/>
              <w:rPr>
                <w:sz w:val="10"/>
                <w:szCs w:val="10"/>
              </w:rPr>
            </w:pPr>
          </w:p>
          <w:p w14:paraId="50916775" w14:textId="77777777" w:rsidR="001C45EF" w:rsidRDefault="001C45EF">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753AC21A" w14:textId="663C26E2" w:rsidR="001C45EF" w:rsidRPr="005F14DB" w:rsidRDefault="001C45EF">
            <w:pPr>
              <w:rPr>
                <w:rFonts w:ascii="Cambria" w:hAnsi="Cambria"/>
              </w:rPr>
            </w:pPr>
            <w:r w:rsidRPr="005F14DB">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6A354E0A" w14:textId="45F3076F" w:rsidR="001C45EF" w:rsidRPr="005F14DB" w:rsidRDefault="001C45EF" w:rsidP="00E358FF">
            <w:pPr>
              <w:rPr>
                <w:rFonts w:ascii="Cambria" w:hAnsi="Cambria"/>
              </w:rPr>
            </w:pPr>
            <w:r w:rsidRPr="00DD55A0">
              <w:rPr>
                <w:rFonts w:ascii="Cambria" w:hAnsi="Cambria"/>
              </w:rPr>
              <w:t>YES. The proposal will not impact on views to or</w:t>
            </w:r>
            <w:r w:rsidR="00E358FF">
              <w:rPr>
                <w:rFonts w:ascii="Cambria" w:hAnsi="Cambria"/>
              </w:rPr>
              <w:t xml:space="preserve"> </w:t>
            </w:r>
            <w:r w:rsidRPr="00DD55A0">
              <w:rPr>
                <w:rFonts w:ascii="Cambria" w:hAnsi="Cambria"/>
              </w:rPr>
              <w:t xml:space="preserve">from public spaces, nor </w:t>
            </w:r>
            <w:proofErr w:type="spellStart"/>
            <w:r w:rsidRPr="00DD55A0">
              <w:rPr>
                <w:rFonts w:ascii="Cambria" w:hAnsi="Cambria"/>
              </w:rPr>
              <w:t>prioritise</w:t>
            </w:r>
            <w:proofErr w:type="spellEnd"/>
            <w:r w:rsidR="00E358FF">
              <w:rPr>
                <w:rFonts w:ascii="Cambria" w:hAnsi="Cambria"/>
              </w:rPr>
              <w:t xml:space="preserve"> </w:t>
            </w:r>
            <w:r w:rsidRPr="00DD55A0">
              <w:rPr>
                <w:rFonts w:ascii="Cambria" w:hAnsi="Cambria"/>
              </w:rPr>
              <w:t>views for private property.</w:t>
            </w:r>
          </w:p>
        </w:tc>
      </w:tr>
      <w:tr w:rsidR="001C45EF" w14:paraId="67AB174E" w14:textId="77777777" w:rsidTr="00E93C46">
        <w:trPr>
          <w:trHeight w:hRule="exact" w:val="244"/>
        </w:trPr>
        <w:tc>
          <w:tcPr>
            <w:tcW w:w="4635" w:type="dxa"/>
            <w:vMerge/>
            <w:tcBorders>
              <w:left w:val="single" w:sz="5" w:space="0" w:color="363435"/>
              <w:right w:val="single" w:sz="5" w:space="0" w:color="363435"/>
            </w:tcBorders>
          </w:tcPr>
          <w:p w14:paraId="0190FFE8" w14:textId="2E074D46" w:rsidR="001C45EF" w:rsidRDefault="001C45EF" w:rsidP="00E93C46">
            <w:pPr>
              <w:spacing w:line="220" w:lineRule="exact"/>
              <w:ind w:left="107"/>
              <w:rPr>
                <w:rFonts w:ascii="Cambria" w:eastAsia="Cambria" w:hAnsi="Cambria" w:cs="Cambria"/>
              </w:rPr>
            </w:pPr>
          </w:p>
        </w:tc>
        <w:tc>
          <w:tcPr>
            <w:tcW w:w="1601" w:type="dxa"/>
            <w:vMerge/>
            <w:tcBorders>
              <w:left w:val="single" w:sz="5" w:space="0" w:color="363435"/>
              <w:right w:val="single" w:sz="5" w:space="0" w:color="363435"/>
            </w:tcBorders>
          </w:tcPr>
          <w:p w14:paraId="32B62A31" w14:textId="77777777" w:rsidR="001C45EF" w:rsidRDefault="001C45EF"/>
        </w:tc>
        <w:tc>
          <w:tcPr>
            <w:tcW w:w="1347" w:type="dxa"/>
            <w:tcBorders>
              <w:top w:val="nil"/>
              <w:left w:val="single" w:sz="5" w:space="0" w:color="363435"/>
              <w:bottom w:val="nil"/>
              <w:right w:val="single" w:sz="5" w:space="0" w:color="363435"/>
            </w:tcBorders>
          </w:tcPr>
          <w:p w14:paraId="117D7B83" w14:textId="77777777" w:rsidR="001C45EF" w:rsidRPr="005F14DB" w:rsidRDefault="001C45EF">
            <w:pPr>
              <w:rPr>
                <w:rFonts w:ascii="Cambria" w:hAnsi="Cambria"/>
              </w:rPr>
            </w:pPr>
          </w:p>
        </w:tc>
        <w:tc>
          <w:tcPr>
            <w:tcW w:w="3180" w:type="dxa"/>
            <w:vMerge/>
            <w:tcBorders>
              <w:left w:val="single" w:sz="5" w:space="0" w:color="363435"/>
              <w:right w:val="single" w:sz="5" w:space="0" w:color="363435"/>
            </w:tcBorders>
          </w:tcPr>
          <w:p w14:paraId="15F80A2D" w14:textId="77777777" w:rsidR="001C45EF" w:rsidRPr="005F14DB" w:rsidRDefault="001C45EF">
            <w:pPr>
              <w:rPr>
                <w:rFonts w:ascii="Cambria" w:hAnsi="Cambria"/>
              </w:rPr>
            </w:pPr>
          </w:p>
        </w:tc>
      </w:tr>
      <w:tr w:rsidR="001C45EF" w14:paraId="6DF27277" w14:textId="77777777" w:rsidTr="00E93C46">
        <w:trPr>
          <w:trHeight w:hRule="exact" w:val="303"/>
        </w:trPr>
        <w:tc>
          <w:tcPr>
            <w:tcW w:w="4635" w:type="dxa"/>
            <w:vMerge/>
            <w:tcBorders>
              <w:left w:val="single" w:sz="5" w:space="0" w:color="363435"/>
              <w:bottom w:val="single" w:sz="5" w:space="0" w:color="363435"/>
              <w:right w:val="single" w:sz="5" w:space="0" w:color="363435"/>
            </w:tcBorders>
          </w:tcPr>
          <w:p w14:paraId="29AA0150" w14:textId="63D6D44B" w:rsidR="001C45EF" w:rsidRDefault="001C45EF">
            <w:pPr>
              <w:spacing w:line="220" w:lineRule="exact"/>
              <w:ind w:left="107"/>
              <w:rPr>
                <w:rFonts w:ascii="Cambria" w:eastAsia="Cambria" w:hAnsi="Cambria" w:cs="Cambria"/>
              </w:rPr>
            </w:pPr>
          </w:p>
        </w:tc>
        <w:tc>
          <w:tcPr>
            <w:tcW w:w="1601" w:type="dxa"/>
            <w:vMerge/>
            <w:tcBorders>
              <w:left w:val="single" w:sz="5" w:space="0" w:color="363435"/>
              <w:bottom w:val="single" w:sz="5" w:space="0" w:color="363435"/>
              <w:right w:val="single" w:sz="5" w:space="0" w:color="363435"/>
            </w:tcBorders>
          </w:tcPr>
          <w:p w14:paraId="7A01207E" w14:textId="77777777" w:rsidR="001C45EF" w:rsidRDefault="001C45EF"/>
        </w:tc>
        <w:tc>
          <w:tcPr>
            <w:tcW w:w="1347" w:type="dxa"/>
            <w:tcBorders>
              <w:top w:val="nil"/>
              <w:left w:val="single" w:sz="5" w:space="0" w:color="363435"/>
              <w:bottom w:val="single" w:sz="5" w:space="0" w:color="363435"/>
              <w:right w:val="single" w:sz="5" w:space="0" w:color="363435"/>
            </w:tcBorders>
          </w:tcPr>
          <w:p w14:paraId="18487817" w14:textId="77777777" w:rsidR="001C45EF" w:rsidRPr="005F14DB" w:rsidRDefault="001C45EF">
            <w:pPr>
              <w:rPr>
                <w:rFonts w:ascii="Cambria" w:hAnsi="Cambria"/>
              </w:rPr>
            </w:pPr>
          </w:p>
        </w:tc>
        <w:tc>
          <w:tcPr>
            <w:tcW w:w="3180" w:type="dxa"/>
            <w:vMerge/>
            <w:tcBorders>
              <w:left w:val="single" w:sz="5" w:space="0" w:color="363435"/>
              <w:bottom w:val="single" w:sz="5" w:space="0" w:color="363435"/>
              <w:right w:val="single" w:sz="5" w:space="0" w:color="363435"/>
            </w:tcBorders>
          </w:tcPr>
          <w:p w14:paraId="2F33B6A4" w14:textId="77777777" w:rsidR="001C45EF" w:rsidRPr="005F14DB" w:rsidRDefault="001C45EF">
            <w:pPr>
              <w:rPr>
                <w:rFonts w:ascii="Cambria" w:hAnsi="Cambria"/>
              </w:rPr>
            </w:pPr>
          </w:p>
        </w:tc>
      </w:tr>
      <w:tr w:rsidR="00957805" w14:paraId="3563B570" w14:textId="77777777" w:rsidTr="004C30C6">
        <w:trPr>
          <w:trHeight w:hRule="exact" w:val="794"/>
        </w:trPr>
        <w:tc>
          <w:tcPr>
            <w:tcW w:w="4635" w:type="dxa"/>
            <w:vMerge w:val="restart"/>
            <w:tcBorders>
              <w:top w:val="single" w:sz="5" w:space="0" w:color="363435"/>
              <w:left w:val="single" w:sz="5" w:space="0" w:color="363435"/>
              <w:right w:val="single" w:sz="5" w:space="0" w:color="363435"/>
            </w:tcBorders>
          </w:tcPr>
          <w:p w14:paraId="091E249D" w14:textId="77777777" w:rsidR="00957805" w:rsidRDefault="00957805">
            <w:pPr>
              <w:spacing w:before="7" w:line="100" w:lineRule="exact"/>
              <w:rPr>
                <w:sz w:val="10"/>
                <w:szCs w:val="10"/>
              </w:rPr>
            </w:pPr>
          </w:p>
          <w:p w14:paraId="3BD91E62" w14:textId="77777777" w:rsidR="00957805" w:rsidRDefault="00957805">
            <w:pPr>
              <w:ind w:left="107"/>
              <w:rPr>
                <w:rFonts w:ascii="Cambria" w:eastAsia="Cambria" w:hAnsi="Cambria" w:cs="Cambria"/>
              </w:rPr>
            </w:pPr>
            <w:r>
              <w:rPr>
                <w:rFonts w:ascii="Cambria" w:eastAsia="Cambria" w:hAnsi="Cambria" w:cs="Cambria"/>
                <w:b/>
                <w:color w:val="2C3131"/>
              </w:rPr>
              <w:t>B</w:t>
            </w:r>
            <w:r>
              <w:rPr>
                <w:rFonts w:ascii="Cambria" w:eastAsia="Cambria" w:hAnsi="Cambria" w:cs="Cambria"/>
                <w:b/>
                <w:color w:val="2C3131"/>
                <w:spacing w:val="4"/>
              </w:rPr>
              <w:t>.</w:t>
            </w:r>
            <w:r>
              <w:rPr>
                <w:rFonts w:ascii="Cambria" w:eastAsia="Cambria" w:hAnsi="Cambria" w:cs="Cambria"/>
                <w:b/>
                <w:color w:val="2C3131"/>
              </w:rPr>
              <w:t>2f</w:t>
            </w:r>
            <w:r>
              <w:rPr>
                <w:rFonts w:ascii="Cambria" w:eastAsia="Cambria" w:hAnsi="Cambria" w:cs="Cambria"/>
                <w:b/>
                <w:color w:val="2C3131"/>
                <w:spacing w:val="41"/>
              </w:rPr>
              <w:t xml:space="preserve"> </w:t>
            </w:r>
            <w:r>
              <w:rPr>
                <w:rFonts w:ascii="Cambria" w:eastAsia="Cambria" w:hAnsi="Cambria" w:cs="Cambria"/>
                <w:color w:val="2C3131"/>
              </w:rPr>
              <w:t>P</w:t>
            </w:r>
            <w:r>
              <w:rPr>
                <w:rFonts w:ascii="Cambria" w:eastAsia="Cambria" w:hAnsi="Cambria" w:cs="Cambria"/>
                <w:color w:val="2C3131"/>
                <w:spacing w:val="-2"/>
              </w:rPr>
              <w:t>ro</w:t>
            </w:r>
            <w:r>
              <w:rPr>
                <w:rFonts w:ascii="Cambria" w:eastAsia="Cambria" w:hAnsi="Cambria" w:cs="Cambria"/>
                <w:color w:val="2C3131"/>
              </w:rPr>
              <w:t>vide</w:t>
            </w:r>
            <w:r>
              <w:rPr>
                <w:rFonts w:ascii="Cambria" w:eastAsia="Cambria" w:hAnsi="Cambria" w:cs="Cambria"/>
                <w:color w:val="2C3131"/>
                <w:spacing w:val="31"/>
              </w:rPr>
              <w:t xml:space="preserve"> </w:t>
            </w:r>
            <w:r>
              <w:rPr>
                <w:rFonts w:ascii="Cambria" w:eastAsia="Cambria" w:hAnsi="Cambria" w:cs="Cambria"/>
                <w:color w:val="2C3131"/>
                <w:spacing w:val="-1"/>
                <w:w w:val="107"/>
              </w:rPr>
              <w:t>f</w:t>
            </w:r>
            <w:r>
              <w:rPr>
                <w:rFonts w:ascii="Cambria" w:eastAsia="Cambria" w:hAnsi="Cambria" w:cs="Cambria"/>
                <w:color w:val="2C3131"/>
                <w:w w:val="107"/>
              </w:rPr>
              <w:t>or</w:t>
            </w:r>
            <w:r>
              <w:rPr>
                <w:rFonts w:ascii="Cambria" w:eastAsia="Cambria" w:hAnsi="Cambria" w:cs="Cambria"/>
                <w:color w:val="2C3131"/>
                <w:spacing w:val="4"/>
                <w:w w:val="107"/>
              </w:rPr>
              <w:t xml:space="preserve"> </w:t>
            </w:r>
            <w:r>
              <w:rPr>
                <w:rFonts w:ascii="Cambria" w:eastAsia="Cambria" w:hAnsi="Cambria" w:cs="Cambria"/>
                <w:color w:val="2C3131"/>
              </w:rPr>
              <w:t>a</w:t>
            </w:r>
            <w:r>
              <w:rPr>
                <w:rFonts w:ascii="Cambria" w:eastAsia="Cambria" w:hAnsi="Cambria" w:cs="Cambria"/>
                <w:color w:val="2C3131"/>
                <w:spacing w:val="-5"/>
              </w:rPr>
              <w:t>c</w:t>
            </w:r>
            <w:r>
              <w:rPr>
                <w:rFonts w:ascii="Cambria" w:eastAsia="Cambria" w:hAnsi="Cambria" w:cs="Cambria"/>
                <w:color w:val="2C3131"/>
              </w:rPr>
              <w:t>ti</w:t>
            </w:r>
            <w:r>
              <w:rPr>
                <w:rFonts w:ascii="Cambria" w:eastAsia="Cambria" w:hAnsi="Cambria" w:cs="Cambria"/>
                <w:color w:val="2C3131"/>
                <w:spacing w:val="-2"/>
              </w:rPr>
              <w:t>v</w:t>
            </w:r>
            <w:r>
              <w:rPr>
                <w:rFonts w:ascii="Cambria" w:eastAsia="Cambria" w:hAnsi="Cambria" w:cs="Cambria"/>
                <w:color w:val="2C3131"/>
              </w:rPr>
              <w:t>e t</w:t>
            </w:r>
            <w:r>
              <w:rPr>
                <w:rFonts w:ascii="Cambria" w:eastAsia="Cambria" w:hAnsi="Cambria" w:cs="Cambria"/>
                <w:color w:val="2C3131"/>
                <w:spacing w:val="-4"/>
              </w:rPr>
              <w:t>r</w:t>
            </w:r>
            <w:r>
              <w:rPr>
                <w:rFonts w:ascii="Cambria" w:eastAsia="Cambria" w:hAnsi="Cambria" w:cs="Cambria"/>
                <w:color w:val="2C3131"/>
              </w:rPr>
              <w:t>a</w:t>
            </w:r>
            <w:r>
              <w:rPr>
                <w:rFonts w:ascii="Cambria" w:eastAsia="Cambria" w:hAnsi="Cambria" w:cs="Cambria"/>
                <w:color w:val="2C3131"/>
                <w:spacing w:val="-1"/>
              </w:rPr>
              <w:t>n</w:t>
            </w:r>
            <w:r>
              <w:rPr>
                <w:rFonts w:ascii="Cambria" w:eastAsia="Cambria" w:hAnsi="Cambria" w:cs="Cambria"/>
                <w:color w:val="2C3131"/>
              </w:rPr>
              <w:t>spo</w:t>
            </w:r>
            <w:r>
              <w:rPr>
                <w:rFonts w:ascii="Cambria" w:eastAsia="Cambria" w:hAnsi="Cambria" w:cs="Cambria"/>
                <w:color w:val="2C3131"/>
                <w:spacing w:val="-3"/>
              </w:rPr>
              <w:t>r</w:t>
            </w:r>
            <w:r>
              <w:rPr>
                <w:rFonts w:ascii="Cambria" w:eastAsia="Cambria" w:hAnsi="Cambria" w:cs="Cambria"/>
                <w:color w:val="2C3131"/>
              </w:rPr>
              <w:t xml:space="preserve">t </w:t>
            </w:r>
            <w:r>
              <w:rPr>
                <w:rFonts w:ascii="Cambria" w:eastAsia="Cambria" w:hAnsi="Cambria" w:cs="Cambria"/>
                <w:color w:val="2C3131"/>
                <w:spacing w:val="-1"/>
              </w:rPr>
              <w:t>l</w:t>
            </w:r>
            <w:r>
              <w:rPr>
                <w:rFonts w:ascii="Cambria" w:eastAsia="Cambria" w:hAnsi="Cambria" w:cs="Cambria"/>
                <w:color w:val="2C3131"/>
                <w:spacing w:val="1"/>
              </w:rPr>
              <w:t>i</w:t>
            </w:r>
            <w:r>
              <w:rPr>
                <w:rFonts w:ascii="Cambria" w:eastAsia="Cambria" w:hAnsi="Cambria" w:cs="Cambria"/>
                <w:color w:val="2C3131"/>
              </w:rPr>
              <w:t>n</w:t>
            </w:r>
            <w:r>
              <w:rPr>
                <w:rFonts w:ascii="Cambria" w:eastAsia="Cambria" w:hAnsi="Cambria" w:cs="Cambria"/>
                <w:color w:val="2C3131"/>
                <w:spacing w:val="-2"/>
              </w:rPr>
              <w:t>k</w:t>
            </w:r>
            <w:r>
              <w:rPr>
                <w:rFonts w:ascii="Cambria" w:eastAsia="Cambria" w:hAnsi="Cambria" w:cs="Cambria"/>
                <w:color w:val="2C3131"/>
              </w:rPr>
              <w:t>s</w:t>
            </w:r>
            <w:r>
              <w:rPr>
                <w:rFonts w:ascii="Cambria" w:eastAsia="Cambria" w:hAnsi="Cambria" w:cs="Cambria"/>
                <w:color w:val="2C3131"/>
                <w:spacing w:val="25"/>
              </w:rPr>
              <w:t xml:space="preserve"> </w:t>
            </w:r>
            <w:r>
              <w:rPr>
                <w:rFonts w:ascii="Cambria" w:eastAsia="Cambria" w:hAnsi="Cambria" w:cs="Cambria"/>
                <w:color w:val="2C3131"/>
                <w:w w:val="111"/>
              </w:rPr>
              <w:t>a</w:t>
            </w:r>
            <w:r>
              <w:rPr>
                <w:rFonts w:ascii="Cambria" w:eastAsia="Cambria" w:hAnsi="Cambria" w:cs="Cambria"/>
                <w:color w:val="2C3131"/>
                <w:spacing w:val="-5"/>
                <w:w w:val="111"/>
              </w:rPr>
              <w:t>l</w:t>
            </w:r>
            <w:r>
              <w:rPr>
                <w:rFonts w:ascii="Cambria" w:eastAsia="Cambria" w:hAnsi="Cambria" w:cs="Cambria"/>
                <w:color w:val="2C3131"/>
                <w:w w:val="110"/>
              </w:rPr>
              <w:t>ong</w:t>
            </w:r>
          </w:p>
          <w:p w14:paraId="136F706B" w14:textId="77777777" w:rsidR="00957805" w:rsidRDefault="00957805">
            <w:pPr>
              <w:spacing w:line="220" w:lineRule="exact"/>
              <w:ind w:left="107"/>
              <w:rPr>
                <w:rFonts w:ascii="Cambria" w:eastAsia="Cambria" w:hAnsi="Cambria" w:cs="Cambria"/>
              </w:rPr>
            </w:pPr>
            <w:r>
              <w:rPr>
                <w:rFonts w:ascii="Cambria" w:eastAsia="Cambria" w:hAnsi="Cambria" w:cs="Cambria"/>
                <w:color w:val="2C3131"/>
                <w:spacing w:val="-2"/>
                <w:w w:val="109"/>
              </w:rPr>
              <w:t>f</w:t>
            </w:r>
            <w:r>
              <w:rPr>
                <w:rFonts w:ascii="Cambria" w:eastAsia="Cambria" w:hAnsi="Cambria" w:cs="Cambria"/>
                <w:color w:val="2C3131"/>
                <w:w w:val="109"/>
              </w:rPr>
              <w:t>o</w:t>
            </w:r>
            <w:r>
              <w:rPr>
                <w:rFonts w:ascii="Cambria" w:eastAsia="Cambria" w:hAnsi="Cambria" w:cs="Cambria"/>
                <w:color w:val="2C3131"/>
                <w:spacing w:val="-2"/>
                <w:w w:val="109"/>
              </w:rPr>
              <w:t>r</w:t>
            </w:r>
            <w:r>
              <w:rPr>
                <w:rFonts w:ascii="Cambria" w:eastAsia="Cambria" w:hAnsi="Cambria" w:cs="Cambria"/>
                <w:color w:val="2C3131"/>
                <w:spacing w:val="-1"/>
                <w:w w:val="109"/>
              </w:rPr>
              <w:t>e</w:t>
            </w:r>
            <w:r>
              <w:rPr>
                <w:rFonts w:ascii="Cambria" w:eastAsia="Cambria" w:hAnsi="Cambria" w:cs="Cambria"/>
                <w:color w:val="2C3131"/>
                <w:w w:val="109"/>
              </w:rPr>
              <w:t>sho</w:t>
            </w:r>
            <w:r>
              <w:rPr>
                <w:rFonts w:ascii="Cambria" w:eastAsia="Cambria" w:hAnsi="Cambria" w:cs="Cambria"/>
                <w:color w:val="2C3131"/>
                <w:spacing w:val="-2"/>
                <w:w w:val="109"/>
              </w:rPr>
              <w:t>r</w:t>
            </w:r>
            <w:r>
              <w:rPr>
                <w:rFonts w:ascii="Cambria" w:eastAsia="Cambria" w:hAnsi="Cambria" w:cs="Cambria"/>
                <w:color w:val="2C3131"/>
                <w:spacing w:val="-1"/>
                <w:w w:val="109"/>
              </w:rPr>
              <w:t>e</w:t>
            </w:r>
            <w:r>
              <w:rPr>
                <w:rFonts w:ascii="Cambria" w:eastAsia="Cambria" w:hAnsi="Cambria" w:cs="Cambria"/>
                <w:color w:val="2C3131"/>
                <w:w w:val="109"/>
              </w:rPr>
              <w:t>s,</w:t>
            </w:r>
            <w:r>
              <w:rPr>
                <w:rFonts w:ascii="Cambria" w:eastAsia="Cambria" w:hAnsi="Cambria" w:cs="Cambria"/>
                <w:color w:val="2C3131"/>
                <w:spacing w:val="1"/>
                <w:w w:val="109"/>
              </w:rPr>
              <w:t xml:space="preserve"> </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2"/>
              </w:rPr>
              <w:t>c</w:t>
            </w:r>
            <w:r>
              <w:rPr>
                <w:rFonts w:ascii="Cambria" w:eastAsia="Cambria" w:hAnsi="Cambria" w:cs="Cambria"/>
                <w:color w:val="2C3131"/>
                <w:spacing w:val="-4"/>
              </w:rPr>
              <w:t>l</w:t>
            </w:r>
            <w:r>
              <w:rPr>
                <w:rFonts w:ascii="Cambria" w:eastAsia="Cambria" w:hAnsi="Cambria" w:cs="Cambria"/>
                <w:color w:val="2C3131"/>
              </w:rPr>
              <w:t>u</w:t>
            </w:r>
            <w:r>
              <w:rPr>
                <w:rFonts w:ascii="Cambria" w:eastAsia="Cambria" w:hAnsi="Cambria" w:cs="Cambria"/>
                <w:color w:val="2C3131"/>
                <w:spacing w:val="1"/>
              </w:rPr>
              <w:t>d</w:t>
            </w:r>
            <w:r>
              <w:rPr>
                <w:rFonts w:ascii="Cambria" w:eastAsia="Cambria" w:hAnsi="Cambria" w:cs="Cambria"/>
                <w:color w:val="2C3131"/>
                <w:spacing w:val="2"/>
              </w:rPr>
              <w:t>i</w:t>
            </w:r>
            <w:r>
              <w:rPr>
                <w:rFonts w:ascii="Cambria" w:eastAsia="Cambria" w:hAnsi="Cambria" w:cs="Cambria"/>
                <w:color w:val="2C3131"/>
              </w:rPr>
              <w:t>ng a</w:t>
            </w:r>
            <w:r>
              <w:rPr>
                <w:rFonts w:ascii="Cambria" w:eastAsia="Cambria" w:hAnsi="Cambria" w:cs="Cambria"/>
                <w:color w:val="2C3131"/>
                <w:spacing w:val="-5"/>
              </w:rPr>
              <w:t>l</w:t>
            </w:r>
            <w:r>
              <w:rPr>
                <w:rFonts w:ascii="Cambria" w:eastAsia="Cambria" w:hAnsi="Cambria" w:cs="Cambria"/>
                <w:color w:val="2C3131"/>
              </w:rPr>
              <w:t xml:space="preserve">ong </w:t>
            </w:r>
            <w:r>
              <w:rPr>
                <w:rFonts w:ascii="Cambria" w:eastAsia="Cambria" w:hAnsi="Cambria" w:cs="Cambria"/>
                <w:color w:val="2C3131"/>
                <w:spacing w:val="-1"/>
                <w:w w:val="107"/>
              </w:rPr>
              <w:t>e</w:t>
            </w:r>
            <w:r>
              <w:rPr>
                <w:rFonts w:ascii="Cambria" w:eastAsia="Cambria" w:hAnsi="Cambria" w:cs="Cambria"/>
                <w:color w:val="2C3131"/>
                <w:spacing w:val="-3"/>
                <w:w w:val="107"/>
              </w:rPr>
              <w:t>s</w:t>
            </w:r>
            <w:r>
              <w:rPr>
                <w:rFonts w:ascii="Cambria" w:eastAsia="Cambria" w:hAnsi="Cambria" w:cs="Cambria"/>
                <w:color w:val="2C3131"/>
                <w:spacing w:val="-1"/>
                <w:w w:val="107"/>
              </w:rPr>
              <w:t>t</w:t>
            </w:r>
            <w:r>
              <w:rPr>
                <w:rFonts w:ascii="Cambria" w:eastAsia="Cambria" w:hAnsi="Cambria" w:cs="Cambria"/>
                <w:color w:val="2C3131"/>
                <w:w w:val="107"/>
              </w:rPr>
              <w:t>uari</w:t>
            </w:r>
            <w:r>
              <w:rPr>
                <w:rFonts w:ascii="Cambria" w:eastAsia="Cambria" w:hAnsi="Cambria" w:cs="Cambria"/>
                <w:color w:val="2C3131"/>
                <w:spacing w:val="-1"/>
                <w:w w:val="107"/>
              </w:rPr>
              <w:t>e</w:t>
            </w:r>
            <w:r>
              <w:rPr>
                <w:rFonts w:ascii="Cambria" w:eastAsia="Cambria" w:hAnsi="Cambria" w:cs="Cambria"/>
                <w:color w:val="2C3131"/>
                <w:w w:val="107"/>
              </w:rPr>
              <w:t>s</w:t>
            </w:r>
            <w:r>
              <w:rPr>
                <w:rFonts w:ascii="Cambria" w:eastAsia="Cambria" w:hAnsi="Cambria" w:cs="Cambria"/>
                <w:color w:val="2C3131"/>
                <w:spacing w:val="16"/>
                <w:w w:val="107"/>
              </w:rPr>
              <w:t xml:space="preserve"> </w:t>
            </w:r>
            <w:r>
              <w:rPr>
                <w:rFonts w:ascii="Cambria" w:eastAsia="Cambria" w:hAnsi="Cambria" w:cs="Cambria"/>
                <w:color w:val="2C3131"/>
                <w:w w:val="107"/>
              </w:rPr>
              <w:t>and</w:t>
            </w:r>
          </w:p>
          <w:p w14:paraId="3538720B" w14:textId="77777777" w:rsidR="00957805" w:rsidRDefault="00957805">
            <w:pPr>
              <w:spacing w:line="220" w:lineRule="exact"/>
              <w:ind w:left="107"/>
              <w:rPr>
                <w:rFonts w:ascii="Cambria" w:eastAsia="Cambria" w:hAnsi="Cambria" w:cs="Cambria"/>
              </w:rPr>
            </w:pPr>
            <w:r>
              <w:rPr>
                <w:rFonts w:ascii="Cambria" w:eastAsia="Cambria" w:hAnsi="Cambria" w:cs="Cambria"/>
                <w:color w:val="2C3131"/>
                <w:spacing w:val="-1"/>
                <w:w w:val="112"/>
              </w:rPr>
              <w:t>coa</w:t>
            </w:r>
            <w:r>
              <w:rPr>
                <w:rFonts w:ascii="Cambria" w:eastAsia="Cambria" w:hAnsi="Cambria" w:cs="Cambria"/>
                <w:color w:val="2C3131"/>
                <w:spacing w:val="-3"/>
                <w:w w:val="112"/>
              </w:rPr>
              <w:t>s</w:t>
            </w:r>
            <w:r>
              <w:rPr>
                <w:rFonts w:ascii="Cambria" w:eastAsia="Cambria" w:hAnsi="Cambria" w:cs="Cambria"/>
                <w:color w:val="2C3131"/>
                <w:spacing w:val="-1"/>
                <w:w w:val="112"/>
              </w:rPr>
              <w:t>t</w:t>
            </w:r>
            <w:r>
              <w:rPr>
                <w:rFonts w:ascii="Cambria" w:eastAsia="Cambria" w:hAnsi="Cambria" w:cs="Cambria"/>
                <w:color w:val="2C3131"/>
                <w:w w:val="112"/>
              </w:rPr>
              <w:t>al</w:t>
            </w:r>
            <w:r>
              <w:rPr>
                <w:rFonts w:ascii="Cambria" w:eastAsia="Cambria" w:hAnsi="Cambria" w:cs="Cambria"/>
                <w:color w:val="2C3131"/>
                <w:spacing w:val="6"/>
                <w:w w:val="112"/>
              </w:rPr>
              <w:t xml:space="preserve"> </w:t>
            </w:r>
            <w:r>
              <w:rPr>
                <w:rFonts w:ascii="Cambria" w:eastAsia="Cambria" w:hAnsi="Cambria" w:cs="Cambria"/>
                <w:color w:val="2C3131"/>
                <w:spacing w:val="-1"/>
                <w:w w:val="112"/>
              </w:rPr>
              <w:t>l</w:t>
            </w:r>
            <w:r>
              <w:rPr>
                <w:rFonts w:ascii="Cambria" w:eastAsia="Cambria" w:hAnsi="Cambria" w:cs="Cambria"/>
                <w:color w:val="2C3131"/>
                <w:w w:val="112"/>
              </w:rPr>
              <w:t>a</w:t>
            </w:r>
            <w:r>
              <w:rPr>
                <w:rFonts w:ascii="Cambria" w:eastAsia="Cambria" w:hAnsi="Cambria" w:cs="Cambria"/>
                <w:color w:val="2C3131"/>
                <w:spacing w:val="-6"/>
                <w:w w:val="112"/>
              </w:rPr>
              <w:t>k</w:t>
            </w:r>
            <w:r>
              <w:rPr>
                <w:rFonts w:ascii="Cambria" w:eastAsia="Cambria" w:hAnsi="Cambria" w:cs="Cambria"/>
                <w:color w:val="2C3131"/>
                <w:spacing w:val="-1"/>
                <w:w w:val="112"/>
              </w:rPr>
              <w:t>e</w:t>
            </w:r>
            <w:r>
              <w:rPr>
                <w:rFonts w:ascii="Cambria" w:eastAsia="Cambria" w:hAnsi="Cambria" w:cs="Cambria"/>
                <w:color w:val="2C3131"/>
                <w:w w:val="112"/>
              </w:rPr>
              <w:t>s,</w:t>
            </w:r>
            <w:r>
              <w:rPr>
                <w:rFonts w:ascii="Cambria" w:eastAsia="Cambria" w:hAnsi="Cambria" w:cs="Cambria"/>
                <w:color w:val="2C3131"/>
                <w:spacing w:val="-1"/>
                <w:w w:val="112"/>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9"/>
              </w:rPr>
              <w:t>b</w:t>
            </w:r>
            <w:r>
              <w:rPr>
                <w:rFonts w:ascii="Cambria" w:eastAsia="Cambria" w:hAnsi="Cambria" w:cs="Cambria"/>
                <w:color w:val="2C3131"/>
                <w:spacing w:val="-4"/>
                <w:w w:val="109"/>
              </w:rPr>
              <w:t>e</w:t>
            </w:r>
            <w:r>
              <w:rPr>
                <w:rFonts w:ascii="Cambria" w:eastAsia="Cambria" w:hAnsi="Cambria" w:cs="Cambria"/>
                <w:color w:val="2C3131"/>
                <w:w w:val="109"/>
              </w:rPr>
              <w:t>t</w:t>
            </w:r>
            <w:r>
              <w:rPr>
                <w:rFonts w:ascii="Cambria" w:eastAsia="Cambria" w:hAnsi="Cambria" w:cs="Cambria"/>
                <w:color w:val="2C3131"/>
                <w:spacing w:val="-2"/>
                <w:w w:val="109"/>
              </w:rPr>
              <w:t>w</w:t>
            </w:r>
            <w:r>
              <w:rPr>
                <w:rFonts w:ascii="Cambria" w:eastAsia="Cambria" w:hAnsi="Cambria" w:cs="Cambria"/>
                <w:color w:val="2C3131"/>
                <w:w w:val="109"/>
              </w:rPr>
              <w:t>een</w:t>
            </w:r>
            <w:r>
              <w:rPr>
                <w:rFonts w:ascii="Cambria" w:eastAsia="Cambria" w:hAnsi="Cambria" w:cs="Cambria"/>
                <w:color w:val="2C3131"/>
                <w:spacing w:val="-2"/>
                <w:w w:val="109"/>
              </w:rPr>
              <w:t xml:space="preserve"> </w:t>
            </w:r>
            <w:r>
              <w:rPr>
                <w:rFonts w:ascii="Cambria" w:eastAsia="Cambria" w:hAnsi="Cambria" w:cs="Cambria"/>
                <w:color w:val="2C3131"/>
                <w:w w:val="109"/>
              </w:rPr>
              <w:t>s</w:t>
            </w:r>
            <w:r>
              <w:rPr>
                <w:rFonts w:ascii="Cambria" w:eastAsia="Cambria" w:hAnsi="Cambria" w:cs="Cambria"/>
                <w:color w:val="2C3131"/>
                <w:spacing w:val="-5"/>
                <w:w w:val="109"/>
              </w:rPr>
              <w:t>e</w:t>
            </w:r>
            <w:r>
              <w:rPr>
                <w:rFonts w:ascii="Cambria" w:eastAsia="Cambria" w:hAnsi="Cambria" w:cs="Cambria"/>
                <w:color w:val="2C3131"/>
                <w:spacing w:val="-12"/>
                <w:w w:val="109"/>
              </w:rPr>
              <w:t>t</w:t>
            </w:r>
            <w:r>
              <w:rPr>
                <w:rFonts w:ascii="Cambria" w:eastAsia="Cambria" w:hAnsi="Cambria" w:cs="Cambria"/>
                <w:color w:val="2C3131"/>
                <w:w w:val="109"/>
              </w:rPr>
              <w:t>t</w:t>
            </w:r>
            <w:r>
              <w:rPr>
                <w:rFonts w:ascii="Cambria" w:eastAsia="Cambria" w:hAnsi="Cambria" w:cs="Cambria"/>
                <w:color w:val="2C3131"/>
                <w:spacing w:val="-5"/>
                <w:w w:val="109"/>
              </w:rPr>
              <w:t>l</w:t>
            </w:r>
            <w:r>
              <w:rPr>
                <w:rFonts w:ascii="Cambria" w:eastAsia="Cambria" w:hAnsi="Cambria" w:cs="Cambria"/>
                <w:color w:val="2C3131"/>
                <w:w w:val="109"/>
              </w:rPr>
              <w:t>eme</w:t>
            </w:r>
            <w:r>
              <w:rPr>
                <w:rFonts w:ascii="Cambria" w:eastAsia="Cambria" w:hAnsi="Cambria" w:cs="Cambria"/>
                <w:color w:val="2C3131"/>
                <w:spacing w:val="-4"/>
                <w:w w:val="109"/>
              </w:rPr>
              <w:t>n</w:t>
            </w:r>
            <w:r>
              <w:rPr>
                <w:rFonts w:ascii="Cambria" w:eastAsia="Cambria" w:hAnsi="Cambria" w:cs="Cambria"/>
                <w:color w:val="2C3131"/>
                <w:w w:val="109"/>
              </w:rPr>
              <w:t>ts</w:t>
            </w:r>
            <w:r>
              <w:rPr>
                <w:rFonts w:ascii="Cambria" w:eastAsia="Cambria" w:hAnsi="Cambria" w:cs="Cambria"/>
                <w:color w:val="2C3131"/>
                <w:spacing w:val="25"/>
                <w:w w:val="109"/>
              </w:rPr>
              <w:t xml:space="preserve"> </w:t>
            </w:r>
            <w:r>
              <w:rPr>
                <w:rFonts w:ascii="Cambria" w:eastAsia="Cambria" w:hAnsi="Cambria" w:cs="Cambria"/>
                <w:color w:val="2C3131"/>
                <w:spacing w:val="-2"/>
                <w:w w:val="113"/>
              </w:rPr>
              <w:t>t</w:t>
            </w:r>
            <w:r>
              <w:rPr>
                <w:rFonts w:ascii="Cambria" w:eastAsia="Cambria" w:hAnsi="Cambria" w:cs="Cambria"/>
                <w:color w:val="2C3131"/>
                <w:w w:val="106"/>
              </w:rPr>
              <w:t>o</w:t>
            </w:r>
          </w:p>
          <w:p w14:paraId="646F455E" w14:textId="517BDA2D" w:rsidR="00957805" w:rsidRDefault="00957805" w:rsidP="00AB754C">
            <w:pPr>
              <w:spacing w:line="220" w:lineRule="exact"/>
              <w:ind w:left="107"/>
              <w:rPr>
                <w:rFonts w:ascii="Cambria" w:eastAsia="Cambria" w:hAnsi="Cambria" w:cs="Cambria"/>
              </w:rPr>
            </w:pPr>
            <w:r>
              <w:rPr>
                <w:rFonts w:ascii="Cambria" w:eastAsia="Cambria" w:hAnsi="Cambria" w:cs="Cambria"/>
                <w:color w:val="2C3131"/>
                <w:spacing w:val="2"/>
                <w:w w:val="87"/>
              </w:rPr>
              <w:t>i</w:t>
            </w:r>
            <w:r>
              <w:rPr>
                <w:rFonts w:ascii="Cambria" w:eastAsia="Cambria" w:hAnsi="Cambria" w:cs="Cambria"/>
                <w:color w:val="2C3131"/>
                <w:w w:val="111"/>
              </w:rPr>
              <w:t>n</w:t>
            </w:r>
            <w:r>
              <w:rPr>
                <w:rFonts w:ascii="Cambria" w:eastAsia="Cambria" w:hAnsi="Cambria" w:cs="Cambria"/>
                <w:color w:val="2C3131"/>
                <w:spacing w:val="-1"/>
                <w:w w:val="111"/>
              </w:rPr>
              <w:t>c</w:t>
            </w:r>
            <w:r>
              <w:rPr>
                <w:rFonts w:ascii="Cambria" w:eastAsia="Cambria" w:hAnsi="Cambria" w:cs="Cambria"/>
                <w:color w:val="2C3131"/>
                <w:spacing w:val="-2"/>
                <w:w w:val="93"/>
              </w:rPr>
              <w:t>r</w:t>
            </w:r>
            <w:r>
              <w:rPr>
                <w:rFonts w:ascii="Cambria" w:eastAsia="Cambria" w:hAnsi="Cambria" w:cs="Cambria"/>
                <w:color w:val="2C3131"/>
                <w:spacing w:val="-2"/>
                <w:w w:val="115"/>
              </w:rPr>
              <w:t>e</w:t>
            </w:r>
            <w:r>
              <w:rPr>
                <w:rFonts w:ascii="Cambria" w:eastAsia="Cambria" w:hAnsi="Cambria" w:cs="Cambria"/>
                <w:color w:val="2C3131"/>
                <w:spacing w:val="-1"/>
                <w:w w:val="112"/>
              </w:rPr>
              <w:t>a</w:t>
            </w:r>
            <w:r>
              <w:rPr>
                <w:rFonts w:ascii="Cambria" w:eastAsia="Cambria" w:hAnsi="Cambria" w:cs="Cambria"/>
                <w:color w:val="2C3131"/>
                <w:w w:val="116"/>
              </w:rPr>
              <w:t>se</w:t>
            </w:r>
            <w:r>
              <w:rPr>
                <w:rFonts w:ascii="Cambria" w:eastAsia="Cambria" w:hAnsi="Cambria" w:cs="Cambria"/>
                <w:color w:val="2C3131"/>
                <w:spacing w:val="4"/>
              </w:rPr>
              <w:t xml:space="preserve"> </w:t>
            </w: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w w:val="117"/>
              </w:rPr>
              <w:t>a</w:t>
            </w:r>
            <w:r>
              <w:rPr>
                <w:rFonts w:ascii="Cambria" w:eastAsia="Cambria" w:hAnsi="Cambria" w:cs="Cambria"/>
                <w:color w:val="2C3131"/>
                <w:spacing w:val="-1"/>
                <w:w w:val="117"/>
              </w:rPr>
              <w:t>cce</w:t>
            </w:r>
            <w:r>
              <w:rPr>
                <w:rFonts w:ascii="Cambria" w:eastAsia="Cambria" w:hAnsi="Cambria" w:cs="Cambria"/>
                <w:color w:val="2C3131"/>
                <w:w w:val="117"/>
              </w:rPr>
              <w:t xml:space="preserve">ss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6"/>
              </w:rPr>
              <w:t>amenit</w:t>
            </w:r>
            <w:r>
              <w:rPr>
                <w:rFonts w:ascii="Cambria" w:eastAsia="Cambria" w:hAnsi="Cambria" w:cs="Cambria"/>
                <w:color w:val="2C3131"/>
                <w:spacing w:val="-10"/>
                <w:w w:val="106"/>
              </w:rPr>
              <w:t>y</w:t>
            </w:r>
            <w:r>
              <w:rPr>
                <w:rFonts w:ascii="Cambria" w:eastAsia="Cambria" w:hAnsi="Cambria" w:cs="Cambria"/>
                <w:color w:val="2C3131"/>
                <w:w w:val="103"/>
              </w:rPr>
              <w:t>.</w:t>
            </w:r>
          </w:p>
        </w:tc>
        <w:tc>
          <w:tcPr>
            <w:tcW w:w="1601" w:type="dxa"/>
            <w:vMerge w:val="restart"/>
            <w:tcBorders>
              <w:top w:val="single" w:sz="5" w:space="0" w:color="363435"/>
              <w:left w:val="single" w:sz="5" w:space="0" w:color="363435"/>
              <w:right w:val="single" w:sz="5" w:space="0" w:color="363435"/>
            </w:tcBorders>
          </w:tcPr>
          <w:p w14:paraId="1BC5190B" w14:textId="77777777" w:rsidR="00957805" w:rsidRDefault="00957805">
            <w:pPr>
              <w:spacing w:before="7" w:line="100" w:lineRule="exact"/>
              <w:rPr>
                <w:sz w:val="10"/>
                <w:szCs w:val="10"/>
              </w:rPr>
            </w:pPr>
          </w:p>
          <w:p w14:paraId="6457575A" w14:textId="77777777" w:rsidR="00957805" w:rsidRDefault="00957805">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p w14:paraId="735E7211" w14:textId="05BF0492" w:rsidR="00957805" w:rsidRDefault="00957805" w:rsidP="004C30C6">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094AE36D" w14:textId="5E0FD61D" w:rsidR="00957805" w:rsidRPr="005F14DB" w:rsidRDefault="00957805">
            <w:pPr>
              <w:rPr>
                <w:rFonts w:ascii="Cambria" w:hAnsi="Cambria"/>
              </w:rPr>
            </w:pPr>
            <w:r w:rsidRPr="005F14DB">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190379C8" w14:textId="4216D8A6" w:rsidR="00957805" w:rsidRPr="005F14DB" w:rsidRDefault="00957805" w:rsidP="00904408">
            <w:pPr>
              <w:rPr>
                <w:rFonts w:ascii="Cambria" w:hAnsi="Cambria"/>
              </w:rPr>
            </w:pPr>
            <w:r>
              <w:t>YES.  The site is separated from the foreshore.  Some existing walking and cycling infrastructure connect St Georges Basin and Basin View. Bus services connect the two and provide access to Sanctuary Point and Vincentia.</w:t>
            </w:r>
          </w:p>
        </w:tc>
      </w:tr>
      <w:tr w:rsidR="00957805" w14:paraId="404CCCFF" w14:textId="77777777" w:rsidTr="004C30C6">
        <w:trPr>
          <w:trHeight w:hRule="exact" w:val="244"/>
        </w:trPr>
        <w:tc>
          <w:tcPr>
            <w:tcW w:w="4635" w:type="dxa"/>
            <w:vMerge/>
            <w:tcBorders>
              <w:left w:val="single" w:sz="5" w:space="0" w:color="363435"/>
              <w:right w:val="single" w:sz="5" w:space="0" w:color="363435"/>
            </w:tcBorders>
          </w:tcPr>
          <w:p w14:paraId="4D3463FA" w14:textId="59058BEA" w:rsidR="00957805" w:rsidRDefault="00957805" w:rsidP="00AB754C">
            <w:pPr>
              <w:spacing w:line="220" w:lineRule="exact"/>
              <w:ind w:left="107"/>
              <w:rPr>
                <w:rFonts w:ascii="Cambria" w:eastAsia="Cambria" w:hAnsi="Cambria" w:cs="Cambria"/>
              </w:rPr>
            </w:pPr>
          </w:p>
        </w:tc>
        <w:tc>
          <w:tcPr>
            <w:tcW w:w="1601" w:type="dxa"/>
            <w:vMerge/>
            <w:tcBorders>
              <w:left w:val="single" w:sz="5" w:space="0" w:color="363435"/>
              <w:bottom w:val="nil"/>
              <w:right w:val="single" w:sz="5" w:space="0" w:color="363435"/>
            </w:tcBorders>
          </w:tcPr>
          <w:p w14:paraId="6DEC42F0" w14:textId="0DDBFFA6" w:rsidR="00957805" w:rsidRDefault="00957805">
            <w:pPr>
              <w:spacing w:line="220" w:lineRule="exact"/>
              <w:ind w:left="107"/>
              <w:rPr>
                <w:rFonts w:ascii="Cambria" w:eastAsia="Cambria" w:hAnsi="Cambria" w:cs="Cambria"/>
              </w:rPr>
            </w:pPr>
          </w:p>
        </w:tc>
        <w:tc>
          <w:tcPr>
            <w:tcW w:w="1347" w:type="dxa"/>
            <w:tcBorders>
              <w:top w:val="nil"/>
              <w:left w:val="single" w:sz="5" w:space="0" w:color="363435"/>
              <w:bottom w:val="nil"/>
              <w:right w:val="single" w:sz="5" w:space="0" w:color="363435"/>
            </w:tcBorders>
          </w:tcPr>
          <w:p w14:paraId="1BD0D837" w14:textId="77777777" w:rsidR="00957805" w:rsidRDefault="00957805"/>
        </w:tc>
        <w:tc>
          <w:tcPr>
            <w:tcW w:w="3180" w:type="dxa"/>
            <w:vMerge/>
            <w:tcBorders>
              <w:left w:val="single" w:sz="5" w:space="0" w:color="363435"/>
              <w:right w:val="single" w:sz="5" w:space="0" w:color="363435"/>
            </w:tcBorders>
          </w:tcPr>
          <w:p w14:paraId="36038688" w14:textId="77777777" w:rsidR="00957805" w:rsidRDefault="00957805"/>
        </w:tc>
      </w:tr>
      <w:tr w:rsidR="004904C4" w14:paraId="49168079" w14:textId="77777777" w:rsidTr="00AB754C">
        <w:trPr>
          <w:trHeight w:hRule="exact" w:val="244"/>
        </w:trPr>
        <w:tc>
          <w:tcPr>
            <w:tcW w:w="4635" w:type="dxa"/>
            <w:vMerge/>
            <w:tcBorders>
              <w:left w:val="single" w:sz="5" w:space="0" w:color="363435"/>
              <w:right w:val="single" w:sz="5" w:space="0" w:color="363435"/>
            </w:tcBorders>
          </w:tcPr>
          <w:p w14:paraId="5D613850" w14:textId="4DB125C6" w:rsidR="004904C4" w:rsidRDefault="004904C4" w:rsidP="00AB754C">
            <w:pPr>
              <w:spacing w:line="220" w:lineRule="exact"/>
              <w:ind w:left="107"/>
              <w:rPr>
                <w:rFonts w:ascii="Cambria" w:eastAsia="Cambria" w:hAnsi="Cambria" w:cs="Cambria"/>
              </w:rPr>
            </w:pPr>
          </w:p>
        </w:tc>
        <w:tc>
          <w:tcPr>
            <w:tcW w:w="1601" w:type="dxa"/>
            <w:tcBorders>
              <w:top w:val="nil"/>
              <w:left w:val="single" w:sz="5" w:space="0" w:color="363435"/>
              <w:bottom w:val="nil"/>
              <w:right w:val="single" w:sz="5" w:space="0" w:color="363435"/>
            </w:tcBorders>
          </w:tcPr>
          <w:p w14:paraId="75BA418E" w14:textId="77777777" w:rsidR="004904C4" w:rsidRDefault="004904C4"/>
        </w:tc>
        <w:tc>
          <w:tcPr>
            <w:tcW w:w="1347" w:type="dxa"/>
            <w:tcBorders>
              <w:top w:val="nil"/>
              <w:left w:val="single" w:sz="5" w:space="0" w:color="363435"/>
              <w:bottom w:val="nil"/>
              <w:right w:val="single" w:sz="5" w:space="0" w:color="363435"/>
            </w:tcBorders>
          </w:tcPr>
          <w:p w14:paraId="0571E564" w14:textId="77777777" w:rsidR="004904C4" w:rsidRDefault="004904C4"/>
        </w:tc>
        <w:tc>
          <w:tcPr>
            <w:tcW w:w="3180" w:type="dxa"/>
            <w:vMerge/>
            <w:tcBorders>
              <w:left w:val="single" w:sz="5" w:space="0" w:color="363435"/>
              <w:right w:val="single" w:sz="5" w:space="0" w:color="363435"/>
            </w:tcBorders>
          </w:tcPr>
          <w:p w14:paraId="7D79EA17" w14:textId="77777777" w:rsidR="004904C4" w:rsidRDefault="004904C4"/>
        </w:tc>
      </w:tr>
      <w:tr w:rsidR="004904C4" w14:paraId="6E42F22F" w14:textId="77777777" w:rsidTr="00AB754C">
        <w:trPr>
          <w:trHeight w:hRule="exact" w:val="303"/>
        </w:trPr>
        <w:tc>
          <w:tcPr>
            <w:tcW w:w="4635" w:type="dxa"/>
            <w:vMerge/>
            <w:tcBorders>
              <w:left w:val="single" w:sz="5" w:space="0" w:color="363435"/>
              <w:bottom w:val="single" w:sz="5" w:space="0" w:color="363435"/>
              <w:right w:val="single" w:sz="5" w:space="0" w:color="363435"/>
            </w:tcBorders>
          </w:tcPr>
          <w:p w14:paraId="7F4B6F34" w14:textId="4D1C4BDA" w:rsidR="004904C4" w:rsidRDefault="004904C4">
            <w:pPr>
              <w:spacing w:line="220" w:lineRule="exact"/>
              <w:ind w:left="107"/>
              <w:rPr>
                <w:rFonts w:ascii="Cambria" w:eastAsia="Cambria" w:hAnsi="Cambria" w:cs="Cambria"/>
              </w:rPr>
            </w:pPr>
          </w:p>
        </w:tc>
        <w:tc>
          <w:tcPr>
            <w:tcW w:w="1601" w:type="dxa"/>
            <w:tcBorders>
              <w:top w:val="nil"/>
              <w:left w:val="single" w:sz="5" w:space="0" w:color="363435"/>
              <w:bottom w:val="single" w:sz="5" w:space="0" w:color="363435"/>
              <w:right w:val="single" w:sz="5" w:space="0" w:color="363435"/>
            </w:tcBorders>
          </w:tcPr>
          <w:p w14:paraId="0BF62883" w14:textId="77777777" w:rsidR="004904C4" w:rsidRDefault="004904C4"/>
        </w:tc>
        <w:tc>
          <w:tcPr>
            <w:tcW w:w="1347" w:type="dxa"/>
            <w:tcBorders>
              <w:top w:val="nil"/>
              <w:left w:val="single" w:sz="5" w:space="0" w:color="363435"/>
              <w:bottom w:val="single" w:sz="5" w:space="0" w:color="363435"/>
              <w:right w:val="single" w:sz="5" w:space="0" w:color="363435"/>
            </w:tcBorders>
          </w:tcPr>
          <w:p w14:paraId="7D7CDE90" w14:textId="77777777" w:rsidR="004904C4" w:rsidRDefault="004904C4"/>
        </w:tc>
        <w:tc>
          <w:tcPr>
            <w:tcW w:w="3180" w:type="dxa"/>
            <w:vMerge/>
            <w:tcBorders>
              <w:left w:val="single" w:sz="5" w:space="0" w:color="363435"/>
              <w:bottom w:val="single" w:sz="5" w:space="0" w:color="363435"/>
              <w:right w:val="single" w:sz="5" w:space="0" w:color="363435"/>
            </w:tcBorders>
          </w:tcPr>
          <w:p w14:paraId="3A732443" w14:textId="77777777" w:rsidR="004904C4" w:rsidRDefault="004904C4"/>
        </w:tc>
      </w:tr>
    </w:tbl>
    <w:p w14:paraId="1951D8BB" w14:textId="77777777" w:rsidR="008D008F" w:rsidRDefault="008D008F">
      <w:pPr>
        <w:spacing w:before="5" w:line="100" w:lineRule="exact"/>
        <w:rPr>
          <w:sz w:val="10"/>
          <w:szCs w:val="10"/>
        </w:rPr>
      </w:pPr>
    </w:p>
    <w:p w14:paraId="73F447E3" w14:textId="77777777" w:rsidR="008D008F" w:rsidRDefault="008D008F">
      <w:pPr>
        <w:spacing w:line="200" w:lineRule="exact"/>
      </w:pPr>
    </w:p>
    <w:p w14:paraId="7D76B404" w14:textId="77777777" w:rsidR="008D008F" w:rsidRDefault="008D008F">
      <w:pPr>
        <w:spacing w:line="200" w:lineRule="exact"/>
      </w:pPr>
    </w:p>
    <w:p w14:paraId="4DE4F4AA" w14:textId="77777777" w:rsidR="008D008F" w:rsidRDefault="008D008F">
      <w:pPr>
        <w:spacing w:line="200" w:lineRule="exact"/>
      </w:pPr>
    </w:p>
    <w:p w14:paraId="638AF74C" w14:textId="77777777" w:rsidR="008D008F" w:rsidRDefault="008D008F">
      <w:pPr>
        <w:spacing w:line="200" w:lineRule="exact"/>
      </w:pPr>
    </w:p>
    <w:p w14:paraId="653DFAC5" w14:textId="77777777" w:rsidR="008D008F" w:rsidRDefault="008D008F">
      <w:pPr>
        <w:spacing w:line="200" w:lineRule="exact"/>
      </w:pPr>
    </w:p>
    <w:p w14:paraId="15CA4171" w14:textId="77777777" w:rsidR="008D008F" w:rsidRDefault="008D008F">
      <w:pPr>
        <w:spacing w:line="200" w:lineRule="exact"/>
      </w:pPr>
    </w:p>
    <w:p w14:paraId="0B3D58C8" w14:textId="1CB7FBC0" w:rsidR="008D008F" w:rsidRDefault="00FD21A7">
      <w:pPr>
        <w:spacing w:before="37"/>
        <w:ind w:left="107"/>
        <w:rPr>
          <w:rFonts w:ascii="Arial" w:eastAsia="Arial" w:hAnsi="Arial" w:cs="Arial"/>
          <w:sz w:val="16"/>
          <w:szCs w:val="16"/>
        </w:rPr>
        <w:sectPr w:rsidR="008D008F">
          <w:pgSz w:w="11920" w:h="16840"/>
          <w:pgMar w:top="720" w:right="440" w:bottom="0" w:left="460" w:header="720" w:footer="720" w:gutter="0"/>
          <w:cols w:space="720"/>
        </w:sectPr>
      </w:pPr>
      <w:r>
        <w:pict w14:anchorId="2D0BACA2">
          <v:group id="_x0000_s1056" style="position:absolute;left:0;text-align:left;margin-left:28.35pt;margin-top:-3.55pt;width:538.6pt;height:0;z-index:-3342;mso-position-horizontal-relative:page" coordorigin="567,-71" coordsize="10772,0">
            <v:shape id="_x0000_s1057" style="position:absolute;left:567;top:-71;width:10772;height:0" coordorigin="567,-71" coordsize="10772,0" path="m567,-71r10772,e" filled="f" strokecolor="#2c3131" strokeweight=".4pt">
              <v:path arrowok="t"/>
            </v:shape>
            <w10:wrap anchorx="page"/>
          </v:group>
        </w:pict>
      </w:r>
      <w:r>
        <w:rPr>
          <w:rFonts w:ascii="Cambria" w:eastAsia="Cambria" w:hAnsi="Cambria" w:cs="Cambria"/>
          <w:color w:val="2C3131"/>
          <w:sz w:val="16"/>
          <w:szCs w:val="16"/>
        </w:rPr>
        <w:t xml:space="preserve">3                                                                                                                                                </w:t>
      </w:r>
      <w:r>
        <w:rPr>
          <w:rFonts w:ascii="Cambria" w:eastAsia="Cambria" w:hAnsi="Cambria" w:cs="Cambria"/>
          <w:color w:val="2C3131"/>
          <w:spacing w:val="32"/>
          <w:sz w:val="16"/>
          <w:szCs w:val="16"/>
        </w:rPr>
        <w:t xml:space="preserve"> </w:t>
      </w:r>
      <w:r>
        <w:rPr>
          <w:rFonts w:ascii="Arial" w:eastAsia="Arial" w:hAnsi="Arial" w:cs="Arial"/>
          <w:color w:val="2C3131"/>
          <w:spacing w:val="2"/>
          <w:w w:val="95"/>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06"/>
          <w:sz w:val="16"/>
          <w:szCs w:val="16"/>
        </w:rPr>
        <w:t>p</w:t>
      </w:r>
      <w:r>
        <w:rPr>
          <w:rFonts w:ascii="Arial" w:eastAsia="Arial" w:hAnsi="Arial" w:cs="Arial"/>
          <w:color w:val="2C3131"/>
          <w:spacing w:val="1"/>
          <w:w w:val="98"/>
          <w:sz w:val="16"/>
          <w:szCs w:val="16"/>
        </w:rPr>
        <w:t>a</w:t>
      </w:r>
      <w:r>
        <w:rPr>
          <w:rFonts w:ascii="Arial" w:eastAsia="Arial" w:hAnsi="Arial" w:cs="Arial"/>
          <w:color w:val="2C3131"/>
          <w:spacing w:val="3"/>
          <w:w w:val="115"/>
          <w:sz w:val="16"/>
          <w:szCs w:val="16"/>
        </w:rPr>
        <w:t>r</w:t>
      </w:r>
      <w:r>
        <w:rPr>
          <w:rFonts w:ascii="Arial" w:eastAsia="Arial" w:hAnsi="Arial" w:cs="Arial"/>
          <w:color w:val="2C3131"/>
          <w:w w:val="137"/>
          <w:sz w:val="16"/>
          <w:szCs w:val="16"/>
        </w:rPr>
        <w:t>t</w:t>
      </w:r>
      <w:r>
        <w:rPr>
          <w:rFonts w:ascii="Arial" w:eastAsia="Arial" w:hAnsi="Arial" w:cs="Arial"/>
          <w:color w:val="2C3131"/>
          <w:spacing w:val="1"/>
          <w:w w:val="102"/>
          <w:sz w:val="16"/>
          <w:szCs w:val="16"/>
        </w:rPr>
        <w:t>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o</w:t>
      </w:r>
      <w:r>
        <w:rPr>
          <w:rFonts w:ascii="Arial" w:eastAsia="Arial" w:hAnsi="Arial" w:cs="Arial"/>
          <w:color w:val="2C3131"/>
          <w:sz w:val="16"/>
          <w:szCs w:val="16"/>
        </w:rPr>
        <w:t>f</w:t>
      </w:r>
      <w:r>
        <w:rPr>
          <w:rFonts w:ascii="Arial" w:eastAsia="Arial" w:hAnsi="Arial" w:cs="Arial"/>
          <w:color w:val="2C3131"/>
          <w:spacing w:val="14"/>
          <w:sz w:val="16"/>
          <w:szCs w:val="16"/>
        </w:rPr>
        <w:t xml:space="preserve"> </w:t>
      </w:r>
      <w:r>
        <w:rPr>
          <w:rFonts w:ascii="Arial" w:eastAsia="Arial" w:hAnsi="Arial" w:cs="Arial"/>
          <w:color w:val="2C3131"/>
          <w:spacing w:val="2"/>
          <w:w w:val="94"/>
          <w:sz w:val="16"/>
          <w:szCs w:val="16"/>
        </w:rPr>
        <w:t>P</w:t>
      </w:r>
      <w:r>
        <w:rPr>
          <w:rFonts w:ascii="Arial" w:eastAsia="Arial" w:hAnsi="Arial" w:cs="Arial"/>
          <w:color w:val="2C3131"/>
          <w:spacing w:val="1"/>
          <w:w w:val="133"/>
          <w:sz w:val="16"/>
          <w:szCs w:val="16"/>
        </w:rPr>
        <w:t>l</w:t>
      </w:r>
      <w:r>
        <w:rPr>
          <w:rFonts w:ascii="Arial" w:eastAsia="Arial" w:hAnsi="Arial" w:cs="Arial"/>
          <w:color w:val="2C3131"/>
          <w:spacing w:val="1"/>
          <w:w w:val="98"/>
          <w:sz w:val="16"/>
          <w:szCs w:val="16"/>
        </w:rPr>
        <w:t>a</w:t>
      </w:r>
      <w:r>
        <w:rPr>
          <w:rFonts w:ascii="Arial" w:eastAsia="Arial" w:hAnsi="Arial" w:cs="Arial"/>
          <w:color w:val="2C3131"/>
          <w:spacing w:val="1"/>
          <w:w w:val="102"/>
          <w:sz w:val="16"/>
          <w:szCs w:val="16"/>
        </w:rPr>
        <w:t>nn</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w w:val="111"/>
          <w:sz w:val="16"/>
          <w:szCs w:val="16"/>
        </w:rPr>
        <w:t>g</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a</w:t>
      </w:r>
      <w:r>
        <w:rPr>
          <w:rFonts w:ascii="Arial" w:eastAsia="Arial" w:hAnsi="Arial" w:cs="Arial"/>
          <w:color w:val="2C3131"/>
          <w:spacing w:val="2"/>
          <w:sz w:val="16"/>
          <w:szCs w:val="16"/>
        </w:rPr>
        <w:t>n</w:t>
      </w:r>
      <w:r>
        <w:rPr>
          <w:rFonts w:ascii="Arial" w:eastAsia="Arial" w:hAnsi="Arial" w:cs="Arial"/>
          <w:color w:val="2C3131"/>
          <w:sz w:val="16"/>
          <w:szCs w:val="16"/>
        </w:rPr>
        <w:t>d</w:t>
      </w:r>
      <w:r>
        <w:rPr>
          <w:rFonts w:ascii="Arial" w:eastAsia="Arial" w:hAnsi="Arial" w:cs="Arial"/>
          <w:color w:val="2C3131"/>
          <w:spacing w:val="-1"/>
          <w:sz w:val="16"/>
          <w:szCs w:val="16"/>
        </w:rPr>
        <w:t xml:space="preserve"> </w:t>
      </w:r>
      <w:r>
        <w:rPr>
          <w:rFonts w:ascii="Arial" w:eastAsia="Arial" w:hAnsi="Arial" w:cs="Arial"/>
          <w:color w:val="2C3131"/>
          <w:spacing w:val="-1"/>
          <w:w w:val="92"/>
          <w:sz w:val="16"/>
          <w:szCs w:val="16"/>
        </w:rPr>
        <w:t>E</w:t>
      </w:r>
      <w:r>
        <w:rPr>
          <w:rFonts w:ascii="Arial" w:eastAsia="Arial" w:hAnsi="Arial" w:cs="Arial"/>
          <w:color w:val="2C3131"/>
          <w:spacing w:val="-1"/>
          <w:w w:val="101"/>
          <w:sz w:val="16"/>
          <w:szCs w:val="16"/>
        </w:rPr>
        <w:t>n</w:t>
      </w:r>
      <w:r>
        <w:rPr>
          <w:rFonts w:ascii="Arial" w:eastAsia="Arial" w:hAnsi="Arial" w:cs="Arial"/>
          <w:color w:val="2C3131"/>
          <w:spacing w:val="1"/>
          <w:w w:val="101"/>
          <w:sz w:val="16"/>
          <w:szCs w:val="16"/>
        </w:rPr>
        <w:t>v</w:t>
      </w:r>
      <w:r>
        <w:rPr>
          <w:rFonts w:ascii="Arial" w:eastAsia="Arial" w:hAnsi="Arial" w:cs="Arial"/>
          <w:color w:val="2C3131"/>
          <w:w w:val="109"/>
          <w:sz w:val="16"/>
          <w:szCs w:val="16"/>
        </w:rPr>
        <w:t>i</w:t>
      </w:r>
      <w:r>
        <w:rPr>
          <w:rFonts w:ascii="Arial" w:eastAsia="Arial" w:hAnsi="Arial" w:cs="Arial"/>
          <w:color w:val="2C3131"/>
          <w:w w:val="115"/>
          <w:sz w:val="16"/>
          <w:szCs w:val="16"/>
        </w:rPr>
        <w:t>r</w:t>
      </w:r>
      <w:r>
        <w:rPr>
          <w:rFonts w:ascii="Arial" w:eastAsia="Arial" w:hAnsi="Arial" w:cs="Arial"/>
          <w:color w:val="2C3131"/>
          <w:spacing w:val="1"/>
          <w:w w:val="101"/>
          <w:sz w:val="16"/>
          <w:szCs w:val="16"/>
        </w:rPr>
        <w:t>o</w:t>
      </w:r>
      <w:r>
        <w:rPr>
          <w:rFonts w:ascii="Arial" w:eastAsia="Arial" w:hAnsi="Arial" w:cs="Arial"/>
          <w:color w:val="2C3131"/>
          <w:spacing w:val="1"/>
          <w:w w:val="102"/>
          <w:sz w:val="16"/>
          <w:szCs w:val="16"/>
        </w:rPr>
        <w:t>nm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z w:val="16"/>
          <w:szCs w:val="16"/>
        </w:rPr>
        <w:t>|</w:t>
      </w:r>
      <w:r>
        <w:rPr>
          <w:rFonts w:ascii="Arial" w:eastAsia="Arial" w:hAnsi="Arial" w:cs="Arial"/>
          <w:color w:val="2C3131"/>
          <w:spacing w:val="-6"/>
          <w:sz w:val="16"/>
          <w:szCs w:val="16"/>
        </w:rPr>
        <w:t xml:space="preserve"> </w:t>
      </w:r>
      <w:r>
        <w:rPr>
          <w:rFonts w:ascii="Arial" w:eastAsia="Arial" w:hAnsi="Arial" w:cs="Arial"/>
          <w:color w:val="2C3131"/>
          <w:sz w:val="16"/>
          <w:szCs w:val="16"/>
        </w:rPr>
        <w:t>NSW</w:t>
      </w:r>
      <w:r>
        <w:rPr>
          <w:rFonts w:ascii="Arial" w:eastAsia="Arial" w:hAnsi="Arial" w:cs="Arial"/>
          <w:color w:val="2C3131"/>
          <w:spacing w:val="-4"/>
          <w:sz w:val="16"/>
          <w:szCs w:val="16"/>
        </w:rPr>
        <w:t xml:space="preserve"> </w:t>
      </w:r>
      <w:r>
        <w:rPr>
          <w:rFonts w:ascii="Arial" w:eastAsia="Arial" w:hAnsi="Arial" w:cs="Arial"/>
          <w:color w:val="2C3131"/>
          <w:spacing w:val="2"/>
          <w:w w:val="94"/>
          <w:sz w:val="16"/>
          <w:szCs w:val="16"/>
        </w:rPr>
        <w:t>C</w:t>
      </w:r>
      <w:r>
        <w:rPr>
          <w:rFonts w:ascii="Arial" w:eastAsia="Arial" w:hAnsi="Arial" w:cs="Arial"/>
          <w:color w:val="2C3131"/>
          <w:spacing w:val="1"/>
          <w:w w:val="101"/>
          <w:sz w:val="16"/>
          <w:szCs w:val="16"/>
        </w:rPr>
        <w:t>o</w:t>
      </w:r>
      <w:r>
        <w:rPr>
          <w:rFonts w:ascii="Arial" w:eastAsia="Arial" w:hAnsi="Arial" w:cs="Arial"/>
          <w:color w:val="2C3131"/>
          <w:spacing w:val="1"/>
          <w:w w:val="98"/>
          <w:sz w:val="16"/>
          <w:szCs w:val="16"/>
        </w:rPr>
        <w:t>a</w:t>
      </w:r>
      <w:r>
        <w:rPr>
          <w:rFonts w:ascii="Arial" w:eastAsia="Arial" w:hAnsi="Arial" w:cs="Arial"/>
          <w:color w:val="2C3131"/>
          <w:spacing w:val="1"/>
          <w:sz w:val="16"/>
          <w:szCs w:val="16"/>
        </w:rPr>
        <w:t>s</w:t>
      </w:r>
      <w:r>
        <w:rPr>
          <w:rFonts w:ascii="Arial" w:eastAsia="Arial" w:hAnsi="Arial" w:cs="Arial"/>
          <w:color w:val="2C3131"/>
          <w:spacing w:val="1"/>
          <w:w w:val="137"/>
          <w:sz w:val="16"/>
          <w:szCs w:val="16"/>
        </w:rPr>
        <w:t>t</w:t>
      </w:r>
      <w:r>
        <w:rPr>
          <w:rFonts w:ascii="Arial" w:eastAsia="Arial" w:hAnsi="Arial" w:cs="Arial"/>
          <w:color w:val="2C3131"/>
          <w:spacing w:val="1"/>
          <w:w w:val="98"/>
          <w:sz w:val="16"/>
          <w:szCs w:val="16"/>
        </w:rPr>
        <w:t>a</w:t>
      </w:r>
      <w:r>
        <w:rPr>
          <w:rFonts w:ascii="Arial" w:eastAsia="Arial" w:hAnsi="Arial" w:cs="Arial"/>
          <w:color w:val="2C3131"/>
          <w:w w:val="133"/>
          <w:sz w:val="16"/>
          <w:szCs w:val="16"/>
        </w:rPr>
        <w:t>l</w:t>
      </w:r>
      <w:r>
        <w:rPr>
          <w:rFonts w:ascii="Arial" w:eastAsia="Arial" w:hAnsi="Arial" w:cs="Arial"/>
          <w:color w:val="2C3131"/>
          <w:spacing w:val="-6"/>
          <w:sz w:val="16"/>
          <w:szCs w:val="16"/>
        </w:rPr>
        <w:t xml:space="preserve"> </w:t>
      </w:r>
      <w:r>
        <w:rPr>
          <w:rFonts w:ascii="Arial" w:eastAsia="Arial" w:hAnsi="Arial" w:cs="Arial"/>
          <w:color w:val="2C3131"/>
          <w:spacing w:val="2"/>
          <w:sz w:val="16"/>
          <w:szCs w:val="16"/>
        </w:rPr>
        <w:t>D</w:t>
      </w:r>
      <w:r>
        <w:rPr>
          <w:rFonts w:ascii="Arial" w:eastAsia="Arial" w:hAnsi="Arial" w:cs="Arial"/>
          <w:color w:val="2C3131"/>
          <w:spacing w:val="1"/>
          <w:sz w:val="16"/>
          <w:szCs w:val="16"/>
        </w:rPr>
        <w:t>es</w:t>
      </w:r>
      <w:r>
        <w:rPr>
          <w:rFonts w:ascii="Arial" w:eastAsia="Arial" w:hAnsi="Arial" w:cs="Arial"/>
          <w:color w:val="2C3131"/>
          <w:sz w:val="16"/>
          <w:szCs w:val="16"/>
        </w:rPr>
        <w:t>ign</w:t>
      </w:r>
      <w:r>
        <w:rPr>
          <w:rFonts w:ascii="Arial" w:eastAsia="Arial" w:hAnsi="Arial" w:cs="Arial"/>
          <w:color w:val="2C3131"/>
          <w:spacing w:val="4"/>
          <w:sz w:val="16"/>
          <w:szCs w:val="16"/>
        </w:rPr>
        <w:t xml:space="preserve"> </w:t>
      </w:r>
      <w:r>
        <w:rPr>
          <w:rFonts w:ascii="Arial" w:eastAsia="Arial" w:hAnsi="Arial" w:cs="Arial"/>
          <w:color w:val="2C3131"/>
          <w:spacing w:val="1"/>
          <w:w w:val="93"/>
          <w:sz w:val="16"/>
          <w:szCs w:val="16"/>
        </w:rPr>
        <w:t>G</w:t>
      </w:r>
      <w:r>
        <w:rPr>
          <w:rFonts w:ascii="Arial" w:eastAsia="Arial" w:hAnsi="Arial" w:cs="Arial"/>
          <w:color w:val="2C3131"/>
          <w:w w:val="103"/>
          <w:sz w:val="16"/>
          <w:szCs w:val="16"/>
        </w:rPr>
        <w:t>u</w:t>
      </w:r>
      <w:r>
        <w:rPr>
          <w:rFonts w:ascii="Arial" w:eastAsia="Arial" w:hAnsi="Arial" w:cs="Arial"/>
          <w:color w:val="2C3131"/>
          <w:spacing w:val="1"/>
          <w:w w:val="109"/>
          <w:sz w:val="16"/>
          <w:szCs w:val="16"/>
        </w:rPr>
        <w:t>i</w:t>
      </w:r>
      <w:r>
        <w:rPr>
          <w:rFonts w:ascii="Arial" w:eastAsia="Arial" w:hAnsi="Arial" w:cs="Arial"/>
          <w:color w:val="2C3131"/>
          <w:spacing w:val="1"/>
          <w:w w:val="106"/>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33"/>
          <w:sz w:val="16"/>
          <w:szCs w:val="16"/>
        </w:rPr>
        <w:t>l</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spacing w:val="1"/>
          <w:w w:val="101"/>
          <w:sz w:val="16"/>
          <w:szCs w:val="16"/>
        </w:rPr>
        <w:t>e</w:t>
      </w:r>
      <w:r>
        <w:rPr>
          <w:rFonts w:ascii="Arial" w:eastAsia="Arial" w:hAnsi="Arial" w:cs="Arial"/>
          <w:color w:val="2C3131"/>
          <w:sz w:val="16"/>
          <w:szCs w:val="16"/>
        </w:rPr>
        <w:t>s</w:t>
      </w:r>
    </w:p>
    <w:p w14:paraId="4B83A422" w14:textId="77777777" w:rsidR="008D008F" w:rsidRDefault="008D008F">
      <w:pPr>
        <w:spacing w:line="80" w:lineRule="exact"/>
        <w:rPr>
          <w:sz w:val="9"/>
          <w:szCs w:val="9"/>
        </w:rPr>
      </w:pPr>
    </w:p>
    <w:tbl>
      <w:tblPr>
        <w:tblW w:w="0" w:type="auto"/>
        <w:tblInd w:w="123" w:type="dxa"/>
        <w:tblLayout w:type="fixed"/>
        <w:tblCellMar>
          <w:left w:w="0" w:type="dxa"/>
          <w:right w:w="0" w:type="dxa"/>
        </w:tblCellMar>
        <w:tblLook w:val="01E0" w:firstRow="1" w:lastRow="1" w:firstColumn="1" w:lastColumn="1" w:noHBand="0" w:noVBand="0"/>
      </w:tblPr>
      <w:tblGrid>
        <w:gridCol w:w="4635"/>
        <w:gridCol w:w="1601"/>
        <w:gridCol w:w="1347"/>
        <w:gridCol w:w="3180"/>
      </w:tblGrid>
      <w:tr w:rsidR="008D008F" w14:paraId="08000045" w14:textId="77777777">
        <w:trPr>
          <w:trHeight w:hRule="exact" w:val="858"/>
        </w:trPr>
        <w:tc>
          <w:tcPr>
            <w:tcW w:w="10763" w:type="dxa"/>
            <w:gridSpan w:val="4"/>
            <w:tcBorders>
              <w:top w:val="single" w:sz="5" w:space="0" w:color="363435"/>
              <w:left w:val="single" w:sz="5" w:space="0" w:color="363435"/>
              <w:bottom w:val="single" w:sz="5" w:space="0" w:color="FDFDFD"/>
              <w:right w:val="single" w:sz="5" w:space="0" w:color="363435"/>
            </w:tcBorders>
            <w:shd w:val="clear" w:color="auto" w:fill="2E4683"/>
          </w:tcPr>
          <w:p w14:paraId="143C7E07" w14:textId="77777777" w:rsidR="008D008F" w:rsidRDefault="008D008F">
            <w:pPr>
              <w:spacing w:before="2" w:line="120" w:lineRule="exact"/>
              <w:rPr>
                <w:sz w:val="13"/>
                <w:szCs w:val="13"/>
              </w:rPr>
            </w:pPr>
          </w:p>
          <w:p w14:paraId="6FBB8591" w14:textId="77777777" w:rsidR="008D008F" w:rsidRDefault="00FD21A7">
            <w:pPr>
              <w:spacing w:line="300" w:lineRule="exact"/>
              <w:ind w:left="147" w:right="638" w:hanging="10"/>
              <w:rPr>
                <w:rFonts w:ascii="Cambria" w:eastAsia="Cambria" w:hAnsi="Cambria" w:cs="Cambria"/>
                <w:sz w:val="28"/>
                <w:szCs w:val="28"/>
              </w:rPr>
            </w:pPr>
            <w:r>
              <w:rPr>
                <w:rFonts w:ascii="Cambria" w:eastAsia="Cambria" w:hAnsi="Cambria" w:cs="Cambria"/>
                <w:color w:val="FFFFFF"/>
                <w:w w:val="110"/>
                <w:sz w:val="28"/>
                <w:szCs w:val="28"/>
              </w:rPr>
              <w:t>Ou</w:t>
            </w:r>
            <w:r>
              <w:rPr>
                <w:rFonts w:ascii="Cambria" w:eastAsia="Cambria" w:hAnsi="Cambria" w:cs="Cambria"/>
                <w:color w:val="FFFFFF"/>
                <w:spacing w:val="-4"/>
                <w:w w:val="110"/>
                <w:sz w:val="28"/>
                <w:szCs w:val="28"/>
              </w:rPr>
              <w:t>t</w:t>
            </w:r>
            <w:r>
              <w:rPr>
                <w:rFonts w:ascii="Cambria" w:eastAsia="Cambria" w:hAnsi="Cambria" w:cs="Cambria"/>
                <w:color w:val="FFFFFF"/>
                <w:spacing w:val="-1"/>
                <w:w w:val="110"/>
                <w:sz w:val="28"/>
                <w:szCs w:val="28"/>
              </w:rPr>
              <w:t>c</w:t>
            </w:r>
            <w:r>
              <w:rPr>
                <w:rFonts w:ascii="Cambria" w:eastAsia="Cambria" w:hAnsi="Cambria" w:cs="Cambria"/>
                <w:color w:val="FFFFFF"/>
                <w:w w:val="110"/>
                <w:sz w:val="28"/>
                <w:szCs w:val="28"/>
              </w:rPr>
              <w:t>ome</w:t>
            </w:r>
            <w:r>
              <w:rPr>
                <w:rFonts w:ascii="Cambria" w:eastAsia="Cambria" w:hAnsi="Cambria" w:cs="Cambria"/>
                <w:color w:val="FFFFFF"/>
                <w:spacing w:val="5"/>
                <w:w w:val="110"/>
                <w:sz w:val="28"/>
                <w:szCs w:val="28"/>
              </w:rPr>
              <w:t xml:space="preserve"> </w:t>
            </w:r>
            <w:r>
              <w:rPr>
                <w:rFonts w:ascii="Cambria" w:eastAsia="Cambria" w:hAnsi="Cambria" w:cs="Cambria"/>
                <w:color w:val="FFFFFF"/>
                <w:spacing w:val="-2"/>
                <w:sz w:val="28"/>
                <w:szCs w:val="28"/>
              </w:rPr>
              <w:t>C</w:t>
            </w:r>
            <w:r>
              <w:rPr>
                <w:rFonts w:ascii="Cambria" w:eastAsia="Cambria" w:hAnsi="Cambria" w:cs="Cambria"/>
                <w:color w:val="FFFFFF"/>
                <w:sz w:val="28"/>
                <w:szCs w:val="28"/>
              </w:rPr>
              <w:t>.</w:t>
            </w:r>
            <w:r>
              <w:rPr>
                <w:rFonts w:ascii="Cambria" w:eastAsia="Cambria" w:hAnsi="Cambria" w:cs="Cambria"/>
                <w:color w:val="FFFFFF"/>
                <w:spacing w:val="45"/>
                <w:sz w:val="28"/>
                <w:szCs w:val="28"/>
              </w:rPr>
              <w:t xml:space="preserve"> </w:t>
            </w:r>
            <w:r>
              <w:rPr>
                <w:rFonts w:ascii="Cambria" w:eastAsia="Cambria" w:hAnsi="Cambria" w:cs="Cambria"/>
                <w:color w:val="FFFFFF"/>
                <w:w w:val="111"/>
                <w:sz w:val="28"/>
                <w:szCs w:val="28"/>
              </w:rPr>
              <w:t>P</w:t>
            </w:r>
            <w:r>
              <w:rPr>
                <w:rFonts w:ascii="Cambria" w:eastAsia="Cambria" w:hAnsi="Cambria" w:cs="Cambria"/>
                <w:color w:val="FFFFFF"/>
                <w:spacing w:val="-2"/>
                <w:w w:val="111"/>
                <w:sz w:val="28"/>
                <w:szCs w:val="28"/>
              </w:rPr>
              <w:t>r</w:t>
            </w:r>
            <w:r>
              <w:rPr>
                <w:rFonts w:ascii="Cambria" w:eastAsia="Cambria" w:hAnsi="Cambria" w:cs="Cambria"/>
                <w:color w:val="FFFFFF"/>
                <w:spacing w:val="-7"/>
                <w:w w:val="111"/>
                <w:sz w:val="28"/>
                <w:szCs w:val="28"/>
              </w:rPr>
              <w:t>o</w:t>
            </w:r>
            <w:r>
              <w:rPr>
                <w:rFonts w:ascii="Cambria" w:eastAsia="Cambria" w:hAnsi="Cambria" w:cs="Cambria"/>
                <w:color w:val="FFFFFF"/>
                <w:spacing w:val="-4"/>
                <w:w w:val="111"/>
                <w:sz w:val="28"/>
                <w:szCs w:val="28"/>
              </w:rPr>
              <w:t>t</w:t>
            </w:r>
            <w:r>
              <w:rPr>
                <w:rFonts w:ascii="Cambria" w:eastAsia="Cambria" w:hAnsi="Cambria" w:cs="Cambria"/>
                <w:color w:val="FFFFFF"/>
                <w:w w:val="111"/>
                <w:sz w:val="28"/>
                <w:szCs w:val="28"/>
              </w:rPr>
              <w:t>e</w:t>
            </w:r>
            <w:r>
              <w:rPr>
                <w:rFonts w:ascii="Cambria" w:eastAsia="Cambria" w:hAnsi="Cambria" w:cs="Cambria"/>
                <w:color w:val="FFFFFF"/>
                <w:spacing w:val="-7"/>
                <w:w w:val="111"/>
                <w:sz w:val="28"/>
                <w:szCs w:val="28"/>
              </w:rPr>
              <w:t>c</w:t>
            </w:r>
            <w:r>
              <w:rPr>
                <w:rFonts w:ascii="Cambria" w:eastAsia="Cambria" w:hAnsi="Cambria" w:cs="Cambria"/>
                <w:color w:val="FFFFFF"/>
                <w:w w:val="111"/>
                <w:sz w:val="28"/>
                <w:szCs w:val="28"/>
              </w:rPr>
              <w:t>t</w:t>
            </w:r>
            <w:r>
              <w:rPr>
                <w:rFonts w:ascii="Cambria" w:eastAsia="Cambria" w:hAnsi="Cambria" w:cs="Cambria"/>
                <w:color w:val="FFFFFF"/>
                <w:spacing w:val="3"/>
                <w:w w:val="111"/>
                <w:sz w:val="28"/>
                <w:szCs w:val="28"/>
              </w:rPr>
              <w:t xml:space="preserve"> </w:t>
            </w:r>
            <w:r>
              <w:rPr>
                <w:rFonts w:ascii="Cambria" w:eastAsia="Cambria" w:hAnsi="Cambria" w:cs="Cambria"/>
                <w:color w:val="FFFFFF"/>
                <w:sz w:val="28"/>
                <w:szCs w:val="28"/>
              </w:rPr>
              <w:t>and</w:t>
            </w:r>
            <w:r>
              <w:rPr>
                <w:rFonts w:ascii="Cambria" w:eastAsia="Cambria" w:hAnsi="Cambria" w:cs="Cambria"/>
                <w:color w:val="FFFFFF"/>
                <w:spacing w:val="34"/>
                <w:sz w:val="28"/>
                <w:szCs w:val="28"/>
              </w:rPr>
              <w:t xml:space="preserve"> </w:t>
            </w:r>
            <w:r>
              <w:rPr>
                <w:rFonts w:ascii="Cambria" w:eastAsia="Cambria" w:hAnsi="Cambria" w:cs="Cambria"/>
                <w:color w:val="FFFFFF"/>
                <w:w w:val="110"/>
                <w:sz w:val="28"/>
                <w:szCs w:val="28"/>
              </w:rPr>
              <w:t>enhan</w:t>
            </w:r>
            <w:r>
              <w:rPr>
                <w:rFonts w:ascii="Cambria" w:eastAsia="Cambria" w:hAnsi="Cambria" w:cs="Cambria"/>
                <w:color w:val="FFFFFF"/>
                <w:spacing w:val="-1"/>
                <w:w w:val="110"/>
                <w:sz w:val="28"/>
                <w:szCs w:val="28"/>
              </w:rPr>
              <w:t>c</w:t>
            </w:r>
            <w:r>
              <w:rPr>
                <w:rFonts w:ascii="Cambria" w:eastAsia="Cambria" w:hAnsi="Cambria" w:cs="Cambria"/>
                <w:color w:val="FFFFFF"/>
                <w:w w:val="110"/>
                <w:sz w:val="28"/>
                <w:szCs w:val="28"/>
              </w:rPr>
              <w:t>e</w:t>
            </w:r>
            <w:r>
              <w:rPr>
                <w:rFonts w:ascii="Cambria" w:eastAsia="Cambria" w:hAnsi="Cambria" w:cs="Cambria"/>
                <w:color w:val="FFFFFF"/>
                <w:spacing w:val="2"/>
                <w:w w:val="110"/>
                <w:sz w:val="28"/>
                <w:szCs w:val="28"/>
              </w:rPr>
              <w:t xml:space="preserve"> </w:t>
            </w:r>
            <w:r>
              <w:rPr>
                <w:rFonts w:ascii="Cambria" w:eastAsia="Cambria" w:hAnsi="Cambria" w:cs="Cambria"/>
                <w:color w:val="FFFFFF"/>
                <w:sz w:val="28"/>
                <w:szCs w:val="28"/>
              </w:rPr>
              <w:t>the</w:t>
            </w:r>
            <w:r>
              <w:rPr>
                <w:rFonts w:ascii="Cambria" w:eastAsia="Cambria" w:hAnsi="Cambria" w:cs="Cambria"/>
                <w:color w:val="FFFFFF"/>
                <w:spacing w:val="47"/>
                <w:sz w:val="28"/>
                <w:szCs w:val="28"/>
              </w:rPr>
              <w:t xml:space="preserve"> </w:t>
            </w:r>
            <w:r>
              <w:rPr>
                <w:rFonts w:ascii="Cambria" w:eastAsia="Cambria" w:hAnsi="Cambria" w:cs="Cambria"/>
                <w:color w:val="FFFFFF"/>
                <w:w w:val="111"/>
                <w:sz w:val="28"/>
                <w:szCs w:val="28"/>
              </w:rPr>
              <w:t>so</w:t>
            </w:r>
            <w:r>
              <w:rPr>
                <w:rFonts w:ascii="Cambria" w:eastAsia="Cambria" w:hAnsi="Cambria" w:cs="Cambria"/>
                <w:color w:val="FFFFFF"/>
                <w:spacing w:val="-2"/>
                <w:w w:val="111"/>
                <w:sz w:val="28"/>
                <w:szCs w:val="28"/>
              </w:rPr>
              <w:t>c</w:t>
            </w:r>
            <w:r>
              <w:rPr>
                <w:rFonts w:ascii="Cambria" w:eastAsia="Cambria" w:hAnsi="Cambria" w:cs="Cambria"/>
                <w:color w:val="FFFFFF"/>
                <w:w w:val="111"/>
                <w:sz w:val="28"/>
                <w:szCs w:val="28"/>
              </w:rPr>
              <w:t>ial</w:t>
            </w:r>
            <w:r>
              <w:rPr>
                <w:rFonts w:ascii="Cambria" w:eastAsia="Cambria" w:hAnsi="Cambria" w:cs="Cambria"/>
                <w:color w:val="FFFFFF"/>
                <w:spacing w:val="1"/>
                <w:w w:val="111"/>
                <w:sz w:val="28"/>
                <w:szCs w:val="28"/>
              </w:rPr>
              <w:t xml:space="preserve"> </w:t>
            </w:r>
            <w:r>
              <w:rPr>
                <w:rFonts w:ascii="Cambria" w:eastAsia="Cambria" w:hAnsi="Cambria" w:cs="Cambria"/>
                <w:color w:val="FFFFFF"/>
                <w:sz w:val="28"/>
                <w:szCs w:val="28"/>
              </w:rPr>
              <w:t>and</w:t>
            </w:r>
            <w:r>
              <w:rPr>
                <w:rFonts w:ascii="Cambria" w:eastAsia="Cambria" w:hAnsi="Cambria" w:cs="Cambria"/>
                <w:color w:val="FFFFFF"/>
                <w:spacing w:val="34"/>
                <w:sz w:val="28"/>
                <w:szCs w:val="28"/>
              </w:rPr>
              <w:t xml:space="preserve"> </w:t>
            </w:r>
            <w:r>
              <w:rPr>
                <w:rFonts w:ascii="Cambria" w:eastAsia="Cambria" w:hAnsi="Cambria" w:cs="Cambria"/>
                <w:color w:val="FFFFFF"/>
                <w:w w:val="111"/>
                <w:sz w:val="28"/>
                <w:szCs w:val="28"/>
              </w:rPr>
              <w:t>c</w:t>
            </w:r>
            <w:r>
              <w:rPr>
                <w:rFonts w:ascii="Cambria" w:eastAsia="Cambria" w:hAnsi="Cambria" w:cs="Cambria"/>
                <w:color w:val="FFFFFF"/>
                <w:spacing w:val="2"/>
                <w:w w:val="111"/>
                <w:sz w:val="28"/>
                <w:szCs w:val="28"/>
              </w:rPr>
              <w:t>u</w:t>
            </w:r>
            <w:r>
              <w:rPr>
                <w:rFonts w:ascii="Cambria" w:eastAsia="Cambria" w:hAnsi="Cambria" w:cs="Cambria"/>
                <w:color w:val="FFFFFF"/>
                <w:spacing w:val="-12"/>
                <w:w w:val="111"/>
                <w:sz w:val="28"/>
                <w:szCs w:val="28"/>
              </w:rPr>
              <w:t>l</w:t>
            </w:r>
            <w:r>
              <w:rPr>
                <w:rFonts w:ascii="Cambria" w:eastAsia="Cambria" w:hAnsi="Cambria" w:cs="Cambria"/>
                <w:color w:val="FFFFFF"/>
                <w:spacing w:val="-1"/>
                <w:w w:val="111"/>
                <w:sz w:val="28"/>
                <w:szCs w:val="28"/>
              </w:rPr>
              <w:t>t</w:t>
            </w:r>
            <w:r>
              <w:rPr>
                <w:rFonts w:ascii="Cambria" w:eastAsia="Cambria" w:hAnsi="Cambria" w:cs="Cambria"/>
                <w:color w:val="FFFFFF"/>
                <w:spacing w:val="2"/>
                <w:w w:val="111"/>
                <w:sz w:val="28"/>
                <w:szCs w:val="28"/>
              </w:rPr>
              <w:t>u</w:t>
            </w:r>
            <w:r>
              <w:rPr>
                <w:rFonts w:ascii="Cambria" w:eastAsia="Cambria" w:hAnsi="Cambria" w:cs="Cambria"/>
                <w:color w:val="FFFFFF"/>
                <w:spacing w:val="-6"/>
                <w:w w:val="111"/>
                <w:sz w:val="28"/>
                <w:szCs w:val="28"/>
              </w:rPr>
              <w:t>r</w:t>
            </w:r>
            <w:r>
              <w:rPr>
                <w:rFonts w:ascii="Cambria" w:eastAsia="Cambria" w:hAnsi="Cambria" w:cs="Cambria"/>
                <w:color w:val="FFFFFF"/>
                <w:w w:val="111"/>
                <w:sz w:val="28"/>
                <w:szCs w:val="28"/>
              </w:rPr>
              <w:t>al</w:t>
            </w:r>
            <w:r>
              <w:rPr>
                <w:rFonts w:ascii="Cambria" w:eastAsia="Cambria" w:hAnsi="Cambria" w:cs="Cambria"/>
                <w:color w:val="FFFFFF"/>
                <w:spacing w:val="-18"/>
                <w:w w:val="111"/>
                <w:sz w:val="28"/>
                <w:szCs w:val="28"/>
              </w:rPr>
              <w:t xml:space="preserve"> </w:t>
            </w:r>
            <w:r>
              <w:rPr>
                <w:rFonts w:ascii="Cambria" w:eastAsia="Cambria" w:hAnsi="Cambria" w:cs="Cambria"/>
                <w:color w:val="FFFFFF"/>
                <w:spacing w:val="-3"/>
                <w:w w:val="111"/>
                <w:sz w:val="28"/>
                <w:szCs w:val="28"/>
              </w:rPr>
              <w:t>v</w:t>
            </w:r>
            <w:r>
              <w:rPr>
                <w:rFonts w:ascii="Cambria" w:eastAsia="Cambria" w:hAnsi="Cambria" w:cs="Cambria"/>
                <w:color w:val="FFFFFF"/>
                <w:w w:val="111"/>
                <w:sz w:val="28"/>
                <w:szCs w:val="28"/>
              </w:rPr>
              <w:t>a</w:t>
            </w:r>
            <w:r>
              <w:rPr>
                <w:rFonts w:ascii="Cambria" w:eastAsia="Cambria" w:hAnsi="Cambria" w:cs="Cambria"/>
                <w:color w:val="FFFFFF"/>
                <w:spacing w:val="-6"/>
                <w:w w:val="111"/>
                <w:sz w:val="28"/>
                <w:szCs w:val="28"/>
              </w:rPr>
              <w:t>l</w:t>
            </w:r>
            <w:r>
              <w:rPr>
                <w:rFonts w:ascii="Cambria" w:eastAsia="Cambria" w:hAnsi="Cambria" w:cs="Cambria"/>
                <w:color w:val="FFFFFF"/>
                <w:w w:val="111"/>
                <w:sz w:val="28"/>
                <w:szCs w:val="28"/>
              </w:rPr>
              <w:t>u</w:t>
            </w:r>
            <w:r>
              <w:rPr>
                <w:rFonts w:ascii="Cambria" w:eastAsia="Cambria" w:hAnsi="Cambria" w:cs="Cambria"/>
                <w:color w:val="FFFFFF"/>
                <w:spacing w:val="-1"/>
                <w:w w:val="111"/>
                <w:sz w:val="28"/>
                <w:szCs w:val="28"/>
              </w:rPr>
              <w:t>e</w:t>
            </w:r>
            <w:r>
              <w:rPr>
                <w:rFonts w:ascii="Cambria" w:eastAsia="Cambria" w:hAnsi="Cambria" w:cs="Cambria"/>
                <w:color w:val="FFFFFF"/>
                <w:w w:val="111"/>
                <w:sz w:val="28"/>
                <w:szCs w:val="28"/>
              </w:rPr>
              <w:t>s</w:t>
            </w:r>
            <w:r>
              <w:rPr>
                <w:rFonts w:ascii="Cambria" w:eastAsia="Cambria" w:hAnsi="Cambria" w:cs="Cambria"/>
                <w:color w:val="FFFFFF"/>
                <w:spacing w:val="-13"/>
                <w:w w:val="111"/>
                <w:sz w:val="28"/>
                <w:szCs w:val="28"/>
              </w:rPr>
              <w:t xml:space="preserve"> </w:t>
            </w:r>
            <w:r>
              <w:rPr>
                <w:rFonts w:ascii="Cambria" w:eastAsia="Cambria" w:hAnsi="Cambria" w:cs="Cambria"/>
                <w:color w:val="FFFFFF"/>
                <w:spacing w:val="-7"/>
                <w:w w:val="111"/>
                <w:sz w:val="28"/>
                <w:szCs w:val="28"/>
              </w:rPr>
              <w:t>o</w:t>
            </w:r>
            <w:r>
              <w:rPr>
                <w:rFonts w:ascii="Cambria" w:eastAsia="Cambria" w:hAnsi="Cambria" w:cs="Cambria"/>
                <w:color w:val="FFFFFF"/>
                <w:w w:val="111"/>
                <w:sz w:val="28"/>
                <w:szCs w:val="28"/>
              </w:rPr>
              <w:t>f</w:t>
            </w:r>
            <w:r>
              <w:rPr>
                <w:rFonts w:ascii="Cambria" w:eastAsia="Cambria" w:hAnsi="Cambria" w:cs="Cambria"/>
                <w:color w:val="FFFFFF"/>
                <w:spacing w:val="9"/>
                <w:w w:val="111"/>
                <w:sz w:val="28"/>
                <w:szCs w:val="28"/>
              </w:rPr>
              <w:t xml:space="preserve"> </w:t>
            </w:r>
            <w:r>
              <w:rPr>
                <w:rFonts w:ascii="Cambria" w:eastAsia="Cambria" w:hAnsi="Cambria" w:cs="Cambria"/>
                <w:color w:val="FFFFFF"/>
                <w:sz w:val="28"/>
                <w:szCs w:val="28"/>
              </w:rPr>
              <w:t>the</w:t>
            </w:r>
            <w:r>
              <w:rPr>
                <w:rFonts w:ascii="Cambria" w:eastAsia="Cambria" w:hAnsi="Cambria" w:cs="Cambria"/>
                <w:color w:val="FFFFFF"/>
                <w:spacing w:val="43"/>
                <w:sz w:val="28"/>
                <w:szCs w:val="28"/>
              </w:rPr>
              <w:t xml:space="preserve"> </w:t>
            </w:r>
            <w:r>
              <w:rPr>
                <w:rFonts w:ascii="Cambria" w:eastAsia="Cambria" w:hAnsi="Cambria" w:cs="Cambria"/>
                <w:color w:val="FFFFFF"/>
                <w:spacing w:val="-1"/>
                <w:w w:val="123"/>
                <w:sz w:val="28"/>
                <w:szCs w:val="28"/>
              </w:rPr>
              <w:t>c</w:t>
            </w:r>
            <w:r>
              <w:rPr>
                <w:rFonts w:ascii="Cambria" w:eastAsia="Cambria" w:hAnsi="Cambria" w:cs="Cambria"/>
                <w:color w:val="FFFFFF"/>
                <w:spacing w:val="-2"/>
                <w:w w:val="106"/>
                <w:sz w:val="28"/>
                <w:szCs w:val="28"/>
              </w:rPr>
              <w:t>o</w:t>
            </w:r>
            <w:r>
              <w:rPr>
                <w:rFonts w:ascii="Cambria" w:eastAsia="Cambria" w:hAnsi="Cambria" w:cs="Cambria"/>
                <w:color w:val="FFFFFF"/>
                <w:spacing w:val="-1"/>
                <w:w w:val="113"/>
                <w:sz w:val="28"/>
                <w:szCs w:val="28"/>
              </w:rPr>
              <w:t>a</w:t>
            </w:r>
            <w:r>
              <w:rPr>
                <w:rFonts w:ascii="Cambria" w:eastAsia="Cambria" w:hAnsi="Cambria" w:cs="Cambria"/>
                <w:color w:val="FFFFFF"/>
                <w:spacing w:val="-3"/>
                <w:w w:val="117"/>
                <w:sz w:val="28"/>
                <w:szCs w:val="28"/>
              </w:rPr>
              <w:t>s</w:t>
            </w:r>
            <w:r>
              <w:rPr>
                <w:rFonts w:ascii="Cambria" w:eastAsia="Cambria" w:hAnsi="Cambria" w:cs="Cambria"/>
                <w:color w:val="FFFFFF"/>
                <w:spacing w:val="-1"/>
                <w:w w:val="115"/>
                <w:sz w:val="28"/>
                <w:szCs w:val="28"/>
              </w:rPr>
              <w:t>t</w:t>
            </w:r>
            <w:r>
              <w:rPr>
                <w:rFonts w:ascii="Cambria" w:eastAsia="Cambria" w:hAnsi="Cambria" w:cs="Cambria"/>
                <w:color w:val="FFFFFF"/>
                <w:w w:val="112"/>
                <w:sz w:val="28"/>
                <w:szCs w:val="28"/>
              </w:rPr>
              <w:t xml:space="preserve">al </w:t>
            </w:r>
            <w:r>
              <w:rPr>
                <w:rFonts w:ascii="Cambria" w:eastAsia="Cambria" w:hAnsi="Cambria" w:cs="Cambria"/>
                <w:color w:val="FFFFFF"/>
                <w:spacing w:val="-1"/>
                <w:w w:val="105"/>
                <w:sz w:val="28"/>
                <w:szCs w:val="28"/>
              </w:rPr>
              <w:t>z</w:t>
            </w:r>
            <w:r>
              <w:rPr>
                <w:rFonts w:ascii="Cambria" w:eastAsia="Cambria" w:hAnsi="Cambria" w:cs="Cambria"/>
                <w:color w:val="FFFFFF"/>
                <w:w w:val="108"/>
                <w:sz w:val="28"/>
                <w:szCs w:val="28"/>
              </w:rPr>
              <w:t>one</w:t>
            </w:r>
          </w:p>
        </w:tc>
      </w:tr>
      <w:tr w:rsidR="008D008F" w14:paraId="72525416" w14:textId="77777777">
        <w:trPr>
          <w:trHeight w:hRule="exact" w:val="358"/>
        </w:trPr>
        <w:tc>
          <w:tcPr>
            <w:tcW w:w="4635" w:type="dxa"/>
            <w:vMerge w:val="restart"/>
            <w:tcBorders>
              <w:top w:val="single" w:sz="5" w:space="0" w:color="FDFDFD"/>
              <w:left w:val="single" w:sz="5" w:space="0" w:color="363435"/>
              <w:right w:val="single" w:sz="5" w:space="0" w:color="FDFDFD"/>
            </w:tcBorders>
            <w:shd w:val="clear" w:color="auto" w:fill="2E4683"/>
          </w:tcPr>
          <w:p w14:paraId="0316FC76" w14:textId="77777777" w:rsidR="008D008F" w:rsidRDefault="008D008F">
            <w:pPr>
              <w:spacing w:before="7" w:line="100" w:lineRule="exact"/>
              <w:rPr>
                <w:sz w:val="10"/>
                <w:szCs w:val="10"/>
              </w:rPr>
            </w:pPr>
          </w:p>
          <w:p w14:paraId="23DFE07C" w14:textId="77777777" w:rsidR="008D008F" w:rsidRDefault="00FD21A7">
            <w:pPr>
              <w:ind w:left="107"/>
              <w:rPr>
                <w:rFonts w:ascii="Cambria" w:eastAsia="Cambria" w:hAnsi="Cambria" w:cs="Cambria"/>
              </w:rPr>
            </w:pPr>
            <w:r>
              <w:rPr>
                <w:rFonts w:ascii="Cambria" w:eastAsia="Cambria" w:hAnsi="Cambria" w:cs="Cambria"/>
                <w:color w:val="FDFDFD"/>
                <w:spacing w:val="-3"/>
                <w:w w:val="112"/>
              </w:rPr>
              <w:t>R</w:t>
            </w:r>
            <w:r>
              <w:rPr>
                <w:rFonts w:ascii="Cambria" w:eastAsia="Cambria" w:hAnsi="Cambria" w:cs="Cambria"/>
                <w:color w:val="FDFDFD"/>
                <w:w w:val="113"/>
              </w:rPr>
              <w:t>eq</w:t>
            </w:r>
            <w:r>
              <w:rPr>
                <w:rFonts w:ascii="Cambria" w:eastAsia="Cambria" w:hAnsi="Cambria" w:cs="Cambria"/>
                <w:color w:val="FDFDFD"/>
                <w:spacing w:val="1"/>
                <w:w w:val="113"/>
              </w:rPr>
              <w:t>u</w:t>
            </w:r>
            <w:r>
              <w:rPr>
                <w:rFonts w:ascii="Cambria" w:eastAsia="Cambria" w:hAnsi="Cambria" w:cs="Cambria"/>
                <w:color w:val="FDFDFD"/>
                <w:spacing w:val="1"/>
                <w:w w:val="94"/>
              </w:rPr>
              <w:t>i</w:t>
            </w:r>
            <w:r>
              <w:rPr>
                <w:rFonts w:ascii="Cambria" w:eastAsia="Cambria" w:hAnsi="Cambria" w:cs="Cambria"/>
                <w:color w:val="FDFDFD"/>
                <w:spacing w:val="-1"/>
                <w:w w:val="99"/>
              </w:rPr>
              <w:t>r</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601" w:type="dxa"/>
            <w:tcBorders>
              <w:top w:val="single" w:sz="5" w:space="0" w:color="FDFDFD"/>
              <w:left w:val="single" w:sz="5" w:space="0" w:color="FDFDFD"/>
              <w:bottom w:val="nil"/>
              <w:right w:val="single" w:sz="5" w:space="0" w:color="FDFDFD"/>
            </w:tcBorders>
            <w:shd w:val="clear" w:color="auto" w:fill="2E4683"/>
          </w:tcPr>
          <w:p w14:paraId="5EB3AF91" w14:textId="77777777" w:rsidR="008D008F" w:rsidRDefault="008D008F">
            <w:pPr>
              <w:spacing w:before="7" w:line="100" w:lineRule="exact"/>
              <w:rPr>
                <w:sz w:val="10"/>
                <w:szCs w:val="10"/>
              </w:rPr>
            </w:pPr>
          </w:p>
          <w:p w14:paraId="2E633933" w14:textId="77777777" w:rsidR="008D008F" w:rsidRDefault="00FD21A7">
            <w:pPr>
              <w:ind w:left="107"/>
              <w:rPr>
                <w:rFonts w:ascii="Cambria" w:eastAsia="Cambria" w:hAnsi="Cambria" w:cs="Cambria"/>
              </w:rPr>
            </w:pPr>
            <w:r>
              <w:rPr>
                <w:rFonts w:ascii="Cambria" w:eastAsia="Cambria" w:hAnsi="Cambria" w:cs="Cambria"/>
                <w:color w:val="FDFDFD"/>
                <w:spacing w:val="-4"/>
                <w:w w:val="112"/>
              </w:rPr>
              <w:t>R</w:t>
            </w:r>
            <w:r>
              <w:rPr>
                <w:rFonts w:ascii="Cambria" w:eastAsia="Cambria" w:hAnsi="Cambria" w:cs="Cambria"/>
                <w:color w:val="FDFDFD"/>
                <w:w w:val="119"/>
              </w:rPr>
              <w:t>e</w:t>
            </w:r>
            <w:r>
              <w:rPr>
                <w:rFonts w:ascii="Cambria" w:eastAsia="Cambria" w:hAnsi="Cambria" w:cs="Cambria"/>
                <w:color w:val="FDFDFD"/>
                <w:spacing w:val="-6"/>
                <w:w w:val="119"/>
              </w:rPr>
              <w:t>l</w:t>
            </w:r>
            <w:r>
              <w:rPr>
                <w:rFonts w:ascii="Cambria" w:eastAsia="Cambria" w:hAnsi="Cambria" w:cs="Cambria"/>
                <w:color w:val="FDFDFD"/>
                <w:spacing w:val="-3"/>
                <w:w w:val="119"/>
              </w:rPr>
              <w:t>e</w:t>
            </w:r>
            <w:r>
              <w:rPr>
                <w:rFonts w:ascii="Cambria" w:eastAsia="Cambria" w:hAnsi="Cambria" w:cs="Cambria"/>
                <w:color w:val="FDFDFD"/>
                <w:spacing w:val="-3"/>
                <w:w w:val="103"/>
              </w:rPr>
              <w:t>v</w:t>
            </w:r>
            <w:r>
              <w:rPr>
                <w:rFonts w:ascii="Cambria" w:eastAsia="Cambria" w:hAnsi="Cambria" w:cs="Cambria"/>
                <w:color w:val="FDFDFD"/>
                <w:w w:val="111"/>
              </w:rPr>
              <w:t>a</w:t>
            </w:r>
            <w:r>
              <w:rPr>
                <w:rFonts w:ascii="Cambria" w:eastAsia="Cambria" w:hAnsi="Cambria" w:cs="Cambria"/>
                <w:color w:val="FDFDFD"/>
                <w:spacing w:val="-4"/>
                <w:w w:val="111"/>
              </w:rPr>
              <w:t>n</w:t>
            </w:r>
            <w:r>
              <w:rPr>
                <w:rFonts w:ascii="Cambria" w:eastAsia="Cambria" w:hAnsi="Cambria" w:cs="Cambria"/>
                <w:color w:val="FDFDFD"/>
                <w:w w:val="121"/>
              </w:rPr>
              <w:t>t</w:t>
            </w:r>
          </w:p>
        </w:tc>
        <w:tc>
          <w:tcPr>
            <w:tcW w:w="1347" w:type="dxa"/>
            <w:tcBorders>
              <w:top w:val="single" w:sz="5" w:space="0" w:color="FDFDFD"/>
              <w:left w:val="single" w:sz="5" w:space="0" w:color="FDFDFD"/>
              <w:bottom w:val="nil"/>
              <w:right w:val="single" w:sz="5" w:space="0" w:color="FDFDFD"/>
            </w:tcBorders>
            <w:shd w:val="clear" w:color="auto" w:fill="2E4683"/>
          </w:tcPr>
          <w:p w14:paraId="2F96261B" w14:textId="77777777" w:rsidR="008D008F" w:rsidRDefault="008D008F">
            <w:pPr>
              <w:spacing w:before="7" w:line="100" w:lineRule="exact"/>
              <w:rPr>
                <w:sz w:val="10"/>
                <w:szCs w:val="10"/>
              </w:rPr>
            </w:pPr>
          </w:p>
          <w:p w14:paraId="2E40A5B6" w14:textId="77777777" w:rsidR="008D008F" w:rsidRDefault="00FD21A7">
            <w:pPr>
              <w:ind w:left="107"/>
              <w:rPr>
                <w:rFonts w:ascii="Cambria" w:eastAsia="Cambria" w:hAnsi="Cambria" w:cs="Cambria"/>
              </w:rPr>
            </w:pPr>
            <w:r>
              <w:rPr>
                <w:rFonts w:ascii="Cambria" w:eastAsia="Cambria" w:hAnsi="Cambria" w:cs="Cambria"/>
                <w:color w:val="FDFDFD"/>
                <w:w w:val="113"/>
              </w:rPr>
              <w:t>App</w:t>
            </w:r>
            <w:r>
              <w:rPr>
                <w:rFonts w:ascii="Cambria" w:eastAsia="Cambria" w:hAnsi="Cambria" w:cs="Cambria"/>
                <w:color w:val="FDFDFD"/>
                <w:spacing w:val="-1"/>
                <w:w w:val="113"/>
              </w:rPr>
              <w:t>l</w:t>
            </w:r>
            <w:r>
              <w:rPr>
                <w:rFonts w:ascii="Cambria" w:eastAsia="Cambria" w:hAnsi="Cambria" w:cs="Cambria"/>
                <w:color w:val="FDFDFD"/>
                <w:w w:val="114"/>
              </w:rPr>
              <w:t>i</w:t>
            </w:r>
            <w:r>
              <w:rPr>
                <w:rFonts w:ascii="Cambria" w:eastAsia="Cambria" w:hAnsi="Cambria" w:cs="Cambria"/>
                <w:color w:val="FDFDFD"/>
                <w:spacing w:val="-1"/>
                <w:w w:val="114"/>
              </w:rPr>
              <w:t>c</w:t>
            </w:r>
            <w:r>
              <w:rPr>
                <w:rFonts w:ascii="Cambria" w:eastAsia="Cambria" w:hAnsi="Cambria" w:cs="Cambria"/>
                <w:color w:val="FDFDFD"/>
                <w:w w:val="115"/>
              </w:rPr>
              <w:t>ab</w:t>
            </w:r>
            <w:r>
              <w:rPr>
                <w:rFonts w:ascii="Cambria" w:eastAsia="Cambria" w:hAnsi="Cambria" w:cs="Cambria"/>
                <w:color w:val="FDFDFD"/>
                <w:spacing w:val="-6"/>
                <w:w w:val="115"/>
              </w:rPr>
              <w:t>l</w:t>
            </w:r>
            <w:r>
              <w:rPr>
                <w:rFonts w:ascii="Cambria" w:eastAsia="Cambria" w:hAnsi="Cambria" w:cs="Cambria"/>
                <w:color w:val="FDFDFD"/>
                <w:w w:val="119"/>
              </w:rPr>
              <w:t>e</w:t>
            </w:r>
          </w:p>
        </w:tc>
        <w:tc>
          <w:tcPr>
            <w:tcW w:w="3180" w:type="dxa"/>
            <w:vMerge w:val="restart"/>
            <w:tcBorders>
              <w:top w:val="single" w:sz="5" w:space="0" w:color="FDFDFD"/>
              <w:left w:val="single" w:sz="5" w:space="0" w:color="FDFDFD"/>
              <w:right w:val="single" w:sz="5" w:space="0" w:color="363435"/>
            </w:tcBorders>
            <w:shd w:val="clear" w:color="auto" w:fill="2E4683"/>
          </w:tcPr>
          <w:p w14:paraId="01221109" w14:textId="77777777" w:rsidR="008D008F" w:rsidRDefault="008D008F">
            <w:pPr>
              <w:spacing w:before="7" w:line="100" w:lineRule="exact"/>
              <w:rPr>
                <w:sz w:val="10"/>
                <w:szCs w:val="10"/>
              </w:rPr>
            </w:pPr>
          </w:p>
          <w:p w14:paraId="12F4388D" w14:textId="77777777" w:rsidR="008D008F" w:rsidRDefault="00FD21A7">
            <w:pPr>
              <w:spacing w:line="249" w:lineRule="auto"/>
              <w:ind w:left="107" w:right="567"/>
              <w:rPr>
                <w:rFonts w:ascii="Cambria" w:eastAsia="Cambria" w:hAnsi="Cambria" w:cs="Cambria"/>
              </w:rPr>
            </w:pPr>
            <w:r>
              <w:rPr>
                <w:rFonts w:ascii="Cambria" w:eastAsia="Cambria" w:hAnsi="Cambria" w:cs="Cambria"/>
                <w:color w:val="FDFDFD"/>
                <w:w w:val="111"/>
              </w:rPr>
              <w:t>P</w:t>
            </w:r>
            <w:r>
              <w:rPr>
                <w:rFonts w:ascii="Cambria" w:eastAsia="Cambria" w:hAnsi="Cambria" w:cs="Cambria"/>
                <w:color w:val="FDFDFD"/>
                <w:spacing w:val="-1"/>
                <w:w w:val="111"/>
              </w:rPr>
              <w:t>l</w:t>
            </w:r>
            <w:r>
              <w:rPr>
                <w:rFonts w:ascii="Cambria" w:eastAsia="Cambria" w:hAnsi="Cambria" w:cs="Cambria"/>
                <w:color w:val="FDFDFD"/>
                <w:w w:val="111"/>
              </w:rPr>
              <w:t>ann</w:t>
            </w:r>
            <w:r>
              <w:rPr>
                <w:rFonts w:ascii="Cambria" w:eastAsia="Cambria" w:hAnsi="Cambria" w:cs="Cambria"/>
                <w:color w:val="FDFDFD"/>
                <w:spacing w:val="1"/>
                <w:w w:val="111"/>
              </w:rPr>
              <w:t>i</w:t>
            </w:r>
            <w:r>
              <w:rPr>
                <w:rFonts w:ascii="Cambria" w:eastAsia="Cambria" w:hAnsi="Cambria" w:cs="Cambria"/>
                <w:color w:val="FDFDFD"/>
                <w:w w:val="111"/>
              </w:rPr>
              <w:t>ng</w:t>
            </w:r>
            <w:r>
              <w:rPr>
                <w:rFonts w:ascii="Cambria" w:eastAsia="Cambria" w:hAnsi="Cambria" w:cs="Cambria"/>
                <w:color w:val="FDFDFD"/>
                <w:spacing w:val="4"/>
                <w:w w:val="111"/>
              </w:rPr>
              <w:t xml:space="preserve"> </w:t>
            </w:r>
            <w:r>
              <w:rPr>
                <w:rFonts w:ascii="Cambria" w:eastAsia="Cambria" w:hAnsi="Cambria" w:cs="Cambria"/>
                <w:color w:val="FDFDFD"/>
                <w:w w:val="111"/>
              </w:rPr>
              <w:t>p</w:t>
            </w:r>
            <w:r>
              <w:rPr>
                <w:rFonts w:ascii="Cambria" w:eastAsia="Cambria" w:hAnsi="Cambria" w:cs="Cambria"/>
                <w:color w:val="FDFDFD"/>
                <w:spacing w:val="-1"/>
                <w:w w:val="111"/>
              </w:rPr>
              <w:t>r</w:t>
            </w:r>
            <w:r>
              <w:rPr>
                <w:rFonts w:ascii="Cambria" w:eastAsia="Cambria" w:hAnsi="Cambria" w:cs="Cambria"/>
                <w:color w:val="FDFDFD"/>
                <w:w w:val="111"/>
              </w:rPr>
              <w:t>oposal</w:t>
            </w:r>
            <w:r>
              <w:rPr>
                <w:rFonts w:ascii="Cambria" w:eastAsia="Cambria" w:hAnsi="Cambria" w:cs="Cambria"/>
                <w:color w:val="FDFDFD"/>
                <w:spacing w:val="2"/>
                <w:w w:val="111"/>
              </w:rPr>
              <w:t xml:space="preserve"> </w:t>
            </w:r>
            <w:r>
              <w:rPr>
                <w:rFonts w:ascii="Cambria" w:eastAsia="Cambria" w:hAnsi="Cambria" w:cs="Cambria"/>
                <w:color w:val="FDFDFD"/>
                <w:w w:val="111"/>
              </w:rPr>
              <w:t xml:space="preserve">is </w:t>
            </w:r>
            <w:r>
              <w:rPr>
                <w:rFonts w:ascii="Cambria" w:eastAsia="Cambria" w:hAnsi="Cambria" w:cs="Cambria"/>
                <w:color w:val="FDFDFD"/>
                <w:w w:val="115"/>
              </w:rPr>
              <w:t>co</w:t>
            </w:r>
            <w:r>
              <w:rPr>
                <w:rFonts w:ascii="Cambria" w:eastAsia="Cambria" w:hAnsi="Cambria" w:cs="Cambria"/>
                <w:color w:val="FDFDFD"/>
                <w:spacing w:val="-1"/>
                <w:w w:val="115"/>
              </w:rPr>
              <w:t>n</w:t>
            </w:r>
            <w:r>
              <w:rPr>
                <w:rFonts w:ascii="Cambria" w:eastAsia="Cambria" w:hAnsi="Cambria" w:cs="Cambria"/>
                <w:color w:val="FDFDFD"/>
                <w:w w:val="115"/>
              </w:rPr>
              <w:t>si</w:t>
            </w:r>
            <w:r>
              <w:rPr>
                <w:rFonts w:ascii="Cambria" w:eastAsia="Cambria" w:hAnsi="Cambria" w:cs="Cambria"/>
                <w:color w:val="FDFDFD"/>
                <w:spacing w:val="-1"/>
                <w:w w:val="115"/>
              </w:rPr>
              <w:t>s</w:t>
            </w:r>
            <w:r>
              <w:rPr>
                <w:rFonts w:ascii="Cambria" w:eastAsia="Cambria" w:hAnsi="Cambria" w:cs="Cambria"/>
                <w:color w:val="FDFDFD"/>
                <w:spacing w:val="-3"/>
                <w:w w:val="115"/>
              </w:rPr>
              <w:t>t</w:t>
            </w:r>
            <w:r>
              <w:rPr>
                <w:rFonts w:ascii="Cambria" w:eastAsia="Cambria" w:hAnsi="Cambria" w:cs="Cambria"/>
                <w:color w:val="FDFDFD"/>
                <w:w w:val="115"/>
              </w:rPr>
              <w:t>e</w:t>
            </w:r>
            <w:r>
              <w:rPr>
                <w:rFonts w:ascii="Cambria" w:eastAsia="Cambria" w:hAnsi="Cambria" w:cs="Cambria"/>
                <w:color w:val="FDFDFD"/>
                <w:spacing w:val="-5"/>
                <w:w w:val="115"/>
              </w:rPr>
              <w:t>n</w:t>
            </w:r>
            <w:r>
              <w:rPr>
                <w:rFonts w:ascii="Cambria" w:eastAsia="Cambria" w:hAnsi="Cambria" w:cs="Cambria"/>
                <w:color w:val="FDFDFD"/>
                <w:w w:val="115"/>
              </w:rPr>
              <w:t>t</w:t>
            </w:r>
            <w:r>
              <w:rPr>
                <w:rFonts w:ascii="Cambria" w:eastAsia="Cambria" w:hAnsi="Cambria" w:cs="Cambria"/>
                <w:color w:val="FDFDFD"/>
                <w:spacing w:val="-4"/>
                <w:w w:val="115"/>
              </w:rPr>
              <w:t xml:space="preserve"> </w:t>
            </w:r>
            <w:r>
              <w:rPr>
                <w:rFonts w:ascii="Cambria" w:eastAsia="Cambria" w:hAnsi="Cambria" w:cs="Cambria"/>
                <w:color w:val="FDFDFD"/>
              </w:rPr>
              <w:t>with</w:t>
            </w:r>
            <w:r>
              <w:rPr>
                <w:rFonts w:ascii="Cambria" w:eastAsia="Cambria" w:hAnsi="Cambria" w:cs="Cambria"/>
                <w:color w:val="FDFDFD"/>
                <w:spacing w:val="26"/>
              </w:rPr>
              <w:t xml:space="preserve"> </w:t>
            </w:r>
            <w:r>
              <w:rPr>
                <w:rFonts w:ascii="Cambria" w:eastAsia="Cambria" w:hAnsi="Cambria" w:cs="Cambria"/>
                <w:color w:val="FDFDFD"/>
                <w:spacing w:val="-2"/>
                <w:w w:val="129"/>
              </w:rPr>
              <w:t>g</w:t>
            </w:r>
            <w:r>
              <w:rPr>
                <w:rFonts w:ascii="Cambria" w:eastAsia="Cambria" w:hAnsi="Cambria" w:cs="Cambria"/>
                <w:color w:val="FDFDFD"/>
                <w:spacing w:val="1"/>
                <w:w w:val="108"/>
              </w:rPr>
              <w:t>u</w:t>
            </w:r>
            <w:r>
              <w:rPr>
                <w:rFonts w:ascii="Cambria" w:eastAsia="Cambria" w:hAnsi="Cambria" w:cs="Cambria"/>
                <w:color w:val="FDFDFD"/>
                <w:w w:val="112"/>
              </w:rPr>
              <w:t>ide</w:t>
            </w:r>
            <w:r>
              <w:rPr>
                <w:rFonts w:ascii="Cambria" w:eastAsia="Cambria" w:hAnsi="Cambria" w:cs="Cambria"/>
                <w:color w:val="FDFDFD"/>
                <w:spacing w:val="-1"/>
                <w:w w:val="112"/>
              </w:rPr>
              <w:t>l</w:t>
            </w:r>
            <w:r>
              <w:rPr>
                <w:rFonts w:ascii="Cambria" w:eastAsia="Cambria" w:hAnsi="Cambria" w:cs="Cambria"/>
                <w:color w:val="FDFDFD"/>
                <w:spacing w:val="1"/>
                <w:w w:val="94"/>
              </w:rPr>
              <w:t>i</w:t>
            </w:r>
            <w:r>
              <w:rPr>
                <w:rFonts w:ascii="Cambria" w:eastAsia="Cambria" w:hAnsi="Cambria" w:cs="Cambria"/>
                <w:color w:val="FDFDFD"/>
                <w:w w:val="112"/>
              </w:rPr>
              <w:t>ne</w:t>
            </w:r>
            <w:r>
              <w:rPr>
                <w:rFonts w:ascii="Cambria" w:eastAsia="Cambria" w:hAnsi="Cambria" w:cs="Cambria"/>
                <w:color w:val="FDFDFD"/>
                <w:w w:val="122"/>
              </w:rPr>
              <w:t xml:space="preserve">s </w:t>
            </w:r>
            <w:r>
              <w:rPr>
                <w:rFonts w:ascii="Cambria" w:eastAsia="Cambria" w:hAnsi="Cambria" w:cs="Cambria"/>
                <w:color w:val="FDFDFD"/>
              </w:rPr>
              <w:t>(Y/N)</w:t>
            </w:r>
          </w:p>
          <w:p w14:paraId="3E2A2821" w14:textId="77777777" w:rsidR="008D008F" w:rsidRDefault="00FD21A7">
            <w:pPr>
              <w:ind w:left="107"/>
              <w:rPr>
                <w:rFonts w:ascii="Cambria" w:eastAsia="Cambria" w:hAnsi="Cambria" w:cs="Cambria"/>
              </w:rPr>
            </w:pPr>
            <w:r>
              <w:rPr>
                <w:rFonts w:ascii="Cambria" w:eastAsia="Cambria" w:hAnsi="Cambria" w:cs="Cambria"/>
                <w:color w:val="FDFDFD"/>
              </w:rPr>
              <w:t>If</w:t>
            </w:r>
            <w:r>
              <w:rPr>
                <w:rFonts w:ascii="Cambria" w:eastAsia="Cambria" w:hAnsi="Cambria" w:cs="Cambria"/>
                <w:color w:val="FDFDFD"/>
                <w:spacing w:val="18"/>
              </w:rPr>
              <w:t xml:space="preserve"> </w:t>
            </w:r>
            <w:r>
              <w:rPr>
                <w:rFonts w:ascii="Cambria" w:eastAsia="Cambria" w:hAnsi="Cambria" w:cs="Cambria"/>
                <w:color w:val="FDFDFD"/>
                <w:w w:val="113"/>
              </w:rPr>
              <w:t>‘</w:t>
            </w:r>
            <w:r>
              <w:rPr>
                <w:rFonts w:ascii="Cambria" w:eastAsia="Cambria" w:hAnsi="Cambria" w:cs="Cambria"/>
                <w:color w:val="FDFDFD"/>
                <w:spacing w:val="-2"/>
                <w:w w:val="113"/>
              </w:rPr>
              <w:t>N</w:t>
            </w:r>
            <w:r>
              <w:rPr>
                <w:rFonts w:ascii="Cambria" w:eastAsia="Cambria" w:hAnsi="Cambria" w:cs="Cambria"/>
                <w:color w:val="FDFDFD"/>
                <w:spacing w:val="-9"/>
                <w:w w:val="113"/>
              </w:rPr>
              <w:t>o</w:t>
            </w:r>
            <w:r>
              <w:rPr>
                <w:rFonts w:ascii="Cambria" w:eastAsia="Cambria" w:hAnsi="Cambria" w:cs="Cambria"/>
                <w:color w:val="FDFDFD"/>
                <w:spacing w:val="-25"/>
                <w:w w:val="113"/>
              </w:rPr>
              <w:t>’</w:t>
            </w:r>
            <w:r>
              <w:rPr>
                <w:rFonts w:ascii="Cambria" w:eastAsia="Cambria" w:hAnsi="Cambria" w:cs="Cambria"/>
                <w:color w:val="FDFDFD"/>
                <w:w w:val="113"/>
              </w:rPr>
              <w:t>,</w:t>
            </w:r>
            <w:r>
              <w:rPr>
                <w:rFonts w:ascii="Cambria" w:eastAsia="Cambria" w:hAnsi="Cambria" w:cs="Cambria"/>
                <w:color w:val="FDFDFD"/>
                <w:spacing w:val="7"/>
                <w:w w:val="113"/>
              </w:rPr>
              <w:t xml:space="preserve"> </w:t>
            </w:r>
            <w:r>
              <w:rPr>
                <w:rFonts w:ascii="Cambria" w:eastAsia="Cambria" w:hAnsi="Cambria" w:cs="Cambria"/>
                <w:color w:val="FDFDFD"/>
                <w:w w:val="113"/>
              </w:rPr>
              <w:t>ju</w:t>
            </w:r>
            <w:r>
              <w:rPr>
                <w:rFonts w:ascii="Cambria" w:eastAsia="Cambria" w:hAnsi="Cambria" w:cs="Cambria"/>
                <w:color w:val="FDFDFD"/>
                <w:spacing w:val="-1"/>
                <w:w w:val="113"/>
              </w:rPr>
              <w:t>s</w:t>
            </w:r>
            <w:r>
              <w:rPr>
                <w:rFonts w:ascii="Cambria" w:eastAsia="Cambria" w:hAnsi="Cambria" w:cs="Cambria"/>
                <w:color w:val="FDFDFD"/>
                <w:w w:val="113"/>
              </w:rPr>
              <w:t>ti</w:t>
            </w:r>
            <w:r>
              <w:rPr>
                <w:rFonts w:ascii="Cambria" w:eastAsia="Cambria" w:hAnsi="Cambria" w:cs="Cambria"/>
                <w:color w:val="FDFDFD"/>
                <w:spacing w:val="2"/>
                <w:w w:val="113"/>
              </w:rPr>
              <w:t>f</w:t>
            </w:r>
            <w:r>
              <w:rPr>
                <w:rFonts w:ascii="Cambria" w:eastAsia="Cambria" w:hAnsi="Cambria" w:cs="Cambria"/>
                <w:color w:val="FDFDFD"/>
                <w:w w:val="113"/>
              </w:rPr>
              <w:t>y</w:t>
            </w:r>
            <w:r>
              <w:rPr>
                <w:rFonts w:ascii="Cambria" w:eastAsia="Cambria" w:hAnsi="Cambria" w:cs="Cambria"/>
                <w:color w:val="FDFDFD"/>
                <w:spacing w:val="1"/>
                <w:w w:val="113"/>
              </w:rPr>
              <w:t xml:space="preserve"> </w:t>
            </w:r>
            <w:r>
              <w:rPr>
                <w:rFonts w:ascii="Cambria" w:eastAsia="Cambria" w:hAnsi="Cambria" w:cs="Cambria"/>
                <w:color w:val="FDFDFD"/>
                <w:w w:val="113"/>
              </w:rPr>
              <w:t>this</w:t>
            </w:r>
          </w:p>
        </w:tc>
      </w:tr>
      <w:tr w:rsidR="008D008F" w14:paraId="77F19633" w14:textId="77777777">
        <w:trPr>
          <w:trHeight w:hRule="exact" w:val="244"/>
        </w:trPr>
        <w:tc>
          <w:tcPr>
            <w:tcW w:w="4635" w:type="dxa"/>
            <w:vMerge/>
            <w:tcBorders>
              <w:left w:val="single" w:sz="5" w:space="0" w:color="363435"/>
              <w:right w:val="single" w:sz="5" w:space="0" w:color="FDFDFD"/>
            </w:tcBorders>
            <w:shd w:val="clear" w:color="auto" w:fill="2E4683"/>
          </w:tcPr>
          <w:p w14:paraId="5B70CD45"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117FC4E2"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17"/>
              </w:rPr>
              <w:t>c</w:t>
            </w:r>
            <w:r>
              <w:rPr>
                <w:rFonts w:ascii="Cambria" w:eastAsia="Cambria" w:hAnsi="Cambria" w:cs="Cambria"/>
                <w:color w:val="FDFDFD"/>
                <w:spacing w:val="-1"/>
                <w:w w:val="117"/>
              </w:rPr>
              <w:t>o</w:t>
            </w:r>
            <w:r>
              <w:rPr>
                <w:rFonts w:ascii="Cambria" w:eastAsia="Cambria" w:hAnsi="Cambria" w:cs="Cambria"/>
                <w:color w:val="FDFDFD"/>
                <w:spacing w:val="-1"/>
                <w:w w:val="116"/>
              </w:rPr>
              <w:t>a</w:t>
            </w:r>
            <w:r>
              <w:rPr>
                <w:rFonts w:ascii="Cambria" w:eastAsia="Cambria" w:hAnsi="Cambria" w:cs="Cambria"/>
                <w:color w:val="FDFDFD"/>
                <w:spacing w:val="-1"/>
                <w:w w:val="122"/>
              </w:rPr>
              <w:t>s</w:t>
            </w:r>
            <w:r>
              <w:rPr>
                <w:rFonts w:ascii="Cambria" w:eastAsia="Cambria" w:hAnsi="Cambria" w:cs="Cambria"/>
                <w:color w:val="FDFDFD"/>
                <w:spacing w:val="-1"/>
                <w:w w:val="121"/>
              </w:rPr>
              <w:t>t</w:t>
            </w:r>
            <w:r>
              <w:rPr>
                <w:rFonts w:ascii="Cambria" w:eastAsia="Cambria" w:hAnsi="Cambria" w:cs="Cambria"/>
                <w:color w:val="FDFDFD"/>
                <w:w w:val="116"/>
              </w:rPr>
              <w:t>a</w:t>
            </w:r>
            <w:r>
              <w:rPr>
                <w:rFonts w:ascii="Cambria" w:eastAsia="Cambria" w:hAnsi="Cambria" w:cs="Cambria"/>
                <w:color w:val="FDFDFD"/>
                <w:w w:val="119"/>
              </w:rPr>
              <w:t>l</w:t>
            </w:r>
          </w:p>
        </w:tc>
        <w:tc>
          <w:tcPr>
            <w:tcW w:w="1347" w:type="dxa"/>
            <w:tcBorders>
              <w:top w:val="nil"/>
              <w:left w:val="single" w:sz="5" w:space="0" w:color="FDFDFD"/>
              <w:bottom w:val="nil"/>
              <w:right w:val="single" w:sz="5" w:space="0" w:color="FDFDFD"/>
            </w:tcBorders>
            <w:shd w:val="clear" w:color="auto" w:fill="2E4683"/>
          </w:tcPr>
          <w:p w14:paraId="6DB0CC65" w14:textId="77777777" w:rsidR="008D008F" w:rsidRDefault="00FD21A7">
            <w:pPr>
              <w:spacing w:line="220" w:lineRule="exact"/>
              <w:ind w:left="107"/>
              <w:rPr>
                <w:rFonts w:ascii="Cambria" w:eastAsia="Cambria" w:hAnsi="Cambria" w:cs="Cambria"/>
              </w:rPr>
            </w:pPr>
            <w:r>
              <w:rPr>
                <w:rFonts w:ascii="Cambria" w:eastAsia="Cambria" w:hAnsi="Cambria" w:cs="Cambria"/>
                <w:color w:val="FDFDFD"/>
                <w:spacing w:val="-3"/>
              </w:rPr>
              <w:t>t</w:t>
            </w:r>
            <w:r>
              <w:rPr>
                <w:rFonts w:ascii="Cambria" w:eastAsia="Cambria" w:hAnsi="Cambria" w:cs="Cambria"/>
                <w:color w:val="FDFDFD"/>
              </w:rPr>
              <w:t>o</w:t>
            </w:r>
            <w:r>
              <w:rPr>
                <w:rFonts w:ascii="Cambria" w:eastAsia="Cambria" w:hAnsi="Cambria" w:cs="Cambria"/>
                <w:color w:val="FDFDFD"/>
                <w:spacing w:val="25"/>
              </w:rPr>
              <w:t xml:space="preserve"> </w:t>
            </w:r>
            <w:r>
              <w:rPr>
                <w:rFonts w:ascii="Cambria" w:eastAsia="Cambria" w:hAnsi="Cambria" w:cs="Cambria"/>
                <w:color w:val="FDFDFD"/>
                <w:w w:val="113"/>
              </w:rPr>
              <w:t>p</w:t>
            </w:r>
            <w:r>
              <w:rPr>
                <w:rFonts w:ascii="Cambria" w:eastAsia="Cambria" w:hAnsi="Cambria" w:cs="Cambria"/>
                <w:color w:val="FDFDFD"/>
                <w:spacing w:val="-1"/>
                <w:w w:val="113"/>
              </w:rPr>
              <w:t>l</w:t>
            </w:r>
            <w:r>
              <w:rPr>
                <w:rFonts w:ascii="Cambria" w:eastAsia="Cambria" w:hAnsi="Cambria" w:cs="Cambria"/>
                <w:color w:val="FDFDFD"/>
                <w:w w:val="107"/>
              </w:rPr>
              <w:t>ann</w:t>
            </w:r>
            <w:r>
              <w:rPr>
                <w:rFonts w:ascii="Cambria" w:eastAsia="Cambria" w:hAnsi="Cambria" w:cs="Cambria"/>
                <w:color w:val="FDFDFD"/>
                <w:spacing w:val="1"/>
                <w:w w:val="107"/>
              </w:rPr>
              <w:t>i</w:t>
            </w:r>
            <w:r>
              <w:rPr>
                <w:rFonts w:ascii="Cambria" w:eastAsia="Cambria" w:hAnsi="Cambria" w:cs="Cambria"/>
                <w:color w:val="FDFDFD"/>
                <w:w w:val="117"/>
              </w:rPr>
              <w:t>ng</w:t>
            </w:r>
          </w:p>
        </w:tc>
        <w:tc>
          <w:tcPr>
            <w:tcW w:w="3180" w:type="dxa"/>
            <w:vMerge/>
            <w:tcBorders>
              <w:left w:val="single" w:sz="5" w:space="0" w:color="FDFDFD"/>
              <w:right w:val="single" w:sz="5" w:space="0" w:color="363435"/>
            </w:tcBorders>
            <w:shd w:val="clear" w:color="auto" w:fill="2E4683"/>
          </w:tcPr>
          <w:p w14:paraId="329E24AC" w14:textId="77777777" w:rsidR="008D008F" w:rsidRDefault="008D008F"/>
        </w:tc>
      </w:tr>
      <w:tr w:rsidR="008D008F" w14:paraId="5B678932" w14:textId="77777777">
        <w:trPr>
          <w:trHeight w:hRule="exact" w:val="244"/>
        </w:trPr>
        <w:tc>
          <w:tcPr>
            <w:tcW w:w="4635" w:type="dxa"/>
            <w:vMerge/>
            <w:tcBorders>
              <w:left w:val="single" w:sz="5" w:space="0" w:color="363435"/>
              <w:right w:val="single" w:sz="5" w:space="0" w:color="FDFDFD"/>
            </w:tcBorders>
            <w:shd w:val="clear" w:color="auto" w:fill="2E4683"/>
          </w:tcPr>
          <w:p w14:paraId="0A1C19D1"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731720FE"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m</w:t>
            </w:r>
            <w:r>
              <w:rPr>
                <w:rFonts w:ascii="Cambria" w:eastAsia="Cambria" w:hAnsi="Cambria" w:cs="Cambria"/>
                <w:color w:val="FDFDFD"/>
                <w:w w:val="111"/>
              </w:rPr>
              <w:t>an</w:t>
            </w:r>
            <w:r>
              <w:rPr>
                <w:rFonts w:ascii="Cambria" w:eastAsia="Cambria" w:hAnsi="Cambria" w:cs="Cambria"/>
                <w:color w:val="FDFDFD"/>
                <w:w w:val="123"/>
              </w:rPr>
              <w:t>a</w:t>
            </w:r>
            <w:r>
              <w:rPr>
                <w:rFonts w:ascii="Cambria" w:eastAsia="Cambria" w:hAnsi="Cambria" w:cs="Cambria"/>
                <w:color w:val="FDFDFD"/>
                <w:spacing w:val="-3"/>
                <w:w w:val="123"/>
              </w:rPr>
              <w:t>g</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347" w:type="dxa"/>
            <w:tcBorders>
              <w:top w:val="nil"/>
              <w:left w:val="single" w:sz="5" w:space="0" w:color="FDFDFD"/>
              <w:bottom w:val="nil"/>
              <w:right w:val="single" w:sz="5" w:space="0" w:color="FDFDFD"/>
            </w:tcBorders>
            <w:shd w:val="clear" w:color="auto" w:fill="2E4683"/>
          </w:tcPr>
          <w:p w14:paraId="5959A7B5"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5"/>
              </w:rPr>
              <w:t>p</w:t>
            </w:r>
            <w:r>
              <w:rPr>
                <w:rFonts w:ascii="Cambria" w:eastAsia="Cambria" w:hAnsi="Cambria" w:cs="Cambria"/>
                <w:color w:val="FDFDFD"/>
                <w:spacing w:val="-1"/>
                <w:w w:val="105"/>
              </w:rPr>
              <w:t>r</w:t>
            </w:r>
            <w:r>
              <w:rPr>
                <w:rFonts w:ascii="Cambria" w:eastAsia="Cambria" w:hAnsi="Cambria" w:cs="Cambria"/>
                <w:color w:val="FDFDFD"/>
                <w:w w:val="110"/>
              </w:rPr>
              <w:t>opo</w:t>
            </w:r>
            <w:r>
              <w:rPr>
                <w:rFonts w:ascii="Cambria" w:eastAsia="Cambria" w:hAnsi="Cambria" w:cs="Cambria"/>
                <w:color w:val="FDFDFD"/>
                <w:w w:val="122"/>
              </w:rPr>
              <w:t>s</w:t>
            </w:r>
            <w:r>
              <w:rPr>
                <w:rFonts w:ascii="Cambria" w:eastAsia="Cambria" w:hAnsi="Cambria" w:cs="Cambria"/>
                <w:color w:val="FDFDFD"/>
                <w:w w:val="117"/>
              </w:rPr>
              <w:t>al</w:t>
            </w:r>
          </w:p>
        </w:tc>
        <w:tc>
          <w:tcPr>
            <w:tcW w:w="3180" w:type="dxa"/>
            <w:vMerge/>
            <w:tcBorders>
              <w:left w:val="single" w:sz="5" w:space="0" w:color="FDFDFD"/>
              <w:right w:val="single" w:sz="5" w:space="0" w:color="363435"/>
            </w:tcBorders>
            <w:shd w:val="clear" w:color="auto" w:fill="2E4683"/>
          </w:tcPr>
          <w:p w14:paraId="5F83B946" w14:textId="77777777" w:rsidR="008D008F" w:rsidRDefault="008D008F"/>
        </w:tc>
      </w:tr>
      <w:tr w:rsidR="008D008F" w14:paraId="4AC0C5B8" w14:textId="77777777">
        <w:trPr>
          <w:trHeight w:hRule="exact" w:val="353"/>
        </w:trPr>
        <w:tc>
          <w:tcPr>
            <w:tcW w:w="4635" w:type="dxa"/>
            <w:vMerge/>
            <w:tcBorders>
              <w:left w:val="single" w:sz="5" w:space="0" w:color="363435"/>
              <w:bottom w:val="nil"/>
              <w:right w:val="single" w:sz="5" w:space="0" w:color="FDFDFD"/>
            </w:tcBorders>
            <w:shd w:val="clear" w:color="auto" w:fill="2E4683"/>
          </w:tcPr>
          <w:p w14:paraId="2E072A0B"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63E4AA88"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a</w:t>
            </w:r>
            <w:r>
              <w:rPr>
                <w:rFonts w:ascii="Cambria" w:eastAsia="Cambria" w:hAnsi="Cambria" w:cs="Cambria"/>
                <w:color w:val="FDFDFD"/>
                <w:spacing w:val="-1"/>
                <w:w w:val="108"/>
              </w:rPr>
              <w:t>r</w:t>
            </w:r>
            <w:r>
              <w:rPr>
                <w:rFonts w:ascii="Cambria" w:eastAsia="Cambria" w:hAnsi="Cambria" w:cs="Cambria"/>
                <w:color w:val="FDFDFD"/>
                <w:spacing w:val="-1"/>
                <w:w w:val="119"/>
              </w:rPr>
              <w:t>e</w:t>
            </w:r>
            <w:r>
              <w:rPr>
                <w:rFonts w:ascii="Cambria" w:eastAsia="Cambria" w:hAnsi="Cambria" w:cs="Cambria"/>
                <w:color w:val="FDFDFD"/>
                <w:w w:val="109"/>
              </w:rPr>
              <w:t>a(</w:t>
            </w:r>
            <w:r>
              <w:rPr>
                <w:rFonts w:ascii="Cambria" w:eastAsia="Cambria" w:hAnsi="Cambria" w:cs="Cambria"/>
                <w:color w:val="FDFDFD"/>
                <w:spacing w:val="-2"/>
                <w:w w:val="109"/>
              </w:rPr>
              <w:t>s</w:t>
            </w:r>
            <w:r>
              <w:rPr>
                <w:rFonts w:ascii="Cambria" w:eastAsia="Cambria" w:hAnsi="Cambria" w:cs="Cambria"/>
                <w:color w:val="FDFDFD"/>
                <w:w w:val="86"/>
              </w:rPr>
              <w:t>)</w:t>
            </w:r>
          </w:p>
        </w:tc>
        <w:tc>
          <w:tcPr>
            <w:tcW w:w="1347" w:type="dxa"/>
            <w:tcBorders>
              <w:top w:val="nil"/>
              <w:left w:val="single" w:sz="5" w:space="0" w:color="FDFDFD"/>
              <w:bottom w:val="nil"/>
              <w:right w:val="single" w:sz="5" w:space="0" w:color="FDFDFD"/>
            </w:tcBorders>
            <w:shd w:val="clear" w:color="auto" w:fill="2E4683"/>
          </w:tcPr>
          <w:p w14:paraId="566F08A2" w14:textId="77777777" w:rsidR="008D008F" w:rsidRDefault="00FD21A7">
            <w:pPr>
              <w:spacing w:line="220" w:lineRule="exact"/>
              <w:ind w:left="107"/>
              <w:rPr>
                <w:rFonts w:ascii="Cambria" w:eastAsia="Cambria" w:hAnsi="Cambria" w:cs="Cambria"/>
              </w:rPr>
            </w:pPr>
            <w:r>
              <w:rPr>
                <w:rFonts w:ascii="Cambria" w:eastAsia="Cambria" w:hAnsi="Cambria" w:cs="Cambria"/>
                <w:color w:val="FDFDFD"/>
              </w:rPr>
              <w:t>(Y/N)</w:t>
            </w:r>
          </w:p>
        </w:tc>
        <w:tc>
          <w:tcPr>
            <w:tcW w:w="3180" w:type="dxa"/>
            <w:vMerge/>
            <w:tcBorders>
              <w:left w:val="single" w:sz="5" w:space="0" w:color="FDFDFD"/>
              <w:bottom w:val="nil"/>
              <w:right w:val="single" w:sz="5" w:space="0" w:color="363435"/>
            </w:tcBorders>
            <w:shd w:val="clear" w:color="auto" w:fill="2E4683"/>
          </w:tcPr>
          <w:p w14:paraId="7CAB17E6" w14:textId="77777777" w:rsidR="008D008F" w:rsidRDefault="008D008F"/>
        </w:tc>
      </w:tr>
      <w:tr w:rsidR="008D008F" w14:paraId="6EE6CFFF" w14:textId="77777777">
        <w:trPr>
          <w:trHeight w:hRule="exact" w:val="455"/>
        </w:trPr>
        <w:tc>
          <w:tcPr>
            <w:tcW w:w="10763" w:type="dxa"/>
            <w:gridSpan w:val="4"/>
            <w:tcBorders>
              <w:top w:val="nil"/>
              <w:left w:val="single" w:sz="5" w:space="0" w:color="363435"/>
              <w:bottom w:val="single" w:sz="5" w:space="0" w:color="363435"/>
              <w:right w:val="single" w:sz="5" w:space="0" w:color="363435"/>
            </w:tcBorders>
            <w:shd w:val="clear" w:color="auto" w:fill="93CEF0"/>
          </w:tcPr>
          <w:p w14:paraId="606E04B9" w14:textId="77777777" w:rsidR="008D008F" w:rsidRDefault="008D008F">
            <w:pPr>
              <w:spacing w:before="3" w:line="100" w:lineRule="exact"/>
              <w:rPr>
                <w:sz w:val="11"/>
                <w:szCs w:val="11"/>
              </w:rPr>
            </w:pPr>
          </w:p>
          <w:p w14:paraId="77B82816"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pacing w:val="-2"/>
                <w:w w:val="105"/>
                <w:sz w:val="24"/>
                <w:szCs w:val="24"/>
              </w:rPr>
              <w:t>C</w:t>
            </w:r>
            <w:r>
              <w:rPr>
                <w:rFonts w:ascii="Cambria" w:eastAsia="Cambria" w:hAnsi="Cambria" w:cs="Cambria"/>
                <w:color w:val="2C3131"/>
                <w:spacing w:val="-1"/>
                <w:w w:val="105"/>
                <w:sz w:val="24"/>
                <w:szCs w:val="24"/>
              </w:rPr>
              <w:t>.</w:t>
            </w:r>
            <w:r>
              <w:rPr>
                <w:rFonts w:ascii="Cambria" w:eastAsia="Cambria" w:hAnsi="Cambria" w:cs="Cambria"/>
                <w:color w:val="2C3131"/>
                <w:w w:val="105"/>
                <w:sz w:val="24"/>
                <w:szCs w:val="24"/>
              </w:rPr>
              <w:t>1</w:t>
            </w:r>
            <w:r>
              <w:rPr>
                <w:rFonts w:ascii="Cambria" w:eastAsia="Cambria" w:hAnsi="Cambria" w:cs="Cambria"/>
                <w:color w:val="2C3131"/>
                <w:spacing w:val="-1"/>
                <w:w w:val="105"/>
                <w:sz w:val="24"/>
                <w:szCs w:val="24"/>
              </w:rPr>
              <w:t xml:space="preserve"> </w:t>
            </w:r>
            <w:r>
              <w:rPr>
                <w:rFonts w:ascii="Cambria" w:eastAsia="Cambria" w:hAnsi="Cambria" w:cs="Cambria"/>
                <w:color w:val="2C3131"/>
                <w:spacing w:val="-1"/>
                <w:w w:val="115"/>
                <w:sz w:val="24"/>
                <w:szCs w:val="24"/>
              </w:rPr>
              <w:t>P</w:t>
            </w:r>
            <w:r>
              <w:rPr>
                <w:rFonts w:ascii="Cambria" w:eastAsia="Cambria" w:hAnsi="Cambria" w:cs="Cambria"/>
                <w:color w:val="2C3131"/>
                <w:spacing w:val="-2"/>
                <w:w w:val="115"/>
                <w:sz w:val="24"/>
                <w:szCs w:val="24"/>
              </w:rPr>
              <w:t>r</w:t>
            </w:r>
            <w:r>
              <w:rPr>
                <w:rFonts w:ascii="Cambria" w:eastAsia="Cambria" w:hAnsi="Cambria" w:cs="Cambria"/>
                <w:color w:val="2C3131"/>
                <w:spacing w:val="-7"/>
                <w:w w:val="115"/>
                <w:sz w:val="24"/>
                <w:szCs w:val="24"/>
              </w:rPr>
              <w:t>o</w:t>
            </w:r>
            <w:r>
              <w:rPr>
                <w:rFonts w:ascii="Cambria" w:eastAsia="Cambria" w:hAnsi="Cambria" w:cs="Cambria"/>
                <w:color w:val="2C3131"/>
                <w:spacing w:val="-6"/>
                <w:w w:val="115"/>
                <w:sz w:val="24"/>
                <w:szCs w:val="24"/>
              </w:rPr>
              <w:t>t</w:t>
            </w:r>
            <w:r>
              <w:rPr>
                <w:rFonts w:ascii="Cambria" w:eastAsia="Cambria" w:hAnsi="Cambria" w:cs="Cambria"/>
                <w:color w:val="2C3131"/>
                <w:spacing w:val="-1"/>
                <w:w w:val="115"/>
                <w:sz w:val="24"/>
                <w:szCs w:val="24"/>
              </w:rPr>
              <w:t>e</w:t>
            </w:r>
            <w:r>
              <w:rPr>
                <w:rFonts w:ascii="Cambria" w:eastAsia="Cambria" w:hAnsi="Cambria" w:cs="Cambria"/>
                <w:color w:val="2C3131"/>
                <w:spacing w:val="-7"/>
                <w:w w:val="115"/>
                <w:sz w:val="24"/>
                <w:szCs w:val="24"/>
              </w:rPr>
              <w:t>c</w:t>
            </w:r>
            <w:r>
              <w:rPr>
                <w:rFonts w:ascii="Cambria" w:eastAsia="Cambria" w:hAnsi="Cambria" w:cs="Cambria"/>
                <w:color w:val="2C3131"/>
                <w:w w:val="115"/>
                <w:sz w:val="24"/>
                <w:szCs w:val="24"/>
              </w:rPr>
              <w:t>t</w:t>
            </w:r>
            <w:r>
              <w:rPr>
                <w:rFonts w:ascii="Cambria" w:eastAsia="Cambria" w:hAnsi="Cambria" w:cs="Cambria"/>
                <w:color w:val="2C3131"/>
                <w:spacing w:val="-1"/>
                <w:w w:val="115"/>
                <w:sz w:val="24"/>
                <w:szCs w:val="24"/>
              </w:rPr>
              <w:t xml:space="preserve"> </w:t>
            </w:r>
            <w:r>
              <w:rPr>
                <w:rFonts w:ascii="Cambria" w:eastAsia="Cambria" w:hAnsi="Cambria" w:cs="Cambria"/>
                <w:color w:val="2C3131"/>
                <w:spacing w:val="-1"/>
                <w:sz w:val="24"/>
                <w:szCs w:val="24"/>
              </w:rPr>
              <w:t>an</w:t>
            </w:r>
            <w:r>
              <w:rPr>
                <w:rFonts w:ascii="Cambria" w:eastAsia="Cambria" w:hAnsi="Cambria" w:cs="Cambria"/>
                <w:color w:val="2C3131"/>
                <w:sz w:val="24"/>
                <w:szCs w:val="24"/>
              </w:rPr>
              <w:t>d</w:t>
            </w:r>
            <w:r>
              <w:rPr>
                <w:rFonts w:ascii="Cambria" w:eastAsia="Cambria" w:hAnsi="Cambria" w:cs="Cambria"/>
                <w:color w:val="2C3131"/>
                <w:spacing w:val="43"/>
                <w:sz w:val="24"/>
                <w:szCs w:val="24"/>
              </w:rPr>
              <w:t xml:space="preserve"> </w:t>
            </w:r>
            <w:r>
              <w:rPr>
                <w:rFonts w:ascii="Cambria" w:eastAsia="Cambria" w:hAnsi="Cambria" w:cs="Cambria"/>
                <w:color w:val="2C3131"/>
                <w:spacing w:val="-1"/>
                <w:w w:val="112"/>
                <w:sz w:val="24"/>
                <w:szCs w:val="24"/>
              </w:rPr>
              <w:t>p</w:t>
            </w:r>
            <w:r>
              <w:rPr>
                <w:rFonts w:ascii="Cambria" w:eastAsia="Cambria" w:hAnsi="Cambria" w:cs="Cambria"/>
                <w:color w:val="2C3131"/>
                <w:spacing w:val="-2"/>
                <w:w w:val="112"/>
                <w:sz w:val="24"/>
                <w:szCs w:val="24"/>
              </w:rPr>
              <w:t>r</w:t>
            </w:r>
            <w:r>
              <w:rPr>
                <w:rFonts w:ascii="Cambria" w:eastAsia="Cambria" w:hAnsi="Cambria" w:cs="Cambria"/>
                <w:color w:val="2C3131"/>
                <w:spacing w:val="-1"/>
                <w:w w:val="112"/>
                <w:sz w:val="24"/>
                <w:szCs w:val="24"/>
              </w:rPr>
              <w:t>om</w:t>
            </w:r>
            <w:r>
              <w:rPr>
                <w:rFonts w:ascii="Cambria" w:eastAsia="Cambria" w:hAnsi="Cambria" w:cs="Cambria"/>
                <w:color w:val="2C3131"/>
                <w:spacing w:val="-7"/>
                <w:w w:val="112"/>
                <w:sz w:val="24"/>
                <w:szCs w:val="24"/>
              </w:rPr>
              <w:t>o</w:t>
            </w:r>
            <w:r>
              <w:rPr>
                <w:rFonts w:ascii="Cambria" w:eastAsia="Cambria" w:hAnsi="Cambria" w:cs="Cambria"/>
                <w:color w:val="2C3131"/>
                <w:spacing w:val="-6"/>
                <w:w w:val="112"/>
                <w:sz w:val="24"/>
                <w:szCs w:val="24"/>
              </w:rPr>
              <w:t>t</w:t>
            </w:r>
            <w:r>
              <w:rPr>
                <w:rFonts w:ascii="Cambria" w:eastAsia="Cambria" w:hAnsi="Cambria" w:cs="Cambria"/>
                <w:color w:val="2C3131"/>
                <w:w w:val="112"/>
                <w:sz w:val="24"/>
                <w:szCs w:val="24"/>
              </w:rPr>
              <w:t>e</w:t>
            </w:r>
            <w:r>
              <w:rPr>
                <w:rFonts w:ascii="Cambria" w:eastAsia="Cambria" w:hAnsi="Cambria" w:cs="Cambria"/>
                <w:color w:val="2C3131"/>
                <w:spacing w:val="-17"/>
                <w:w w:val="112"/>
                <w:sz w:val="24"/>
                <w:szCs w:val="24"/>
              </w:rPr>
              <w:t xml:space="preserve"> </w:t>
            </w:r>
            <w:r>
              <w:rPr>
                <w:rFonts w:ascii="Cambria" w:eastAsia="Cambria" w:hAnsi="Cambria" w:cs="Cambria"/>
                <w:color w:val="2C3131"/>
                <w:spacing w:val="-1"/>
                <w:w w:val="112"/>
                <w:sz w:val="24"/>
                <w:szCs w:val="24"/>
              </w:rPr>
              <w:t>heri</w:t>
            </w:r>
            <w:r>
              <w:rPr>
                <w:rFonts w:ascii="Cambria" w:eastAsia="Cambria" w:hAnsi="Cambria" w:cs="Cambria"/>
                <w:color w:val="2C3131"/>
                <w:spacing w:val="-2"/>
                <w:w w:val="112"/>
                <w:sz w:val="24"/>
                <w:szCs w:val="24"/>
              </w:rPr>
              <w:t>t</w:t>
            </w:r>
            <w:r>
              <w:rPr>
                <w:rFonts w:ascii="Cambria" w:eastAsia="Cambria" w:hAnsi="Cambria" w:cs="Cambria"/>
                <w:color w:val="2C3131"/>
                <w:spacing w:val="-1"/>
                <w:w w:val="112"/>
                <w:sz w:val="24"/>
                <w:szCs w:val="24"/>
              </w:rPr>
              <w:t>a</w:t>
            </w:r>
            <w:r>
              <w:rPr>
                <w:rFonts w:ascii="Cambria" w:eastAsia="Cambria" w:hAnsi="Cambria" w:cs="Cambria"/>
                <w:color w:val="2C3131"/>
                <w:spacing w:val="-6"/>
                <w:w w:val="112"/>
                <w:sz w:val="24"/>
                <w:szCs w:val="24"/>
              </w:rPr>
              <w:t>g</w:t>
            </w:r>
            <w:r>
              <w:rPr>
                <w:rFonts w:ascii="Cambria" w:eastAsia="Cambria" w:hAnsi="Cambria" w:cs="Cambria"/>
                <w:color w:val="2C3131"/>
                <w:w w:val="112"/>
                <w:sz w:val="24"/>
                <w:szCs w:val="24"/>
              </w:rPr>
              <w:t>e</w:t>
            </w:r>
            <w:r>
              <w:rPr>
                <w:rFonts w:ascii="Cambria" w:eastAsia="Cambria" w:hAnsi="Cambria" w:cs="Cambria"/>
                <w:color w:val="2C3131"/>
                <w:spacing w:val="14"/>
                <w:w w:val="112"/>
                <w:sz w:val="24"/>
                <w:szCs w:val="24"/>
              </w:rPr>
              <w:t xml:space="preserve"> </w:t>
            </w:r>
            <w:r>
              <w:rPr>
                <w:rFonts w:ascii="Cambria" w:eastAsia="Cambria" w:hAnsi="Cambria" w:cs="Cambria"/>
                <w:color w:val="2C3131"/>
                <w:spacing w:val="-5"/>
                <w:w w:val="103"/>
                <w:sz w:val="24"/>
                <w:szCs w:val="24"/>
              </w:rPr>
              <w:t>v</w:t>
            </w:r>
            <w:r>
              <w:rPr>
                <w:rFonts w:ascii="Cambria" w:eastAsia="Cambria" w:hAnsi="Cambria" w:cs="Cambria"/>
                <w:color w:val="2C3131"/>
                <w:spacing w:val="-1"/>
                <w:w w:val="117"/>
                <w:sz w:val="24"/>
                <w:szCs w:val="24"/>
              </w:rPr>
              <w:t>a</w:t>
            </w:r>
            <w:r>
              <w:rPr>
                <w:rFonts w:ascii="Cambria" w:eastAsia="Cambria" w:hAnsi="Cambria" w:cs="Cambria"/>
                <w:color w:val="2C3131"/>
                <w:spacing w:val="-4"/>
                <w:w w:val="117"/>
                <w:sz w:val="24"/>
                <w:szCs w:val="24"/>
              </w:rPr>
              <w:t>l</w:t>
            </w:r>
            <w:r>
              <w:rPr>
                <w:rFonts w:ascii="Cambria" w:eastAsia="Cambria" w:hAnsi="Cambria" w:cs="Cambria"/>
                <w:color w:val="2C3131"/>
                <w:spacing w:val="-1"/>
                <w:w w:val="113"/>
                <w:sz w:val="24"/>
                <w:szCs w:val="24"/>
              </w:rPr>
              <w:t>u</w:t>
            </w:r>
            <w:r>
              <w:rPr>
                <w:rFonts w:ascii="Cambria" w:eastAsia="Cambria" w:hAnsi="Cambria" w:cs="Cambria"/>
                <w:color w:val="2C3131"/>
                <w:spacing w:val="-2"/>
                <w:w w:val="113"/>
                <w:sz w:val="24"/>
                <w:szCs w:val="24"/>
              </w:rPr>
              <w:t>e</w:t>
            </w:r>
            <w:r>
              <w:rPr>
                <w:rFonts w:ascii="Cambria" w:eastAsia="Cambria" w:hAnsi="Cambria" w:cs="Cambria"/>
                <w:color w:val="2C3131"/>
                <w:w w:val="122"/>
                <w:sz w:val="24"/>
                <w:szCs w:val="24"/>
              </w:rPr>
              <w:t>s</w:t>
            </w:r>
          </w:p>
        </w:tc>
      </w:tr>
      <w:tr w:rsidR="00862A46" w14:paraId="2800D348" w14:textId="77777777" w:rsidTr="002B67A2">
        <w:trPr>
          <w:trHeight w:hRule="exact" w:val="1020"/>
        </w:trPr>
        <w:tc>
          <w:tcPr>
            <w:tcW w:w="4635" w:type="dxa"/>
            <w:vMerge w:val="restart"/>
            <w:tcBorders>
              <w:top w:val="single" w:sz="5" w:space="0" w:color="363435"/>
              <w:left w:val="single" w:sz="5" w:space="0" w:color="363435"/>
              <w:right w:val="single" w:sz="5" w:space="0" w:color="363435"/>
            </w:tcBorders>
          </w:tcPr>
          <w:p w14:paraId="27C65B28" w14:textId="77777777" w:rsidR="00862A46" w:rsidRDefault="00862A46">
            <w:pPr>
              <w:spacing w:before="7" w:line="100" w:lineRule="exact"/>
              <w:rPr>
                <w:sz w:val="10"/>
                <w:szCs w:val="10"/>
              </w:rPr>
            </w:pPr>
          </w:p>
          <w:p w14:paraId="2737A082" w14:textId="77777777" w:rsidR="00862A46" w:rsidRDefault="00862A46">
            <w:pPr>
              <w:ind w:left="107"/>
              <w:rPr>
                <w:rFonts w:ascii="Cambria" w:eastAsia="Cambria" w:hAnsi="Cambria" w:cs="Cambria"/>
              </w:rPr>
            </w:pPr>
            <w:r>
              <w:rPr>
                <w:rFonts w:ascii="Cambria" w:eastAsia="Cambria" w:hAnsi="Cambria" w:cs="Cambria"/>
                <w:b/>
                <w:color w:val="2C3131"/>
                <w:spacing w:val="-1"/>
              </w:rPr>
              <w:t>C</w:t>
            </w:r>
            <w:r>
              <w:rPr>
                <w:rFonts w:ascii="Cambria" w:eastAsia="Cambria" w:hAnsi="Cambria" w:cs="Cambria"/>
                <w:b/>
                <w:color w:val="2C3131"/>
              </w:rPr>
              <w:t>.1a</w:t>
            </w:r>
            <w:r>
              <w:rPr>
                <w:rFonts w:ascii="Cambria" w:eastAsia="Cambria" w:hAnsi="Cambria" w:cs="Cambria"/>
                <w:b/>
                <w:color w:val="2C3131"/>
                <w:spacing w:val="15"/>
              </w:rPr>
              <w:t xml:space="preserve"> </w:t>
            </w:r>
            <w:r>
              <w:rPr>
                <w:rFonts w:ascii="Cambria" w:eastAsia="Cambria" w:hAnsi="Cambria" w:cs="Cambria"/>
                <w:color w:val="2C3131"/>
                <w:spacing w:val="-3"/>
              </w:rPr>
              <w:t>E</w:t>
            </w:r>
            <w:r>
              <w:rPr>
                <w:rFonts w:ascii="Cambria" w:eastAsia="Cambria" w:hAnsi="Cambria" w:cs="Cambria"/>
                <w:color w:val="2C3131"/>
                <w:spacing w:val="-1"/>
              </w:rPr>
              <w:t>n</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38"/>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7"/>
                <w:w w:val="107"/>
              </w:rPr>
              <w:t xml:space="preserve"> </w:t>
            </w:r>
            <w:r>
              <w:rPr>
                <w:rFonts w:ascii="Cambria" w:eastAsia="Cambria" w:hAnsi="Cambria" w:cs="Cambria"/>
                <w:color w:val="2C3131"/>
              </w:rPr>
              <w:t>do</w:t>
            </w:r>
            <w:r>
              <w:rPr>
                <w:rFonts w:ascii="Cambria" w:eastAsia="Cambria" w:hAnsi="Cambria" w:cs="Cambria"/>
                <w:color w:val="2C3131"/>
                <w:spacing w:val="-1"/>
              </w:rPr>
              <w:t>e</w:t>
            </w:r>
            <w:r>
              <w:rPr>
                <w:rFonts w:ascii="Cambria" w:eastAsia="Cambria" w:hAnsi="Cambria" w:cs="Cambria"/>
                <w:color w:val="2C3131"/>
              </w:rPr>
              <w:t>s 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w w:val="103"/>
              </w:rPr>
              <w:t>harm</w:t>
            </w:r>
          </w:p>
          <w:p w14:paraId="7FA3C832" w14:textId="1C1560B0" w:rsidR="00862A46" w:rsidRDefault="00862A46" w:rsidP="00175738">
            <w:pPr>
              <w:spacing w:line="220" w:lineRule="exact"/>
              <w:ind w:left="107"/>
              <w:rPr>
                <w:rFonts w:ascii="Cambria" w:eastAsia="Cambria" w:hAnsi="Cambria" w:cs="Cambria"/>
              </w:rPr>
            </w:pPr>
            <w:r>
              <w:rPr>
                <w:rFonts w:ascii="Cambria" w:eastAsia="Cambria" w:hAnsi="Cambria" w:cs="Cambria"/>
                <w:color w:val="2C3131"/>
                <w:w w:val="109"/>
              </w:rPr>
              <w:t>heri</w:t>
            </w:r>
            <w:r>
              <w:rPr>
                <w:rFonts w:ascii="Cambria" w:eastAsia="Cambria" w:hAnsi="Cambria" w:cs="Cambria"/>
                <w:color w:val="2C3131"/>
                <w:spacing w:val="-1"/>
                <w:w w:val="109"/>
              </w:rPr>
              <w:t>t</w:t>
            </w:r>
            <w:r>
              <w:rPr>
                <w:rFonts w:ascii="Cambria" w:eastAsia="Cambria" w:hAnsi="Cambria" w:cs="Cambria"/>
                <w:color w:val="2C3131"/>
                <w:w w:val="109"/>
              </w:rPr>
              <w:t>a</w:t>
            </w:r>
            <w:r>
              <w:rPr>
                <w:rFonts w:ascii="Cambria" w:eastAsia="Cambria" w:hAnsi="Cambria" w:cs="Cambria"/>
                <w:color w:val="2C3131"/>
                <w:spacing w:val="-3"/>
                <w:w w:val="109"/>
              </w:rPr>
              <w:t>g</w:t>
            </w:r>
            <w:r>
              <w:rPr>
                <w:rFonts w:ascii="Cambria" w:eastAsia="Cambria" w:hAnsi="Cambria" w:cs="Cambria"/>
                <w:color w:val="2C3131"/>
                <w:w w:val="109"/>
              </w:rPr>
              <w:t>e</w:t>
            </w:r>
            <w:r>
              <w:rPr>
                <w:rFonts w:ascii="Cambria" w:eastAsia="Cambria" w:hAnsi="Cambria" w:cs="Cambria"/>
                <w:color w:val="2C3131"/>
                <w:spacing w:val="-1"/>
                <w:w w:val="109"/>
              </w:rPr>
              <w:t xml:space="preserve"> </w:t>
            </w:r>
            <w:r>
              <w:rPr>
                <w:rFonts w:ascii="Cambria" w:eastAsia="Cambria" w:hAnsi="Cambria" w:cs="Cambria"/>
                <w:color w:val="2C3131"/>
                <w:spacing w:val="-2"/>
              </w:rPr>
              <w:t>v</w:t>
            </w:r>
            <w:r>
              <w:rPr>
                <w:rFonts w:ascii="Cambria" w:eastAsia="Cambria" w:hAnsi="Cambria" w:cs="Cambria"/>
                <w:color w:val="2C3131"/>
              </w:rPr>
              <w:t>a</w:t>
            </w:r>
            <w:r>
              <w:rPr>
                <w:rFonts w:ascii="Cambria" w:eastAsia="Cambria" w:hAnsi="Cambria" w:cs="Cambria"/>
                <w:color w:val="2C3131"/>
                <w:spacing w:val="-4"/>
              </w:rPr>
              <w:t>l</w:t>
            </w:r>
            <w:r>
              <w:rPr>
                <w:rFonts w:ascii="Cambria" w:eastAsia="Cambria" w:hAnsi="Cambria" w:cs="Cambria"/>
                <w:color w:val="2C3131"/>
              </w:rPr>
              <w:t>u</w:t>
            </w:r>
            <w:r>
              <w:rPr>
                <w:rFonts w:ascii="Cambria" w:eastAsia="Cambria" w:hAnsi="Cambria" w:cs="Cambria"/>
                <w:color w:val="2C3131"/>
                <w:spacing w:val="-1"/>
              </w:rPr>
              <w:t>e</w:t>
            </w:r>
            <w:r>
              <w:rPr>
                <w:rFonts w:ascii="Cambria" w:eastAsia="Cambria" w:hAnsi="Cambria" w:cs="Cambria"/>
                <w:color w:val="2C3131"/>
              </w:rPr>
              <w:t>s or</w:t>
            </w:r>
            <w:r>
              <w:rPr>
                <w:rFonts w:ascii="Cambria" w:eastAsia="Cambria" w:hAnsi="Cambria" w:cs="Cambria"/>
                <w:color w:val="2C3131"/>
                <w:spacing w:val="6"/>
              </w:rPr>
              <w:t xml:space="preserve"> </w:t>
            </w:r>
            <w:r>
              <w:rPr>
                <w:rFonts w:ascii="Cambria" w:eastAsia="Cambria" w:hAnsi="Cambria" w:cs="Cambria"/>
                <w:color w:val="2C3131"/>
                <w:w w:val="107"/>
              </w:rPr>
              <w:t>si</w:t>
            </w:r>
            <w:r>
              <w:rPr>
                <w:rFonts w:ascii="Cambria" w:eastAsia="Cambria" w:hAnsi="Cambria" w:cs="Cambria"/>
                <w:color w:val="2C3131"/>
                <w:spacing w:val="-3"/>
                <w:w w:val="107"/>
              </w:rPr>
              <w:t>t</w:t>
            </w:r>
            <w:r>
              <w:rPr>
                <w:rFonts w:ascii="Cambria" w:eastAsia="Cambria" w:hAnsi="Cambria" w:cs="Cambria"/>
                <w:color w:val="2C3131"/>
                <w:spacing w:val="-1"/>
                <w:w w:val="115"/>
              </w:rPr>
              <w:t>e</w:t>
            </w:r>
            <w:r>
              <w:rPr>
                <w:rFonts w:ascii="Cambria" w:eastAsia="Cambria" w:hAnsi="Cambria" w:cs="Cambria"/>
                <w:color w:val="2C3131"/>
                <w:w w:val="112"/>
              </w:rPr>
              <w:t>s.</w:t>
            </w:r>
          </w:p>
        </w:tc>
        <w:tc>
          <w:tcPr>
            <w:tcW w:w="1601" w:type="dxa"/>
            <w:vMerge w:val="restart"/>
            <w:tcBorders>
              <w:top w:val="single" w:sz="5" w:space="0" w:color="363435"/>
              <w:left w:val="single" w:sz="5" w:space="0" w:color="363435"/>
              <w:right w:val="single" w:sz="5" w:space="0" w:color="363435"/>
            </w:tcBorders>
          </w:tcPr>
          <w:p w14:paraId="49442EFC" w14:textId="77777777" w:rsidR="00862A46" w:rsidRDefault="00862A46">
            <w:pPr>
              <w:spacing w:before="7" w:line="100" w:lineRule="exact"/>
              <w:rPr>
                <w:sz w:val="10"/>
                <w:szCs w:val="10"/>
              </w:rPr>
            </w:pPr>
          </w:p>
          <w:p w14:paraId="75AB0CE4" w14:textId="77777777" w:rsidR="00862A46" w:rsidRDefault="00862A46">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p w14:paraId="57CB4719" w14:textId="3E1A7F63" w:rsidR="00862A46" w:rsidRDefault="00862A46" w:rsidP="002B67A2">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2C7363D9" w14:textId="27F4D912" w:rsidR="00862A46" w:rsidRDefault="00862A46">
            <w:r>
              <w:t>Yes</w:t>
            </w:r>
          </w:p>
        </w:tc>
        <w:tc>
          <w:tcPr>
            <w:tcW w:w="3180" w:type="dxa"/>
            <w:vMerge w:val="restart"/>
            <w:tcBorders>
              <w:top w:val="single" w:sz="5" w:space="0" w:color="363435"/>
              <w:left w:val="single" w:sz="5" w:space="0" w:color="363435"/>
              <w:right w:val="single" w:sz="5" w:space="0" w:color="363435"/>
            </w:tcBorders>
          </w:tcPr>
          <w:p w14:paraId="00FDC6AD" w14:textId="77777777" w:rsidR="00862A46" w:rsidRDefault="00862A46" w:rsidP="00DE09CA">
            <w:r>
              <w:t>N/A. There are no heritage items</w:t>
            </w:r>
          </w:p>
          <w:p w14:paraId="22BB8170" w14:textId="77777777" w:rsidR="00862A46" w:rsidRDefault="00862A46" w:rsidP="00DE09CA">
            <w:r>
              <w:t>on the site. The nearest heritage</w:t>
            </w:r>
          </w:p>
          <w:p w14:paraId="61CA4689" w14:textId="21691D16" w:rsidR="00862A46" w:rsidRDefault="00862A46" w:rsidP="001526E0">
            <w:r>
              <w:t xml:space="preserve">item is approximately 200m </w:t>
            </w:r>
            <w:r w:rsidR="001526E0">
              <w:t>distant</w:t>
            </w:r>
            <w:r w:rsidR="00753E49">
              <w:t xml:space="preserve"> from the site</w:t>
            </w:r>
            <w:r w:rsidR="001526E0">
              <w:t xml:space="preserve"> </w:t>
            </w:r>
            <w:r>
              <w:t xml:space="preserve">and is separated by </w:t>
            </w:r>
            <w:r w:rsidR="00753E49">
              <w:t>T</w:t>
            </w:r>
            <w:r>
              <w:t>he Wool Road.</w:t>
            </w:r>
          </w:p>
        </w:tc>
      </w:tr>
      <w:tr w:rsidR="00862A46" w14:paraId="122D86D8" w14:textId="77777777" w:rsidTr="002B67A2">
        <w:trPr>
          <w:trHeight w:hRule="exact" w:val="303"/>
        </w:trPr>
        <w:tc>
          <w:tcPr>
            <w:tcW w:w="4635" w:type="dxa"/>
            <w:vMerge/>
            <w:tcBorders>
              <w:left w:val="single" w:sz="5" w:space="0" w:color="363435"/>
              <w:bottom w:val="single" w:sz="5" w:space="0" w:color="363435"/>
              <w:right w:val="single" w:sz="5" w:space="0" w:color="363435"/>
            </w:tcBorders>
          </w:tcPr>
          <w:p w14:paraId="42B63F02" w14:textId="4407FC2F" w:rsidR="00862A46" w:rsidRDefault="00862A46">
            <w:pPr>
              <w:spacing w:line="220" w:lineRule="exact"/>
              <w:ind w:left="107"/>
              <w:rPr>
                <w:rFonts w:ascii="Cambria" w:eastAsia="Cambria" w:hAnsi="Cambria" w:cs="Cambria"/>
              </w:rPr>
            </w:pPr>
          </w:p>
        </w:tc>
        <w:tc>
          <w:tcPr>
            <w:tcW w:w="1601" w:type="dxa"/>
            <w:vMerge/>
            <w:tcBorders>
              <w:left w:val="single" w:sz="5" w:space="0" w:color="363435"/>
              <w:bottom w:val="single" w:sz="5" w:space="0" w:color="363435"/>
              <w:right w:val="single" w:sz="5" w:space="0" w:color="363435"/>
            </w:tcBorders>
          </w:tcPr>
          <w:p w14:paraId="649BFF00" w14:textId="2893E08E" w:rsidR="00862A46" w:rsidRDefault="00862A46">
            <w:pPr>
              <w:spacing w:line="220" w:lineRule="exact"/>
              <w:ind w:left="107"/>
              <w:rPr>
                <w:rFonts w:ascii="Cambria" w:eastAsia="Cambria" w:hAnsi="Cambria" w:cs="Cambria"/>
              </w:rPr>
            </w:pPr>
          </w:p>
        </w:tc>
        <w:tc>
          <w:tcPr>
            <w:tcW w:w="1347" w:type="dxa"/>
            <w:tcBorders>
              <w:top w:val="nil"/>
              <w:left w:val="single" w:sz="5" w:space="0" w:color="363435"/>
              <w:bottom w:val="single" w:sz="5" w:space="0" w:color="363435"/>
              <w:right w:val="single" w:sz="5" w:space="0" w:color="363435"/>
            </w:tcBorders>
          </w:tcPr>
          <w:p w14:paraId="4F928395" w14:textId="77777777" w:rsidR="00862A46" w:rsidRDefault="00862A46"/>
        </w:tc>
        <w:tc>
          <w:tcPr>
            <w:tcW w:w="3180" w:type="dxa"/>
            <w:vMerge/>
            <w:tcBorders>
              <w:left w:val="single" w:sz="5" w:space="0" w:color="363435"/>
              <w:bottom w:val="single" w:sz="5" w:space="0" w:color="363435"/>
              <w:right w:val="single" w:sz="5" w:space="0" w:color="363435"/>
            </w:tcBorders>
          </w:tcPr>
          <w:p w14:paraId="42CECA23" w14:textId="77777777" w:rsidR="00862A46" w:rsidRDefault="00862A46"/>
        </w:tc>
      </w:tr>
      <w:tr w:rsidR="00753E49" w14:paraId="03E637C5" w14:textId="77777777" w:rsidTr="00D609B1">
        <w:trPr>
          <w:trHeight w:hRule="exact" w:val="624"/>
        </w:trPr>
        <w:tc>
          <w:tcPr>
            <w:tcW w:w="4635" w:type="dxa"/>
            <w:vMerge w:val="restart"/>
            <w:tcBorders>
              <w:top w:val="single" w:sz="5" w:space="0" w:color="363435"/>
              <w:left w:val="single" w:sz="5" w:space="0" w:color="363435"/>
              <w:right w:val="single" w:sz="5" w:space="0" w:color="363435"/>
            </w:tcBorders>
          </w:tcPr>
          <w:p w14:paraId="779AD60C" w14:textId="77777777" w:rsidR="00753E49" w:rsidRDefault="00753E49">
            <w:pPr>
              <w:spacing w:before="7" w:line="100" w:lineRule="exact"/>
              <w:rPr>
                <w:sz w:val="10"/>
                <w:szCs w:val="10"/>
              </w:rPr>
            </w:pPr>
          </w:p>
          <w:p w14:paraId="2A43408A" w14:textId="77777777" w:rsidR="00753E49" w:rsidRDefault="00753E49">
            <w:pPr>
              <w:ind w:left="107"/>
              <w:rPr>
                <w:rFonts w:ascii="Cambria" w:eastAsia="Cambria" w:hAnsi="Cambria" w:cs="Cambria"/>
              </w:rPr>
            </w:pPr>
            <w:r>
              <w:rPr>
                <w:rFonts w:ascii="Cambria" w:eastAsia="Cambria" w:hAnsi="Cambria" w:cs="Cambria"/>
                <w:b/>
                <w:color w:val="2C3131"/>
                <w:spacing w:val="-1"/>
              </w:rPr>
              <w:t>C</w:t>
            </w:r>
            <w:r>
              <w:rPr>
                <w:rFonts w:ascii="Cambria" w:eastAsia="Cambria" w:hAnsi="Cambria" w:cs="Cambria"/>
                <w:b/>
                <w:color w:val="2C3131"/>
              </w:rPr>
              <w:t>.1b</w:t>
            </w:r>
            <w:r>
              <w:rPr>
                <w:rFonts w:ascii="Cambria" w:eastAsia="Cambria" w:hAnsi="Cambria" w:cs="Cambria"/>
                <w:b/>
                <w:color w:val="2C3131"/>
                <w:spacing w:val="7"/>
              </w:rPr>
              <w:t xml:space="preserve"> </w:t>
            </w:r>
            <w:r>
              <w:rPr>
                <w:rFonts w:ascii="Cambria" w:eastAsia="Cambria" w:hAnsi="Cambria" w:cs="Cambria"/>
                <w:color w:val="2C3131"/>
                <w:spacing w:val="-9"/>
              </w:rPr>
              <w:t>W</w:t>
            </w:r>
            <w:r>
              <w:rPr>
                <w:rFonts w:ascii="Cambria" w:eastAsia="Cambria" w:hAnsi="Cambria" w:cs="Cambria"/>
                <w:color w:val="2C3131"/>
              </w:rPr>
              <w:t>ork</w:t>
            </w:r>
            <w:r>
              <w:rPr>
                <w:rFonts w:ascii="Cambria" w:eastAsia="Cambria" w:hAnsi="Cambria" w:cs="Cambria"/>
                <w:color w:val="2C3131"/>
                <w:spacing w:val="14"/>
              </w:rPr>
              <w:t xml:space="preserve"> </w:t>
            </w:r>
            <w:r>
              <w:rPr>
                <w:rFonts w:ascii="Cambria" w:eastAsia="Cambria" w:hAnsi="Cambria" w:cs="Cambria"/>
                <w:color w:val="2C3131"/>
                <w:spacing w:val="-1"/>
                <w:w w:val="107"/>
              </w:rPr>
              <w:t>c</w:t>
            </w:r>
            <w:r>
              <w:rPr>
                <w:rFonts w:ascii="Cambria" w:eastAsia="Cambria" w:hAnsi="Cambria" w:cs="Cambria"/>
                <w:color w:val="2C3131"/>
                <w:w w:val="107"/>
              </w:rPr>
              <w:t>o</w:t>
            </w:r>
            <w:r>
              <w:rPr>
                <w:rFonts w:ascii="Cambria" w:eastAsia="Cambria" w:hAnsi="Cambria" w:cs="Cambria"/>
                <w:color w:val="2C3131"/>
                <w:spacing w:val="-3"/>
                <w:w w:val="107"/>
              </w:rPr>
              <w:t>l</w:t>
            </w:r>
            <w:r>
              <w:rPr>
                <w:rFonts w:ascii="Cambria" w:eastAsia="Cambria" w:hAnsi="Cambria" w:cs="Cambria"/>
                <w:color w:val="2C3131"/>
                <w:spacing w:val="-1"/>
                <w:w w:val="107"/>
              </w:rPr>
              <w:t>l</w:t>
            </w:r>
            <w:r>
              <w:rPr>
                <w:rFonts w:ascii="Cambria" w:eastAsia="Cambria" w:hAnsi="Cambria" w:cs="Cambria"/>
                <w:color w:val="2C3131"/>
                <w:w w:val="107"/>
              </w:rPr>
              <w:t>abo</w:t>
            </w:r>
            <w:r>
              <w:rPr>
                <w:rFonts w:ascii="Cambria" w:eastAsia="Cambria" w:hAnsi="Cambria" w:cs="Cambria"/>
                <w:color w:val="2C3131"/>
                <w:spacing w:val="-4"/>
                <w:w w:val="107"/>
              </w:rPr>
              <w:t>r</w:t>
            </w:r>
            <w:r>
              <w:rPr>
                <w:rFonts w:ascii="Cambria" w:eastAsia="Cambria" w:hAnsi="Cambria" w:cs="Cambria"/>
                <w:color w:val="2C3131"/>
                <w:spacing w:val="-5"/>
                <w:w w:val="107"/>
              </w:rPr>
              <w:t>a</w:t>
            </w:r>
            <w:r>
              <w:rPr>
                <w:rFonts w:ascii="Cambria" w:eastAsia="Cambria" w:hAnsi="Cambria" w:cs="Cambria"/>
                <w:color w:val="2C3131"/>
                <w:w w:val="107"/>
              </w:rPr>
              <w:t>ti</w:t>
            </w:r>
            <w:r>
              <w:rPr>
                <w:rFonts w:ascii="Cambria" w:eastAsia="Cambria" w:hAnsi="Cambria" w:cs="Cambria"/>
                <w:color w:val="2C3131"/>
                <w:spacing w:val="-2"/>
                <w:w w:val="107"/>
              </w:rPr>
              <w:t>v</w:t>
            </w:r>
            <w:r>
              <w:rPr>
                <w:rFonts w:ascii="Cambria" w:eastAsia="Cambria" w:hAnsi="Cambria" w:cs="Cambria"/>
                <w:color w:val="2C3131"/>
                <w:w w:val="107"/>
              </w:rPr>
              <w:t>e</w:t>
            </w:r>
            <w:r>
              <w:rPr>
                <w:rFonts w:ascii="Cambria" w:eastAsia="Cambria" w:hAnsi="Cambria" w:cs="Cambria"/>
                <w:color w:val="2C3131"/>
                <w:spacing w:val="-4"/>
                <w:w w:val="107"/>
              </w:rPr>
              <w:t>l</w:t>
            </w:r>
            <w:r>
              <w:rPr>
                <w:rFonts w:ascii="Cambria" w:eastAsia="Cambria" w:hAnsi="Cambria" w:cs="Cambria"/>
                <w:color w:val="2C3131"/>
                <w:w w:val="107"/>
              </w:rPr>
              <w:t>y</w:t>
            </w:r>
            <w:r>
              <w:rPr>
                <w:rFonts w:ascii="Cambria" w:eastAsia="Cambria" w:hAnsi="Cambria" w:cs="Cambria"/>
                <w:color w:val="2C3131"/>
                <w:spacing w:val="5"/>
                <w:w w:val="107"/>
              </w:rPr>
              <w:t xml:space="preserve"> </w:t>
            </w:r>
            <w:r>
              <w:rPr>
                <w:rFonts w:ascii="Cambria" w:eastAsia="Cambria" w:hAnsi="Cambria" w:cs="Cambria"/>
                <w:color w:val="2C3131"/>
              </w:rPr>
              <w:t>with</w:t>
            </w:r>
            <w:r>
              <w:rPr>
                <w:rFonts w:ascii="Cambria" w:eastAsia="Cambria" w:hAnsi="Cambria" w:cs="Cambria"/>
                <w:color w:val="2C3131"/>
                <w:spacing w:val="9"/>
              </w:rPr>
              <w:t xml:space="preserve"> </w:t>
            </w:r>
            <w:r>
              <w:rPr>
                <w:rFonts w:ascii="Cambria" w:eastAsia="Cambria" w:hAnsi="Cambria" w:cs="Cambria"/>
                <w:color w:val="2C3131"/>
                <w:spacing w:val="-4"/>
              </w:rPr>
              <w:t>l</w:t>
            </w:r>
            <w:r>
              <w:rPr>
                <w:rFonts w:ascii="Cambria" w:eastAsia="Cambria" w:hAnsi="Cambria" w:cs="Cambria"/>
                <w:color w:val="2C3131"/>
              </w:rPr>
              <w:t>o</w:t>
            </w:r>
            <w:r>
              <w:rPr>
                <w:rFonts w:ascii="Cambria" w:eastAsia="Cambria" w:hAnsi="Cambria" w:cs="Cambria"/>
                <w:color w:val="2C3131"/>
                <w:spacing w:val="-1"/>
              </w:rPr>
              <w:t>c</w:t>
            </w:r>
            <w:r>
              <w:rPr>
                <w:rFonts w:ascii="Cambria" w:eastAsia="Cambria" w:hAnsi="Cambria" w:cs="Cambria"/>
                <w:color w:val="2C3131"/>
              </w:rPr>
              <w:t xml:space="preserve">al </w:t>
            </w:r>
            <w:r>
              <w:rPr>
                <w:rFonts w:ascii="Cambria" w:eastAsia="Cambria" w:hAnsi="Cambria" w:cs="Cambria"/>
                <w:color w:val="2C3131"/>
                <w:w w:val="106"/>
              </w:rPr>
              <w:t>Aborig</w:t>
            </w:r>
            <w:r>
              <w:rPr>
                <w:rFonts w:ascii="Cambria" w:eastAsia="Cambria" w:hAnsi="Cambria" w:cs="Cambria"/>
                <w:color w:val="2C3131"/>
                <w:spacing w:val="1"/>
                <w:w w:val="106"/>
              </w:rPr>
              <w:t>i</w:t>
            </w:r>
            <w:r>
              <w:rPr>
                <w:rFonts w:ascii="Cambria" w:eastAsia="Cambria" w:hAnsi="Cambria" w:cs="Cambria"/>
                <w:color w:val="2C3131"/>
                <w:w w:val="102"/>
              </w:rPr>
              <w:t>n</w:t>
            </w:r>
            <w:r>
              <w:rPr>
                <w:rFonts w:ascii="Cambria" w:eastAsia="Cambria" w:hAnsi="Cambria" w:cs="Cambria"/>
                <w:color w:val="2C3131"/>
                <w:w w:val="111"/>
              </w:rPr>
              <w:t>al</w:t>
            </w:r>
          </w:p>
          <w:p w14:paraId="710FBF21" w14:textId="77777777" w:rsidR="00753E49" w:rsidRDefault="00753E49">
            <w:pPr>
              <w:spacing w:line="220" w:lineRule="exact"/>
              <w:ind w:left="107"/>
              <w:rPr>
                <w:rFonts w:ascii="Cambria" w:eastAsia="Cambria" w:hAnsi="Cambria" w:cs="Cambria"/>
              </w:rPr>
            </w:pPr>
            <w:r>
              <w:rPr>
                <w:rFonts w:ascii="Cambria" w:eastAsia="Cambria" w:hAnsi="Cambria" w:cs="Cambria"/>
                <w:color w:val="2C3131"/>
                <w:w w:val="109"/>
              </w:rPr>
              <w:t>peop</w:t>
            </w:r>
            <w:r>
              <w:rPr>
                <w:rFonts w:ascii="Cambria" w:eastAsia="Cambria" w:hAnsi="Cambria" w:cs="Cambria"/>
                <w:color w:val="2C3131"/>
                <w:spacing w:val="-5"/>
                <w:w w:val="109"/>
              </w:rPr>
              <w:t>l</w:t>
            </w:r>
            <w:r>
              <w:rPr>
                <w:rFonts w:ascii="Cambria" w:eastAsia="Cambria" w:hAnsi="Cambria" w:cs="Cambria"/>
                <w:color w:val="2C3131"/>
                <w:w w:val="109"/>
              </w:rPr>
              <w:t>e</w:t>
            </w:r>
            <w:r>
              <w:rPr>
                <w:rFonts w:ascii="Cambria" w:eastAsia="Cambria" w:hAnsi="Cambria" w:cs="Cambria"/>
                <w:color w:val="2C3131"/>
                <w:spacing w:val="2"/>
                <w:w w:val="109"/>
              </w:rPr>
              <w:t xml:space="preserve"> </w:t>
            </w:r>
            <w:r>
              <w:rPr>
                <w:rFonts w:ascii="Cambria" w:eastAsia="Cambria" w:hAnsi="Cambria" w:cs="Cambria"/>
                <w:color w:val="2C3131"/>
                <w:w w:val="109"/>
              </w:rPr>
              <w:t>b</w:t>
            </w:r>
            <w:r>
              <w:rPr>
                <w:rFonts w:ascii="Cambria" w:eastAsia="Cambria" w:hAnsi="Cambria" w:cs="Cambria"/>
                <w:color w:val="2C3131"/>
                <w:spacing w:val="-4"/>
                <w:w w:val="109"/>
              </w:rPr>
              <w:t>e</w:t>
            </w:r>
            <w:r>
              <w:rPr>
                <w:rFonts w:ascii="Cambria" w:eastAsia="Cambria" w:hAnsi="Cambria" w:cs="Cambria"/>
                <w:color w:val="2C3131"/>
                <w:spacing w:val="-2"/>
                <w:w w:val="109"/>
              </w:rPr>
              <w:t>f</w:t>
            </w:r>
            <w:r>
              <w:rPr>
                <w:rFonts w:ascii="Cambria" w:eastAsia="Cambria" w:hAnsi="Cambria" w:cs="Cambria"/>
                <w:color w:val="2C3131"/>
                <w:w w:val="109"/>
              </w:rPr>
              <w:t>o</w:t>
            </w:r>
            <w:r>
              <w:rPr>
                <w:rFonts w:ascii="Cambria" w:eastAsia="Cambria" w:hAnsi="Cambria" w:cs="Cambria"/>
                <w:color w:val="2C3131"/>
                <w:spacing w:val="-2"/>
                <w:w w:val="109"/>
              </w:rPr>
              <w:t>r</w:t>
            </w:r>
            <w:r>
              <w:rPr>
                <w:rFonts w:ascii="Cambria" w:eastAsia="Cambria" w:hAnsi="Cambria" w:cs="Cambria"/>
                <w:color w:val="2C3131"/>
                <w:w w:val="109"/>
              </w:rPr>
              <w:t>e</w:t>
            </w:r>
            <w:r>
              <w:rPr>
                <w:rFonts w:ascii="Cambria" w:eastAsia="Cambria" w:hAnsi="Cambria" w:cs="Cambria"/>
                <w:color w:val="2C3131"/>
                <w:spacing w:val="7"/>
                <w:w w:val="109"/>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6"/>
              </w:rPr>
              <w:t>th</w:t>
            </w:r>
            <w:r>
              <w:rPr>
                <w:rFonts w:ascii="Cambria" w:eastAsia="Cambria" w:hAnsi="Cambria" w:cs="Cambria"/>
                <w:color w:val="2C3131"/>
                <w:spacing w:val="-2"/>
                <w:w w:val="106"/>
              </w:rPr>
              <w:t>r</w:t>
            </w:r>
            <w:r>
              <w:rPr>
                <w:rFonts w:ascii="Cambria" w:eastAsia="Cambria" w:hAnsi="Cambria" w:cs="Cambria"/>
                <w:color w:val="2C3131"/>
                <w:w w:val="106"/>
              </w:rPr>
              <w:t>oughout</w:t>
            </w:r>
            <w:r>
              <w:rPr>
                <w:rFonts w:ascii="Cambria" w:eastAsia="Cambria" w:hAnsi="Cambria" w:cs="Cambria"/>
                <w:color w:val="2C3131"/>
                <w:spacing w:val="7"/>
                <w:w w:val="106"/>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w w:val="107"/>
              </w:rPr>
              <w:t>p</w:t>
            </w:r>
            <w:r>
              <w:rPr>
                <w:rFonts w:ascii="Cambria" w:eastAsia="Cambria" w:hAnsi="Cambria" w:cs="Cambria"/>
                <w:color w:val="2C3131"/>
                <w:spacing w:val="-1"/>
                <w:w w:val="107"/>
              </w:rPr>
              <w:t>l</w:t>
            </w:r>
            <w:r>
              <w:rPr>
                <w:rFonts w:ascii="Cambria" w:eastAsia="Cambria" w:hAnsi="Cambria" w:cs="Cambria"/>
                <w:color w:val="2C3131"/>
                <w:w w:val="102"/>
              </w:rPr>
              <w:t>ann</w:t>
            </w:r>
            <w:r>
              <w:rPr>
                <w:rFonts w:ascii="Cambria" w:eastAsia="Cambria" w:hAnsi="Cambria" w:cs="Cambria"/>
                <w:color w:val="2C3131"/>
                <w:spacing w:val="1"/>
                <w:w w:val="102"/>
              </w:rPr>
              <w:t>i</w:t>
            </w:r>
            <w:r>
              <w:rPr>
                <w:rFonts w:ascii="Cambria" w:eastAsia="Cambria" w:hAnsi="Cambria" w:cs="Cambria"/>
                <w:color w:val="2C3131"/>
                <w:w w:val="113"/>
              </w:rPr>
              <w:t>ng</w:t>
            </w:r>
          </w:p>
          <w:p w14:paraId="0A127270" w14:textId="04243C65" w:rsidR="00753E49" w:rsidRDefault="00753E49" w:rsidP="00D609B1">
            <w:pPr>
              <w:spacing w:line="220" w:lineRule="exact"/>
              <w:ind w:left="107"/>
              <w:rPr>
                <w:rFonts w:ascii="Cambria" w:eastAsia="Cambria" w:hAnsi="Cambria" w:cs="Cambria"/>
              </w:rPr>
            </w:pP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rPr>
              <w:t>op</w:t>
            </w:r>
            <w:r>
              <w:rPr>
                <w:rFonts w:ascii="Cambria" w:eastAsia="Cambria" w:hAnsi="Cambria" w:cs="Cambria"/>
                <w:color w:val="2C3131"/>
                <w:spacing w:val="-1"/>
              </w:rPr>
              <w:t>o</w:t>
            </w:r>
            <w:r>
              <w:rPr>
                <w:rFonts w:ascii="Cambria" w:eastAsia="Cambria" w:hAnsi="Cambria" w:cs="Cambria"/>
                <w:color w:val="2C3131"/>
              </w:rPr>
              <w:t>sal p</w:t>
            </w:r>
            <w:r>
              <w:rPr>
                <w:rFonts w:ascii="Cambria" w:eastAsia="Cambria" w:hAnsi="Cambria" w:cs="Cambria"/>
                <w:color w:val="2C3131"/>
                <w:spacing w:val="-2"/>
              </w:rPr>
              <w:t>r</w:t>
            </w:r>
            <w:r>
              <w:rPr>
                <w:rFonts w:ascii="Cambria" w:eastAsia="Cambria" w:hAnsi="Cambria" w:cs="Cambria"/>
                <w:color w:val="2C3131"/>
                <w:w w:val="113"/>
              </w:rPr>
              <w:t>o</w:t>
            </w:r>
            <w:r>
              <w:rPr>
                <w:rFonts w:ascii="Cambria" w:eastAsia="Cambria" w:hAnsi="Cambria" w:cs="Cambria"/>
                <w:color w:val="2C3131"/>
                <w:spacing w:val="-1"/>
                <w:w w:val="113"/>
              </w:rPr>
              <w:t>c</w:t>
            </w:r>
            <w:r>
              <w:rPr>
                <w:rFonts w:ascii="Cambria" w:eastAsia="Cambria" w:hAnsi="Cambria" w:cs="Cambria"/>
                <w:color w:val="2C3131"/>
                <w:spacing w:val="-1"/>
                <w:w w:val="115"/>
              </w:rPr>
              <w:t>e</w:t>
            </w:r>
            <w:r>
              <w:rPr>
                <w:rFonts w:ascii="Cambria" w:eastAsia="Cambria" w:hAnsi="Cambria" w:cs="Cambria"/>
                <w:color w:val="2C3131"/>
                <w:w w:val="116"/>
              </w:rPr>
              <w:t>s</w:t>
            </w:r>
            <w:r>
              <w:rPr>
                <w:rFonts w:ascii="Cambria" w:eastAsia="Cambria" w:hAnsi="Cambria" w:cs="Cambria"/>
                <w:color w:val="2C3131"/>
                <w:w w:val="112"/>
              </w:rPr>
              <w:t>s.</w:t>
            </w:r>
          </w:p>
        </w:tc>
        <w:tc>
          <w:tcPr>
            <w:tcW w:w="1601" w:type="dxa"/>
            <w:vMerge w:val="restart"/>
            <w:tcBorders>
              <w:top w:val="single" w:sz="5" w:space="0" w:color="363435"/>
              <w:left w:val="single" w:sz="5" w:space="0" w:color="363435"/>
              <w:right w:val="single" w:sz="5" w:space="0" w:color="363435"/>
            </w:tcBorders>
          </w:tcPr>
          <w:p w14:paraId="00BCF1B5" w14:textId="77777777" w:rsidR="00753E49" w:rsidRDefault="00753E49">
            <w:pPr>
              <w:spacing w:before="7" w:line="100" w:lineRule="exact"/>
              <w:rPr>
                <w:sz w:val="10"/>
                <w:szCs w:val="10"/>
              </w:rPr>
            </w:pPr>
          </w:p>
          <w:p w14:paraId="1EE8EEDC" w14:textId="77777777" w:rsidR="00753E49" w:rsidRDefault="00753E49">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p w14:paraId="6B915703" w14:textId="69201E2C" w:rsidR="00753E49" w:rsidRDefault="00753E49" w:rsidP="006A009E">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41C3F904" w14:textId="5AA1661E" w:rsidR="00753E49" w:rsidRDefault="00753E49">
            <w:r>
              <w:t>Yes</w:t>
            </w:r>
          </w:p>
        </w:tc>
        <w:tc>
          <w:tcPr>
            <w:tcW w:w="3180" w:type="dxa"/>
            <w:vMerge w:val="restart"/>
            <w:tcBorders>
              <w:top w:val="single" w:sz="5" w:space="0" w:color="363435"/>
              <w:left w:val="single" w:sz="5" w:space="0" w:color="363435"/>
              <w:right w:val="single" w:sz="5" w:space="0" w:color="363435"/>
            </w:tcBorders>
          </w:tcPr>
          <w:p w14:paraId="6C42D6DB" w14:textId="275BA8EB" w:rsidR="00753E49" w:rsidRDefault="00753E49" w:rsidP="00790727">
            <w:r>
              <w:t xml:space="preserve">YES.  The </w:t>
            </w:r>
            <w:proofErr w:type="spellStart"/>
            <w:r>
              <w:t>Jerringa</w:t>
            </w:r>
            <w:proofErr w:type="spellEnd"/>
            <w:r>
              <w:t xml:space="preserve"> Local Aboriginal</w:t>
            </w:r>
          </w:p>
          <w:p w14:paraId="457055A9" w14:textId="7A7F019B" w:rsidR="00753E49" w:rsidRDefault="00753E49" w:rsidP="00790727">
            <w:r>
              <w:t>Land Council have been involved in all three archaeological studies and has visited the site.  See the PP for detailed assessment.</w:t>
            </w:r>
          </w:p>
          <w:p w14:paraId="1634D543" w14:textId="01930911" w:rsidR="00753E49" w:rsidRDefault="00753E49" w:rsidP="00790727">
            <w:r>
              <w:t>site.</w:t>
            </w:r>
          </w:p>
        </w:tc>
      </w:tr>
      <w:tr w:rsidR="00753E49" w14:paraId="281B0057" w14:textId="77777777" w:rsidTr="00D609B1">
        <w:trPr>
          <w:trHeight w:hRule="exact" w:val="244"/>
        </w:trPr>
        <w:tc>
          <w:tcPr>
            <w:tcW w:w="4635" w:type="dxa"/>
            <w:vMerge/>
            <w:tcBorders>
              <w:left w:val="single" w:sz="5" w:space="0" w:color="363435"/>
              <w:right w:val="single" w:sz="5" w:space="0" w:color="363435"/>
            </w:tcBorders>
          </w:tcPr>
          <w:p w14:paraId="31F63E89" w14:textId="6C2EA8C6" w:rsidR="00753E49" w:rsidRDefault="00753E49" w:rsidP="00D609B1">
            <w:pPr>
              <w:spacing w:line="220" w:lineRule="exact"/>
              <w:ind w:left="107"/>
              <w:rPr>
                <w:rFonts w:ascii="Cambria" w:eastAsia="Cambria" w:hAnsi="Cambria" w:cs="Cambria"/>
              </w:rPr>
            </w:pPr>
          </w:p>
        </w:tc>
        <w:tc>
          <w:tcPr>
            <w:tcW w:w="1601" w:type="dxa"/>
            <w:vMerge/>
            <w:tcBorders>
              <w:left w:val="single" w:sz="5" w:space="0" w:color="363435"/>
              <w:bottom w:val="nil"/>
              <w:right w:val="single" w:sz="5" w:space="0" w:color="363435"/>
            </w:tcBorders>
          </w:tcPr>
          <w:p w14:paraId="4EC9C990" w14:textId="6B6070E3" w:rsidR="00753E49" w:rsidRDefault="00753E49">
            <w:pPr>
              <w:spacing w:line="220" w:lineRule="exact"/>
              <w:ind w:left="107"/>
              <w:rPr>
                <w:rFonts w:ascii="Cambria" w:eastAsia="Cambria" w:hAnsi="Cambria" w:cs="Cambria"/>
              </w:rPr>
            </w:pPr>
          </w:p>
        </w:tc>
        <w:tc>
          <w:tcPr>
            <w:tcW w:w="1347" w:type="dxa"/>
            <w:tcBorders>
              <w:top w:val="nil"/>
              <w:left w:val="single" w:sz="5" w:space="0" w:color="363435"/>
              <w:bottom w:val="nil"/>
              <w:right w:val="single" w:sz="5" w:space="0" w:color="363435"/>
            </w:tcBorders>
          </w:tcPr>
          <w:p w14:paraId="2E467134" w14:textId="77777777" w:rsidR="00753E49" w:rsidRDefault="00753E49"/>
        </w:tc>
        <w:tc>
          <w:tcPr>
            <w:tcW w:w="3180" w:type="dxa"/>
            <w:vMerge/>
            <w:tcBorders>
              <w:left w:val="single" w:sz="5" w:space="0" w:color="363435"/>
              <w:right w:val="single" w:sz="5" w:space="0" w:color="363435"/>
            </w:tcBorders>
          </w:tcPr>
          <w:p w14:paraId="5F71B433" w14:textId="77777777" w:rsidR="00753E49" w:rsidRDefault="00753E49"/>
        </w:tc>
      </w:tr>
      <w:tr w:rsidR="00753E49" w14:paraId="1629189B" w14:textId="77777777" w:rsidTr="00D609B1">
        <w:trPr>
          <w:trHeight w:hRule="exact" w:val="303"/>
        </w:trPr>
        <w:tc>
          <w:tcPr>
            <w:tcW w:w="4635" w:type="dxa"/>
            <w:vMerge/>
            <w:tcBorders>
              <w:left w:val="single" w:sz="5" w:space="0" w:color="363435"/>
              <w:bottom w:val="single" w:sz="5" w:space="0" w:color="363435"/>
              <w:right w:val="single" w:sz="5" w:space="0" w:color="363435"/>
            </w:tcBorders>
          </w:tcPr>
          <w:p w14:paraId="2EE8CE17" w14:textId="7BC73D98" w:rsidR="00753E49" w:rsidRDefault="00753E49">
            <w:pPr>
              <w:spacing w:line="220" w:lineRule="exact"/>
              <w:ind w:left="107"/>
              <w:rPr>
                <w:rFonts w:ascii="Cambria" w:eastAsia="Cambria" w:hAnsi="Cambria" w:cs="Cambria"/>
              </w:rPr>
            </w:pPr>
          </w:p>
        </w:tc>
        <w:tc>
          <w:tcPr>
            <w:tcW w:w="1601" w:type="dxa"/>
            <w:tcBorders>
              <w:top w:val="nil"/>
              <w:left w:val="single" w:sz="5" w:space="0" w:color="363435"/>
              <w:bottom w:val="single" w:sz="5" w:space="0" w:color="363435"/>
              <w:right w:val="single" w:sz="5" w:space="0" w:color="363435"/>
            </w:tcBorders>
          </w:tcPr>
          <w:p w14:paraId="343722F2" w14:textId="77777777" w:rsidR="00753E49" w:rsidRDefault="00753E49"/>
        </w:tc>
        <w:tc>
          <w:tcPr>
            <w:tcW w:w="1347" w:type="dxa"/>
            <w:tcBorders>
              <w:top w:val="nil"/>
              <w:left w:val="single" w:sz="5" w:space="0" w:color="363435"/>
              <w:bottom w:val="single" w:sz="5" w:space="0" w:color="363435"/>
              <w:right w:val="single" w:sz="5" w:space="0" w:color="363435"/>
            </w:tcBorders>
          </w:tcPr>
          <w:p w14:paraId="4244688B" w14:textId="77777777" w:rsidR="00753E49" w:rsidRDefault="00753E49"/>
        </w:tc>
        <w:tc>
          <w:tcPr>
            <w:tcW w:w="3180" w:type="dxa"/>
            <w:vMerge/>
            <w:tcBorders>
              <w:left w:val="single" w:sz="5" w:space="0" w:color="363435"/>
              <w:bottom w:val="single" w:sz="5" w:space="0" w:color="363435"/>
              <w:right w:val="single" w:sz="5" w:space="0" w:color="363435"/>
            </w:tcBorders>
          </w:tcPr>
          <w:p w14:paraId="556B730A" w14:textId="77777777" w:rsidR="00753E49" w:rsidRDefault="00753E49"/>
        </w:tc>
      </w:tr>
      <w:tr w:rsidR="00A903C4" w14:paraId="21F9FB80" w14:textId="77777777" w:rsidTr="00A25F8D">
        <w:trPr>
          <w:trHeight w:hRule="exact" w:val="358"/>
        </w:trPr>
        <w:tc>
          <w:tcPr>
            <w:tcW w:w="4635" w:type="dxa"/>
            <w:tcBorders>
              <w:top w:val="single" w:sz="5" w:space="0" w:color="363435"/>
              <w:left w:val="single" w:sz="5" w:space="0" w:color="363435"/>
              <w:bottom w:val="nil"/>
              <w:right w:val="single" w:sz="5" w:space="0" w:color="363435"/>
            </w:tcBorders>
          </w:tcPr>
          <w:p w14:paraId="41A1C135" w14:textId="77777777" w:rsidR="00A903C4" w:rsidRDefault="00A903C4">
            <w:pPr>
              <w:spacing w:before="7" w:line="100" w:lineRule="exact"/>
              <w:rPr>
                <w:sz w:val="10"/>
                <w:szCs w:val="10"/>
              </w:rPr>
            </w:pPr>
          </w:p>
          <w:p w14:paraId="757DF25B" w14:textId="7A0C2156" w:rsidR="00A903C4" w:rsidRDefault="00A903C4">
            <w:pPr>
              <w:ind w:left="107"/>
              <w:rPr>
                <w:rFonts w:ascii="Cambria" w:eastAsia="Cambria" w:hAnsi="Cambria" w:cs="Cambria"/>
              </w:rPr>
            </w:pPr>
            <w:r>
              <w:rPr>
                <w:rFonts w:ascii="Cambria" w:eastAsia="Cambria" w:hAnsi="Cambria" w:cs="Cambria"/>
                <w:b/>
                <w:color w:val="2C3131"/>
                <w:spacing w:val="-1"/>
              </w:rPr>
              <w:t>C</w:t>
            </w:r>
            <w:r>
              <w:rPr>
                <w:rFonts w:ascii="Cambria" w:eastAsia="Cambria" w:hAnsi="Cambria" w:cs="Cambria"/>
                <w:b/>
                <w:color w:val="2C3131"/>
              </w:rPr>
              <w:t>.1c</w:t>
            </w:r>
            <w:r>
              <w:rPr>
                <w:rFonts w:ascii="Cambria" w:eastAsia="Cambria" w:hAnsi="Cambria" w:cs="Cambria"/>
                <w:b/>
                <w:color w:val="2C3131"/>
                <w:spacing w:val="18"/>
              </w:rPr>
              <w:t xml:space="preserve"> </w:t>
            </w:r>
            <w:r>
              <w:rPr>
                <w:rFonts w:ascii="Cambria" w:eastAsia="Cambria" w:hAnsi="Cambria" w:cs="Cambria"/>
                <w:color w:val="2C3131"/>
              </w:rPr>
              <w:t>With</w:t>
            </w:r>
            <w:r>
              <w:rPr>
                <w:rFonts w:ascii="Cambria" w:eastAsia="Cambria" w:hAnsi="Cambria" w:cs="Cambria"/>
                <w:color w:val="2C3131"/>
                <w:spacing w:val="13"/>
              </w:rPr>
              <w:t xml:space="preserve"> </w:t>
            </w:r>
            <w:r>
              <w:rPr>
                <w:rFonts w:ascii="Cambria" w:eastAsia="Cambria" w:hAnsi="Cambria" w:cs="Cambria"/>
                <w:color w:val="2C3131"/>
              </w:rPr>
              <w:t>permission</w:t>
            </w:r>
            <w:r>
              <w:rPr>
                <w:rFonts w:ascii="Cambria" w:eastAsia="Cambria" w:hAnsi="Cambria" w:cs="Cambria"/>
                <w:color w:val="2C3131"/>
                <w:spacing w:val="43"/>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3"/>
                <w:w w:val="109"/>
              </w:rPr>
              <w:t>g</w:t>
            </w:r>
            <w:r>
              <w:rPr>
                <w:rFonts w:ascii="Cambria" w:eastAsia="Cambria" w:hAnsi="Cambria" w:cs="Cambria"/>
                <w:color w:val="2C3131"/>
                <w:spacing w:val="2"/>
                <w:w w:val="109"/>
              </w:rPr>
              <w:t>u</w:t>
            </w:r>
            <w:r>
              <w:rPr>
                <w:rFonts w:ascii="Cambria" w:eastAsia="Cambria" w:hAnsi="Cambria" w:cs="Cambria"/>
                <w:color w:val="2C3131"/>
                <w:w w:val="109"/>
              </w:rPr>
              <w:t>idan</w:t>
            </w:r>
            <w:r>
              <w:rPr>
                <w:rFonts w:ascii="Cambria" w:eastAsia="Cambria" w:hAnsi="Cambria" w:cs="Cambria"/>
                <w:color w:val="2C3131"/>
                <w:spacing w:val="-1"/>
                <w:w w:val="109"/>
              </w:rPr>
              <w:t>c</w:t>
            </w:r>
            <w:r>
              <w:rPr>
                <w:rFonts w:ascii="Cambria" w:eastAsia="Cambria" w:hAnsi="Cambria" w:cs="Cambria"/>
                <w:color w:val="2C3131"/>
                <w:w w:val="109"/>
              </w:rPr>
              <w:t>e</w:t>
            </w:r>
            <w:r>
              <w:rPr>
                <w:rFonts w:ascii="Cambria" w:eastAsia="Cambria" w:hAnsi="Cambria" w:cs="Cambria"/>
                <w:color w:val="2C3131"/>
                <w:spacing w:val="7"/>
                <w:w w:val="109"/>
              </w:rPr>
              <w:t xml:space="preserve"> </w:t>
            </w:r>
            <w:r>
              <w:rPr>
                <w:rFonts w:ascii="Cambria" w:eastAsia="Cambria" w:hAnsi="Cambria" w:cs="Cambria"/>
                <w:color w:val="2C3131"/>
              </w:rPr>
              <w:t>f</w:t>
            </w:r>
            <w:r>
              <w:rPr>
                <w:rFonts w:ascii="Cambria" w:eastAsia="Cambria" w:hAnsi="Cambria" w:cs="Cambria"/>
                <w:color w:val="2C3131"/>
                <w:spacing w:val="-2"/>
              </w:rPr>
              <w:t>r</w:t>
            </w:r>
            <w:r>
              <w:rPr>
                <w:rFonts w:ascii="Cambria" w:eastAsia="Cambria" w:hAnsi="Cambria" w:cs="Cambria"/>
                <w:color w:val="2C3131"/>
              </w:rPr>
              <w:t>om</w:t>
            </w:r>
            <w:r>
              <w:rPr>
                <w:rFonts w:ascii="Cambria" w:eastAsia="Cambria" w:hAnsi="Cambria" w:cs="Cambria"/>
                <w:color w:val="2C3131"/>
                <w:spacing w:val="29"/>
              </w:rPr>
              <w:t xml:space="preserve"> </w:t>
            </w:r>
            <w:r>
              <w:rPr>
                <w:rFonts w:ascii="Cambria" w:eastAsia="Cambria" w:hAnsi="Cambria" w:cs="Cambria"/>
                <w:color w:val="2C3131"/>
                <w:spacing w:val="-5"/>
                <w:w w:val="109"/>
              </w:rPr>
              <w:t>l</w:t>
            </w:r>
            <w:r>
              <w:rPr>
                <w:rFonts w:ascii="Cambria" w:eastAsia="Cambria" w:hAnsi="Cambria" w:cs="Cambria"/>
                <w:color w:val="2C3131"/>
                <w:w w:val="113"/>
              </w:rPr>
              <w:t>o</w:t>
            </w:r>
            <w:r>
              <w:rPr>
                <w:rFonts w:ascii="Cambria" w:eastAsia="Cambria" w:hAnsi="Cambria" w:cs="Cambria"/>
                <w:color w:val="2C3131"/>
                <w:spacing w:val="-1"/>
                <w:w w:val="113"/>
              </w:rPr>
              <w:t>c</w:t>
            </w:r>
            <w:r>
              <w:rPr>
                <w:rFonts w:ascii="Cambria" w:eastAsia="Cambria" w:hAnsi="Cambria" w:cs="Cambria"/>
                <w:color w:val="2C3131"/>
                <w:w w:val="111"/>
              </w:rPr>
              <w:t>al</w:t>
            </w:r>
          </w:p>
        </w:tc>
        <w:tc>
          <w:tcPr>
            <w:tcW w:w="1601" w:type="dxa"/>
            <w:tcBorders>
              <w:top w:val="single" w:sz="5" w:space="0" w:color="363435"/>
              <w:left w:val="single" w:sz="5" w:space="0" w:color="363435"/>
              <w:bottom w:val="nil"/>
              <w:right w:val="single" w:sz="5" w:space="0" w:color="363435"/>
            </w:tcBorders>
          </w:tcPr>
          <w:p w14:paraId="7BC780AB" w14:textId="77777777" w:rsidR="00A903C4" w:rsidRDefault="00A903C4">
            <w:pPr>
              <w:spacing w:before="7" w:line="100" w:lineRule="exact"/>
              <w:rPr>
                <w:sz w:val="10"/>
                <w:szCs w:val="10"/>
              </w:rPr>
            </w:pPr>
          </w:p>
          <w:p w14:paraId="2FA02AD1" w14:textId="77777777" w:rsidR="00A903C4" w:rsidRDefault="00A903C4">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2E974FCB" w14:textId="50C28E37" w:rsidR="00A903C4" w:rsidRDefault="00A903C4">
            <w:r>
              <w:t>Yes</w:t>
            </w:r>
          </w:p>
        </w:tc>
        <w:tc>
          <w:tcPr>
            <w:tcW w:w="3180" w:type="dxa"/>
            <w:vMerge w:val="restart"/>
            <w:tcBorders>
              <w:top w:val="single" w:sz="5" w:space="0" w:color="363435"/>
              <w:left w:val="single" w:sz="5" w:space="0" w:color="363435"/>
              <w:right w:val="single" w:sz="5" w:space="0" w:color="363435"/>
            </w:tcBorders>
          </w:tcPr>
          <w:p w14:paraId="6C24CC3F" w14:textId="202994EE" w:rsidR="00851137" w:rsidRDefault="00851137" w:rsidP="00BD7AB1">
            <w:r>
              <w:t xml:space="preserve">N/A. The site does not have proximity to coastal land or Sea Country. </w:t>
            </w:r>
          </w:p>
          <w:p w14:paraId="7DDCFD9A" w14:textId="0D434018" w:rsidR="00A903C4" w:rsidRDefault="00A903C4" w:rsidP="00851137"/>
        </w:tc>
      </w:tr>
      <w:tr w:rsidR="00A903C4" w14:paraId="6B5E509C" w14:textId="77777777" w:rsidTr="00A25F8D">
        <w:trPr>
          <w:trHeight w:hRule="exact" w:val="244"/>
        </w:trPr>
        <w:tc>
          <w:tcPr>
            <w:tcW w:w="4635" w:type="dxa"/>
            <w:tcBorders>
              <w:top w:val="nil"/>
              <w:left w:val="single" w:sz="5" w:space="0" w:color="363435"/>
              <w:bottom w:val="nil"/>
              <w:right w:val="single" w:sz="5" w:space="0" w:color="363435"/>
            </w:tcBorders>
          </w:tcPr>
          <w:p w14:paraId="0E322F66" w14:textId="3E67E218" w:rsidR="00A903C4" w:rsidRDefault="00A903C4">
            <w:pPr>
              <w:spacing w:line="220" w:lineRule="exact"/>
              <w:ind w:left="107"/>
              <w:rPr>
                <w:rFonts w:ascii="Cambria" w:eastAsia="Cambria" w:hAnsi="Cambria" w:cs="Cambria"/>
              </w:rPr>
            </w:pPr>
            <w:r>
              <w:rPr>
                <w:rFonts w:ascii="Cambria" w:eastAsia="Cambria" w:hAnsi="Cambria" w:cs="Cambria"/>
                <w:color w:val="2C3131"/>
                <w:spacing w:val="-8"/>
              </w:rPr>
              <w:t>T</w:t>
            </w:r>
            <w:r>
              <w:rPr>
                <w:rFonts w:ascii="Cambria" w:eastAsia="Cambria" w:hAnsi="Cambria" w:cs="Cambria"/>
                <w:color w:val="2C3131"/>
                <w:spacing w:val="-4"/>
              </w:rPr>
              <w:t>r</w:t>
            </w:r>
            <w:r>
              <w:rPr>
                <w:rFonts w:ascii="Cambria" w:eastAsia="Cambria" w:hAnsi="Cambria" w:cs="Cambria"/>
                <w:color w:val="2C3131"/>
              </w:rPr>
              <w:t>a</w:t>
            </w:r>
            <w:r>
              <w:rPr>
                <w:rFonts w:ascii="Cambria" w:eastAsia="Cambria" w:hAnsi="Cambria" w:cs="Cambria"/>
                <w:color w:val="2C3131"/>
                <w:spacing w:val="2"/>
              </w:rPr>
              <w:t>d</w:t>
            </w:r>
            <w:r>
              <w:rPr>
                <w:rFonts w:ascii="Cambria" w:eastAsia="Cambria" w:hAnsi="Cambria" w:cs="Cambria"/>
                <w:color w:val="2C3131"/>
              </w:rPr>
              <w:t>itional</w:t>
            </w:r>
            <w:r>
              <w:rPr>
                <w:rFonts w:ascii="Cambria" w:eastAsia="Cambria" w:hAnsi="Cambria" w:cs="Cambria"/>
                <w:color w:val="2C3131"/>
                <w:spacing w:val="37"/>
              </w:rPr>
              <w:t xml:space="preserve"> </w:t>
            </w:r>
            <w:r>
              <w:rPr>
                <w:rFonts w:ascii="Cambria" w:eastAsia="Cambria" w:hAnsi="Cambria" w:cs="Cambria"/>
                <w:color w:val="2C3131"/>
                <w:w w:val="109"/>
              </w:rPr>
              <w:t>Cu</w:t>
            </w:r>
            <w:r>
              <w:rPr>
                <w:rFonts w:ascii="Cambria" w:eastAsia="Cambria" w:hAnsi="Cambria" w:cs="Cambria"/>
                <w:color w:val="2C3131"/>
                <w:spacing w:val="-3"/>
                <w:w w:val="109"/>
              </w:rPr>
              <w:t>st</w:t>
            </w:r>
            <w:r>
              <w:rPr>
                <w:rFonts w:ascii="Cambria" w:eastAsia="Cambria" w:hAnsi="Cambria" w:cs="Cambria"/>
                <w:color w:val="2C3131"/>
                <w:w w:val="109"/>
              </w:rPr>
              <w:t>o</w:t>
            </w:r>
            <w:r>
              <w:rPr>
                <w:rFonts w:ascii="Cambria" w:eastAsia="Cambria" w:hAnsi="Cambria" w:cs="Cambria"/>
                <w:color w:val="2C3131"/>
                <w:spacing w:val="2"/>
                <w:w w:val="109"/>
              </w:rPr>
              <w:t>d</w:t>
            </w:r>
            <w:r>
              <w:rPr>
                <w:rFonts w:ascii="Cambria" w:eastAsia="Cambria" w:hAnsi="Cambria" w:cs="Cambria"/>
                <w:color w:val="2C3131"/>
                <w:w w:val="109"/>
              </w:rPr>
              <w:t>ia</w:t>
            </w:r>
            <w:r>
              <w:rPr>
                <w:rFonts w:ascii="Cambria" w:eastAsia="Cambria" w:hAnsi="Cambria" w:cs="Cambria"/>
                <w:color w:val="2C3131"/>
                <w:spacing w:val="-1"/>
                <w:w w:val="109"/>
              </w:rPr>
              <w:t>n</w:t>
            </w:r>
            <w:r>
              <w:rPr>
                <w:rFonts w:ascii="Cambria" w:eastAsia="Cambria" w:hAnsi="Cambria" w:cs="Cambria"/>
                <w:color w:val="2C3131"/>
                <w:w w:val="109"/>
              </w:rPr>
              <w:t>s,</w:t>
            </w:r>
            <w:r>
              <w:rPr>
                <w:rFonts w:ascii="Cambria" w:eastAsia="Cambria" w:hAnsi="Cambria" w:cs="Cambria"/>
                <w:color w:val="2C3131"/>
                <w:spacing w:val="1"/>
                <w:w w:val="109"/>
              </w:rPr>
              <w:t xml:space="preserve"> </w:t>
            </w:r>
            <w:r>
              <w:rPr>
                <w:rFonts w:ascii="Cambria" w:eastAsia="Cambria" w:hAnsi="Cambria" w:cs="Cambria"/>
                <w:color w:val="2C3131"/>
              </w:rPr>
              <w:t>ide</w:t>
            </w:r>
            <w:r>
              <w:rPr>
                <w:rFonts w:ascii="Cambria" w:eastAsia="Cambria" w:hAnsi="Cambria" w:cs="Cambria"/>
                <w:color w:val="2C3131"/>
                <w:spacing w:val="-4"/>
              </w:rPr>
              <w:t>n</w:t>
            </w:r>
            <w:r>
              <w:rPr>
                <w:rFonts w:ascii="Cambria" w:eastAsia="Cambria" w:hAnsi="Cambria" w:cs="Cambria"/>
                <w:color w:val="2C3131"/>
              </w:rPr>
              <w:t>ti</w:t>
            </w:r>
            <w:r>
              <w:rPr>
                <w:rFonts w:ascii="Cambria" w:eastAsia="Cambria" w:hAnsi="Cambria" w:cs="Cambria"/>
                <w:color w:val="2C3131"/>
                <w:spacing w:val="1"/>
              </w:rPr>
              <w:t>f</w:t>
            </w:r>
            <w:r>
              <w:rPr>
                <w:rFonts w:ascii="Cambria" w:eastAsia="Cambria" w:hAnsi="Cambria" w:cs="Cambria"/>
                <w:color w:val="2C3131"/>
              </w:rPr>
              <w:t>y and</w:t>
            </w:r>
            <w:r>
              <w:rPr>
                <w:rFonts w:ascii="Cambria" w:eastAsia="Cambria" w:hAnsi="Cambria" w:cs="Cambria"/>
                <w:color w:val="2C3131"/>
                <w:spacing w:val="25"/>
              </w:rPr>
              <w:t xml:space="preserve"> </w:t>
            </w:r>
            <w:r>
              <w:rPr>
                <w:rFonts w:ascii="Cambria" w:eastAsia="Cambria" w:hAnsi="Cambria" w:cs="Cambria"/>
                <w:color w:val="2C3131"/>
                <w:w w:val="107"/>
              </w:rPr>
              <w:t>emph</w:t>
            </w:r>
            <w:r>
              <w:rPr>
                <w:rFonts w:ascii="Cambria" w:eastAsia="Cambria" w:hAnsi="Cambria" w:cs="Cambria"/>
                <w:color w:val="2C3131"/>
                <w:spacing w:val="-1"/>
                <w:w w:val="107"/>
              </w:rPr>
              <w:t>a</w:t>
            </w:r>
            <w:r>
              <w:rPr>
                <w:rFonts w:ascii="Cambria" w:eastAsia="Cambria" w:hAnsi="Cambria" w:cs="Cambria"/>
                <w:color w:val="2C3131"/>
                <w:w w:val="111"/>
              </w:rPr>
              <w:t>sise</w:t>
            </w:r>
          </w:p>
        </w:tc>
        <w:tc>
          <w:tcPr>
            <w:tcW w:w="1601" w:type="dxa"/>
            <w:tcBorders>
              <w:top w:val="nil"/>
              <w:left w:val="single" w:sz="5" w:space="0" w:color="363435"/>
              <w:bottom w:val="nil"/>
              <w:right w:val="single" w:sz="5" w:space="0" w:color="363435"/>
            </w:tcBorders>
          </w:tcPr>
          <w:p w14:paraId="365123FD" w14:textId="77777777" w:rsidR="00A903C4" w:rsidRDefault="00A903C4">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61DE62C5" w14:textId="77777777" w:rsidR="00A903C4" w:rsidRDefault="00A903C4"/>
        </w:tc>
        <w:tc>
          <w:tcPr>
            <w:tcW w:w="3180" w:type="dxa"/>
            <w:vMerge/>
            <w:tcBorders>
              <w:left w:val="single" w:sz="5" w:space="0" w:color="363435"/>
              <w:right w:val="single" w:sz="5" w:space="0" w:color="363435"/>
            </w:tcBorders>
          </w:tcPr>
          <w:p w14:paraId="2B8012CF" w14:textId="77777777" w:rsidR="00A903C4" w:rsidRDefault="00A903C4"/>
        </w:tc>
      </w:tr>
      <w:tr w:rsidR="00A903C4" w14:paraId="557F1781" w14:textId="77777777" w:rsidTr="00A25F8D">
        <w:trPr>
          <w:trHeight w:hRule="exact" w:val="244"/>
        </w:trPr>
        <w:tc>
          <w:tcPr>
            <w:tcW w:w="4635" w:type="dxa"/>
            <w:tcBorders>
              <w:top w:val="nil"/>
              <w:left w:val="single" w:sz="5" w:space="0" w:color="363435"/>
              <w:bottom w:val="nil"/>
              <w:right w:val="single" w:sz="5" w:space="0" w:color="363435"/>
            </w:tcBorders>
          </w:tcPr>
          <w:p w14:paraId="1C476078" w14:textId="77777777" w:rsidR="00A903C4" w:rsidRDefault="00A903C4">
            <w:pPr>
              <w:spacing w:line="220" w:lineRule="exact"/>
              <w:ind w:left="107"/>
              <w:rPr>
                <w:rFonts w:ascii="Cambria" w:eastAsia="Cambria" w:hAnsi="Cambria" w:cs="Cambria"/>
              </w:rPr>
            </w:pPr>
            <w:r>
              <w:rPr>
                <w:rFonts w:ascii="Cambria" w:eastAsia="Cambria" w:hAnsi="Cambria" w:cs="Cambria"/>
                <w:color w:val="2C3131"/>
                <w:w w:val="111"/>
              </w:rPr>
              <w:t>signifi</w:t>
            </w:r>
            <w:r>
              <w:rPr>
                <w:rFonts w:ascii="Cambria" w:eastAsia="Cambria" w:hAnsi="Cambria" w:cs="Cambria"/>
                <w:color w:val="2C3131"/>
                <w:spacing w:val="-1"/>
                <w:w w:val="111"/>
              </w:rPr>
              <w:t>c</w:t>
            </w:r>
            <w:r>
              <w:rPr>
                <w:rFonts w:ascii="Cambria" w:eastAsia="Cambria" w:hAnsi="Cambria" w:cs="Cambria"/>
                <w:color w:val="2C3131"/>
                <w:w w:val="111"/>
              </w:rPr>
              <w:t>a</w:t>
            </w:r>
            <w:r>
              <w:rPr>
                <w:rFonts w:ascii="Cambria" w:eastAsia="Cambria" w:hAnsi="Cambria" w:cs="Cambria"/>
                <w:color w:val="2C3131"/>
                <w:spacing w:val="-4"/>
                <w:w w:val="111"/>
              </w:rPr>
              <w:t>n</w:t>
            </w:r>
            <w:r>
              <w:rPr>
                <w:rFonts w:ascii="Cambria" w:eastAsia="Cambria" w:hAnsi="Cambria" w:cs="Cambria"/>
                <w:color w:val="2C3131"/>
                <w:w w:val="111"/>
              </w:rPr>
              <w:t>t</w:t>
            </w:r>
            <w:r>
              <w:rPr>
                <w:rFonts w:ascii="Cambria" w:eastAsia="Cambria" w:hAnsi="Cambria" w:cs="Cambria"/>
                <w:color w:val="2C3131"/>
                <w:spacing w:val="-15"/>
                <w:w w:val="111"/>
              </w:rPr>
              <w:t xml:space="preserve"> </w:t>
            </w:r>
            <w:r>
              <w:rPr>
                <w:rFonts w:ascii="Cambria" w:eastAsia="Cambria" w:hAnsi="Cambria" w:cs="Cambria"/>
                <w:color w:val="2C3131"/>
                <w:spacing w:val="-1"/>
                <w:w w:val="111"/>
              </w:rPr>
              <w:t>f</w:t>
            </w:r>
            <w:r>
              <w:rPr>
                <w:rFonts w:ascii="Cambria" w:eastAsia="Cambria" w:hAnsi="Cambria" w:cs="Cambria"/>
                <w:color w:val="2C3131"/>
                <w:spacing w:val="-2"/>
                <w:w w:val="111"/>
              </w:rPr>
              <w:t>e</w:t>
            </w:r>
            <w:r>
              <w:rPr>
                <w:rFonts w:ascii="Cambria" w:eastAsia="Cambria" w:hAnsi="Cambria" w:cs="Cambria"/>
                <w:color w:val="2C3131"/>
                <w:spacing w:val="-4"/>
                <w:w w:val="111"/>
              </w:rPr>
              <w:t>a</w:t>
            </w:r>
            <w:r>
              <w:rPr>
                <w:rFonts w:ascii="Cambria" w:eastAsia="Cambria" w:hAnsi="Cambria" w:cs="Cambria"/>
                <w:color w:val="2C3131"/>
                <w:spacing w:val="-1"/>
                <w:w w:val="111"/>
              </w:rPr>
              <w:t>t</w:t>
            </w:r>
            <w:r>
              <w:rPr>
                <w:rFonts w:ascii="Cambria" w:eastAsia="Cambria" w:hAnsi="Cambria" w:cs="Cambria"/>
                <w:color w:val="2C3131"/>
                <w:spacing w:val="2"/>
                <w:w w:val="111"/>
              </w:rPr>
              <w:t>u</w:t>
            </w:r>
            <w:r>
              <w:rPr>
                <w:rFonts w:ascii="Cambria" w:eastAsia="Cambria" w:hAnsi="Cambria" w:cs="Cambria"/>
                <w:color w:val="2C3131"/>
                <w:spacing w:val="-2"/>
                <w:w w:val="111"/>
              </w:rPr>
              <w:t>r</w:t>
            </w:r>
            <w:r>
              <w:rPr>
                <w:rFonts w:ascii="Cambria" w:eastAsia="Cambria" w:hAnsi="Cambria" w:cs="Cambria"/>
                <w:color w:val="2C3131"/>
                <w:spacing w:val="-1"/>
                <w:w w:val="111"/>
              </w:rPr>
              <w:t>e</w:t>
            </w:r>
            <w:r>
              <w:rPr>
                <w:rFonts w:ascii="Cambria" w:eastAsia="Cambria" w:hAnsi="Cambria" w:cs="Cambria"/>
                <w:color w:val="2C3131"/>
                <w:w w:val="111"/>
              </w:rPr>
              <w:t>s</w:t>
            </w:r>
            <w:r>
              <w:rPr>
                <w:rFonts w:ascii="Cambria" w:eastAsia="Cambria" w:hAnsi="Cambria" w:cs="Cambria"/>
                <w:color w:val="2C3131"/>
                <w:spacing w:val="2"/>
                <w:w w:val="111"/>
              </w:rPr>
              <w:t xml:space="preserve"> </w:t>
            </w:r>
            <w:r>
              <w:rPr>
                <w:rFonts w:ascii="Cambria" w:eastAsia="Cambria" w:hAnsi="Cambria" w:cs="Cambria"/>
                <w:color w:val="2C3131"/>
                <w:spacing w:val="-4"/>
                <w:w w:val="111"/>
              </w:rPr>
              <w:t>o</w:t>
            </w:r>
            <w:r>
              <w:rPr>
                <w:rFonts w:ascii="Cambria" w:eastAsia="Cambria" w:hAnsi="Cambria" w:cs="Cambria"/>
                <w:color w:val="2C3131"/>
                <w:w w:val="111"/>
              </w:rPr>
              <w:t>f</w:t>
            </w:r>
            <w:r>
              <w:rPr>
                <w:rFonts w:ascii="Cambria" w:eastAsia="Cambria" w:hAnsi="Cambria" w:cs="Cambria"/>
                <w:color w:val="2C3131"/>
                <w:spacing w:val="4"/>
                <w:w w:val="111"/>
              </w:rPr>
              <w:t xml:space="preserve"> </w:t>
            </w:r>
            <w:r>
              <w:rPr>
                <w:rFonts w:ascii="Cambria" w:eastAsia="Cambria" w:hAnsi="Cambria" w:cs="Cambria"/>
                <w:color w:val="2C3131"/>
                <w:spacing w:val="-1"/>
                <w:w w:val="111"/>
              </w:rPr>
              <w:t>c</w:t>
            </w:r>
            <w:r>
              <w:rPr>
                <w:rFonts w:ascii="Cambria" w:eastAsia="Cambria" w:hAnsi="Cambria" w:cs="Cambria"/>
                <w:color w:val="2C3131"/>
                <w:spacing w:val="-2"/>
                <w:w w:val="111"/>
              </w:rPr>
              <w:t>o</w:t>
            </w:r>
            <w:r>
              <w:rPr>
                <w:rFonts w:ascii="Cambria" w:eastAsia="Cambria" w:hAnsi="Cambria" w:cs="Cambria"/>
                <w:color w:val="2C3131"/>
                <w:spacing w:val="-1"/>
                <w:w w:val="111"/>
              </w:rPr>
              <w:t>a</w:t>
            </w:r>
            <w:r>
              <w:rPr>
                <w:rFonts w:ascii="Cambria" w:eastAsia="Cambria" w:hAnsi="Cambria" w:cs="Cambria"/>
                <w:color w:val="2C3131"/>
                <w:spacing w:val="-3"/>
                <w:w w:val="111"/>
              </w:rPr>
              <w:t>s</w:t>
            </w:r>
            <w:r>
              <w:rPr>
                <w:rFonts w:ascii="Cambria" w:eastAsia="Cambria" w:hAnsi="Cambria" w:cs="Cambria"/>
                <w:color w:val="2C3131"/>
                <w:spacing w:val="-1"/>
                <w:w w:val="111"/>
              </w:rPr>
              <w:t>t</w:t>
            </w:r>
            <w:r>
              <w:rPr>
                <w:rFonts w:ascii="Cambria" w:eastAsia="Cambria" w:hAnsi="Cambria" w:cs="Cambria"/>
                <w:color w:val="2C3131"/>
                <w:w w:val="111"/>
              </w:rPr>
              <w:t>al</w:t>
            </w:r>
            <w:r>
              <w:rPr>
                <w:rFonts w:ascii="Cambria" w:eastAsia="Cambria" w:hAnsi="Cambria" w:cs="Cambria"/>
                <w:color w:val="2C3131"/>
                <w:spacing w:val="13"/>
                <w:w w:val="111"/>
              </w:rPr>
              <w:t xml:space="preserve">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16"/>
              </w:rPr>
              <w:t>s</w:t>
            </w:r>
            <w:r>
              <w:rPr>
                <w:rFonts w:ascii="Cambria" w:eastAsia="Cambria" w:hAnsi="Cambria" w:cs="Cambria"/>
                <w:color w:val="2C3131"/>
                <w:spacing w:val="-1"/>
                <w:w w:val="116"/>
              </w:rPr>
              <w:t>e</w:t>
            </w:r>
            <w:r>
              <w:rPr>
                <w:rFonts w:ascii="Cambria" w:eastAsia="Cambria" w:hAnsi="Cambria" w:cs="Cambria"/>
                <w:color w:val="2C3131"/>
                <w:w w:val="112"/>
              </w:rPr>
              <w:t>a</w:t>
            </w:r>
          </w:p>
        </w:tc>
        <w:tc>
          <w:tcPr>
            <w:tcW w:w="1601" w:type="dxa"/>
            <w:tcBorders>
              <w:top w:val="nil"/>
              <w:left w:val="single" w:sz="5" w:space="0" w:color="363435"/>
              <w:bottom w:val="nil"/>
              <w:right w:val="single" w:sz="5" w:space="0" w:color="363435"/>
            </w:tcBorders>
          </w:tcPr>
          <w:p w14:paraId="794C8F5E" w14:textId="77777777" w:rsidR="00A903C4" w:rsidRDefault="00A903C4"/>
        </w:tc>
        <w:tc>
          <w:tcPr>
            <w:tcW w:w="1347" w:type="dxa"/>
            <w:tcBorders>
              <w:top w:val="nil"/>
              <w:left w:val="single" w:sz="5" w:space="0" w:color="363435"/>
              <w:bottom w:val="nil"/>
              <w:right w:val="single" w:sz="5" w:space="0" w:color="363435"/>
            </w:tcBorders>
          </w:tcPr>
          <w:p w14:paraId="0924F6B3" w14:textId="77777777" w:rsidR="00A903C4" w:rsidRDefault="00A903C4"/>
        </w:tc>
        <w:tc>
          <w:tcPr>
            <w:tcW w:w="3180" w:type="dxa"/>
            <w:vMerge/>
            <w:tcBorders>
              <w:left w:val="single" w:sz="5" w:space="0" w:color="363435"/>
              <w:right w:val="single" w:sz="5" w:space="0" w:color="363435"/>
            </w:tcBorders>
          </w:tcPr>
          <w:p w14:paraId="6A18D3B8" w14:textId="77777777" w:rsidR="00A903C4" w:rsidRDefault="00A903C4"/>
        </w:tc>
      </w:tr>
      <w:tr w:rsidR="00A903C4" w14:paraId="12C7063F" w14:textId="77777777" w:rsidTr="00A25F8D">
        <w:trPr>
          <w:trHeight w:hRule="exact" w:val="303"/>
        </w:trPr>
        <w:tc>
          <w:tcPr>
            <w:tcW w:w="4635" w:type="dxa"/>
            <w:tcBorders>
              <w:top w:val="nil"/>
              <w:left w:val="single" w:sz="5" w:space="0" w:color="363435"/>
              <w:bottom w:val="single" w:sz="5" w:space="0" w:color="363435"/>
              <w:right w:val="single" w:sz="5" w:space="0" w:color="363435"/>
            </w:tcBorders>
          </w:tcPr>
          <w:p w14:paraId="07B58BA7" w14:textId="77777777" w:rsidR="00A903C4" w:rsidRDefault="00A903C4">
            <w:pPr>
              <w:spacing w:line="220" w:lineRule="exact"/>
              <w:ind w:left="107"/>
              <w:rPr>
                <w:rFonts w:ascii="Cambria" w:eastAsia="Cambria" w:hAnsi="Cambria" w:cs="Cambria"/>
              </w:rPr>
            </w:pPr>
            <w:r>
              <w:rPr>
                <w:rFonts w:ascii="Cambria" w:eastAsia="Cambria" w:hAnsi="Cambria" w:cs="Cambria"/>
                <w:color w:val="2C3131"/>
                <w:spacing w:val="-1"/>
                <w:w w:val="121"/>
              </w:rPr>
              <w:t>C</w:t>
            </w:r>
            <w:r>
              <w:rPr>
                <w:rFonts w:ascii="Cambria" w:eastAsia="Cambria" w:hAnsi="Cambria" w:cs="Cambria"/>
                <w:color w:val="2C3131"/>
                <w:w w:val="106"/>
              </w:rPr>
              <w:t>o</w:t>
            </w:r>
            <w:r>
              <w:rPr>
                <w:rFonts w:ascii="Cambria" w:eastAsia="Cambria" w:hAnsi="Cambria" w:cs="Cambria"/>
                <w:color w:val="2C3131"/>
                <w:spacing w:val="1"/>
                <w:w w:val="104"/>
              </w:rPr>
              <w:t>u</w:t>
            </w:r>
            <w:r>
              <w:rPr>
                <w:rFonts w:ascii="Cambria" w:eastAsia="Cambria" w:hAnsi="Cambria" w:cs="Cambria"/>
                <w:color w:val="2C3131"/>
                <w:spacing w:val="-5"/>
                <w:w w:val="102"/>
              </w:rPr>
              <w:t>n</w:t>
            </w:r>
            <w:r>
              <w:rPr>
                <w:rFonts w:ascii="Cambria" w:eastAsia="Cambria" w:hAnsi="Cambria" w:cs="Cambria"/>
                <w:color w:val="2C3131"/>
                <w:w w:val="113"/>
              </w:rPr>
              <w:t>t</w:t>
            </w:r>
            <w:r>
              <w:rPr>
                <w:rFonts w:ascii="Cambria" w:eastAsia="Cambria" w:hAnsi="Cambria" w:cs="Cambria"/>
                <w:color w:val="2C3131"/>
                <w:spacing w:val="3"/>
                <w:w w:val="93"/>
              </w:rPr>
              <w:t>r</w:t>
            </w:r>
            <w:r>
              <w:rPr>
                <w:rFonts w:ascii="Cambria" w:eastAsia="Cambria" w:hAnsi="Cambria" w:cs="Cambria"/>
                <w:color w:val="2C3131"/>
                <w:spacing w:val="-10"/>
                <w:w w:val="104"/>
              </w:rPr>
              <w:t>y.</w:t>
            </w:r>
          </w:p>
        </w:tc>
        <w:tc>
          <w:tcPr>
            <w:tcW w:w="1601" w:type="dxa"/>
            <w:tcBorders>
              <w:top w:val="nil"/>
              <w:left w:val="single" w:sz="5" w:space="0" w:color="363435"/>
              <w:bottom w:val="single" w:sz="5" w:space="0" w:color="363435"/>
              <w:right w:val="single" w:sz="5" w:space="0" w:color="363435"/>
            </w:tcBorders>
          </w:tcPr>
          <w:p w14:paraId="5ABB4CB3" w14:textId="77777777" w:rsidR="00A903C4" w:rsidRDefault="00A903C4"/>
        </w:tc>
        <w:tc>
          <w:tcPr>
            <w:tcW w:w="1347" w:type="dxa"/>
            <w:tcBorders>
              <w:top w:val="nil"/>
              <w:left w:val="single" w:sz="5" w:space="0" w:color="363435"/>
              <w:bottom w:val="single" w:sz="5" w:space="0" w:color="363435"/>
              <w:right w:val="single" w:sz="5" w:space="0" w:color="363435"/>
            </w:tcBorders>
          </w:tcPr>
          <w:p w14:paraId="5E7A505C" w14:textId="77777777" w:rsidR="00A903C4" w:rsidRDefault="00A903C4"/>
        </w:tc>
        <w:tc>
          <w:tcPr>
            <w:tcW w:w="3180" w:type="dxa"/>
            <w:vMerge/>
            <w:tcBorders>
              <w:left w:val="single" w:sz="5" w:space="0" w:color="363435"/>
              <w:bottom w:val="single" w:sz="5" w:space="0" w:color="363435"/>
              <w:right w:val="single" w:sz="5" w:space="0" w:color="363435"/>
            </w:tcBorders>
          </w:tcPr>
          <w:p w14:paraId="1569B164" w14:textId="77777777" w:rsidR="00A903C4" w:rsidRDefault="00A903C4"/>
        </w:tc>
      </w:tr>
      <w:tr w:rsidR="00BA5275" w14:paraId="299E6FFC" w14:textId="77777777" w:rsidTr="007C1EF8">
        <w:trPr>
          <w:trHeight w:hRule="exact" w:val="680"/>
        </w:trPr>
        <w:tc>
          <w:tcPr>
            <w:tcW w:w="4635" w:type="dxa"/>
            <w:vMerge w:val="restart"/>
            <w:tcBorders>
              <w:top w:val="single" w:sz="5" w:space="0" w:color="363435"/>
              <w:left w:val="single" w:sz="5" w:space="0" w:color="363435"/>
              <w:right w:val="single" w:sz="5" w:space="0" w:color="363435"/>
            </w:tcBorders>
          </w:tcPr>
          <w:p w14:paraId="78476C36" w14:textId="77777777" w:rsidR="00BA5275" w:rsidRDefault="00BA5275">
            <w:pPr>
              <w:spacing w:before="7" w:line="100" w:lineRule="exact"/>
              <w:rPr>
                <w:sz w:val="10"/>
                <w:szCs w:val="10"/>
              </w:rPr>
            </w:pPr>
          </w:p>
          <w:p w14:paraId="15FA3EEC" w14:textId="77777777" w:rsidR="00BA5275" w:rsidRDefault="00BA5275">
            <w:pPr>
              <w:ind w:left="107"/>
              <w:rPr>
                <w:rFonts w:ascii="Cambria" w:eastAsia="Cambria" w:hAnsi="Cambria" w:cs="Cambria"/>
              </w:rPr>
            </w:pPr>
            <w:r>
              <w:rPr>
                <w:rFonts w:ascii="Cambria" w:eastAsia="Cambria" w:hAnsi="Cambria" w:cs="Cambria"/>
                <w:b/>
                <w:color w:val="2C3131"/>
                <w:spacing w:val="-1"/>
              </w:rPr>
              <w:t>C</w:t>
            </w:r>
            <w:r>
              <w:rPr>
                <w:rFonts w:ascii="Cambria" w:eastAsia="Cambria" w:hAnsi="Cambria" w:cs="Cambria"/>
                <w:b/>
                <w:color w:val="2C3131"/>
              </w:rPr>
              <w:t>.1d</w:t>
            </w:r>
            <w:r>
              <w:rPr>
                <w:rFonts w:ascii="Cambria" w:eastAsia="Cambria" w:hAnsi="Cambria" w:cs="Cambria"/>
                <w:b/>
                <w:color w:val="2C3131"/>
                <w:spacing w:val="4"/>
              </w:rPr>
              <w:t xml:space="preserve"> </w:t>
            </w:r>
            <w:r>
              <w:rPr>
                <w:rFonts w:ascii="Cambria" w:eastAsia="Cambria" w:hAnsi="Cambria" w:cs="Cambria"/>
                <w:color w:val="2C3131"/>
              </w:rPr>
              <w:t>With</w:t>
            </w:r>
            <w:r>
              <w:rPr>
                <w:rFonts w:ascii="Cambria" w:eastAsia="Cambria" w:hAnsi="Cambria" w:cs="Cambria"/>
                <w:color w:val="2C3131"/>
                <w:spacing w:val="13"/>
              </w:rPr>
              <w:t xml:space="preserve"> </w:t>
            </w:r>
            <w:r>
              <w:rPr>
                <w:rFonts w:ascii="Cambria" w:eastAsia="Cambria" w:hAnsi="Cambria" w:cs="Cambria"/>
                <w:color w:val="2C3131"/>
              </w:rPr>
              <w:t>permission</w:t>
            </w:r>
            <w:r>
              <w:rPr>
                <w:rFonts w:ascii="Cambria" w:eastAsia="Cambria" w:hAnsi="Cambria" w:cs="Cambria"/>
                <w:color w:val="2C3131"/>
                <w:spacing w:val="43"/>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3"/>
                <w:w w:val="109"/>
              </w:rPr>
              <w:t>g</w:t>
            </w:r>
            <w:r>
              <w:rPr>
                <w:rFonts w:ascii="Cambria" w:eastAsia="Cambria" w:hAnsi="Cambria" w:cs="Cambria"/>
                <w:color w:val="2C3131"/>
                <w:spacing w:val="2"/>
                <w:w w:val="109"/>
              </w:rPr>
              <w:t>u</w:t>
            </w:r>
            <w:r>
              <w:rPr>
                <w:rFonts w:ascii="Cambria" w:eastAsia="Cambria" w:hAnsi="Cambria" w:cs="Cambria"/>
                <w:color w:val="2C3131"/>
                <w:w w:val="109"/>
              </w:rPr>
              <w:t>idan</w:t>
            </w:r>
            <w:r>
              <w:rPr>
                <w:rFonts w:ascii="Cambria" w:eastAsia="Cambria" w:hAnsi="Cambria" w:cs="Cambria"/>
                <w:color w:val="2C3131"/>
                <w:spacing w:val="-1"/>
                <w:w w:val="109"/>
              </w:rPr>
              <w:t>c</w:t>
            </w:r>
            <w:r>
              <w:rPr>
                <w:rFonts w:ascii="Cambria" w:eastAsia="Cambria" w:hAnsi="Cambria" w:cs="Cambria"/>
                <w:color w:val="2C3131"/>
                <w:w w:val="109"/>
              </w:rPr>
              <w:t>e</w:t>
            </w:r>
            <w:r>
              <w:rPr>
                <w:rFonts w:ascii="Cambria" w:eastAsia="Cambria" w:hAnsi="Cambria" w:cs="Cambria"/>
                <w:color w:val="2C3131"/>
                <w:spacing w:val="7"/>
                <w:w w:val="109"/>
              </w:rPr>
              <w:t xml:space="preserve"> </w:t>
            </w:r>
            <w:r>
              <w:rPr>
                <w:rFonts w:ascii="Cambria" w:eastAsia="Cambria" w:hAnsi="Cambria" w:cs="Cambria"/>
                <w:color w:val="2C3131"/>
              </w:rPr>
              <w:t>f</w:t>
            </w:r>
            <w:r>
              <w:rPr>
                <w:rFonts w:ascii="Cambria" w:eastAsia="Cambria" w:hAnsi="Cambria" w:cs="Cambria"/>
                <w:color w:val="2C3131"/>
                <w:spacing w:val="-2"/>
              </w:rPr>
              <w:t>r</w:t>
            </w:r>
            <w:r>
              <w:rPr>
                <w:rFonts w:ascii="Cambria" w:eastAsia="Cambria" w:hAnsi="Cambria" w:cs="Cambria"/>
                <w:color w:val="2C3131"/>
              </w:rPr>
              <w:t>om</w:t>
            </w:r>
            <w:r>
              <w:rPr>
                <w:rFonts w:ascii="Cambria" w:eastAsia="Cambria" w:hAnsi="Cambria" w:cs="Cambria"/>
                <w:color w:val="2C3131"/>
                <w:spacing w:val="29"/>
              </w:rPr>
              <w:t xml:space="preserve"> </w:t>
            </w:r>
            <w:r>
              <w:rPr>
                <w:rFonts w:ascii="Cambria" w:eastAsia="Cambria" w:hAnsi="Cambria" w:cs="Cambria"/>
                <w:color w:val="2C3131"/>
                <w:spacing w:val="-5"/>
                <w:w w:val="109"/>
              </w:rPr>
              <w:t>l</w:t>
            </w:r>
            <w:r>
              <w:rPr>
                <w:rFonts w:ascii="Cambria" w:eastAsia="Cambria" w:hAnsi="Cambria" w:cs="Cambria"/>
                <w:color w:val="2C3131"/>
                <w:w w:val="113"/>
              </w:rPr>
              <w:t>o</w:t>
            </w:r>
            <w:r>
              <w:rPr>
                <w:rFonts w:ascii="Cambria" w:eastAsia="Cambria" w:hAnsi="Cambria" w:cs="Cambria"/>
                <w:color w:val="2C3131"/>
                <w:spacing w:val="-1"/>
                <w:w w:val="113"/>
              </w:rPr>
              <w:t>c</w:t>
            </w:r>
            <w:r>
              <w:rPr>
                <w:rFonts w:ascii="Cambria" w:eastAsia="Cambria" w:hAnsi="Cambria" w:cs="Cambria"/>
                <w:color w:val="2C3131"/>
                <w:w w:val="111"/>
              </w:rPr>
              <w:t>al</w:t>
            </w:r>
          </w:p>
          <w:p w14:paraId="3C4C9111" w14:textId="77777777" w:rsidR="00BA5275" w:rsidRDefault="00BA5275">
            <w:pPr>
              <w:spacing w:line="220" w:lineRule="exact"/>
              <w:ind w:left="107"/>
              <w:rPr>
                <w:rFonts w:ascii="Cambria" w:eastAsia="Cambria" w:hAnsi="Cambria" w:cs="Cambria"/>
              </w:rPr>
            </w:pPr>
            <w:r>
              <w:rPr>
                <w:rFonts w:ascii="Cambria" w:eastAsia="Cambria" w:hAnsi="Cambria" w:cs="Cambria"/>
                <w:color w:val="2C3131"/>
                <w:spacing w:val="-8"/>
              </w:rPr>
              <w:t>T</w:t>
            </w:r>
            <w:r>
              <w:rPr>
                <w:rFonts w:ascii="Cambria" w:eastAsia="Cambria" w:hAnsi="Cambria" w:cs="Cambria"/>
                <w:color w:val="2C3131"/>
                <w:spacing w:val="-4"/>
              </w:rPr>
              <w:t>r</w:t>
            </w:r>
            <w:r>
              <w:rPr>
                <w:rFonts w:ascii="Cambria" w:eastAsia="Cambria" w:hAnsi="Cambria" w:cs="Cambria"/>
                <w:color w:val="2C3131"/>
              </w:rPr>
              <w:t>a</w:t>
            </w:r>
            <w:r>
              <w:rPr>
                <w:rFonts w:ascii="Cambria" w:eastAsia="Cambria" w:hAnsi="Cambria" w:cs="Cambria"/>
                <w:color w:val="2C3131"/>
                <w:spacing w:val="2"/>
              </w:rPr>
              <w:t>d</w:t>
            </w:r>
            <w:r>
              <w:rPr>
                <w:rFonts w:ascii="Cambria" w:eastAsia="Cambria" w:hAnsi="Cambria" w:cs="Cambria"/>
                <w:color w:val="2C3131"/>
              </w:rPr>
              <w:t>itional</w:t>
            </w:r>
            <w:r>
              <w:rPr>
                <w:rFonts w:ascii="Cambria" w:eastAsia="Cambria" w:hAnsi="Cambria" w:cs="Cambria"/>
                <w:color w:val="2C3131"/>
                <w:spacing w:val="37"/>
              </w:rPr>
              <w:t xml:space="preserve"> </w:t>
            </w:r>
            <w:r>
              <w:rPr>
                <w:rFonts w:ascii="Cambria" w:eastAsia="Cambria" w:hAnsi="Cambria" w:cs="Cambria"/>
                <w:color w:val="2C3131"/>
                <w:w w:val="109"/>
              </w:rPr>
              <w:t>Cu</w:t>
            </w:r>
            <w:r>
              <w:rPr>
                <w:rFonts w:ascii="Cambria" w:eastAsia="Cambria" w:hAnsi="Cambria" w:cs="Cambria"/>
                <w:color w:val="2C3131"/>
                <w:spacing w:val="-3"/>
                <w:w w:val="109"/>
              </w:rPr>
              <w:t>st</w:t>
            </w:r>
            <w:r>
              <w:rPr>
                <w:rFonts w:ascii="Cambria" w:eastAsia="Cambria" w:hAnsi="Cambria" w:cs="Cambria"/>
                <w:color w:val="2C3131"/>
                <w:w w:val="109"/>
              </w:rPr>
              <w:t>o</w:t>
            </w:r>
            <w:r>
              <w:rPr>
                <w:rFonts w:ascii="Cambria" w:eastAsia="Cambria" w:hAnsi="Cambria" w:cs="Cambria"/>
                <w:color w:val="2C3131"/>
                <w:spacing w:val="2"/>
                <w:w w:val="109"/>
              </w:rPr>
              <w:t>d</w:t>
            </w:r>
            <w:r>
              <w:rPr>
                <w:rFonts w:ascii="Cambria" w:eastAsia="Cambria" w:hAnsi="Cambria" w:cs="Cambria"/>
                <w:color w:val="2C3131"/>
                <w:w w:val="109"/>
              </w:rPr>
              <w:t>ia</w:t>
            </w:r>
            <w:r>
              <w:rPr>
                <w:rFonts w:ascii="Cambria" w:eastAsia="Cambria" w:hAnsi="Cambria" w:cs="Cambria"/>
                <w:color w:val="2C3131"/>
                <w:spacing w:val="-1"/>
                <w:w w:val="109"/>
              </w:rPr>
              <w:t>n</w:t>
            </w:r>
            <w:r>
              <w:rPr>
                <w:rFonts w:ascii="Cambria" w:eastAsia="Cambria" w:hAnsi="Cambria" w:cs="Cambria"/>
                <w:color w:val="2C3131"/>
                <w:w w:val="109"/>
              </w:rPr>
              <w:t>s,</w:t>
            </w:r>
            <w:r>
              <w:rPr>
                <w:rFonts w:ascii="Cambria" w:eastAsia="Cambria" w:hAnsi="Cambria" w:cs="Cambria"/>
                <w:color w:val="2C3131"/>
                <w:spacing w:val="1"/>
                <w:w w:val="109"/>
              </w:rPr>
              <w:t xml:space="preserve"> </w:t>
            </w:r>
            <w:r>
              <w:rPr>
                <w:rFonts w:ascii="Cambria" w:eastAsia="Cambria" w:hAnsi="Cambria" w:cs="Cambria"/>
                <w:color w:val="2C3131"/>
              </w:rPr>
              <w:t>ide</w:t>
            </w:r>
            <w:r>
              <w:rPr>
                <w:rFonts w:ascii="Cambria" w:eastAsia="Cambria" w:hAnsi="Cambria" w:cs="Cambria"/>
                <w:color w:val="2C3131"/>
                <w:spacing w:val="-4"/>
              </w:rPr>
              <w:t>n</w:t>
            </w:r>
            <w:r>
              <w:rPr>
                <w:rFonts w:ascii="Cambria" w:eastAsia="Cambria" w:hAnsi="Cambria" w:cs="Cambria"/>
                <w:color w:val="2C3131"/>
              </w:rPr>
              <w:t>ti</w:t>
            </w:r>
            <w:r>
              <w:rPr>
                <w:rFonts w:ascii="Cambria" w:eastAsia="Cambria" w:hAnsi="Cambria" w:cs="Cambria"/>
                <w:color w:val="2C3131"/>
                <w:spacing w:val="1"/>
              </w:rPr>
              <w:t>f</w:t>
            </w:r>
            <w:r>
              <w:rPr>
                <w:rFonts w:ascii="Cambria" w:eastAsia="Cambria" w:hAnsi="Cambria" w:cs="Cambria"/>
                <w:color w:val="2C3131"/>
              </w:rPr>
              <w:t>y and</w:t>
            </w:r>
            <w:r>
              <w:rPr>
                <w:rFonts w:ascii="Cambria" w:eastAsia="Cambria" w:hAnsi="Cambria" w:cs="Cambria"/>
                <w:color w:val="2C3131"/>
                <w:spacing w:val="27"/>
              </w:rPr>
              <w:t xml:space="preserve"> </w:t>
            </w:r>
            <w:r>
              <w:rPr>
                <w:rFonts w:ascii="Cambria" w:eastAsia="Cambria" w:hAnsi="Cambria" w:cs="Cambria"/>
                <w:color w:val="2C3131"/>
              </w:rPr>
              <w:t>p</w:t>
            </w:r>
            <w:r>
              <w:rPr>
                <w:rFonts w:ascii="Cambria" w:eastAsia="Cambria" w:hAnsi="Cambria" w:cs="Cambria"/>
                <w:color w:val="2C3131"/>
                <w:spacing w:val="-1"/>
              </w:rPr>
              <w:t>r</w:t>
            </w:r>
            <w:r>
              <w:rPr>
                <w:rFonts w:ascii="Cambria" w:eastAsia="Cambria" w:hAnsi="Cambria" w:cs="Cambria"/>
                <w:color w:val="2C3131"/>
                <w:spacing w:val="-5"/>
                <w:w w:val="106"/>
              </w:rPr>
              <w:t>o</w:t>
            </w:r>
            <w:r>
              <w:rPr>
                <w:rFonts w:ascii="Cambria" w:eastAsia="Cambria" w:hAnsi="Cambria" w:cs="Cambria"/>
                <w:color w:val="2C3131"/>
                <w:spacing w:val="-3"/>
                <w:w w:val="113"/>
              </w:rPr>
              <w:t>t</w:t>
            </w:r>
            <w:r>
              <w:rPr>
                <w:rFonts w:ascii="Cambria" w:eastAsia="Cambria" w:hAnsi="Cambria" w:cs="Cambria"/>
                <w:color w:val="2C3131"/>
                <w:w w:val="119"/>
              </w:rPr>
              <w:t>e</w:t>
            </w:r>
            <w:r>
              <w:rPr>
                <w:rFonts w:ascii="Cambria" w:eastAsia="Cambria" w:hAnsi="Cambria" w:cs="Cambria"/>
                <w:color w:val="2C3131"/>
                <w:spacing w:val="-5"/>
                <w:w w:val="119"/>
              </w:rPr>
              <w:t>c</w:t>
            </w:r>
            <w:r>
              <w:rPr>
                <w:rFonts w:ascii="Cambria" w:eastAsia="Cambria" w:hAnsi="Cambria" w:cs="Cambria"/>
                <w:color w:val="2C3131"/>
                <w:w w:val="113"/>
              </w:rPr>
              <w:t>t</w:t>
            </w:r>
          </w:p>
          <w:p w14:paraId="60660EE4" w14:textId="77777777" w:rsidR="00BA5275" w:rsidRDefault="00BA5275">
            <w:pPr>
              <w:spacing w:line="220" w:lineRule="exact"/>
              <w:ind w:left="107"/>
              <w:rPr>
                <w:rFonts w:ascii="Cambria" w:eastAsia="Cambria" w:hAnsi="Cambria" w:cs="Cambria"/>
              </w:rPr>
            </w:pPr>
            <w:r>
              <w:rPr>
                <w:rFonts w:ascii="Cambria" w:eastAsia="Cambria" w:hAnsi="Cambria" w:cs="Cambria"/>
                <w:color w:val="2C3131"/>
                <w:w w:val="111"/>
              </w:rPr>
              <w:t>sa</w:t>
            </w:r>
            <w:r>
              <w:rPr>
                <w:rFonts w:ascii="Cambria" w:eastAsia="Cambria" w:hAnsi="Cambria" w:cs="Cambria"/>
                <w:color w:val="2C3131"/>
                <w:spacing w:val="-1"/>
                <w:w w:val="111"/>
              </w:rPr>
              <w:t>c</w:t>
            </w:r>
            <w:r>
              <w:rPr>
                <w:rFonts w:ascii="Cambria" w:eastAsia="Cambria" w:hAnsi="Cambria" w:cs="Cambria"/>
                <w:color w:val="2C3131"/>
                <w:spacing w:val="-2"/>
                <w:w w:val="111"/>
              </w:rPr>
              <w:t>r</w:t>
            </w:r>
            <w:r>
              <w:rPr>
                <w:rFonts w:ascii="Cambria" w:eastAsia="Cambria" w:hAnsi="Cambria" w:cs="Cambria"/>
                <w:color w:val="2C3131"/>
                <w:w w:val="111"/>
              </w:rPr>
              <w:t>ed</w:t>
            </w:r>
            <w:r>
              <w:rPr>
                <w:rFonts w:ascii="Cambria" w:eastAsia="Cambria" w:hAnsi="Cambria" w:cs="Cambria"/>
                <w:color w:val="2C3131"/>
                <w:spacing w:val="1"/>
                <w:w w:val="111"/>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9"/>
              </w:rPr>
              <w:t>signifi</w:t>
            </w:r>
            <w:r>
              <w:rPr>
                <w:rFonts w:ascii="Cambria" w:eastAsia="Cambria" w:hAnsi="Cambria" w:cs="Cambria"/>
                <w:color w:val="2C3131"/>
                <w:spacing w:val="-1"/>
                <w:w w:val="109"/>
              </w:rPr>
              <w:t>c</w:t>
            </w:r>
            <w:r>
              <w:rPr>
                <w:rFonts w:ascii="Cambria" w:eastAsia="Cambria" w:hAnsi="Cambria" w:cs="Cambria"/>
                <w:color w:val="2C3131"/>
                <w:w w:val="109"/>
              </w:rPr>
              <w:t>a</w:t>
            </w:r>
            <w:r>
              <w:rPr>
                <w:rFonts w:ascii="Cambria" w:eastAsia="Cambria" w:hAnsi="Cambria" w:cs="Cambria"/>
                <w:color w:val="2C3131"/>
                <w:spacing w:val="-4"/>
                <w:w w:val="109"/>
              </w:rPr>
              <w:t>n</w:t>
            </w:r>
            <w:r>
              <w:rPr>
                <w:rFonts w:ascii="Cambria" w:eastAsia="Cambria" w:hAnsi="Cambria" w:cs="Cambria"/>
                <w:color w:val="2C3131"/>
                <w:w w:val="109"/>
              </w:rPr>
              <w:t>t</w:t>
            </w:r>
            <w:r>
              <w:rPr>
                <w:rFonts w:ascii="Cambria" w:eastAsia="Cambria" w:hAnsi="Cambria" w:cs="Cambria"/>
                <w:color w:val="2C3131"/>
                <w:spacing w:val="4"/>
                <w:w w:val="109"/>
              </w:rPr>
              <w:t xml:space="preserve"> </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spacing w:val="-1"/>
              </w:rPr>
              <w:t>ea</w:t>
            </w:r>
            <w:r>
              <w:rPr>
                <w:rFonts w:ascii="Cambria" w:eastAsia="Cambria" w:hAnsi="Cambria" w:cs="Cambria"/>
                <w:color w:val="2C3131"/>
              </w:rPr>
              <w:t>s th</w:t>
            </w:r>
            <w:r>
              <w:rPr>
                <w:rFonts w:ascii="Cambria" w:eastAsia="Cambria" w:hAnsi="Cambria" w:cs="Cambria"/>
                <w:color w:val="2C3131"/>
                <w:spacing w:val="-2"/>
              </w:rPr>
              <w:t>r</w:t>
            </w:r>
            <w:r>
              <w:rPr>
                <w:rFonts w:ascii="Cambria" w:eastAsia="Cambria" w:hAnsi="Cambria" w:cs="Cambria"/>
                <w:color w:val="2C3131"/>
              </w:rPr>
              <w:t xml:space="preserve">ough </w:t>
            </w:r>
            <w:r>
              <w:rPr>
                <w:rFonts w:ascii="Cambria" w:eastAsia="Cambria" w:hAnsi="Cambria" w:cs="Cambria"/>
                <w:color w:val="2C3131"/>
                <w:w w:val="110"/>
              </w:rPr>
              <w:t>the</w:t>
            </w:r>
          </w:p>
          <w:p w14:paraId="670F3ED6" w14:textId="4656393D" w:rsidR="00BA5275" w:rsidRDefault="00BA5275" w:rsidP="00A95E24">
            <w:pPr>
              <w:spacing w:line="220" w:lineRule="exact"/>
              <w:ind w:left="107"/>
              <w:rPr>
                <w:rFonts w:ascii="Cambria" w:eastAsia="Cambria" w:hAnsi="Cambria" w:cs="Cambria"/>
              </w:rPr>
            </w:pPr>
            <w:r>
              <w:rPr>
                <w:rFonts w:ascii="Cambria" w:eastAsia="Cambria" w:hAnsi="Cambria" w:cs="Cambria"/>
                <w:color w:val="2C3131"/>
              </w:rPr>
              <w:t>app</w:t>
            </w:r>
            <w:r>
              <w:rPr>
                <w:rFonts w:ascii="Cambria" w:eastAsia="Cambria" w:hAnsi="Cambria" w:cs="Cambria"/>
                <w:color w:val="2C3131"/>
                <w:spacing w:val="-2"/>
              </w:rPr>
              <w:t>r</w:t>
            </w:r>
            <w:r>
              <w:rPr>
                <w:rFonts w:ascii="Cambria" w:eastAsia="Cambria" w:hAnsi="Cambria" w:cs="Cambria"/>
                <w:color w:val="2C3131"/>
              </w:rPr>
              <w:t>opri</w:t>
            </w:r>
            <w:r>
              <w:rPr>
                <w:rFonts w:ascii="Cambria" w:eastAsia="Cambria" w:hAnsi="Cambria" w:cs="Cambria"/>
                <w:color w:val="2C3131"/>
                <w:spacing w:val="-5"/>
              </w:rPr>
              <w:t>a</w:t>
            </w:r>
            <w:r>
              <w:rPr>
                <w:rFonts w:ascii="Cambria" w:eastAsia="Cambria" w:hAnsi="Cambria" w:cs="Cambria"/>
                <w:color w:val="2C3131"/>
                <w:spacing w:val="-3"/>
              </w:rPr>
              <w:t>t</w:t>
            </w:r>
            <w:r>
              <w:rPr>
                <w:rFonts w:ascii="Cambria" w:eastAsia="Cambria" w:hAnsi="Cambria" w:cs="Cambria"/>
                <w:color w:val="2C3131"/>
              </w:rPr>
              <w:t>e sit</w:t>
            </w:r>
            <w:r>
              <w:rPr>
                <w:rFonts w:ascii="Cambria" w:eastAsia="Cambria" w:hAnsi="Cambria" w:cs="Cambria"/>
                <w:color w:val="2C3131"/>
                <w:spacing w:val="1"/>
              </w:rPr>
              <w:t>i</w:t>
            </w:r>
            <w:r>
              <w:rPr>
                <w:rFonts w:ascii="Cambria" w:eastAsia="Cambria" w:hAnsi="Cambria" w:cs="Cambria"/>
                <w:color w:val="2C3131"/>
              </w:rPr>
              <w:t>ng</w:t>
            </w:r>
            <w:r>
              <w:rPr>
                <w:rFonts w:ascii="Cambria" w:eastAsia="Cambria" w:hAnsi="Cambria" w:cs="Cambria"/>
                <w:color w:val="2C3131"/>
                <w:spacing w:val="37"/>
              </w:rPr>
              <w:t xml:space="preserve"> </w:t>
            </w: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4"/>
                <w:w w:val="115"/>
              </w:rPr>
              <w:t xml:space="preserve"> </w:t>
            </w:r>
            <w:r>
              <w:rPr>
                <w:rFonts w:ascii="Cambria" w:eastAsia="Cambria" w:hAnsi="Cambria" w:cs="Cambria"/>
                <w:color w:val="2C3131"/>
                <w:w w:val="111"/>
              </w:rPr>
              <w:t>d</w:t>
            </w:r>
            <w:r>
              <w:rPr>
                <w:rFonts w:ascii="Cambria" w:eastAsia="Cambria" w:hAnsi="Cambria" w:cs="Cambria"/>
                <w:color w:val="2C3131"/>
                <w:spacing w:val="-2"/>
                <w:w w:val="111"/>
              </w:rPr>
              <w:t>e</w:t>
            </w:r>
            <w:r>
              <w:rPr>
                <w:rFonts w:ascii="Cambria" w:eastAsia="Cambria" w:hAnsi="Cambria" w:cs="Cambria"/>
                <w:color w:val="2C3131"/>
                <w:spacing w:val="-2"/>
                <w:w w:val="99"/>
              </w:rPr>
              <w:t>v</w:t>
            </w:r>
            <w:r>
              <w:rPr>
                <w:rFonts w:ascii="Cambria" w:eastAsia="Cambria" w:hAnsi="Cambria" w:cs="Cambria"/>
                <w:color w:val="2C3131"/>
                <w:w w:val="113"/>
              </w:rPr>
              <w:t>e</w:t>
            </w:r>
            <w:r>
              <w:rPr>
                <w:rFonts w:ascii="Cambria" w:eastAsia="Cambria" w:hAnsi="Cambria" w:cs="Cambria"/>
                <w:color w:val="2C3131"/>
                <w:spacing w:val="-5"/>
                <w:w w:val="113"/>
              </w:rPr>
              <w:t>l</w:t>
            </w:r>
            <w:r>
              <w:rPr>
                <w:rFonts w:ascii="Cambria" w:eastAsia="Cambria" w:hAnsi="Cambria" w:cs="Cambria"/>
                <w:color w:val="2C3131"/>
                <w:w w:val="106"/>
              </w:rPr>
              <w:t>opme</w:t>
            </w:r>
            <w:r>
              <w:rPr>
                <w:rFonts w:ascii="Cambria" w:eastAsia="Cambria" w:hAnsi="Cambria" w:cs="Cambria"/>
                <w:color w:val="2C3131"/>
                <w:spacing w:val="-4"/>
                <w:w w:val="106"/>
              </w:rPr>
              <w:t>n</w:t>
            </w:r>
            <w:r>
              <w:rPr>
                <w:rFonts w:ascii="Cambria" w:eastAsia="Cambria" w:hAnsi="Cambria" w:cs="Cambria"/>
                <w:color w:val="2C3131"/>
                <w:w w:val="109"/>
              </w:rPr>
              <w:t>t.</w:t>
            </w:r>
          </w:p>
        </w:tc>
        <w:tc>
          <w:tcPr>
            <w:tcW w:w="1601" w:type="dxa"/>
            <w:vMerge w:val="restart"/>
            <w:tcBorders>
              <w:top w:val="single" w:sz="5" w:space="0" w:color="363435"/>
              <w:left w:val="single" w:sz="5" w:space="0" w:color="363435"/>
              <w:right w:val="single" w:sz="5" w:space="0" w:color="363435"/>
            </w:tcBorders>
          </w:tcPr>
          <w:p w14:paraId="4EEA953F" w14:textId="77777777" w:rsidR="00BA5275" w:rsidRDefault="00BA5275">
            <w:pPr>
              <w:spacing w:before="7" w:line="100" w:lineRule="exact"/>
              <w:rPr>
                <w:sz w:val="10"/>
                <w:szCs w:val="10"/>
              </w:rPr>
            </w:pPr>
          </w:p>
          <w:p w14:paraId="507079D9" w14:textId="77777777" w:rsidR="00BA5275" w:rsidRDefault="00BA5275">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p w14:paraId="186C753F" w14:textId="05FF5DB7" w:rsidR="00BA5275" w:rsidRDefault="00BA5275" w:rsidP="001B115A">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13DA9FD2" w14:textId="2DDB82BC" w:rsidR="00BA5275" w:rsidRDefault="00BA5275">
            <w:r>
              <w:t>Yes</w:t>
            </w:r>
          </w:p>
        </w:tc>
        <w:tc>
          <w:tcPr>
            <w:tcW w:w="3180" w:type="dxa"/>
            <w:vMerge w:val="restart"/>
            <w:tcBorders>
              <w:top w:val="single" w:sz="5" w:space="0" w:color="363435"/>
              <w:left w:val="single" w:sz="5" w:space="0" w:color="363435"/>
              <w:right w:val="single" w:sz="5" w:space="0" w:color="363435"/>
            </w:tcBorders>
          </w:tcPr>
          <w:p w14:paraId="4531FC07" w14:textId="1FE9575E" w:rsidR="00BA5275" w:rsidRDefault="00BA5275" w:rsidP="00BA5275">
            <w:r>
              <w:t xml:space="preserve">YES. Three Aboriginal sites located along or adjacent to watercourses have been identified and are within the proposed </w:t>
            </w:r>
            <w:r w:rsidRPr="00BA5275">
              <w:rPr>
                <w:i/>
                <w:iCs/>
              </w:rPr>
              <w:t>C2 Environmental Conservation</w:t>
            </w:r>
            <w:r>
              <w:t xml:space="preserve"> zone where no new residential development is proposed. </w:t>
            </w:r>
          </w:p>
        </w:tc>
      </w:tr>
      <w:tr w:rsidR="00BA5275" w14:paraId="54DF74B9" w14:textId="77777777" w:rsidTr="001B115A">
        <w:trPr>
          <w:trHeight w:hRule="exact" w:val="244"/>
        </w:trPr>
        <w:tc>
          <w:tcPr>
            <w:tcW w:w="4635" w:type="dxa"/>
            <w:vMerge/>
            <w:tcBorders>
              <w:left w:val="single" w:sz="5" w:space="0" w:color="363435"/>
              <w:right w:val="single" w:sz="5" w:space="0" w:color="363435"/>
            </w:tcBorders>
          </w:tcPr>
          <w:p w14:paraId="3E3AEF6A" w14:textId="0F8E9B43" w:rsidR="00BA5275" w:rsidRDefault="00BA5275" w:rsidP="00A95E24">
            <w:pPr>
              <w:spacing w:line="220" w:lineRule="exact"/>
              <w:ind w:left="107"/>
              <w:rPr>
                <w:rFonts w:ascii="Cambria" w:eastAsia="Cambria" w:hAnsi="Cambria" w:cs="Cambria"/>
              </w:rPr>
            </w:pPr>
          </w:p>
        </w:tc>
        <w:tc>
          <w:tcPr>
            <w:tcW w:w="1601" w:type="dxa"/>
            <w:vMerge/>
            <w:tcBorders>
              <w:left w:val="single" w:sz="5" w:space="0" w:color="363435"/>
              <w:right w:val="single" w:sz="5" w:space="0" w:color="363435"/>
            </w:tcBorders>
          </w:tcPr>
          <w:p w14:paraId="75FF7951" w14:textId="3B057138" w:rsidR="00BA5275" w:rsidRDefault="00BA5275">
            <w:pPr>
              <w:spacing w:line="220" w:lineRule="exact"/>
              <w:ind w:left="107"/>
              <w:rPr>
                <w:rFonts w:ascii="Cambria" w:eastAsia="Cambria" w:hAnsi="Cambria" w:cs="Cambria"/>
              </w:rPr>
            </w:pPr>
          </w:p>
        </w:tc>
        <w:tc>
          <w:tcPr>
            <w:tcW w:w="1347" w:type="dxa"/>
            <w:tcBorders>
              <w:top w:val="nil"/>
              <w:left w:val="single" w:sz="5" w:space="0" w:color="363435"/>
              <w:bottom w:val="nil"/>
              <w:right w:val="single" w:sz="5" w:space="0" w:color="363435"/>
            </w:tcBorders>
          </w:tcPr>
          <w:p w14:paraId="64DE0106" w14:textId="77777777" w:rsidR="00BA5275" w:rsidRDefault="00BA5275"/>
        </w:tc>
        <w:tc>
          <w:tcPr>
            <w:tcW w:w="3180" w:type="dxa"/>
            <w:vMerge/>
            <w:tcBorders>
              <w:left w:val="single" w:sz="5" w:space="0" w:color="363435"/>
              <w:right w:val="single" w:sz="5" w:space="0" w:color="363435"/>
            </w:tcBorders>
          </w:tcPr>
          <w:p w14:paraId="33DA32E6" w14:textId="77777777" w:rsidR="00BA5275" w:rsidRDefault="00BA5275"/>
        </w:tc>
      </w:tr>
      <w:tr w:rsidR="00BA5275" w14:paraId="66F81AD5" w14:textId="77777777" w:rsidTr="001B115A">
        <w:trPr>
          <w:trHeight w:hRule="exact" w:val="244"/>
        </w:trPr>
        <w:tc>
          <w:tcPr>
            <w:tcW w:w="4635" w:type="dxa"/>
            <w:vMerge/>
            <w:tcBorders>
              <w:left w:val="single" w:sz="5" w:space="0" w:color="363435"/>
              <w:right w:val="single" w:sz="5" w:space="0" w:color="363435"/>
            </w:tcBorders>
          </w:tcPr>
          <w:p w14:paraId="1B8DCEE0" w14:textId="678D61F7" w:rsidR="00BA5275" w:rsidRDefault="00BA5275" w:rsidP="00A95E24">
            <w:pPr>
              <w:spacing w:line="220" w:lineRule="exact"/>
              <w:ind w:left="107"/>
              <w:rPr>
                <w:rFonts w:ascii="Cambria" w:eastAsia="Cambria" w:hAnsi="Cambria" w:cs="Cambria"/>
              </w:rPr>
            </w:pPr>
          </w:p>
        </w:tc>
        <w:tc>
          <w:tcPr>
            <w:tcW w:w="1601" w:type="dxa"/>
            <w:vMerge/>
            <w:tcBorders>
              <w:left w:val="single" w:sz="5" w:space="0" w:color="363435"/>
              <w:bottom w:val="nil"/>
              <w:right w:val="single" w:sz="5" w:space="0" w:color="363435"/>
            </w:tcBorders>
          </w:tcPr>
          <w:p w14:paraId="2A462FE8" w14:textId="77777777" w:rsidR="00BA5275" w:rsidRDefault="00BA5275"/>
        </w:tc>
        <w:tc>
          <w:tcPr>
            <w:tcW w:w="1347" w:type="dxa"/>
            <w:tcBorders>
              <w:top w:val="nil"/>
              <w:left w:val="single" w:sz="5" w:space="0" w:color="363435"/>
              <w:bottom w:val="nil"/>
              <w:right w:val="single" w:sz="5" w:space="0" w:color="363435"/>
            </w:tcBorders>
          </w:tcPr>
          <w:p w14:paraId="61A8AA86" w14:textId="77777777" w:rsidR="00BA5275" w:rsidRDefault="00BA5275"/>
        </w:tc>
        <w:tc>
          <w:tcPr>
            <w:tcW w:w="3180" w:type="dxa"/>
            <w:vMerge/>
            <w:tcBorders>
              <w:left w:val="single" w:sz="5" w:space="0" w:color="363435"/>
              <w:right w:val="single" w:sz="5" w:space="0" w:color="363435"/>
            </w:tcBorders>
          </w:tcPr>
          <w:p w14:paraId="1EA2CF51" w14:textId="77777777" w:rsidR="00BA5275" w:rsidRDefault="00BA5275"/>
        </w:tc>
      </w:tr>
      <w:tr w:rsidR="00BA5275" w14:paraId="248BD4B8" w14:textId="77777777" w:rsidTr="00A95E24">
        <w:trPr>
          <w:trHeight w:hRule="exact" w:val="303"/>
        </w:trPr>
        <w:tc>
          <w:tcPr>
            <w:tcW w:w="4635" w:type="dxa"/>
            <w:vMerge/>
            <w:tcBorders>
              <w:left w:val="single" w:sz="5" w:space="0" w:color="363435"/>
              <w:bottom w:val="single" w:sz="5" w:space="0" w:color="363435"/>
              <w:right w:val="single" w:sz="5" w:space="0" w:color="363435"/>
            </w:tcBorders>
          </w:tcPr>
          <w:p w14:paraId="572A575C" w14:textId="19C17194" w:rsidR="00BA5275" w:rsidRDefault="00BA5275">
            <w:pPr>
              <w:spacing w:line="220" w:lineRule="exact"/>
              <w:ind w:left="107"/>
              <w:rPr>
                <w:rFonts w:ascii="Cambria" w:eastAsia="Cambria" w:hAnsi="Cambria" w:cs="Cambria"/>
              </w:rPr>
            </w:pPr>
          </w:p>
        </w:tc>
        <w:tc>
          <w:tcPr>
            <w:tcW w:w="1601" w:type="dxa"/>
            <w:tcBorders>
              <w:top w:val="nil"/>
              <w:left w:val="single" w:sz="5" w:space="0" w:color="363435"/>
              <w:bottom w:val="single" w:sz="5" w:space="0" w:color="363435"/>
              <w:right w:val="single" w:sz="5" w:space="0" w:color="363435"/>
            </w:tcBorders>
          </w:tcPr>
          <w:p w14:paraId="0E66598A" w14:textId="77777777" w:rsidR="00BA5275" w:rsidRDefault="00BA5275"/>
        </w:tc>
        <w:tc>
          <w:tcPr>
            <w:tcW w:w="1347" w:type="dxa"/>
            <w:tcBorders>
              <w:top w:val="nil"/>
              <w:left w:val="single" w:sz="5" w:space="0" w:color="363435"/>
              <w:bottom w:val="single" w:sz="5" w:space="0" w:color="363435"/>
              <w:right w:val="single" w:sz="5" w:space="0" w:color="363435"/>
            </w:tcBorders>
          </w:tcPr>
          <w:p w14:paraId="0785B2F1" w14:textId="77777777" w:rsidR="00BA5275" w:rsidRDefault="00BA5275"/>
        </w:tc>
        <w:tc>
          <w:tcPr>
            <w:tcW w:w="3180" w:type="dxa"/>
            <w:vMerge/>
            <w:tcBorders>
              <w:left w:val="single" w:sz="5" w:space="0" w:color="363435"/>
              <w:bottom w:val="single" w:sz="5" w:space="0" w:color="363435"/>
              <w:right w:val="single" w:sz="5" w:space="0" w:color="363435"/>
            </w:tcBorders>
          </w:tcPr>
          <w:p w14:paraId="2F2E76AF" w14:textId="77777777" w:rsidR="00BA5275" w:rsidRDefault="00BA5275"/>
        </w:tc>
      </w:tr>
      <w:tr w:rsidR="00D81465" w14:paraId="6B76FB8D" w14:textId="77777777" w:rsidTr="00B779FA">
        <w:trPr>
          <w:trHeight w:hRule="exact" w:val="680"/>
        </w:trPr>
        <w:tc>
          <w:tcPr>
            <w:tcW w:w="4635" w:type="dxa"/>
            <w:vMerge w:val="restart"/>
            <w:tcBorders>
              <w:top w:val="single" w:sz="5" w:space="0" w:color="363435"/>
              <w:left w:val="single" w:sz="5" w:space="0" w:color="363435"/>
              <w:right w:val="single" w:sz="5" w:space="0" w:color="363435"/>
            </w:tcBorders>
          </w:tcPr>
          <w:p w14:paraId="236C52B7" w14:textId="77777777" w:rsidR="00D81465" w:rsidRDefault="00D81465">
            <w:pPr>
              <w:spacing w:before="7" w:line="100" w:lineRule="exact"/>
              <w:rPr>
                <w:sz w:val="10"/>
                <w:szCs w:val="10"/>
              </w:rPr>
            </w:pPr>
          </w:p>
          <w:p w14:paraId="30809489" w14:textId="77777777" w:rsidR="00D81465" w:rsidRDefault="00D81465">
            <w:pPr>
              <w:ind w:left="107"/>
              <w:rPr>
                <w:rFonts w:ascii="Cambria" w:eastAsia="Cambria" w:hAnsi="Cambria" w:cs="Cambria"/>
              </w:rPr>
            </w:pPr>
            <w:r>
              <w:rPr>
                <w:rFonts w:ascii="Cambria" w:eastAsia="Cambria" w:hAnsi="Cambria" w:cs="Cambria"/>
                <w:b/>
                <w:color w:val="2C3131"/>
                <w:spacing w:val="-1"/>
              </w:rPr>
              <w:t>C</w:t>
            </w:r>
            <w:r>
              <w:rPr>
                <w:rFonts w:ascii="Cambria" w:eastAsia="Cambria" w:hAnsi="Cambria" w:cs="Cambria"/>
                <w:b/>
                <w:color w:val="2C3131"/>
              </w:rPr>
              <w:t>.1e</w:t>
            </w:r>
            <w:r>
              <w:rPr>
                <w:rFonts w:ascii="Cambria" w:eastAsia="Cambria" w:hAnsi="Cambria" w:cs="Cambria"/>
                <w:b/>
                <w:color w:val="2C3131"/>
                <w:spacing w:val="17"/>
              </w:rPr>
              <w:t xml:space="preserve"> </w:t>
            </w:r>
            <w:r>
              <w:rPr>
                <w:rFonts w:ascii="Cambria" w:eastAsia="Cambria" w:hAnsi="Cambria" w:cs="Cambria"/>
                <w:color w:val="2C3131"/>
                <w:spacing w:val="-3"/>
              </w:rPr>
              <w:t>E</w:t>
            </w:r>
            <w:r>
              <w:rPr>
                <w:rFonts w:ascii="Cambria" w:eastAsia="Cambria" w:hAnsi="Cambria" w:cs="Cambria"/>
                <w:color w:val="2C3131"/>
                <w:spacing w:val="-1"/>
              </w:rPr>
              <w:t>n</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1"/>
              </w:rPr>
              <w:t xml:space="preserve">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rPr>
              <w:t>use,</w:t>
            </w:r>
            <w:r>
              <w:rPr>
                <w:rFonts w:ascii="Cambria" w:eastAsia="Cambria" w:hAnsi="Cambria" w:cs="Cambria"/>
                <w:color w:val="2C3131"/>
                <w:spacing w:val="41"/>
              </w:rPr>
              <w:t xml:space="preserve"> </w:t>
            </w:r>
            <w:r>
              <w:rPr>
                <w:rFonts w:ascii="Cambria" w:eastAsia="Cambria" w:hAnsi="Cambria" w:cs="Cambria"/>
                <w:color w:val="2C3131"/>
              </w:rPr>
              <w:t>b</w:t>
            </w:r>
            <w:r>
              <w:rPr>
                <w:rFonts w:ascii="Cambria" w:eastAsia="Cambria" w:hAnsi="Cambria" w:cs="Cambria"/>
                <w:color w:val="2C3131"/>
                <w:spacing w:val="1"/>
              </w:rPr>
              <w:t>ui</w:t>
            </w:r>
            <w:r>
              <w:rPr>
                <w:rFonts w:ascii="Cambria" w:eastAsia="Cambria" w:hAnsi="Cambria" w:cs="Cambria"/>
                <w:color w:val="2C3131"/>
                <w:spacing w:val="-5"/>
              </w:rPr>
              <w:t>l</w:t>
            </w:r>
            <w:r>
              <w:rPr>
                <w:rFonts w:ascii="Cambria" w:eastAsia="Cambria" w:hAnsi="Cambria" w:cs="Cambria"/>
                <w:color w:val="2C3131"/>
                <w:spacing w:val="2"/>
              </w:rPr>
              <w:t>d</w:t>
            </w:r>
            <w:r>
              <w:rPr>
                <w:rFonts w:ascii="Cambria" w:eastAsia="Cambria" w:hAnsi="Cambria" w:cs="Cambria"/>
                <w:color w:val="2C3131"/>
                <w:spacing w:val="1"/>
              </w:rPr>
              <w:t>i</w:t>
            </w:r>
            <w:r>
              <w:rPr>
                <w:rFonts w:ascii="Cambria" w:eastAsia="Cambria" w:hAnsi="Cambria" w:cs="Cambria"/>
                <w:color w:val="2C3131"/>
              </w:rPr>
              <w:t>ng</w:t>
            </w:r>
            <w:r>
              <w:rPr>
                <w:rFonts w:ascii="Cambria" w:eastAsia="Cambria" w:hAnsi="Cambria" w:cs="Cambria"/>
                <w:color w:val="2C3131"/>
                <w:spacing w:val="44"/>
              </w:rPr>
              <w:t xml:space="preserve"> </w:t>
            </w:r>
            <w:r>
              <w:rPr>
                <w:rFonts w:ascii="Cambria" w:eastAsia="Cambria" w:hAnsi="Cambria" w:cs="Cambria"/>
                <w:color w:val="2C3131"/>
              </w:rPr>
              <w:t xml:space="preserve">type, </w:t>
            </w:r>
            <w:r>
              <w:rPr>
                <w:rFonts w:ascii="Cambria" w:eastAsia="Cambria" w:hAnsi="Cambria" w:cs="Cambria"/>
                <w:color w:val="2C3131"/>
                <w:w w:val="111"/>
              </w:rPr>
              <w:t>s</w:t>
            </w:r>
            <w:r>
              <w:rPr>
                <w:rFonts w:ascii="Cambria" w:eastAsia="Cambria" w:hAnsi="Cambria" w:cs="Cambria"/>
                <w:color w:val="2C3131"/>
                <w:spacing w:val="-1"/>
                <w:w w:val="111"/>
              </w:rPr>
              <w:t>c</w:t>
            </w:r>
            <w:r>
              <w:rPr>
                <w:rFonts w:ascii="Cambria" w:eastAsia="Cambria" w:hAnsi="Cambria" w:cs="Cambria"/>
                <w:color w:val="2C3131"/>
                <w:w w:val="111"/>
              </w:rPr>
              <w:t>a</w:t>
            </w:r>
            <w:r>
              <w:rPr>
                <w:rFonts w:ascii="Cambria" w:eastAsia="Cambria" w:hAnsi="Cambria" w:cs="Cambria"/>
                <w:color w:val="2C3131"/>
                <w:spacing w:val="-6"/>
                <w:w w:val="111"/>
              </w:rPr>
              <w:t>l</w:t>
            </w:r>
            <w:r>
              <w:rPr>
                <w:rFonts w:ascii="Cambria" w:eastAsia="Cambria" w:hAnsi="Cambria" w:cs="Cambria"/>
                <w:color w:val="2C3131"/>
                <w:w w:val="111"/>
              </w:rPr>
              <w:t>e</w:t>
            </w:r>
            <w:r>
              <w:rPr>
                <w:rFonts w:ascii="Cambria" w:eastAsia="Cambria" w:hAnsi="Cambria" w:cs="Cambria"/>
                <w:color w:val="2C3131"/>
                <w:spacing w:val="19"/>
                <w:w w:val="111"/>
              </w:rPr>
              <w:t xml:space="preserve"> </w:t>
            </w:r>
            <w:r>
              <w:rPr>
                <w:rFonts w:ascii="Cambria" w:eastAsia="Cambria" w:hAnsi="Cambria" w:cs="Cambria"/>
                <w:color w:val="2C3131"/>
                <w:w w:val="111"/>
              </w:rPr>
              <w:t>and</w:t>
            </w:r>
          </w:p>
          <w:p w14:paraId="0DADEEFB" w14:textId="3C476855" w:rsidR="00D81465" w:rsidRDefault="00D81465" w:rsidP="001D4E4B">
            <w:pPr>
              <w:spacing w:line="220" w:lineRule="exact"/>
              <w:ind w:left="107"/>
              <w:rPr>
                <w:rFonts w:ascii="Cambria" w:eastAsia="Cambria" w:hAnsi="Cambria" w:cs="Cambria"/>
              </w:rPr>
            </w:pPr>
            <w:r>
              <w:rPr>
                <w:rFonts w:ascii="Cambria" w:eastAsia="Cambria" w:hAnsi="Cambria" w:cs="Cambria"/>
                <w:color w:val="2C3131"/>
              </w:rPr>
              <w:t>heig</w:t>
            </w:r>
            <w:r>
              <w:rPr>
                <w:rFonts w:ascii="Cambria" w:eastAsia="Cambria" w:hAnsi="Cambria" w:cs="Cambria"/>
                <w:color w:val="2C3131"/>
                <w:spacing w:val="-5"/>
              </w:rPr>
              <w:t>h</w:t>
            </w:r>
            <w:r>
              <w:rPr>
                <w:rFonts w:ascii="Cambria" w:eastAsia="Cambria" w:hAnsi="Cambria" w:cs="Cambria"/>
                <w:color w:val="2C3131"/>
              </w:rPr>
              <w:t xml:space="preserve">t </w:t>
            </w:r>
            <w:r>
              <w:rPr>
                <w:rFonts w:ascii="Cambria" w:eastAsia="Cambria" w:hAnsi="Cambria" w:cs="Cambria"/>
                <w:color w:val="2C3131"/>
                <w:spacing w:val="-2"/>
              </w:rPr>
              <w:t>r</w:t>
            </w:r>
            <w:r>
              <w:rPr>
                <w:rFonts w:ascii="Cambria" w:eastAsia="Cambria" w:hAnsi="Cambria" w:cs="Cambria"/>
                <w:color w:val="2C3131"/>
                <w:spacing w:val="-1"/>
              </w:rPr>
              <w:t>e</w:t>
            </w:r>
            <w:r>
              <w:rPr>
                <w:rFonts w:ascii="Cambria" w:eastAsia="Cambria" w:hAnsi="Cambria" w:cs="Cambria"/>
                <w:color w:val="2C3131"/>
              </w:rPr>
              <w:t xml:space="preserve">spond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w w:val="109"/>
              </w:rPr>
              <w:t>heri</w:t>
            </w:r>
            <w:r>
              <w:rPr>
                <w:rFonts w:ascii="Cambria" w:eastAsia="Cambria" w:hAnsi="Cambria" w:cs="Cambria"/>
                <w:color w:val="2C3131"/>
                <w:spacing w:val="-1"/>
                <w:w w:val="109"/>
              </w:rPr>
              <w:t>t</w:t>
            </w:r>
            <w:r>
              <w:rPr>
                <w:rFonts w:ascii="Cambria" w:eastAsia="Cambria" w:hAnsi="Cambria" w:cs="Cambria"/>
                <w:color w:val="2C3131"/>
                <w:w w:val="109"/>
              </w:rPr>
              <w:t>a</w:t>
            </w:r>
            <w:r>
              <w:rPr>
                <w:rFonts w:ascii="Cambria" w:eastAsia="Cambria" w:hAnsi="Cambria" w:cs="Cambria"/>
                <w:color w:val="2C3131"/>
                <w:spacing w:val="-4"/>
                <w:w w:val="109"/>
              </w:rPr>
              <w:t>g</w:t>
            </w:r>
            <w:r>
              <w:rPr>
                <w:rFonts w:ascii="Cambria" w:eastAsia="Cambria" w:hAnsi="Cambria" w:cs="Cambria"/>
                <w:color w:val="2C3131"/>
                <w:w w:val="109"/>
              </w:rPr>
              <w:t>e</w:t>
            </w:r>
            <w:r>
              <w:rPr>
                <w:rFonts w:ascii="Cambria" w:eastAsia="Cambria" w:hAnsi="Cambria" w:cs="Cambria"/>
                <w:color w:val="2C3131"/>
                <w:spacing w:val="1"/>
                <w:w w:val="109"/>
              </w:rPr>
              <w:t xml:space="preserve"> </w:t>
            </w:r>
            <w:r>
              <w:rPr>
                <w:rFonts w:ascii="Cambria" w:eastAsia="Cambria" w:hAnsi="Cambria" w:cs="Cambria"/>
                <w:color w:val="2C3131"/>
              </w:rPr>
              <w:t>i</w:t>
            </w:r>
            <w:r>
              <w:rPr>
                <w:rFonts w:ascii="Cambria" w:eastAsia="Cambria" w:hAnsi="Cambria" w:cs="Cambria"/>
                <w:color w:val="2C3131"/>
                <w:spacing w:val="-2"/>
              </w:rPr>
              <w:t>t</w:t>
            </w:r>
            <w:r>
              <w:rPr>
                <w:rFonts w:ascii="Cambria" w:eastAsia="Cambria" w:hAnsi="Cambria" w:cs="Cambria"/>
                <w:color w:val="2C3131"/>
              </w:rPr>
              <w:t>e</w:t>
            </w:r>
            <w:r>
              <w:rPr>
                <w:rFonts w:ascii="Cambria" w:eastAsia="Cambria" w:hAnsi="Cambria" w:cs="Cambria"/>
                <w:color w:val="2C3131"/>
                <w:spacing w:val="-1"/>
              </w:rPr>
              <w:t>m</w:t>
            </w:r>
            <w:r>
              <w:rPr>
                <w:rFonts w:ascii="Cambria" w:eastAsia="Cambria" w:hAnsi="Cambria" w:cs="Cambria"/>
                <w:color w:val="2C3131"/>
              </w:rPr>
              <w:t>s</w:t>
            </w:r>
            <w:r>
              <w:rPr>
                <w:rFonts w:ascii="Cambria" w:eastAsia="Cambria" w:hAnsi="Cambria" w:cs="Cambria"/>
                <w:color w:val="2C3131"/>
                <w:spacing w:val="38"/>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3"/>
              </w:rPr>
              <w:t>a</w:t>
            </w:r>
            <w:r>
              <w:rPr>
                <w:rFonts w:ascii="Cambria" w:eastAsia="Cambria" w:hAnsi="Cambria" w:cs="Cambria"/>
                <w:color w:val="2C3131"/>
                <w:spacing w:val="-1"/>
                <w:w w:val="103"/>
              </w:rPr>
              <w:t>r</w:t>
            </w:r>
            <w:r>
              <w:rPr>
                <w:rFonts w:ascii="Cambria" w:eastAsia="Cambria" w:hAnsi="Cambria" w:cs="Cambria"/>
                <w:color w:val="2C3131"/>
                <w:spacing w:val="-1"/>
                <w:w w:val="115"/>
              </w:rPr>
              <w:t>e</w:t>
            </w:r>
            <w:r>
              <w:rPr>
                <w:rFonts w:ascii="Cambria" w:eastAsia="Cambria" w:hAnsi="Cambria" w:cs="Cambria"/>
                <w:color w:val="2C3131"/>
                <w:spacing w:val="-1"/>
                <w:w w:val="112"/>
              </w:rPr>
              <w:t>a</w:t>
            </w:r>
            <w:r>
              <w:rPr>
                <w:rFonts w:ascii="Cambria" w:eastAsia="Cambria" w:hAnsi="Cambria" w:cs="Cambria"/>
                <w:color w:val="2C3131"/>
                <w:w w:val="112"/>
              </w:rPr>
              <w:t>s.</w:t>
            </w:r>
          </w:p>
        </w:tc>
        <w:tc>
          <w:tcPr>
            <w:tcW w:w="1601" w:type="dxa"/>
            <w:vMerge w:val="restart"/>
            <w:tcBorders>
              <w:top w:val="single" w:sz="5" w:space="0" w:color="363435"/>
              <w:left w:val="single" w:sz="5" w:space="0" w:color="363435"/>
              <w:right w:val="single" w:sz="5" w:space="0" w:color="363435"/>
            </w:tcBorders>
          </w:tcPr>
          <w:p w14:paraId="64B5C502" w14:textId="77777777" w:rsidR="00D81465" w:rsidRDefault="00D81465">
            <w:pPr>
              <w:spacing w:before="7" w:line="100" w:lineRule="exact"/>
              <w:rPr>
                <w:sz w:val="10"/>
                <w:szCs w:val="10"/>
              </w:rPr>
            </w:pPr>
          </w:p>
          <w:p w14:paraId="2C53D5EA" w14:textId="77777777" w:rsidR="00D81465" w:rsidRDefault="00D81465">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274232F9" w14:textId="7B8F4C26" w:rsidR="00D81465" w:rsidRDefault="00D81465">
            <w:r>
              <w:t>Yes</w:t>
            </w:r>
          </w:p>
        </w:tc>
        <w:tc>
          <w:tcPr>
            <w:tcW w:w="3180" w:type="dxa"/>
            <w:vMerge w:val="restart"/>
            <w:tcBorders>
              <w:top w:val="single" w:sz="5" w:space="0" w:color="363435"/>
              <w:left w:val="single" w:sz="5" w:space="0" w:color="363435"/>
              <w:right w:val="single" w:sz="5" w:space="0" w:color="363435"/>
            </w:tcBorders>
          </w:tcPr>
          <w:p w14:paraId="23BD5796" w14:textId="77777777" w:rsidR="00D81465" w:rsidRDefault="00D81465" w:rsidP="00D81465">
            <w:r>
              <w:t>N/A. There are no heritage items</w:t>
            </w:r>
          </w:p>
          <w:p w14:paraId="31D5CEBD" w14:textId="77777777" w:rsidR="00D81465" w:rsidRDefault="00D81465" w:rsidP="00D81465">
            <w:r>
              <w:t>on the site. The nearest heritage</w:t>
            </w:r>
          </w:p>
          <w:p w14:paraId="31AA4071" w14:textId="15CFF534" w:rsidR="00D81465" w:rsidRDefault="00D81465" w:rsidP="00D81465">
            <w:r>
              <w:t>item is approximately 200m</w:t>
            </w:r>
            <w:r w:rsidR="00AD6A5B">
              <w:t xml:space="preserve"> distant</w:t>
            </w:r>
            <w:r w:rsidR="00B779FA">
              <w:t xml:space="preserve"> </w:t>
            </w:r>
            <w:r>
              <w:t>and is separated by the Wool Road.</w:t>
            </w:r>
          </w:p>
        </w:tc>
      </w:tr>
      <w:tr w:rsidR="00D81465" w14:paraId="5CF4263D" w14:textId="77777777" w:rsidTr="001D4E4B">
        <w:trPr>
          <w:trHeight w:hRule="exact" w:val="297"/>
        </w:trPr>
        <w:tc>
          <w:tcPr>
            <w:tcW w:w="4635" w:type="dxa"/>
            <w:vMerge/>
            <w:tcBorders>
              <w:left w:val="single" w:sz="5" w:space="0" w:color="363435"/>
              <w:bottom w:val="single" w:sz="5" w:space="0" w:color="363435"/>
              <w:right w:val="single" w:sz="5" w:space="0" w:color="363435"/>
            </w:tcBorders>
          </w:tcPr>
          <w:p w14:paraId="4E9D3B85" w14:textId="2123F4B1" w:rsidR="00D81465" w:rsidRDefault="00D81465">
            <w:pPr>
              <w:spacing w:line="220" w:lineRule="exact"/>
              <w:ind w:left="107"/>
              <w:rPr>
                <w:rFonts w:ascii="Cambria" w:eastAsia="Cambria" w:hAnsi="Cambria" w:cs="Cambria"/>
              </w:rPr>
            </w:pPr>
          </w:p>
        </w:tc>
        <w:tc>
          <w:tcPr>
            <w:tcW w:w="1601" w:type="dxa"/>
            <w:vMerge/>
            <w:tcBorders>
              <w:left w:val="single" w:sz="5" w:space="0" w:color="363435"/>
              <w:bottom w:val="single" w:sz="5" w:space="0" w:color="363435"/>
              <w:right w:val="single" w:sz="5" w:space="0" w:color="363435"/>
            </w:tcBorders>
          </w:tcPr>
          <w:p w14:paraId="01013B5B" w14:textId="77777777" w:rsidR="00D81465" w:rsidRDefault="00D81465"/>
        </w:tc>
        <w:tc>
          <w:tcPr>
            <w:tcW w:w="1347" w:type="dxa"/>
            <w:tcBorders>
              <w:top w:val="nil"/>
              <w:left w:val="single" w:sz="5" w:space="0" w:color="363435"/>
              <w:bottom w:val="single" w:sz="5" w:space="0" w:color="363435"/>
              <w:right w:val="single" w:sz="5" w:space="0" w:color="363435"/>
            </w:tcBorders>
          </w:tcPr>
          <w:p w14:paraId="274EC3F6" w14:textId="77777777" w:rsidR="00D81465" w:rsidRDefault="00D81465"/>
        </w:tc>
        <w:tc>
          <w:tcPr>
            <w:tcW w:w="3180" w:type="dxa"/>
            <w:vMerge/>
            <w:tcBorders>
              <w:left w:val="single" w:sz="5" w:space="0" w:color="363435"/>
              <w:bottom w:val="single" w:sz="5" w:space="0" w:color="363435"/>
              <w:right w:val="single" w:sz="5" w:space="0" w:color="363435"/>
            </w:tcBorders>
          </w:tcPr>
          <w:p w14:paraId="13C08D29" w14:textId="77777777" w:rsidR="00D81465" w:rsidRDefault="00D81465"/>
        </w:tc>
      </w:tr>
      <w:tr w:rsidR="008D008F" w14:paraId="70577ADC" w14:textId="77777777">
        <w:trPr>
          <w:trHeight w:hRule="exact" w:val="455"/>
        </w:trPr>
        <w:tc>
          <w:tcPr>
            <w:tcW w:w="10763" w:type="dxa"/>
            <w:gridSpan w:val="4"/>
            <w:tcBorders>
              <w:top w:val="single" w:sz="5" w:space="0" w:color="363435"/>
              <w:left w:val="single" w:sz="5" w:space="0" w:color="363435"/>
              <w:bottom w:val="single" w:sz="5" w:space="0" w:color="363435"/>
              <w:right w:val="single" w:sz="5" w:space="0" w:color="363435"/>
            </w:tcBorders>
            <w:shd w:val="clear" w:color="auto" w:fill="93CEF0"/>
          </w:tcPr>
          <w:p w14:paraId="1D6BC72B" w14:textId="77777777" w:rsidR="008D008F" w:rsidRDefault="008D008F">
            <w:pPr>
              <w:spacing w:before="7" w:line="100" w:lineRule="exact"/>
              <w:rPr>
                <w:sz w:val="10"/>
                <w:szCs w:val="10"/>
              </w:rPr>
            </w:pPr>
          </w:p>
          <w:p w14:paraId="4AC4860D" w14:textId="77777777" w:rsidR="008D008F" w:rsidRDefault="00FD21A7">
            <w:pPr>
              <w:ind w:left="107"/>
              <w:rPr>
                <w:rFonts w:ascii="Cambria" w:eastAsia="Cambria" w:hAnsi="Cambria" w:cs="Cambria"/>
                <w:sz w:val="24"/>
                <w:szCs w:val="24"/>
              </w:rPr>
            </w:pPr>
            <w:r>
              <w:rPr>
                <w:rFonts w:ascii="Cambria" w:eastAsia="Cambria" w:hAnsi="Cambria" w:cs="Cambria"/>
                <w:b/>
                <w:color w:val="2C3131"/>
                <w:spacing w:val="-1"/>
                <w:sz w:val="24"/>
                <w:szCs w:val="24"/>
              </w:rPr>
              <w:t>Ou</w:t>
            </w:r>
            <w:r>
              <w:rPr>
                <w:rFonts w:ascii="Cambria" w:eastAsia="Cambria" w:hAnsi="Cambria" w:cs="Cambria"/>
                <w:b/>
                <w:color w:val="2C3131"/>
                <w:spacing w:val="-5"/>
                <w:sz w:val="24"/>
                <w:szCs w:val="24"/>
              </w:rPr>
              <w:t>t</w:t>
            </w:r>
            <w:r>
              <w:rPr>
                <w:rFonts w:ascii="Cambria" w:eastAsia="Cambria" w:hAnsi="Cambria" w:cs="Cambria"/>
                <w:b/>
                <w:color w:val="2C3131"/>
                <w:spacing w:val="-2"/>
                <w:sz w:val="24"/>
                <w:szCs w:val="24"/>
              </w:rPr>
              <w:t>c</w:t>
            </w:r>
            <w:r>
              <w:rPr>
                <w:rFonts w:ascii="Cambria" w:eastAsia="Cambria" w:hAnsi="Cambria" w:cs="Cambria"/>
                <w:b/>
                <w:color w:val="2C3131"/>
                <w:spacing w:val="-1"/>
                <w:sz w:val="24"/>
                <w:szCs w:val="24"/>
              </w:rPr>
              <w:t>om</w:t>
            </w:r>
            <w:r>
              <w:rPr>
                <w:rFonts w:ascii="Cambria" w:eastAsia="Cambria" w:hAnsi="Cambria" w:cs="Cambria"/>
                <w:b/>
                <w:color w:val="2C3131"/>
                <w:sz w:val="24"/>
                <w:szCs w:val="24"/>
              </w:rPr>
              <w:t>e</w:t>
            </w:r>
            <w:r>
              <w:rPr>
                <w:rFonts w:ascii="Cambria" w:eastAsia="Cambria" w:hAnsi="Cambria" w:cs="Cambria"/>
                <w:b/>
                <w:color w:val="2C3131"/>
                <w:spacing w:val="43"/>
                <w:sz w:val="24"/>
                <w:szCs w:val="24"/>
              </w:rPr>
              <w:t xml:space="preserve"> </w:t>
            </w:r>
            <w:r>
              <w:rPr>
                <w:rFonts w:ascii="Cambria" w:eastAsia="Cambria" w:hAnsi="Cambria" w:cs="Cambria"/>
                <w:b/>
                <w:color w:val="2C3131"/>
                <w:spacing w:val="-2"/>
                <w:sz w:val="24"/>
                <w:szCs w:val="24"/>
              </w:rPr>
              <w:t>C</w:t>
            </w:r>
            <w:r>
              <w:rPr>
                <w:rFonts w:ascii="Cambria" w:eastAsia="Cambria" w:hAnsi="Cambria" w:cs="Cambria"/>
                <w:b/>
                <w:color w:val="2C3131"/>
                <w:spacing w:val="4"/>
                <w:sz w:val="24"/>
                <w:szCs w:val="24"/>
              </w:rPr>
              <w:t>.</w:t>
            </w:r>
            <w:r>
              <w:rPr>
                <w:rFonts w:ascii="Cambria" w:eastAsia="Cambria" w:hAnsi="Cambria" w:cs="Cambria"/>
                <w:b/>
                <w:color w:val="2C3131"/>
                <w:sz w:val="24"/>
                <w:szCs w:val="24"/>
              </w:rPr>
              <w:t>2</w:t>
            </w:r>
            <w:r>
              <w:rPr>
                <w:rFonts w:ascii="Cambria" w:eastAsia="Cambria" w:hAnsi="Cambria" w:cs="Cambria"/>
                <w:b/>
                <w:color w:val="2C3131"/>
                <w:spacing w:val="41"/>
                <w:sz w:val="24"/>
                <w:szCs w:val="24"/>
              </w:rPr>
              <w:t xml:space="preserve"> </w:t>
            </w:r>
            <w:r>
              <w:rPr>
                <w:rFonts w:ascii="Cambria" w:eastAsia="Cambria" w:hAnsi="Cambria" w:cs="Cambria"/>
                <w:b/>
                <w:color w:val="2C3131"/>
                <w:spacing w:val="-1"/>
                <w:sz w:val="24"/>
                <w:szCs w:val="24"/>
              </w:rPr>
              <w:t>P</w:t>
            </w:r>
            <w:r>
              <w:rPr>
                <w:rFonts w:ascii="Cambria" w:eastAsia="Cambria" w:hAnsi="Cambria" w:cs="Cambria"/>
                <w:b/>
                <w:color w:val="2C3131"/>
                <w:spacing w:val="-2"/>
                <w:sz w:val="24"/>
                <w:szCs w:val="24"/>
              </w:rPr>
              <w:t>r</w:t>
            </w:r>
            <w:r>
              <w:rPr>
                <w:rFonts w:ascii="Cambria" w:eastAsia="Cambria" w:hAnsi="Cambria" w:cs="Cambria"/>
                <w:b/>
                <w:color w:val="2C3131"/>
                <w:spacing w:val="-4"/>
                <w:sz w:val="24"/>
                <w:szCs w:val="24"/>
              </w:rPr>
              <w:t>o</w:t>
            </w:r>
            <w:r>
              <w:rPr>
                <w:rFonts w:ascii="Cambria" w:eastAsia="Cambria" w:hAnsi="Cambria" w:cs="Cambria"/>
                <w:b/>
                <w:color w:val="2C3131"/>
                <w:spacing w:val="-1"/>
                <w:sz w:val="24"/>
                <w:szCs w:val="24"/>
              </w:rPr>
              <w:t>vid</w:t>
            </w:r>
            <w:r>
              <w:rPr>
                <w:rFonts w:ascii="Cambria" w:eastAsia="Cambria" w:hAnsi="Cambria" w:cs="Cambria"/>
                <w:b/>
                <w:color w:val="2C3131"/>
                <w:sz w:val="24"/>
                <w:szCs w:val="24"/>
              </w:rPr>
              <w:t>e</w:t>
            </w:r>
            <w:r>
              <w:rPr>
                <w:rFonts w:ascii="Cambria" w:eastAsia="Cambria" w:hAnsi="Cambria" w:cs="Cambria"/>
                <w:b/>
                <w:color w:val="2C3131"/>
                <w:spacing w:val="-17"/>
                <w:sz w:val="24"/>
                <w:szCs w:val="24"/>
              </w:rPr>
              <w:t xml:space="preserve"> </w:t>
            </w:r>
            <w:r>
              <w:rPr>
                <w:rFonts w:ascii="Cambria" w:eastAsia="Cambria" w:hAnsi="Cambria" w:cs="Cambria"/>
                <w:b/>
                <w:color w:val="2C3131"/>
                <w:spacing w:val="-2"/>
                <w:sz w:val="24"/>
                <w:szCs w:val="24"/>
              </w:rPr>
              <w:t>p</w:t>
            </w:r>
            <w:r>
              <w:rPr>
                <w:rFonts w:ascii="Cambria" w:eastAsia="Cambria" w:hAnsi="Cambria" w:cs="Cambria"/>
                <w:b/>
                <w:color w:val="2C3131"/>
                <w:sz w:val="24"/>
                <w:szCs w:val="24"/>
              </w:rPr>
              <w:t>u</w:t>
            </w:r>
            <w:r>
              <w:rPr>
                <w:rFonts w:ascii="Cambria" w:eastAsia="Cambria" w:hAnsi="Cambria" w:cs="Cambria"/>
                <w:b/>
                <w:color w:val="2C3131"/>
                <w:spacing w:val="-1"/>
                <w:sz w:val="24"/>
                <w:szCs w:val="24"/>
              </w:rPr>
              <w:t>b</w:t>
            </w:r>
            <w:r>
              <w:rPr>
                <w:rFonts w:ascii="Cambria" w:eastAsia="Cambria" w:hAnsi="Cambria" w:cs="Cambria"/>
                <w:b/>
                <w:color w:val="2C3131"/>
                <w:spacing w:val="-2"/>
                <w:sz w:val="24"/>
                <w:szCs w:val="24"/>
              </w:rPr>
              <w:t>l</w:t>
            </w:r>
            <w:r>
              <w:rPr>
                <w:rFonts w:ascii="Cambria" w:eastAsia="Cambria" w:hAnsi="Cambria" w:cs="Cambria"/>
                <w:b/>
                <w:color w:val="2C3131"/>
                <w:spacing w:val="-1"/>
                <w:sz w:val="24"/>
                <w:szCs w:val="24"/>
              </w:rPr>
              <w:t>i</w:t>
            </w:r>
            <w:r>
              <w:rPr>
                <w:rFonts w:ascii="Cambria" w:eastAsia="Cambria" w:hAnsi="Cambria" w:cs="Cambria"/>
                <w:b/>
                <w:color w:val="2C3131"/>
                <w:sz w:val="24"/>
                <w:szCs w:val="24"/>
              </w:rPr>
              <w:t>c</w:t>
            </w:r>
            <w:r>
              <w:rPr>
                <w:rFonts w:ascii="Cambria" w:eastAsia="Cambria" w:hAnsi="Cambria" w:cs="Cambria"/>
                <w:b/>
                <w:color w:val="2C3131"/>
                <w:spacing w:val="5"/>
                <w:sz w:val="24"/>
                <w:szCs w:val="24"/>
              </w:rPr>
              <w:t xml:space="preserve"> </w:t>
            </w:r>
            <w:r>
              <w:rPr>
                <w:rFonts w:ascii="Cambria" w:eastAsia="Cambria" w:hAnsi="Cambria" w:cs="Cambria"/>
                <w:b/>
                <w:color w:val="2C3131"/>
                <w:spacing w:val="-1"/>
                <w:w w:val="111"/>
                <w:sz w:val="24"/>
                <w:szCs w:val="24"/>
              </w:rPr>
              <w:t>a</w:t>
            </w:r>
            <w:r>
              <w:rPr>
                <w:rFonts w:ascii="Cambria" w:eastAsia="Cambria" w:hAnsi="Cambria" w:cs="Cambria"/>
                <w:b/>
                <w:color w:val="2C3131"/>
                <w:spacing w:val="-2"/>
                <w:w w:val="111"/>
                <w:sz w:val="24"/>
                <w:szCs w:val="24"/>
              </w:rPr>
              <w:t>cces</w:t>
            </w:r>
            <w:r>
              <w:rPr>
                <w:rFonts w:ascii="Cambria" w:eastAsia="Cambria" w:hAnsi="Cambria" w:cs="Cambria"/>
                <w:b/>
                <w:color w:val="2C3131"/>
                <w:w w:val="111"/>
                <w:sz w:val="24"/>
                <w:szCs w:val="24"/>
              </w:rPr>
              <w:t>s</w:t>
            </w:r>
            <w:r>
              <w:rPr>
                <w:rFonts w:ascii="Cambria" w:eastAsia="Cambria" w:hAnsi="Cambria" w:cs="Cambria"/>
                <w:b/>
                <w:color w:val="2C3131"/>
                <w:spacing w:val="-4"/>
                <w:w w:val="111"/>
                <w:sz w:val="24"/>
                <w:szCs w:val="24"/>
              </w:rPr>
              <w:t xml:space="preserve"> </w:t>
            </w:r>
            <w:r>
              <w:rPr>
                <w:rFonts w:ascii="Cambria" w:eastAsia="Cambria" w:hAnsi="Cambria" w:cs="Cambria"/>
                <w:b/>
                <w:color w:val="2C3131"/>
                <w:spacing w:val="-5"/>
                <w:sz w:val="24"/>
                <w:szCs w:val="24"/>
              </w:rPr>
              <w:t>t</w:t>
            </w:r>
            <w:r>
              <w:rPr>
                <w:rFonts w:ascii="Cambria" w:eastAsia="Cambria" w:hAnsi="Cambria" w:cs="Cambria"/>
                <w:b/>
                <w:color w:val="2C3131"/>
                <w:sz w:val="24"/>
                <w:szCs w:val="24"/>
              </w:rPr>
              <w:t>o</w:t>
            </w:r>
            <w:r>
              <w:rPr>
                <w:rFonts w:ascii="Cambria" w:eastAsia="Cambria" w:hAnsi="Cambria" w:cs="Cambria"/>
                <w:b/>
                <w:color w:val="2C3131"/>
                <w:spacing w:val="9"/>
                <w:sz w:val="24"/>
                <w:szCs w:val="24"/>
              </w:rPr>
              <w:t xml:space="preserve"> </w:t>
            </w:r>
            <w:r>
              <w:rPr>
                <w:rFonts w:ascii="Cambria" w:eastAsia="Cambria" w:hAnsi="Cambria" w:cs="Cambria"/>
                <w:b/>
                <w:color w:val="2C3131"/>
                <w:spacing w:val="-1"/>
                <w:sz w:val="24"/>
                <w:szCs w:val="24"/>
              </w:rPr>
              <w:t>s</w:t>
            </w:r>
            <w:r>
              <w:rPr>
                <w:rFonts w:ascii="Cambria" w:eastAsia="Cambria" w:hAnsi="Cambria" w:cs="Cambria"/>
                <w:b/>
                <w:color w:val="2C3131"/>
                <w:spacing w:val="-2"/>
                <w:sz w:val="24"/>
                <w:szCs w:val="24"/>
              </w:rPr>
              <w:t>i</w:t>
            </w:r>
            <w:r>
              <w:rPr>
                <w:rFonts w:ascii="Cambria" w:eastAsia="Cambria" w:hAnsi="Cambria" w:cs="Cambria"/>
                <w:b/>
                <w:color w:val="2C3131"/>
                <w:spacing w:val="-1"/>
                <w:sz w:val="24"/>
                <w:szCs w:val="24"/>
              </w:rPr>
              <w:t>gnifi</w:t>
            </w:r>
            <w:r>
              <w:rPr>
                <w:rFonts w:ascii="Cambria" w:eastAsia="Cambria" w:hAnsi="Cambria" w:cs="Cambria"/>
                <w:b/>
                <w:color w:val="2C3131"/>
                <w:spacing w:val="-2"/>
                <w:sz w:val="24"/>
                <w:szCs w:val="24"/>
              </w:rPr>
              <w:t>c</w:t>
            </w:r>
            <w:r>
              <w:rPr>
                <w:rFonts w:ascii="Cambria" w:eastAsia="Cambria" w:hAnsi="Cambria" w:cs="Cambria"/>
                <w:b/>
                <w:color w:val="2C3131"/>
                <w:spacing w:val="-1"/>
                <w:sz w:val="24"/>
                <w:szCs w:val="24"/>
              </w:rPr>
              <w:t>a</w:t>
            </w:r>
            <w:r>
              <w:rPr>
                <w:rFonts w:ascii="Cambria" w:eastAsia="Cambria" w:hAnsi="Cambria" w:cs="Cambria"/>
                <w:b/>
                <w:color w:val="2C3131"/>
                <w:spacing w:val="-6"/>
                <w:sz w:val="24"/>
                <w:szCs w:val="24"/>
              </w:rPr>
              <w:t>n</w:t>
            </w:r>
            <w:r>
              <w:rPr>
                <w:rFonts w:ascii="Cambria" w:eastAsia="Cambria" w:hAnsi="Cambria" w:cs="Cambria"/>
                <w:b/>
                <w:color w:val="2C3131"/>
                <w:sz w:val="24"/>
                <w:szCs w:val="24"/>
              </w:rPr>
              <w:t>t</w:t>
            </w:r>
            <w:r>
              <w:rPr>
                <w:rFonts w:ascii="Cambria" w:eastAsia="Cambria" w:hAnsi="Cambria" w:cs="Cambria"/>
                <w:b/>
                <w:color w:val="2C3131"/>
                <w:spacing w:val="33"/>
                <w:sz w:val="24"/>
                <w:szCs w:val="24"/>
              </w:rPr>
              <w:t xml:space="preserve"> </w:t>
            </w:r>
            <w:r>
              <w:rPr>
                <w:rFonts w:ascii="Cambria" w:eastAsia="Cambria" w:hAnsi="Cambria" w:cs="Cambria"/>
                <w:b/>
                <w:color w:val="2C3131"/>
                <w:spacing w:val="-2"/>
                <w:sz w:val="24"/>
                <w:szCs w:val="24"/>
              </w:rPr>
              <w:t>coa</w:t>
            </w:r>
            <w:r>
              <w:rPr>
                <w:rFonts w:ascii="Cambria" w:eastAsia="Cambria" w:hAnsi="Cambria" w:cs="Cambria"/>
                <w:b/>
                <w:color w:val="2C3131"/>
                <w:spacing w:val="-3"/>
                <w:sz w:val="24"/>
                <w:szCs w:val="24"/>
              </w:rPr>
              <w:t>s</w:t>
            </w:r>
            <w:r>
              <w:rPr>
                <w:rFonts w:ascii="Cambria" w:eastAsia="Cambria" w:hAnsi="Cambria" w:cs="Cambria"/>
                <w:b/>
                <w:color w:val="2C3131"/>
                <w:spacing w:val="-2"/>
                <w:sz w:val="24"/>
                <w:szCs w:val="24"/>
              </w:rPr>
              <w:t>t</w:t>
            </w:r>
            <w:r>
              <w:rPr>
                <w:rFonts w:ascii="Cambria" w:eastAsia="Cambria" w:hAnsi="Cambria" w:cs="Cambria"/>
                <w:b/>
                <w:color w:val="2C3131"/>
                <w:spacing w:val="-1"/>
                <w:sz w:val="24"/>
                <w:szCs w:val="24"/>
              </w:rPr>
              <w:t>a</w:t>
            </w:r>
            <w:r>
              <w:rPr>
                <w:rFonts w:ascii="Cambria" w:eastAsia="Cambria" w:hAnsi="Cambria" w:cs="Cambria"/>
                <w:b/>
                <w:color w:val="2C3131"/>
                <w:sz w:val="24"/>
                <w:szCs w:val="24"/>
              </w:rPr>
              <w:t xml:space="preserve">l </w:t>
            </w:r>
            <w:r>
              <w:rPr>
                <w:rFonts w:ascii="Cambria" w:eastAsia="Cambria" w:hAnsi="Cambria" w:cs="Cambria"/>
                <w:b/>
                <w:color w:val="2C3131"/>
                <w:spacing w:val="1"/>
                <w:sz w:val="24"/>
                <w:szCs w:val="24"/>
              </w:rPr>
              <w:t xml:space="preserve"> </w:t>
            </w:r>
            <w:r>
              <w:rPr>
                <w:rFonts w:ascii="Cambria" w:eastAsia="Cambria" w:hAnsi="Cambria" w:cs="Cambria"/>
                <w:b/>
                <w:color w:val="2C3131"/>
                <w:spacing w:val="-2"/>
                <w:w w:val="104"/>
                <w:sz w:val="24"/>
                <w:szCs w:val="24"/>
              </w:rPr>
              <w:t>a</w:t>
            </w:r>
            <w:r>
              <w:rPr>
                <w:rFonts w:ascii="Cambria" w:eastAsia="Cambria" w:hAnsi="Cambria" w:cs="Cambria"/>
                <w:b/>
                <w:color w:val="2C3131"/>
                <w:spacing w:val="-2"/>
                <w:w w:val="112"/>
                <w:sz w:val="24"/>
                <w:szCs w:val="24"/>
              </w:rPr>
              <w:t>s</w:t>
            </w:r>
            <w:r>
              <w:rPr>
                <w:rFonts w:ascii="Cambria" w:eastAsia="Cambria" w:hAnsi="Cambria" w:cs="Cambria"/>
                <w:b/>
                <w:color w:val="2C3131"/>
                <w:spacing w:val="-1"/>
                <w:w w:val="110"/>
                <w:sz w:val="24"/>
                <w:szCs w:val="24"/>
              </w:rPr>
              <w:t>s</w:t>
            </w:r>
            <w:r>
              <w:rPr>
                <w:rFonts w:ascii="Cambria" w:eastAsia="Cambria" w:hAnsi="Cambria" w:cs="Cambria"/>
                <w:b/>
                <w:color w:val="2C3131"/>
                <w:spacing w:val="-6"/>
                <w:w w:val="110"/>
                <w:sz w:val="24"/>
                <w:szCs w:val="24"/>
              </w:rPr>
              <w:t>e</w:t>
            </w:r>
            <w:r>
              <w:rPr>
                <w:rFonts w:ascii="Cambria" w:eastAsia="Cambria" w:hAnsi="Cambria" w:cs="Cambria"/>
                <w:b/>
                <w:color w:val="2C3131"/>
                <w:spacing w:val="-2"/>
                <w:w w:val="110"/>
                <w:sz w:val="24"/>
                <w:szCs w:val="24"/>
              </w:rPr>
              <w:t>t</w:t>
            </w:r>
            <w:r>
              <w:rPr>
                <w:rFonts w:ascii="Cambria" w:eastAsia="Cambria" w:hAnsi="Cambria" w:cs="Cambria"/>
                <w:b/>
                <w:color w:val="2C3131"/>
                <w:w w:val="112"/>
                <w:sz w:val="24"/>
                <w:szCs w:val="24"/>
              </w:rPr>
              <w:t>s</w:t>
            </w:r>
          </w:p>
        </w:tc>
      </w:tr>
      <w:tr w:rsidR="00220BD1" w14:paraId="24FAE4BA" w14:textId="77777777" w:rsidTr="00A36275">
        <w:trPr>
          <w:trHeight w:hRule="exact" w:val="364"/>
        </w:trPr>
        <w:tc>
          <w:tcPr>
            <w:tcW w:w="4635" w:type="dxa"/>
            <w:tcBorders>
              <w:top w:val="single" w:sz="5" w:space="0" w:color="363435"/>
              <w:left w:val="single" w:sz="5" w:space="0" w:color="363435"/>
              <w:bottom w:val="nil"/>
              <w:right w:val="single" w:sz="5" w:space="0" w:color="363435"/>
            </w:tcBorders>
          </w:tcPr>
          <w:p w14:paraId="67113777" w14:textId="77777777" w:rsidR="00220BD1" w:rsidRDefault="00220BD1">
            <w:pPr>
              <w:spacing w:before="7" w:line="100" w:lineRule="exact"/>
              <w:rPr>
                <w:sz w:val="10"/>
                <w:szCs w:val="10"/>
              </w:rPr>
            </w:pPr>
          </w:p>
          <w:p w14:paraId="1A89BFA7" w14:textId="77777777" w:rsidR="00220BD1" w:rsidRDefault="00220BD1">
            <w:pPr>
              <w:ind w:left="107"/>
              <w:rPr>
                <w:rFonts w:ascii="Cambria" w:eastAsia="Cambria" w:hAnsi="Cambria" w:cs="Cambria"/>
              </w:rPr>
            </w:pPr>
            <w:r>
              <w:rPr>
                <w:rFonts w:ascii="Cambria" w:eastAsia="Cambria" w:hAnsi="Cambria" w:cs="Cambria"/>
                <w:b/>
                <w:color w:val="2C3131"/>
                <w:spacing w:val="-1"/>
              </w:rPr>
              <w:t>C</w:t>
            </w:r>
            <w:r>
              <w:rPr>
                <w:rFonts w:ascii="Cambria" w:eastAsia="Cambria" w:hAnsi="Cambria" w:cs="Cambria"/>
                <w:b/>
                <w:color w:val="2C3131"/>
                <w:spacing w:val="4"/>
              </w:rPr>
              <w:t>.</w:t>
            </w:r>
            <w:r>
              <w:rPr>
                <w:rFonts w:ascii="Cambria" w:eastAsia="Cambria" w:hAnsi="Cambria" w:cs="Cambria"/>
                <w:b/>
                <w:color w:val="2C3131"/>
              </w:rPr>
              <w:t xml:space="preserve">2a </w:t>
            </w:r>
            <w:r>
              <w:rPr>
                <w:rFonts w:ascii="Cambria" w:eastAsia="Cambria" w:hAnsi="Cambria" w:cs="Cambria"/>
                <w:b/>
                <w:color w:val="2C3131"/>
                <w:spacing w:val="10"/>
              </w:rPr>
              <w:t xml:space="preserve"> </w:t>
            </w:r>
            <w:r>
              <w:rPr>
                <w:rFonts w:ascii="Cambria" w:eastAsia="Cambria" w:hAnsi="Cambria" w:cs="Cambria"/>
                <w:color w:val="2C3131"/>
                <w:w w:val="110"/>
              </w:rPr>
              <w:t>P</w:t>
            </w:r>
            <w:r>
              <w:rPr>
                <w:rFonts w:ascii="Cambria" w:eastAsia="Cambria" w:hAnsi="Cambria" w:cs="Cambria"/>
                <w:color w:val="2C3131"/>
                <w:spacing w:val="-2"/>
                <w:w w:val="110"/>
              </w:rPr>
              <w:t>r</w:t>
            </w:r>
            <w:r>
              <w:rPr>
                <w:rFonts w:ascii="Cambria" w:eastAsia="Cambria" w:hAnsi="Cambria" w:cs="Cambria"/>
                <w:color w:val="2C3131"/>
                <w:spacing w:val="-5"/>
                <w:w w:val="110"/>
              </w:rPr>
              <w:t>o</w:t>
            </w:r>
            <w:r>
              <w:rPr>
                <w:rFonts w:ascii="Cambria" w:eastAsia="Cambria" w:hAnsi="Cambria" w:cs="Cambria"/>
                <w:color w:val="2C3131"/>
                <w:spacing w:val="-3"/>
                <w:w w:val="110"/>
              </w:rPr>
              <w:t>t</w:t>
            </w:r>
            <w:r>
              <w:rPr>
                <w:rFonts w:ascii="Cambria" w:eastAsia="Cambria" w:hAnsi="Cambria" w:cs="Cambria"/>
                <w:color w:val="2C3131"/>
                <w:w w:val="110"/>
              </w:rPr>
              <w:t>e</w:t>
            </w:r>
            <w:r>
              <w:rPr>
                <w:rFonts w:ascii="Cambria" w:eastAsia="Cambria" w:hAnsi="Cambria" w:cs="Cambria"/>
                <w:color w:val="2C3131"/>
                <w:spacing w:val="-5"/>
                <w:w w:val="110"/>
              </w:rPr>
              <w:t>c</w:t>
            </w:r>
            <w:r>
              <w:rPr>
                <w:rFonts w:ascii="Cambria" w:eastAsia="Cambria" w:hAnsi="Cambria" w:cs="Cambria"/>
                <w:color w:val="2C3131"/>
                <w:w w:val="110"/>
              </w:rPr>
              <w:t>t</w:t>
            </w:r>
            <w:r>
              <w:rPr>
                <w:rFonts w:ascii="Cambria" w:eastAsia="Cambria" w:hAnsi="Cambria" w:cs="Cambria"/>
                <w:color w:val="2C3131"/>
                <w:spacing w:val="5"/>
                <w:w w:val="110"/>
              </w:rPr>
              <w:t xml:space="preserve"> </w:t>
            </w:r>
            <w:r>
              <w:rPr>
                <w:rFonts w:ascii="Cambria" w:eastAsia="Cambria" w:hAnsi="Cambria" w:cs="Cambria"/>
                <w:color w:val="2C3131"/>
              </w:rPr>
              <w:t>and,</w:t>
            </w:r>
            <w:r>
              <w:rPr>
                <w:rFonts w:ascii="Cambria" w:eastAsia="Cambria" w:hAnsi="Cambria" w:cs="Cambria"/>
                <w:color w:val="2C3131"/>
                <w:spacing w:val="28"/>
              </w:rPr>
              <w:t xml:space="preserve"> </w:t>
            </w:r>
            <w:r>
              <w:rPr>
                <w:rFonts w:ascii="Cambria" w:eastAsia="Cambria" w:hAnsi="Cambria" w:cs="Cambria"/>
                <w:color w:val="2C3131"/>
              </w:rPr>
              <w:t>whe</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32"/>
              </w:rPr>
              <w:t xml:space="preserve"> </w:t>
            </w:r>
            <w:r>
              <w:rPr>
                <w:rFonts w:ascii="Cambria" w:eastAsia="Cambria" w:hAnsi="Cambria" w:cs="Cambria"/>
                <w:color w:val="2C3131"/>
                <w:w w:val="109"/>
              </w:rPr>
              <w:t>p</w:t>
            </w:r>
            <w:r>
              <w:rPr>
                <w:rFonts w:ascii="Cambria" w:eastAsia="Cambria" w:hAnsi="Cambria" w:cs="Cambria"/>
                <w:color w:val="2C3131"/>
                <w:spacing w:val="-4"/>
                <w:w w:val="109"/>
              </w:rPr>
              <w:t>r</w:t>
            </w:r>
            <w:r>
              <w:rPr>
                <w:rFonts w:ascii="Cambria" w:eastAsia="Cambria" w:hAnsi="Cambria" w:cs="Cambria"/>
                <w:color w:val="2C3131"/>
                <w:w w:val="109"/>
              </w:rPr>
              <w:t>a</w:t>
            </w:r>
            <w:r>
              <w:rPr>
                <w:rFonts w:ascii="Cambria" w:eastAsia="Cambria" w:hAnsi="Cambria" w:cs="Cambria"/>
                <w:color w:val="2C3131"/>
                <w:spacing w:val="-5"/>
                <w:w w:val="109"/>
              </w:rPr>
              <w:t>c</w:t>
            </w:r>
            <w:r>
              <w:rPr>
                <w:rFonts w:ascii="Cambria" w:eastAsia="Cambria" w:hAnsi="Cambria" w:cs="Cambria"/>
                <w:color w:val="2C3131"/>
                <w:w w:val="109"/>
              </w:rPr>
              <w:t>ti</w:t>
            </w:r>
            <w:r>
              <w:rPr>
                <w:rFonts w:ascii="Cambria" w:eastAsia="Cambria" w:hAnsi="Cambria" w:cs="Cambria"/>
                <w:color w:val="2C3131"/>
                <w:spacing w:val="-2"/>
                <w:w w:val="109"/>
              </w:rPr>
              <w:t>c</w:t>
            </w:r>
            <w:r>
              <w:rPr>
                <w:rFonts w:ascii="Cambria" w:eastAsia="Cambria" w:hAnsi="Cambria" w:cs="Cambria"/>
                <w:color w:val="2C3131"/>
                <w:w w:val="109"/>
              </w:rPr>
              <w:t>a</w:t>
            </w:r>
            <w:r>
              <w:rPr>
                <w:rFonts w:ascii="Cambria" w:eastAsia="Cambria" w:hAnsi="Cambria" w:cs="Cambria"/>
                <w:color w:val="2C3131"/>
                <w:spacing w:val="1"/>
                <w:w w:val="109"/>
              </w:rPr>
              <w:t>l</w:t>
            </w:r>
            <w:r>
              <w:rPr>
                <w:rFonts w:ascii="Cambria" w:eastAsia="Cambria" w:hAnsi="Cambria" w:cs="Cambria"/>
                <w:color w:val="2C3131"/>
                <w:w w:val="109"/>
              </w:rPr>
              <w:t>,</w:t>
            </w:r>
            <w:r>
              <w:rPr>
                <w:rFonts w:ascii="Cambria" w:eastAsia="Cambria" w:hAnsi="Cambria" w:cs="Cambria"/>
                <w:color w:val="2C3131"/>
                <w:spacing w:val="5"/>
                <w:w w:val="109"/>
              </w:rPr>
              <w:t xml:space="preserve"> </w:t>
            </w:r>
            <w:r>
              <w:rPr>
                <w:rFonts w:ascii="Cambria" w:eastAsia="Cambria" w:hAnsi="Cambria" w:cs="Cambria"/>
                <w:color w:val="2C3131"/>
                <w:spacing w:val="2"/>
                <w:w w:val="87"/>
              </w:rPr>
              <w:t>i</w:t>
            </w:r>
            <w:r>
              <w:rPr>
                <w:rFonts w:ascii="Cambria" w:eastAsia="Cambria" w:hAnsi="Cambria" w:cs="Cambria"/>
                <w:color w:val="2C3131"/>
                <w:w w:val="101"/>
              </w:rPr>
              <w:t>mp</w:t>
            </w:r>
            <w:r>
              <w:rPr>
                <w:rFonts w:ascii="Cambria" w:eastAsia="Cambria" w:hAnsi="Cambria" w:cs="Cambria"/>
                <w:color w:val="2C3131"/>
                <w:spacing w:val="-2"/>
                <w:w w:val="101"/>
              </w:rPr>
              <w:t>r</w:t>
            </w:r>
            <w:r>
              <w:rPr>
                <w:rFonts w:ascii="Cambria" w:eastAsia="Cambria" w:hAnsi="Cambria" w:cs="Cambria"/>
                <w:color w:val="2C3131"/>
                <w:spacing w:val="-2"/>
                <w:w w:val="106"/>
              </w:rPr>
              <w:t>o</w:t>
            </w:r>
            <w:r>
              <w:rPr>
                <w:rFonts w:ascii="Cambria" w:eastAsia="Cambria" w:hAnsi="Cambria" w:cs="Cambria"/>
                <w:color w:val="2C3131"/>
                <w:spacing w:val="-2"/>
                <w:w w:val="99"/>
              </w:rPr>
              <w:t>v</w:t>
            </w:r>
            <w:r>
              <w:rPr>
                <w:rFonts w:ascii="Cambria" w:eastAsia="Cambria" w:hAnsi="Cambria" w:cs="Cambria"/>
                <w:color w:val="2C3131"/>
                <w:w w:val="115"/>
              </w:rPr>
              <w:t>e,</w:t>
            </w:r>
          </w:p>
        </w:tc>
        <w:tc>
          <w:tcPr>
            <w:tcW w:w="1601" w:type="dxa"/>
            <w:vMerge w:val="restart"/>
            <w:tcBorders>
              <w:top w:val="single" w:sz="5" w:space="0" w:color="363435"/>
              <w:left w:val="single" w:sz="5" w:space="0" w:color="363435"/>
              <w:right w:val="single" w:sz="5" w:space="0" w:color="363435"/>
            </w:tcBorders>
          </w:tcPr>
          <w:p w14:paraId="318A20F7" w14:textId="77777777" w:rsidR="00220BD1" w:rsidRDefault="00220BD1">
            <w:pPr>
              <w:spacing w:before="7" w:line="100" w:lineRule="exact"/>
              <w:rPr>
                <w:sz w:val="10"/>
                <w:szCs w:val="10"/>
              </w:rPr>
            </w:pPr>
          </w:p>
          <w:p w14:paraId="1B1F7F85" w14:textId="77777777" w:rsidR="00220BD1" w:rsidRDefault="00220BD1">
            <w:pPr>
              <w:ind w:left="107"/>
              <w:rPr>
                <w:rFonts w:ascii="Cambria" w:eastAsia="Cambria" w:hAnsi="Cambria" w:cs="Cambria"/>
              </w:rPr>
            </w:pPr>
            <w:r>
              <w:rPr>
                <w:rFonts w:ascii="Cambria" w:eastAsia="Cambria" w:hAnsi="Cambria" w:cs="Cambria"/>
                <w:color w:val="2C3131"/>
                <w:spacing w:val="-1"/>
                <w:w w:val="115"/>
              </w:rPr>
              <w:t>C</w:t>
            </w:r>
            <w:r>
              <w:rPr>
                <w:rFonts w:ascii="Cambria" w:eastAsia="Cambria" w:hAnsi="Cambria" w:cs="Cambria"/>
                <w:color w:val="2C3131"/>
                <w:spacing w:val="-26"/>
                <w:w w:val="115"/>
              </w:rPr>
              <w:t>V</w:t>
            </w:r>
            <w:r>
              <w:rPr>
                <w:rFonts w:ascii="Cambria" w:eastAsia="Cambria" w:hAnsi="Cambria" w:cs="Cambria"/>
                <w:color w:val="2C3131"/>
                <w:spacing w:val="1"/>
                <w:w w:val="115"/>
              </w:rPr>
              <w:t>A</w:t>
            </w:r>
            <w:r>
              <w:rPr>
                <w:rFonts w:ascii="Cambria" w:eastAsia="Cambria" w:hAnsi="Cambria" w:cs="Cambria"/>
                <w:color w:val="2C3131"/>
                <w:w w:val="115"/>
              </w:rPr>
              <w:t>,</w:t>
            </w:r>
            <w:r>
              <w:rPr>
                <w:rFonts w:ascii="Cambria" w:eastAsia="Cambria" w:hAnsi="Cambria" w:cs="Cambria"/>
                <w:color w:val="2C3131"/>
                <w:spacing w:val="-2"/>
                <w:w w:val="115"/>
              </w:rPr>
              <w:t xml:space="preserve"> </w:t>
            </w:r>
            <w:r>
              <w:rPr>
                <w:rFonts w:ascii="Cambria" w:eastAsia="Cambria" w:hAnsi="Cambria" w:cs="Cambria"/>
                <w:color w:val="2C3131"/>
                <w:w w:val="121"/>
              </w:rPr>
              <w:t>C</w:t>
            </w:r>
            <w:r>
              <w:rPr>
                <w:rFonts w:ascii="Cambria" w:eastAsia="Cambria" w:hAnsi="Cambria" w:cs="Cambria"/>
                <w:color w:val="2C3131"/>
                <w:spacing w:val="-2"/>
                <w:w w:val="107"/>
              </w:rPr>
              <w:t>E</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226BD85A" w14:textId="2C19C940" w:rsidR="00220BD1" w:rsidRDefault="00220BD1">
            <w:r>
              <w:t>Yes</w:t>
            </w:r>
          </w:p>
        </w:tc>
        <w:tc>
          <w:tcPr>
            <w:tcW w:w="3180" w:type="dxa"/>
            <w:vMerge w:val="restart"/>
            <w:tcBorders>
              <w:top w:val="single" w:sz="5" w:space="0" w:color="363435"/>
              <w:left w:val="single" w:sz="5" w:space="0" w:color="363435"/>
              <w:right w:val="single" w:sz="5" w:space="0" w:color="363435"/>
            </w:tcBorders>
          </w:tcPr>
          <w:p w14:paraId="1E57AFAB" w14:textId="25C07875" w:rsidR="00220BD1" w:rsidRDefault="00194119" w:rsidP="00AD771F">
            <w:r>
              <w:t>N</w:t>
            </w:r>
            <w:r w:rsidR="00FE04AC">
              <w:t>/A.  The site is not in proximity</w:t>
            </w:r>
            <w:r w:rsidR="00DA4202">
              <w:t xml:space="preserve"> to any beach, headland, foreshore, rock platform,</w:t>
            </w:r>
            <w:r w:rsidR="00AD771F" w:rsidRPr="00654F76">
              <w:rPr>
                <w:rFonts w:ascii="Cambria" w:hAnsi="Cambria"/>
              </w:rPr>
              <w:t xml:space="preserve"> geological features</w:t>
            </w:r>
            <w:r w:rsidR="00B8665E">
              <w:rPr>
                <w:rFonts w:ascii="Cambria" w:hAnsi="Cambria"/>
              </w:rPr>
              <w:t xml:space="preserve"> </w:t>
            </w:r>
            <w:r w:rsidR="00AD771F" w:rsidRPr="00654F76">
              <w:rPr>
                <w:rFonts w:ascii="Cambria" w:hAnsi="Cambria"/>
              </w:rPr>
              <w:t xml:space="preserve">or </w:t>
            </w:r>
            <w:proofErr w:type="spellStart"/>
            <w:r w:rsidR="00AD771F" w:rsidRPr="00654F76">
              <w:rPr>
                <w:rFonts w:ascii="Cambria" w:hAnsi="Cambria"/>
              </w:rPr>
              <w:t>geoheritage</w:t>
            </w:r>
            <w:proofErr w:type="spellEnd"/>
            <w:r w:rsidR="00DA4202">
              <w:rPr>
                <w:rFonts w:ascii="Cambria" w:hAnsi="Cambria"/>
              </w:rPr>
              <w:t xml:space="preserve"> site</w:t>
            </w:r>
            <w:r w:rsidR="00B8665E">
              <w:rPr>
                <w:rFonts w:ascii="Cambria" w:hAnsi="Cambria"/>
              </w:rPr>
              <w:t>.</w:t>
            </w:r>
          </w:p>
        </w:tc>
      </w:tr>
      <w:tr w:rsidR="00220BD1" w14:paraId="5DFD4423" w14:textId="77777777" w:rsidTr="00A36275">
        <w:trPr>
          <w:trHeight w:hRule="exact" w:val="244"/>
        </w:trPr>
        <w:tc>
          <w:tcPr>
            <w:tcW w:w="4635" w:type="dxa"/>
            <w:tcBorders>
              <w:top w:val="nil"/>
              <w:left w:val="single" w:sz="5" w:space="0" w:color="363435"/>
              <w:bottom w:val="nil"/>
              <w:right w:val="single" w:sz="5" w:space="0" w:color="363435"/>
            </w:tcBorders>
          </w:tcPr>
          <w:p w14:paraId="4825707D" w14:textId="79B2F27B" w:rsidR="00220BD1" w:rsidRDefault="00220BD1">
            <w:pPr>
              <w:spacing w:line="220" w:lineRule="exact"/>
              <w:ind w:left="107"/>
              <w:rPr>
                <w:rFonts w:ascii="Cambria" w:eastAsia="Cambria" w:hAnsi="Cambria" w:cs="Cambria"/>
              </w:rPr>
            </w:pP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rPr>
              <w:t>amenit</w:t>
            </w:r>
            <w:r>
              <w:rPr>
                <w:rFonts w:ascii="Cambria" w:eastAsia="Cambria" w:hAnsi="Cambria" w:cs="Cambria"/>
                <w:color w:val="2C3131"/>
                <w:spacing w:val="-10"/>
              </w:rPr>
              <w:t>y</w:t>
            </w:r>
            <w:r>
              <w:rPr>
                <w:rFonts w:ascii="Cambria" w:eastAsia="Cambria" w:hAnsi="Cambria" w:cs="Cambria"/>
                <w:color w:val="2C3131"/>
              </w:rPr>
              <w:t xml:space="preserve">, </w:t>
            </w:r>
            <w:r>
              <w:rPr>
                <w:rFonts w:ascii="Cambria" w:eastAsia="Cambria" w:hAnsi="Cambria" w:cs="Cambria"/>
                <w:color w:val="2C3131"/>
                <w:w w:val="117"/>
              </w:rPr>
              <w:t>a</w:t>
            </w:r>
            <w:r>
              <w:rPr>
                <w:rFonts w:ascii="Cambria" w:eastAsia="Cambria" w:hAnsi="Cambria" w:cs="Cambria"/>
                <w:color w:val="2C3131"/>
                <w:spacing w:val="-1"/>
                <w:w w:val="117"/>
              </w:rPr>
              <w:t>cce</w:t>
            </w:r>
            <w:r>
              <w:rPr>
                <w:rFonts w:ascii="Cambria" w:eastAsia="Cambria" w:hAnsi="Cambria" w:cs="Cambria"/>
                <w:color w:val="2C3131"/>
                <w:w w:val="117"/>
              </w:rPr>
              <w:t xml:space="preserve">ss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rPr>
              <w:t>use</w:t>
            </w:r>
            <w:r>
              <w:rPr>
                <w:rFonts w:ascii="Cambria" w:eastAsia="Cambria" w:hAnsi="Cambria" w:cs="Cambria"/>
                <w:color w:val="2C3131"/>
                <w:spacing w:val="34"/>
              </w:rPr>
              <w:t xml:space="preserve"> </w:t>
            </w: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1"/>
                <w:w w:val="115"/>
              </w:rPr>
              <w:t xml:space="preserve"> </w:t>
            </w:r>
            <w:r>
              <w:rPr>
                <w:rFonts w:ascii="Cambria" w:eastAsia="Cambria" w:hAnsi="Cambria" w:cs="Cambria"/>
                <w:color w:val="2C3131"/>
                <w:w w:val="111"/>
              </w:rPr>
              <w:t>b</w:t>
            </w:r>
            <w:r>
              <w:rPr>
                <w:rFonts w:ascii="Cambria" w:eastAsia="Cambria" w:hAnsi="Cambria" w:cs="Cambria"/>
                <w:color w:val="2C3131"/>
                <w:spacing w:val="-1"/>
                <w:w w:val="111"/>
              </w:rPr>
              <w:t>e</w:t>
            </w:r>
            <w:r>
              <w:rPr>
                <w:rFonts w:ascii="Cambria" w:eastAsia="Cambria" w:hAnsi="Cambria" w:cs="Cambria"/>
                <w:color w:val="2C3131"/>
                <w:w w:val="117"/>
              </w:rPr>
              <w:t>a</w:t>
            </w:r>
            <w:r>
              <w:rPr>
                <w:rFonts w:ascii="Cambria" w:eastAsia="Cambria" w:hAnsi="Cambria" w:cs="Cambria"/>
                <w:color w:val="2C3131"/>
                <w:spacing w:val="-2"/>
                <w:w w:val="117"/>
              </w:rPr>
              <w:t>c</w:t>
            </w:r>
            <w:r>
              <w:rPr>
                <w:rFonts w:ascii="Cambria" w:eastAsia="Cambria" w:hAnsi="Cambria" w:cs="Cambria"/>
                <w:color w:val="2C3131"/>
                <w:w w:val="109"/>
              </w:rPr>
              <w:t>h</w:t>
            </w:r>
            <w:r>
              <w:rPr>
                <w:rFonts w:ascii="Cambria" w:eastAsia="Cambria" w:hAnsi="Cambria" w:cs="Cambria"/>
                <w:color w:val="2C3131"/>
                <w:spacing w:val="-1"/>
                <w:w w:val="109"/>
              </w:rPr>
              <w:t>e</w:t>
            </w:r>
            <w:r>
              <w:rPr>
                <w:rFonts w:ascii="Cambria" w:eastAsia="Cambria" w:hAnsi="Cambria" w:cs="Cambria"/>
                <w:color w:val="2C3131"/>
                <w:w w:val="115"/>
              </w:rPr>
              <w:t>s,</w:t>
            </w:r>
          </w:p>
        </w:tc>
        <w:tc>
          <w:tcPr>
            <w:tcW w:w="1601" w:type="dxa"/>
            <w:vMerge/>
            <w:tcBorders>
              <w:left w:val="single" w:sz="5" w:space="0" w:color="363435"/>
              <w:right w:val="single" w:sz="5" w:space="0" w:color="363435"/>
            </w:tcBorders>
          </w:tcPr>
          <w:p w14:paraId="5F5938BC" w14:textId="77777777" w:rsidR="00220BD1" w:rsidRDefault="00220BD1"/>
        </w:tc>
        <w:tc>
          <w:tcPr>
            <w:tcW w:w="1347" w:type="dxa"/>
            <w:tcBorders>
              <w:top w:val="nil"/>
              <w:left w:val="single" w:sz="5" w:space="0" w:color="363435"/>
              <w:bottom w:val="nil"/>
              <w:right w:val="single" w:sz="5" w:space="0" w:color="363435"/>
            </w:tcBorders>
          </w:tcPr>
          <w:p w14:paraId="7CE26F84" w14:textId="77777777" w:rsidR="00220BD1" w:rsidRDefault="00220BD1"/>
        </w:tc>
        <w:tc>
          <w:tcPr>
            <w:tcW w:w="3180" w:type="dxa"/>
            <w:vMerge/>
            <w:tcBorders>
              <w:left w:val="single" w:sz="5" w:space="0" w:color="363435"/>
              <w:right w:val="single" w:sz="5" w:space="0" w:color="363435"/>
            </w:tcBorders>
          </w:tcPr>
          <w:p w14:paraId="15DD1863" w14:textId="77777777" w:rsidR="00220BD1" w:rsidRDefault="00220BD1"/>
        </w:tc>
      </w:tr>
      <w:tr w:rsidR="00220BD1" w14:paraId="370FEF40" w14:textId="77777777" w:rsidTr="00A36275">
        <w:trPr>
          <w:trHeight w:hRule="exact" w:val="244"/>
        </w:trPr>
        <w:tc>
          <w:tcPr>
            <w:tcW w:w="4635" w:type="dxa"/>
            <w:tcBorders>
              <w:top w:val="nil"/>
              <w:left w:val="single" w:sz="5" w:space="0" w:color="363435"/>
              <w:bottom w:val="nil"/>
              <w:right w:val="single" w:sz="5" w:space="0" w:color="363435"/>
            </w:tcBorders>
          </w:tcPr>
          <w:p w14:paraId="582BD911" w14:textId="77777777" w:rsidR="00220BD1" w:rsidRDefault="00220BD1">
            <w:pPr>
              <w:spacing w:line="220" w:lineRule="exact"/>
              <w:ind w:left="107"/>
              <w:rPr>
                <w:rFonts w:ascii="Cambria" w:eastAsia="Cambria" w:hAnsi="Cambria" w:cs="Cambria"/>
              </w:rPr>
            </w:pPr>
            <w:r>
              <w:rPr>
                <w:rFonts w:ascii="Cambria" w:eastAsia="Cambria" w:hAnsi="Cambria" w:cs="Cambria"/>
                <w:color w:val="2C3131"/>
                <w:spacing w:val="-2"/>
                <w:w w:val="109"/>
              </w:rPr>
              <w:t>f</w:t>
            </w:r>
            <w:r>
              <w:rPr>
                <w:rFonts w:ascii="Cambria" w:eastAsia="Cambria" w:hAnsi="Cambria" w:cs="Cambria"/>
                <w:color w:val="2C3131"/>
                <w:w w:val="109"/>
              </w:rPr>
              <w:t>o</w:t>
            </w:r>
            <w:r>
              <w:rPr>
                <w:rFonts w:ascii="Cambria" w:eastAsia="Cambria" w:hAnsi="Cambria" w:cs="Cambria"/>
                <w:color w:val="2C3131"/>
                <w:spacing w:val="-2"/>
                <w:w w:val="109"/>
              </w:rPr>
              <w:t>r</w:t>
            </w:r>
            <w:r>
              <w:rPr>
                <w:rFonts w:ascii="Cambria" w:eastAsia="Cambria" w:hAnsi="Cambria" w:cs="Cambria"/>
                <w:color w:val="2C3131"/>
                <w:spacing w:val="-1"/>
                <w:w w:val="109"/>
              </w:rPr>
              <w:t>e</w:t>
            </w:r>
            <w:r>
              <w:rPr>
                <w:rFonts w:ascii="Cambria" w:eastAsia="Cambria" w:hAnsi="Cambria" w:cs="Cambria"/>
                <w:color w:val="2C3131"/>
                <w:w w:val="109"/>
              </w:rPr>
              <w:t>sho</w:t>
            </w:r>
            <w:r>
              <w:rPr>
                <w:rFonts w:ascii="Cambria" w:eastAsia="Cambria" w:hAnsi="Cambria" w:cs="Cambria"/>
                <w:color w:val="2C3131"/>
                <w:spacing w:val="-2"/>
                <w:w w:val="109"/>
              </w:rPr>
              <w:t>r</w:t>
            </w:r>
            <w:r>
              <w:rPr>
                <w:rFonts w:ascii="Cambria" w:eastAsia="Cambria" w:hAnsi="Cambria" w:cs="Cambria"/>
                <w:color w:val="2C3131"/>
                <w:spacing w:val="-1"/>
                <w:w w:val="109"/>
              </w:rPr>
              <w:t>e</w:t>
            </w:r>
            <w:r>
              <w:rPr>
                <w:rFonts w:ascii="Cambria" w:eastAsia="Cambria" w:hAnsi="Cambria" w:cs="Cambria"/>
                <w:color w:val="2C3131"/>
                <w:w w:val="109"/>
              </w:rPr>
              <w:t>s,</w:t>
            </w:r>
            <w:r>
              <w:rPr>
                <w:rFonts w:ascii="Cambria" w:eastAsia="Cambria" w:hAnsi="Cambria" w:cs="Cambria"/>
                <w:color w:val="2C3131"/>
                <w:spacing w:val="1"/>
                <w:w w:val="109"/>
              </w:rPr>
              <w:t xml:space="preserve"> </w:t>
            </w:r>
            <w:r>
              <w:rPr>
                <w:rFonts w:ascii="Cambria" w:eastAsia="Cambria" w:hAnsi="Cambria" w:cs="Cambria"/>
                <w:color w:val="2C3131"/>
                <w:spacing w:val="-2"/>
              </w:rPr>
              <w:t>r</w:t>
            </w:r>
            <w:r>
              <w:rPr>
                <w:rFonts w:ascii="Cambria" w:eastAsia="Cambria" w:hAnsi="Cambria" w:cs="Cambria"/>
                <w:color w:val="2C3131"/>
              </w:rPr>
              <w:t>o</w:t>
            </w:r>
            <w:r>
              <w:rPr>
                <w:rFonts w:ascii="Cambria" w:eastAsia="Cambria" w:hAnsi="Cambria" w:cs="Cambria"/>
                <w:color w:val="2C3131"/>
                <w:spacing w:val="-2"/>
              </w:rPr>
              <w:t>c</w:t>
            </w:r>
            <w:r>
              <w:rPr>
                <w:rFonts w:ascii="Cambria" w:eastAsia="Cambria" w:hAnsi="Cambria" w:cs="Cambria"/>
                <w:color w:val="2C3131"/>
              </w:rPr>
              <w:t>k</w:t>
            </w:r>
            <w:r>
              <w:rPr>
                <w:rFonts w:ascii="Cambria" w:eastAsia="Cambria" w:hAnsi="Cambria" w:cs="Cambria"/>
                <w:color w:val="2C3131"/>
                <w:spacing w:val="31"/>
              </w:rPr>
              <w:t xml:space="preserve"> </w:t>
            </w:r>
            <w:r>
              <w:rPr>
                <w:rFonts w:ascii="Cambria" w:eastAsia="Cambria" w:hAnsi="Cambria" w:cs="Cambria"/>
                <w:color w:val="2C3131"/>
                <w:w w:val="109"/>
              </w:rPr>
              <w:t>p</w:t>
            </w:r>
            <w:r>
              <w:rPr>
                <w:rFonts w:ascii="Cambria" w:eastAsia="Cambria" w:hAnsi="Cambria" w:cs="Cambria"/>
                <w:color w:val="2C3131"/>
                <w:spacing w:val="-1"/>
                <w:w w:val="109"/>
              </w:rPr>
              <w:t>l</w:t>
            </w:r>
            <w:r>
              <w:rPr>
                <w:rFonts w:ascii="Cambria" w:eastAsia="Cambria" w:hAnsi="Cambria" w:cs="Cambria"/>
                <w:color w:val="2C3131"/>
                <w:spacing w:val="-5"/>
                <w:w w:val="109"/>
              </w:rPr>
              <w:t>a</w:t>
            </w:r>
            <w:r>
              <w:rPr>
                <w:rFonts w:ascii="Cambria" w:eastAsia="Cambria" w:hAnsi="Cambria" w:cs="Cambria"/>
                <w:color w:val="2C3131"/>
                <w:spacing w:val="-10"/>
                <w:w w:val="109"/>
              </w:rPr>
              <w:t>t</w:t>
            </w:r>
            <w:r>
              <w:rPr>
                <w:rFonts w:ascii="Cambria" w:eastAsia="Cambria" w:hAnsi="Cambria" w:cs="Cambria"/>
                <w:color w:val="2C3131"/>
                <w:spacing w:val="-1"/>
                <w:w w:val="109"/>
              </w:rPr>
              <w:t>f</w:t>
            </w:r>
            <w:r>
              <w:rPr>
                <w:rFonts w:ascii="Cambria" w:eastAsia="Cambria" w:hAnsi="Cambria" w:cs="Cambria"/>
                <w:color w:val="2C3131"/>
                <w:w w:val="109"/>
              </w:rPr>
              <w:t>or</w:t>
            </w:r>
            <w:r>
              <w:rPr>
                <w:rFonts w:ascii="Cambria" w:eastAsia="Cambria" w:hAnsi="Cambria" w:cs="Cambria"/>
                <w:color w:val="2C3131"/>
                <w:spacing w:val="-1"/>
                <w:w w:val="109"/>
              </w:rPr>
              <w:t>m</w:t>
            </w:r>
            <w:r>
              <w:rPr>
                <w:rFonts w:ascii="Cambria" w:eastAsia="Cambria" w:hAnsi="Cambria" w:cs="Cambria"/>
                <w:color w:val="2C3131"/>
                <w:w w:val="109"/>
              </w:rPr>
              <w:t>s,</w:t>
            </w:r>
            <w:r>
              <w:rPr>
                <w:rFonts w:ascii="Cambria" w:eastAsia="Cambria" w:hAnsi="Cambria" w:cs="Cambria"/>
                <w:color w:val="2C3131"/>
                <w:spacing w:val="-4"/>
                <w:w w:val="109"/>
              </w:rPr>
              <w:t xml:space="preserve"> </w:t>
            </w:r>
            <w:proofErr w:type="spellStart"/>
            <w:r>
              <w:rPr>
                <w:rFonts w:ascii="Cambria" w:eastAsia="Cambria" w:hAnsi="Cambria" w:cs="Cambria"/>
                <w:color w:val="2C3131"/>
                <w:spacing w:val="-3"/>
                <w:w w:val="109"/>
              </w:rPr>
              <w:t>g</w:t>
            </w:r>
            <w:r>
              <w:rPr>
                <w:rFonts w:ascii="Cambria" w:eastAsia="Cambria" w:hAnsi="Cambria" w:cs="Cambria"/>
                <w:color w:val="2C3131"/>
                <w:w w:val="109"/>
              </w:rPr>
              <w:t>eoheri</w:t>
            </w:r>
            <w:r>
              <w:rPr>
                <w:rFonts w:ascii="Cambria" w:eastAsia="Cambria" w:hAnsi="Cambria" w:cs="Cambria"/>
                <w:color w:val="2C3131"/>
                <w:spacing w:val="-1"/>
                <w:w w:val="109"/>
              </w:rPr>
              <w:t>t</w:t>
            </w:r>
            <w:r>
              <w:rPr>
                <w:rFonts w:ascii="Cambria" w:eastAsia="Cambria" w:hAnsi="Cambria" w:cs="Cambria"/>
                <w:color w:val="2C3131"/>
                <w:w w:val="109"/>
              </w:rPr>
              <w:t>a</w:t>
            </w:r>
            <w:r>
              <w:rPr>
                <w:rFonts w:ascii="Cambria" w:eastAsia="Cambria" w:hAnsi="Cambria" w:cs="Cambria"/>
                <w:color w:val="2C3131"/>
                <w:spacing w:val="-4"/>
                <w:w w:val="109"/>
              </w:rPr>
              <w:t>g</w:t>
            </w:r>
            <w:r>
              <w:rPr>
                <w:rFonts w:ascii="Cambria" w:eastAsia="Cambria" w:hAnsi="Cambria" w:cs="Cambria"/>
                <w:color w:val="2C3131"/>
                <w:w w:val="109"/>
              </w:rPr>
              <w:t>e</w:t>
            </w:r>
            <w:proofErr w:type="spellEnd"/>
            <w:r>
              <w:rPr>
                <w:rFonts w:ascii="Cambria" w:eastAsia="Cambria" w:hAnsi="Cambria" w:cs="Cambria"/>
                <w:color w:val="2C3131"/>
                <w:spacing w:val="24"/>
                <w:w w:val="109"/>
              </w:rPr>
              <w:t xml:space="preserve"> </w:t>
            </w:r>
            <w:r>
              <w:rPr>
                <w:rFonts w:ascii="Cambria" w:eastAsia="Cambria" w:hAnsi="Cambria" w:cs="Cambria"/>
                <w:color w:val="2C3131"/>
                <w:w w:val="107"/>
              </w:rPr>
              <w:t>si</w:t>
            </w:r>
            <w:r>
              <w:rPr>
                <w:rFonts w:ascii="Cambria" w:eastAsia="Cambria" w:hAnsi="Cambria" w:cs="Cambria"/>
                <w:color w:val="2C3131"/>
                <w:spacing w:val="-2"/>
                <w:w w:val="107"/>
              </w:rPr>
              <w:t>t</w:t>
            </w:r>
            <w:r>
              <w:rPr>
                <w:rFonts w:ascii="Cambria" w:eastAsia="Cambria" w:hAnsi="Cambria" w:cs="Cambria"/>
                <w:color w:val="2C3131"/>
                <w:spacing w:val="-1"/>
                <w:w w:val="115"/>
              </w:rPr>
              <w:t>e</w:t>
            </w:r>
            <w:r>
              <w:rPr>
                <w:rFonts w:ascii="Cambria" w:eastAsia="Cambria" w:hAnsi="Cambria" w:cs="Cambria"/>
                <w:color w:val="2C3131"/>
                <w:w w:val="116"/>
              </w:rPr>
              <w:t>s</w:t>
            </w:r>
          </w:p>
        </w:tc>
        <w:tc>
          <w:tcPr>
            <w:tcW w:w="1601" w:type="dxa"/>
            <w:vMerge/>
            <w:tcBorders>
              <w:left w:val="single" w:sz="5" w:space="0" w:color="363435"/>
              <w:right w:val="single" w:sz="5" w:space="0" w:color="363435"/>
            </w:tcBorders>
          </w:tcPr>
          <w:p w14:paraId="25333FAA" w14:textId="77777777" w:rsidR="00220BD1" w:rsidRDefault="00220BD1"/>
        </w:tc>
        <w:tc>
          <w:tcPr>
            <w:tcW w:w="1347" w:type="dxa"/>
            <w:tcBorders>
              <w:top w:val="nil"/>
              <w:left w:val="single" w:sz="5" w:space="0" w:color="363435"/>
              <w:bottom w:val="nil"/>
              <w:right w:val="single" w:sz="5" w:space="0" w:color="363435"/>
            </w:tcBorders>
          </w:tcPr>
          <w:p w14:paraId="3A1E121C" w14:textId="77777777" w:rsidR="00220BD1" w:rsidRDefault="00220BD1"/>
        </w:tc>
        <w:tc>
          <w:tcPr>
            <w:tcW w:w="3180" w:type="dxa"/>
            <w:vMerge/>
            <w:tcBorders>
              <w:left w:val="single" w:sz="5" w:space="0" w:color="363435"/>
              <w:right w:val="single" w:sz="5" w:space="0" w:color="363435"/>
            </w:tcBorders>
          </w:tcPr>
          <w:p w14:paraId="2EA97C3D" w14:textId="77777777" w:rsidR="00220BD1" w:rsidRDefault="00220BD1"/>
        </w:tc>
      </w:tr>
      <w:tr w:rsidR="00220BD1" w14:paraId="73F1E967" w14:textId="77777777" w:rsidTr="00A36275">
        <w:trPr>
          <w:trHeight w:hRule="exact" w:val="244"/>
        </w:trPr>
        <w:tc>
          <w:tcPr>
            <w:tcW w:w="4635" w:type="dxa"/>
            <w:tcBorders>
              <w:top w:val="nil"/>
              <w:left w:val="single" w:sz="5" w:space="0" w:color="363435"/>
              <w:bottom w:val="nil"/>
              <w:right w:val="single" w:sz="5" w:space="0" w:color="363435"/>
            </w:tcBorders>
          </w:tcPr>
          <w:p w14:paraId="795A41D7" w14:textId="610D64DF" w:rsidR="00220BD1" w:rsidRDefault="00220BD1">
            <w:pPr>
              <w:spacing w:line="220" w:lineRule="exact"/>
              <w:ind w:left="107"/>
              <w:rPr>
                <w:rFonts w:ascii="Cambria" w:eastAsia="Cambria" w:hAnsi="Cambria" w:cs="Cambria"/>
              </w:rPr>
            </w:pP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9"/>
              </w:rPr>
              <w:t>h</w:t>
            </w:r>
            <w:r>
              <w:rPr>
                <w:rFonts w:ascii="Cambria" w:eastAsia="Cambria" w:hAnsi="Cambria" w:cs="Cambria"/>
                <w:color w:val="2C3131"/>
                <w:spacing w:val="-1"/>
                <w:w w:val="109"/>
              </w:rPr>
              <w:t>e</w:t>
            </w:r>
            <w:r>
              <w:rPr>
                <w:rFonts w:ascii="Cambria" w:eastAsia="Cambria" w:hAnsi="Cambria" w:cs="Cambria"/>
                <w:color w:val="2C3131"/>
                <w:w w:val="109"/>
              </w:rPr>
              <w:t>a</w:t>
            </w:r>
            <w:r>
              <w:rPr>
                <w:rFonts w:ascii="Cambria" w:eastAsia="Cambria" w:hAnsi="Cambria" w:cs="Cambria"/>
                <w:color w:val="2C3131"/>
                <w:spacing w:val="1"/>
                <w:w w:val="109"/>
              </w:rPr>
              <w:t>d</w:t>
            </w:r>
            <w:r>
              <w:rPr>
                <w:rFonts w:ascii="Cambria" w:eastAsia="Cambria" w:hAnsi="Cambria" w:cs="Cambria"/>
                <w:color w:val="2C3131"/>
                <w:spacing w:val="-1"/>
                <w:w w:val="109"/>
              </w:rPr>
              <w:t>l</w:t>
            </w:r>
            <w:r>
              <w:rPr>
                <w:rFonts w:ascii="Cambria" w:eastAsia="Cambria" w:hAnsi="Cambria" w:cs="Cambria"/>
                <w:color w:val="2C3131"/>
                <w:w w:val="109"/>
              </w:rPr>
              <w:t xml:space="preserve">ands, </w:t>
            </w:r>
            <w:r>
              <w:rPr>
                <w:rFonts w:ascii="Cambria" w:eastAsia="Cambria" w:hAnsi="Cambria" w:cs="Cambria"/>
                <w:color w:val="2C3131"/>
                <w:spacing w:val="2"/>
                <w:w w:val="109"/>
              </w:rPr>
              <w:t>u</w:t>
            </w:r>
            <w:r>
              <w:rPr>
                <w:rFonts w:ascii="Cambria" w:eastAsia="Cambria" w:hAnsi="Cambria" w:cs="Cambria"/>
                <w:color w:val="2C3131"/>
                <w:w w:val="109"/>
              </w:rPr>
              <w:t>n</w:t>
            </w:r>
            <w:r>
              <w:rPr>
                <w:rFonts w:ascii="Cambria" w:eastAsia="Cambria" w:hAnsi="Cambria" w:cs="Cambria"/>
                <w:color w:val="2C3131"/>
                <w:spacing w:val="-5"/>
                <w:w w:val="109"/>
              </w:rPr>
              <w:t>l</w:t>
            </w:r>
            <w:r>
              <w:rPr>
                <w:rFonts w:ascii="Cambria" w:eastAsia="Cambria" w:hAnsi="Cambria" w:cs="Cambria"/>
                <w:color w:val="2C3131"/>
                <w:spacing w:val="-1"/>
                <w:w w:val="109"/>
              </w:rPr>
              <w:t>e</w:t>
            </w:r>
            <w:r>
              <w:rPr>
                <w:rFonts w:ascii="Cambria" w:eastAsia="Cambria" w:hAnsi="Cambria" w:cs="Cambria"/>
                <w:color w:val="2C3131"/>
                <w:w w:val="109"/>
              </w:rPr>
              <w:t>ss</w:t>
            </w:r>
            <w:r>
              <w:rPr>
                <w:rFonts w:ascii="Cambria" w:eastAsia="Cambria" w:hAnsi="Cambria" w:cs="Cambria"/>
                <w:color w:val="2C3131"/>
                <w:spacing w:val="4"/>
                <w:w w:val="109"/>
              </w:rPr>
              <w:t xml:space="preserve"> </w:t>
            </w:r>
            <w:r>
              <w:rPr>
                <w:rFonts w:ascii="Cambria" w:eastAsia="Cambria" w:hAnsi="Cambria" w:cs="Cambria"/>
                <w:color w:val="2C3131"/>
                <w:spacing w:val="-2"/>
              </w:rPr>
              <w:t>y</w:t>
            </w:r>
            <w:r>
              <w:rPr>
                <w:rFonts w:ascii="Cambria" w:eastAsia="Cambria" w:hAnsi="Cambria" w:cs="Cambria"/>
                <w:color w:val="2C3131"/>
              </w:rPr>
              <w:t>ou</w:t>
            </w:r>
            <w:r>
              <w:rPr>
                <w:rFonts w:ascii="Cambria" w:eastAsia="Cambria" w:hAnsi="Cambria" w:cs="Cambria"/>
                <w:color w:val="2C3131"/>
                <w:spacing w:val="20"/>
              </w:rPr>
              <w:t xml:space="preserve"> </w:t>
            </w:r>
            <w:r>
              <w:rPr>
                <w:rFonts w:ascii="Cambria" w:eastAsia="Cambria" w:hAnsi="Cambria" w:cs="Cambria"/>
                <w:color w:val="2C3131"/>
              </w:rPr>
              <w:t>mu</w:t>
            </w:r>
            <w:r>
              <w:rPr>
                <w:rFonts w:ascii="Cambria" w:eastAsia="Cambria" w:hAnsi="Cambria" w:cs="Cambria"/>
                <w:color w:val="2C3131"/>
                <w:spacing w:val="-3"/>
              </w:rPr>
              <w:t>s</w:t>
            </w:r>
            <w:r>
              <w:rPr>
                <w:rFonts w:ascii="Cambria" w:eastAsia="Cambria" w:hAnsi="Cambria" w:cs="Cambria"/>
                <w:color w:val="2C3131"/>
              </w:rPr>
              <w:t>t</w:t>
            </w:r>
            <w:r>
              <w:rPr>
                <w:rFonts w:ascii="Cambria" w:eastAsia="Cambria" w:hAnsi="Cambria" w:cs="Cambria"/>
                <w:color w:val="2C3131"/>
                <w:spacing w:val="36"/>
              </w:rPr>
              <w:t xml:space="preserve"> </w:t>
            </w:r>
            <w:r>
              <w:rPr>
                <w:rFonts w:ascii="Cambria" w:eastAsia="Cambria" w:hAnsi="Cambria" w:cs="Cambria"/>
                <w:color w:val="2C3131"/>
                <w:spacing w:val="-2"/>
              </w:rPr>
              <w:t>r</w:t>
            </w:r>
            <w:r>
              <w:rPr>
                <w:rFonts w:ascii="Cambria" w:eastAsia="Cambria" w:hAnsi="Cambria" w:cs="Cambria"/>
                <w:color w:val="2C3131"/>
                <w:spacing w:val="-1"/>
              </w:rPr>
              <w:t>e</w:t>
            </w:r>
            <w:r>
              <w:rPr>
                <w:rFonts w:ascii="Cambria" w:eastAsia="Cambria" w:hAnsi="Cambria" w:cs="Cambria"/>
                <w:color w:val="2C3131"/>
                <w:spacing w:val="-3"/>
              </w:rPr>
              <w:t>s</w:t>
            </w:r>
            <w:r>
              <w:rPr>
                <w:rFonts w:ascii="Cambria" w:eastAsia="Cambria" w:hAnsi="Cambria" w:cs="Cambria"/>
                <w:color w:val="2C3131"/>
              </w:rPr>
              <w:t>tri</w:t>
            </w:r>
            <w:r>
              <w:rPr>
                <w:rFonts w:ascii="Cambria" w:eastAsia="Cambria" w:hAnsi="Cambria" w:cs="Cambria"/>
                <w:color w:val="2C3131"/>
                <w:spacing w:val="-5"/>
              </w:rPr>
              <w:t>c</w:t>
            </w:r>
            <w:r>
              <w:rPr>
                <w:rFonts w:ascii="Cambria" w:eastAsia="Cambria" w:hAnsi="Cambria" w:cs="Cambria"/>
                <w:color w:val="2C3131"/>
              </w:rPr>
              <w:t xml:space="preserve">t </w:t>
            </w:r>
            <w:r>
              <w:rPr>
                <w:rFonts w:ascii="Cambria" w:eastAsia="Cambria" w:hAnsi="Cambria" w:cs="Cambria"/>
                <w:color w:val="2C3131"/>
                <w:w w:val="117"/>
              </w:rPr>
              <w:t>a</w:t>
            </w:r>
            <w:r>
              <w:rPr>
                <w:rFonts w:ascii="Cambria" w:eastAsia="Cambria" w:hAnsi="Cambria" w:cs="Cambria"/>
                <w:color w:val="2C3131"/>
                <w:spacing w:val="-1"/>
                <w:w w:val="117"/>
              </w:rPr>
              <w:t>c</w:t>
            </w:r>
            <w:r>
              <w:rPr>
                <w:rFonts w:ascii="Cambria" w:eastAsia="Cambria" w:hAnsi="Cambria" w:cs="Cambria"/>
                <w:color w:val="2C3131"/>
                <w:spacing w:val="-1"/>
                <w:w w:val="123"/>
              </w:rPr>
              <w:t>c</w:t>
            </w:r>
            <w:r>
              <w:rPr>
                <w:rFonts w:ascii="Cambria" w:eastAsia="Cambria" w:hAnsi="Cambria" w:cs="Cambria"/>
                <w:color w:val="2C3131"/>
                <w:spacing w:val="-1"/>
                <w:w w:val="115"/>
              </w:rPr>
              <w:t>e</w:t>
            </w:r>
            <w:r>
              <w:rPr>
                <w:rFonts w:ascii="Cambria" w:eastAsia="Cambria" w:hAnsi="Cambria" w:cs="Cambria"/>
                <w:color w:val="2C3131"/>
                <w:w w:val="116"/>
              </w:rPr>
              <w:t>ss</w:t>
            </w:r>
          </w:p>
        </w:tc>
        <w:tc>
          <w:tcPr>
            <w:tcW w:w="1601" w:type="dxa"/>
            <w:vMerge/>
            <w:tcBorders>
              <w:left w:val="single" w:sz="5" w:space="0" w:color="363435"/>
              <w:right w:val="single" w:sz="5" w:space="0" w:color="363435"/>
            </w:tcBorders>
          </w:tcPr>
          <w:p w14:paraId="169CBBE9" w14:textId="77777777" w:rsidR="00220BD1" w:rsidRDefault="00220BD1"/>
        </w:tc>
        <w:tc>
          <w:tcPr>
            <w:tcW w:w="1347" w:type="dxa"/>
            <w:tcBorders>
              <w:top w:val="nil"/>
              <w:left w:val="single" w:sz="5" w:space="0" w:color="363435"/>
              <w:bottom w:val="nil"/>
              <w:right w:val="single" w:sz="5" w:space="0" w:color="363435"/>
            </w:tcBorders>
          </w:tcPr>
          <w:p w14:paraId="15E19537" w14:textId="77777777" w:rsidR="00220BD1" w:rsidRDefault="00220BD1"/>
        </w:tc>
        <w:tc>
          <w:tcPr>
            <w:tcW w:w="3180" w:type="dxa"/>
            <w:vMerge/>
            <w:tcBorders>
              <w:left w:val="single" w:sz="5" w:space="0" w:color="363435"/>
              <w:right w:val="single" w:sz="5" w:space="0" w:color="363435"/>
            </w:tcBorders>
          </w:tcPr>
          <w:p w14:paraId="0A2621F8" w14:textId="77777777" w:rsidR="00220BD1" w:rsidRDefault="00220BD1"/>
        </w:tc>
      </w:tr>
      <w:tr w:rsidR="00220BD1" w14:paraId="711A45A4" w14:textId="77777777" w:rsidTr="00A36275">
        <w:trPr>
          <w:trHeight w:hRule="exact" w:val="244"/>
        </w:trPr>
        <w:tc>
          <w:tcPr>
            <w:tcW w:w="4635" w:type="dxa"/>
            <w:tcBorders>
              <w:top w:val="nil"/>
              <w:left w:val="single" w:sz="5" w:space="0" w:color="363435"/>
              <w:bottom w:val="nil"/>
              <w:right w:val="single" w:sz="5" w:space="0" w:color="363435"/>
            </w:tcBorders>
          </w:tcPr>
          <w:p w14:paraId="22940B1B" w14:textId="77777777" w:rsidR="00220BD1" w:rsidRDefault="00220BD1">
            <w:pPr>
              <w:spacing w:line="220" w:lineRule="exact"/>
              <w:ind w:left="107"/>
              <w:rPr>
                <w:rFonts w:ascii="Cambria" w:eastAsia="Cambria" w:hAnsi="Cambria" w:cs="Cambria"/>
              </w:rPr>
            </w:pPr>
            <w:r>
              <w:rPr>
                <w:rFonts w:ascii="Cambria" w:eastAsia="Cambria" w:hAnsi="Cambria" w:cs="Cambria"/>
                <w:color w:val="2C3131"/>
                <w:spacing w:val="-2"/>
                <w:w w:val="107"/>
              </w:rPr>
              <w:t>f</w:t>
            </w:r>
            <w:r>
              <w:rPr>
                <w:rFonts w:ascii="Cambria" w:eastAsia="Cambria" w:hAnsi="Cambria" w:cs="Cambria"/>
                <w:color w:val="2C3131"/>
                <w:w w:val="107"/>
              </w:rPr>
              <w:t>or</w:t>
            </w:r>
            <w:r>
              <w:rPr>
                <w:rFonts w:ascii="Cambria" w:eastAsia="Cambria" w:hAnsi="Cambria" w:cs="Cambria"/>
                <w:color w:val="2C3131"/>
                <w:spacing w:val="3"/>
                <w:w w:val="107"/>
              </w:rPr>
              <w:t xml:space="preserve"> </w:t>
            </w: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0"/>
              </w:rPr>
              <w:t xml:space="preserve"> </w:t>
            </w:r>
            <w:r>
              <w:rPr>
                <w:rFonts w:ascii="Cambria" w:eastAsia="Cambria" w:hAnsi="Cambria" w:cs="Cambria"/>
                <w:color w:val="2C3131"/>
                <w:w w:val="114"/>
              </w:rPr>
              <w:t>s</w:t>
            </w:r>
            <w:r>
              <w:rPr>
                <w:rFonts w:ascii="Cambria" w:eastAsia="Cambria" w:hAnsi="Cambria" w:cs="Cambria"/>
                <w:color w:val="2C3131"/>
                <w:spacing w:val="-5"/>
                <w:w w:val="114"/>
              </w:rPr>
              <w:t>a</w:t>
            </w:r>
            <w:r>
              <w:rPr>
                <w:rFonts w:ascii="Cambria" w:eastAsia="Cambria" w:hAnsi="Cambria" w:cs="Cambria"/>
                <w:color w:val="2C3131"/>
                <w:spacing w:val="-2"/>
                <w:w w:val="114"/>
              </w:rPr>
              <w:t>f</w:t>
            </w:r>
            <w:r>
              <w:rPr>
                <w:rFonts w:ascii="Cambria" w:eastAsia="Cambria" w:hAnsi="Cambria" w:cs="Cambria"/>
                <w:color w:val="2C3131"/>
                <w:spacing w:val="-6"/>
                <w:w w:val="114"/>
              </w:rPr>
              <w:t>e</w:t>
            </w:r>
            <w:r>
              <w:rPr>
                <w:rFonts w:ascii="Cambria" w:eastAsia="Cambria" w:hAnsi="Cambria" w:cs="Cambria"/>
                <w:color w:val="2C3131"/>
                <w:w w:val="114"/>
              </w:rPr>
              <w:t>ty</w:t>
            </w:r>
            <w:r>
              <w:rPr>
                <w:rFonts w:ascii="Cambria" w:eastAsia="Cambria" w:hAnsi="Cambria" w:cs="Cambria"/>
                <w:color w:val="2C3131"/>
                <w:spacing w:val="-3"/>
                <w:w w:val="114"/>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spacing w:val="-1"/>
                <w:w w:val="105"/>
              </w:rPr>
              <w:t>f</w:t>
            </w:r>
            <w:r>
              <w:rPr>
                <w:rFonts w:ascii="Cambria" w:eastAsia="Cambria" w:hAnsi="Cambria" w:cs="Cambria"/>
                <w:color w:val="2C3131"/>
                <w:w w:val="105"/>
              </w:rPr>
              <w:t>or</w:t>
            </w:r>
            <w:r>
              <w:rPr>
                <w:rFonts w:ascii="Cambria" w:eastAsia="Cambria" w:hAnsi="Cambria" w:cs="Cambria"/>
                <w:color w:val="2C3131"/>
                <w:spacing w:val="6"/>
                <w:w w:val="105"/>
              </w:rPr>
              <w:t xml:space="preserve"> </w:t>
            </w:r>
            <w:r>
              <w:rPr>
                <w:rFonts w:ascii="Cambria" w:eastAsia="Cambria" w:hAnsi="Cambria" w:cs="Cambria"/>
                <w:color w:val="2C3131"/>
                <w:w w:val="105"/>
              </w:rPr>
              <w:t>e</w:t>
            </w:r>
            <w:r>
              <w:rPr>
                <w:rFonts w:ascii="Cambria" w:eastAsia="Cambria" w:hAnsi="Cambria" w:cs="Cambria"/>
                <w:color w:val="2C3131"/>
                <w:spacing w:val="-3"/>
                <w:w w:val="105"/>
              </w:rPr>
              <w:t>n</w:t>
            </w:r>
            <w:r>
              <w:rPr>
                <w:rFonts w:ascii="Cambria" w:eastAsia="Cambria" w:hAnsi="Cambria" w:cs="Cambria"/>
                <w:color w:val="2C3131"/>
                <w:w w:val="105"/>
              </w:rPr>
              <w:t>v</w:t>
            </w:r>
            <w:r>
              <w:rPr>
                <w:rFonts w:ascii="Cambria" w:eastAsia="Cambria" w:hAnsi="Cambria" w:cs="Cambria"/>
                <w:color w:val="2C3131"/>
                <w:spacing w:val="1"/>
                <w:w w:val="105"/>
              </w:rPr>
              <w:t>i</w:t>
            </w:r>
            <w:r>
              <w:rPr>
                <w:rFonts w:ascii="Cambria" w:eastAsia="Cambria" w:hAnsi="Cambria" w:cs="Cambria"/>
                <w:color w:val="2C3131"/>
                <w:spacing w:val="-2"/>
                <w:w w:val="105"/>
              </w:rPr>
              <w:t>r</w:t>
            </w:r>
            <w:r>
              <w:rPr>
                <w:rFonts w:ascii="Cambria" w:eastAsia="Cambria" w:hAnsi="Cambria" w:cs="Cambria"/>
                <w:color w:val="2C3131"/>
                <w:w w:val="105"/>
              </w:rPr>
              <w:t>onme</w:t>
            </w:r>
            <w:r>
              <w:rPr>
                <w:rFonts w:ascii="Cambria" w:eastAsia="Cambria" w:hAnsi="Cambria" w:cs="Cambria"/>
                <w:color w:val="2C3131"/>
                <w:spacing w:val="-4"/>
                <w:w w:val="105"/>
              </w:rPr>
              <w:t>n</w:t>
            </w:r>
            <w:r>
              <w:rPr>
                <w:rFonts w:ascii="Cambria" w:eastAsia="Cambria" w:hAnsi="Cambria" w:cs="Cambria"/>
                <w:color w:val="2C3131"/>
                <w:spacing w:val="-1"/>
                <w:w w:val="105"/>
              </w:rPr>
              <w:t>t</w:t>
            </w:r>
            <w:r>
              <w:rPr>
                <w:rFonts w:ascii="Cambria" w:eastAsia="Cambria" w:hAnsi="Cambria" w:cs="Cambria"/>
                <w:color w:val="2C3131"/>
                <w:w w:val="105"/>
              </w:rPr>
              <w:t>al</w:t>
            </w:r>
            <w:r>
              <w:rPr>
                <w:rFonts w:ascii="Cambria" w:eastAsia="Cambria" w:hAnsi="Cambria" w:cs="Cambria"/>
                <w:color w:val="2C3131"/>
                <w:spacing w:val="-4"/>
                <w:w w:val="105"/>
              </w:rPr>
              <w:t xml:space="preserve"> </w:t>
            </w:r>
            <w:r>
              <w:rPr>
                <w:rFonts w:ascii="Cambria" w:eastAsia="Cambria" w:hAnsi="Cambria" w:cs="Cambria"/>
                <w:color w:val="2C3131"/>
              </w:rPr>
              <w:t>or</w:t>
            </w:r>
            <w:r>
              <w:rPr>
                <w:rFonts w:ascii="Cambria" w:eastAsia="Cambria" w:hAnsi="Cambria" w:cs="Cambria"/>
                <w:color w:val="2C3131"/>
                <w:spacing w:val="2"/>
              </w:rPr>
              <w:t xml:space="preserve"> </w:t>
            </w:r>
            <w:r>
              <w:rPr>
                <w:rFonts w:ascii="Cambria" w:eastAsia="Cambria" w:hAnsi="Cambria" w:cs="Cambria"/>
                <w:color w:val="2C3131"/>
                <w:w w:val="123"/>
              </w:rPr>
              <w:t>c</w:t>
            </w:r>
            <w:r>
              <w:rPr>
                <w:rFonts w:ascii="Cambria" w:eastAsia="Cambria" w:hAnsi="Cambria" w:cs="Cambria"/>
                <w:color w:val="2C3131"/>
                <w:spacing w:val="1"/>
                <w:w w:val="104"/>
              </w:rPr>
              <w:t>u</w:t>
            </w:r>
            <w:r>
              <w:rPr>
                <w:rFonts w:ascii="Cambria" w:eastAsia="Cambria" w:hAnsi="Cambria" w:cs="Cambria"/>
                <w:color w:val="2C3131"/>
                <w:spacing w:val="-8"/>
                <w:w w:val="109"/>
              </w:rPr>
              <w:t>l</w:t>
            </w:r>
            <w:r>
              <w:rPr>
                <w:rFonts w:ascii="Cambria" w:eastAsia="Cambria" w:hAnsi="Cambria" w:cs="Cambria"/>
                <w:color w:val="2C3131"/>
                <w:spacing w:val="-1"/>
                <w:w w:val="113"/>
              </w:rPr>
              <w:t>t</w:t>
            </w:r>
            <w:r>
              <w:rPr>
                <w:rFonts w:ascii="Cambria" w:eastAsia="Cambria" w:hAnsi="Cambria" w:cs="Cambria"/>
                <w:color w:val="2C3131"/>
                <w:spacing w:val="1"/>
                <w:w w:val="104"/>
              </w:rPr>
              <w:t>u</w:t>
            </w:r>
            <w:r>
              <w:rPr>
                <w:rFonts w:ascii="Cambria" w:eastAsia="Cambria" w:hAnsi="Cambria" w:cs="Cambria"/>
                <w:color w:val="2C3131"/>
                <w:spacing w:val="-4"/>
                <w:w w:val="93"/>
              </w:rPr>
              <w:t>r</w:t>
            </w:r>
            <w:r>
              <w:rPr>
                <w:rFonts w:ascii="Cambria" w:eastAsia="Cambria" w:hAnsi="Cambria" w:cs="Cambria"/>
                <w:color w:val="2C3131"/>
                <w:w w:val="111"/>
              </w:rPr>
              <w:t>al</w:t>
            </w:r>
          </w:p>
        </w:tc>
        <w:tc>
          <w:tcPr>
            <w:tcW w:w="1601" w:type="dxa"/>
            <w:vMerge/>
            <w:tcBorders>
              <w:left w:val="single" w:sz="5" w:space="0" w:color="363435"/>
              <w:right w:val="single" w:sz="5" w:space="0" w:color="363435"/>
            </w:tcBorders>
          </w:tcPr>
          <w:p w14:paraId="247AD9DC" w14:textId="77777777" w:rsidR="00220BD1" w:rsidRDefault="00220BD1"/>
        </w:tc>
        <w:tc>
          <w:tcPr>
            <w:tcW w:w="1347" w:type="dxa"/>
            <w:tcBorders>
              <w:top w:val="nil"/>
              <w:left w:val="single" w:sz="5" w:space="0" w:color="363435"/>
              <w:bottom w:val="nil"/>
              <w:right w:val="single" w:sz="5" w:space="0" w:color="363435"/>
            </w:tcBorders>
          </w:tcPr>
          <w:p w14:paraId="1804989A" w14:textId="77777777" w:rsidR="00220BD1" w:rsidRDefault="00220BD1"/>
        </w:tc>
        <w:tc>
          <w:tcPr>
            <w:tcW w:w="3180" w:type="dxa"/>
            <w:vMerge/>
            <w:tcBorders>
              <w:left w:val="single" w:sz="5" w:space="0" w:color="363435"/>
              <w:right w:val="single" w:sz="5" w:space="0" w:color="363435"/>
            </w:tcBorders>
          </w:tcPr>
          <w:p w14:paraId="035F10F5" w14:textId="77777777" w:rsidR="00220BD1" w:rsidRDefault="00220BD1"/>
        </w:tc>
      </w:tr>
      <w:tr w:rsidR="00220BD1" w14:paraId="7701AE36" w14:textId="77777777" w:rsidTr="00A36275">
        <w:trPr>
          <w:trHeight w:hRule="exact" w:val="244"/>
        </w:trPr>
        <w:tc>
          <w:tcPr>
            <w:tcW w:w="4635" w:type="dxa"/>
            <w:tcBorders>
              <w:top w:val="nil"/>
              <w:left w:val="single" w:sz="5" w:space="0" w:color="363435"/>
              <w:bottom w:val="nil"/>
              <w:right w:val="single" w:sz="5" w:space="0" w:color="363435"/>
            </w:tcBorders>
          </w:tcPr>
          <w:p w14:paraId="17EE9F17" w14:textId="77777777" w:rsidR="00220BD1" w:rsidRDefault="00220BD1">
            <w:pPr>
              <w:spacing w:line="220" w:lineRule="exact"/>
              <w:ind w:left="107"/>
              <w:rPr>
                <w:rFonts w:ascii="Cambria" w:eastAsia="Cambria" w:hAnsi="Cambria" w:cs="Cambria"/>
              </w:rPr>
            </w:pPr>
            <w:r>
              <w:rPr>
                <w:rFonts w:ascii="Cambria" w:eastAsia="Cambria" w:hAnsi="Cambria" w:cs="Cambria"/>
                <w:color w:val="2C3131"/>
                <w:w w:val="106"/>
              </w:rPr>
              <w:t>p</w:t>
            </w:r>
            <w:r>
              <w:rPr>
                <w:rFonts w:ascii="Cambria" w:eastAsia="Cambria" w:hAnsi="Cambria" w:cs="Cambria"/>
                <w:color w:val="2C3131"/>
                <w:spacing w:val="-2"/>
                <w:w w:val="106"/>
              </w:rPr>
              <w:t>r</w:t>
            </w:r>
            <w:r>
              <w:rPr>
                <w:rFonts w:ascii="Cambria" w:eastAsia="Cambria" w:hAnsi="Cambria" w:cs="Cambria"/>
                <w:color w:val="2C3131"/>
                <w:spacing w:val="-5"/>
                <w:w w:val="106"/>
              </w:rPr>
              <w:t>o</w:t>
            </w:r>
            <w:r>
              <w:rPr>
                <w:rFonts w:ascii="Cambria" w:eastAsia="Cambria" w:hAnsi="Cambria" w:cs="Cambria"/>
                <w:color w:val="2C3131"/>
                <w:spacing w:val="-3"/>
                <w:w w:val="106"/>
              </w:rPr>
              <w:t>t</w:t>
            </w:r>
            <w:r>
              <w:rPr>
                <w:rFonts w:ascii="Cambria" w:eastAsia="Cambria" w:hAnsi="Cambria" w:cs="Cambria"/>
                <w:color w:val="2C3131"/>
                <w:w w:val="106"/>
              </w:rPr>
              <w:t>e</w:t>
            </w:r>
            <w:r>
              <w:rPr>
                <w:rFonts w:ascii="Cambria" w:eastAsia="Cambria" w:hAnsi="Cambria" w:cs="Cambria"/>
                <w:color w:val="2C3131"/>
                <w:spacing w:val="-5"/>
                <w:w w:val="106"/>
              </w:rPr>
              <w:t>c</w:t>
            </w:r>
            <w:r>
              <w:rPr>
                <w:rFonts w:ascii="Cambria" w:eastAsia="Cambria" w:hAnsi="Cambria" w:cs="Cambria"/>
                <w:color w:val="2C3131"/>
                <w:w w:val="106"/>
              </w:rPr>
              <w:t>tion.</w:t>
            </w:r>
            <w:r>
              <w:rPr>
                <w:rFonts w:ascii="Cambria" w:eastAsia="Cambria" w:hAnsi="Cambria" w:cs="Cambria"/>
                <w:color w:val="2C3131"/>
                <w:spacing w:val="8"/>
                <w:w w:val="106"/>
              </w:rPr>
              <w:t xml:space="preserve"> </w:t>
            </w:r>
            <w:r>
              <w:rPr>
                <w:rFonts w:ascii="Cambria" w:eastAsia="Cambria" w:hAnsi="Cambria" w:cs="Cambria"/>
                <w:color w:val="2C3131"/>
              </w:rPr>
              <w:t>In</w:t>
            </w:r>
            <w:r>
              <w:rPr>
                <w:rFonts w:ascii="Cambria" w:eastAsia="Cambria" w:hAnsi="Cambria" w:cs="Cambria"/>
                <w:color w:val="2C3131"/>
                <w:spacing w:val="-4"/>
              </w:rPr>
              <w:t xml:space="preserve"> </w:t>
            </w:r>
            <w:r>
              <w:rPr>
                <w:rFonts w:ascii="Cambria" w:eastAsia="Cambria" w:hAnsi="Cambria" w:cs="Cambria"/>
                <w:color w:val="2C3131"/>
              </w:rPr>
              <w:t>do</w:t>
            </w:r>
            <w:r>
              <w:rPr>
                <w:rFonts w:ascii="Cambria" w:eastAsia="Cambria" w:hAnsi="Cambria" w:cs="Cambria"/>
                <w:color w:val="2C3131"/>
                <w:spacing w:val="1"/>
              </w:rPr>
              <w:t>i</w:t>
            </w:r>
            <w:r>
              <w:rPr>
                <w:rFonts w:ascii="Cambria" w:eastAsia="Cambria" w:hAnsi="Cambria" w:cs="Cambria"/>
                <w:color w:val="2C3131"/>
              </w:rPr>
              <w:t>ng</w:t>
            </w:r>
            <w:r>
              <w:rPr>
                <w:rFonts w:ascii="Cambria" w:eastAsia="Cambria" w:hAnsi="Cambria" w:cs="Cambria"/>
                <w:color w:val="2C3131"/>
                <w:spacing w:val="38"/>
              </w:rPr>
              <w:t xml:space="preserve"> </w:t>
            </w:r>
            <w:r>
              <w:rPr>
                <w:rFonts w:ascii="Cambria" w:eastAsia="Cambria" w:hAnsi="Cambria" w:cs="Cambria"/>
                <w:color w:val="2C3131"/>
              </w:rPr>
              <w:t>so,</w:t>
            </w:r>
            <w:r>
              <w:rPr>
                <w:rFonts w:ascii="Cambria" w:eastAsia="Cambria" w:hAnsi="Cambria" w:cs="Cambria"/>
                <w:color w:val="2C3131"/>
                <w:spacing w:val="27"/>
              </w:rPr>
              <w:t xml:space="preserve"> </w:t>
            </w:r>
            <w:r>
              <w:rPr>
                <w:rFonts w:ascii="Cambria" w:eastAsia="Cambria" w:hAnsi="Cambria" w:cs="Cambria"/>
                <w:color w:val="2C3131"/>
                <w:spacing w:val="-1"/>
              </w:rPr>
              <w:t>c</w:t>
            </w:r>
            <w:r>
              <w:rPr>
                <w:rFonts w:ascii="Cambria" w:eastAsia="Cambria" w:hAnsi="Cambria" w:cs="Cambria"/>
                <w:color w:val="2C3131"/>
              </w:rPr>
              <w:t>o</w:t>
            </w:r>
            <w:r>
              <w:rPr>
                <w:rFonts w:ascii="Cambria" w:eastAsia="Cambria" w:hAnsi="Cambria" w:cs="Cambria"/>
                <w:color w:val="2C3131"/>
                <w:spacing w:val="-1"/>
              </w:rPr>
              <w:t>n</w:t>
            </w:r>
            <w:r>
              <w:rPr>
                <w:rFonts w:ascii="Cambria" w:eastAsia="Cambria" w:hAnsi="Cambria" w:cs="Cambria"/>
                <w:color w:val="2C3131"/>
              </w:rPr>
              <w:t xml:space="preserve">sider </w:t>
            </w:r>
            <w:r>
              <w:rPr>
                <w:rFonts w:ascii="Cambria" w:eastAsia="Cambria" w:hAnsi="Cambria" w:cs="Cambria"/>
                <w:color w:val="2C3131"/>
                <w:spacing w:val="12"/>
              </w:rPr>
              <w:t xml:space="preserve"> </w:t>
            </w:r>
            <w:r>
              <w:rPr>
                <w:rFonts w:ascii="Cambria" w:eastAsia="Cambria" w:hAnsi="Cambria" w:cs="Cambria"/>
                <w:color w:val="2C3131"/>
              </w:rPr>
              <w:t>b</w:t>
            </w:r>
            <w:r>
              <w:rPr>
                <w:rFonts w:ascii="Cambria" w:eastAsia="Cambria" w:hAnsi="Cambria" w:cs="Cambria"/>
                <w:color w:val="2C3131"/>
                <w:spacing w:val="-5"/>
              </w:rPr>
              <w:t>o</w:t>
            </w:r>
            <w:r>
              <w:rPr>
                <w:rFonts w:ascii="Cambria" w:eastAsia="Cambria" w:hAnsi="Cambria" w:cs="Cambria"/>
                <w:color w:val="2C3131"/>
              </w:rPr>
              <w:t>th</w:t>
            </w:r>
            <w:r>
              <w:rPr>
                <w:rFonts w:ascii="Cambria" w:eastAsia="Cambria" w:hAnsi="Cambria" w:cs="Cambria"/>
                <w:color w:val="2C3131"/>
                <w:spacing w:val="30"/>
              </w:rPr>
              <w:t xml:space="preserve"> </w:t>
            </w:r>
            <w:r>
              <w:rPr>
                <w:rFonts w:ascii="Cambria" w:eastAsia="Cambria" w:hAnsi="Cambria" w:cs="Cambria"/>
                <w:color w:val="2C3131"/>
                <w:w w:val="123"/>
              </w:rPr>
              <w:t>c</w:t>
            </w:r>
            <w:r>
              <w:rPr>
                <w:rFonts w:ascii="Cambria" w:eastAsia="Cambria" w:hAnsi="Cambria" w:cs="Cambria"/>
                <w:color w:val="2C3131"/>
                <w:spacing w:val="2"/>
                <w:w w:val="104"/>
              </w:rPr>
              <w:t>u</w:t>
            </w:r>
            <w:r>
              <w:rPr>
                <w:rFonts w:ascii="Cambria" w:eastAsia="Cambria" w:hAnsi="Cambria" w:cs="Cambria"/>
                <w:color w:val="2C3131"/>
                <w:w w:val="93"/>
              </w:rPr>
              <w:t>r</w:t>
            </w:r>
            <w:r>
              <w:rPr>
                <w:rFonts w:ascii="Cambria" w:eastAsia="Cambria" w:hAnsi="Cambria" w:cs="Cambria"/>
                <w:color w:val="2C3131"/>
                <w:spacing w:val="-2"/>
                <w:w w:val="93"/>
              </w:rPr>
              <w:t>r</w:t>
            </w:r>
            <w:r>
              <w:rPr>
                <w:rFonts w:ascii="Cambria" w:eastAsia="Cambria" w:hAnsi="Cambria" w:cs="Cambria"/>
                <w:color w:val="2C3131"/>
                <w:w w:val="108"/>
              </w:rPr>
              <w:t>e</w:t>
            </w:r>
            <w:r>
              <w:rPr>
                <w:rFonts w:ascii="Cambria" w:eastAsia="Cambria" w:hAnsi="Cambria" w:cs="Cambria"/>
                <w:color w:val="2C3131"/>
                <w:spacing w:val="-4"/>
                <w:w w:val="108"/>
              </w:rPr>
              <w:t>n</w:t>
            </w:r>
            <w:r>
              <w:rPr>
                <w:rFonts w:ascii="Cambria" w:eastAsia="Cambria" w:hAnsi="Cambria" w:cs="Cambria"/>
                <w:color w:val="2C3131"/>
                <w:w w:val="113"/>
              </w:rPr>
              <w:t>t</w:t>
            </w:r>
          </w:p>
        </w:tc>
        <w:tc>
          <w:tcPr>
            <w:tcW w:w="1601" w:type="dxa"/>
            <w:vMerge/>
            <w:tcBorders>
              <w:left w:val="single" w:sz="5" w:space="0" w:color="363435"/>
              <w:right w:val="single" w:sz="5" w:space="0" w:color="363435"/>
            </w:tcBorders>
          </w:tcPr>
          <w:p w14:paraId="3859E83C" w14:textId="77777777" w:rsidR="00220BD1" w:rsidRDefault="00220BD1"/>
        </w:tc>
        <w:tc>
          <w:tcPr>
            <w:tcW w:w="1347" w:type="dxa"/>
            <w:tcBorders>
              <w:top w:val="nil"/>
              <w:left w:val="single" w:sz="5" w:space="0" w:color="363435"/>
              <w:bottom w:val="nil"/>
              <w:right w:val="single" w:sz="5" w:space="0" w:color="363435"/>
            </w:tcBorders>
          </w:tcPr>
          <w:p w14:paraId="6C2F0615" w14:textId="77777777" w:rsidR="00220BD1" w:rsidRDefault="00220BD1"/>
        </w:tc>
        <w:tc>
          <w:tcPr>
            <w:tcW w:w="3180" w:type="dxa"/>
            <w:vMerge/>
            <w:tcBorders>
              <w:left w:val="single" w:sz="5" w:space="0" w:color="363435"/>
              <w:right w:val="single" w:sz="5" w:space="0" w:color="363435"/>
            </w:tcBorders>
          </w:tcPr>
          <w:p w14:paraId="63094DFC" w14:textId="77777777" w:rsidR="00220BD1" w:rsidRDefault="00220BD1"/>
        </w:tc>
      </w:tr>
      <w:tr w:rsidR="00220BD1" w14:paraId="7D95FEE7" w14:textId="77777777" w:rsidTr="00A36275">
        <w:trPr>
          <w:trHeight w:hRule="exact" w:val="303"/>
        </w:trPr>
        <w:tc>
          <w:tcPr>
            <w:tcW w:w="4635" w:type="dxa"/>
            <w:tcBorders>
              <w:top w:val="nil"/>
              <w:left w:val="single" w:sz="5" w:space="0" w:color="363435"/>
              <w:bottom w:val="single" w:sz="5" w:space="0" w:color="363435"/>
              <w:right w:val="single" w:sz="5" w:space="0" w:color="363435"/>
            </w:tcBorders>
          </w:tcPr>
          <w:p w14:paraId="16853C84" w14:textId="59E3B985" w:rsidR="00220BD1" w:rsidRDefault="00220BD1">
            <w:pPr>
              <w:spacing w:line="220" w:lineRule="exact"/>
              <w:ind w:left="107"/>
              <w:rPr>
                <w:rFonts w:ascii="Cambria" w:eastAsia="Cambria" w:hAnsi="Cambria" w:cs="Cambria"/>
              </w:rPr>
            </w:pP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8"/>
              </w:rPr>
              <w:t>p</w:t>
            </w:r>
            <w:r>
              <w:rPr>
                <w:rFonts w:ascii="Cambria" w:eastAsia="Cambria" w:hAnsi="Cambria" w:cs="Cambria"/>
                <w:color w:val="2C3131"/>
                <w:spacing w:val="-2"/>
                <w:w w:val="108"/>
              </w:rPr>
              <w:t>r</w:t>
            </w:r>
            <w:r>
              <w:rPr>
                <w:rFonts w:ascii="Cambria" w:eastAsia="Cambria" w:hAnsi="Cambria" w:cs="Cambria"/>
                <w:color w:val="2C3131"/>
                <w:w w:val="108"/>
              </w:rPr>
              <w:t>oje</w:t>
            </w:r>
            <w:r>
              <w:rPr>
                <w:rFonts w:ascii="Cambria" w:eastAsia="Cambria" w:hAnsi="Cambria" w:cs="Cambria"/>
                <w:color w:val="2C3131"/>
                <w:spacing w:val="-5"/>
                <w:w w:val="108"/>
              </w:rPr>
              <w:t>c</w:t>
            </w:r>
            <w:r>
              <w:rPr>
                <w:rFonts w:ascii="Cambria" w:eastAsia="Cambria" w:hAnsi="Cambria" w:cs="Cambria"/>
                <w:color w:val="2C3131"/>
                <w:spacing w:val="-3"/>
                <w:w w:val="108"/>
              </w:rPr>
              <w:t>t</w:t>
            </w:r>
            <w:r>
              <w:rPr>
                <w:rFonts w:ascii="Cambria" w:eastAsia="Cambria" w:hAnsi="Cambria" w:cs="Cambria"/>
                <w:color w:val="2C3131"/>
                <w:w w:val="108"/>
              </w:rPr>
              <w:t>ed</w:t>
            </w:r>
            <w:r>
              <w:rPr>
                <w:rFonts w:ascii="Cambria" w:eastAsia="Cambria" w:hAnsi="Cambria" w:cs="Cambria"/>
                <w:color w:val="2C3131"/>
                <w:spacing w:val="7"/>
                <w:w w:val="108"/>
              </w:rPr>
              <w:t xml:space="preserve"> </w:t>
            </w:r>
            <w:r>
              <w:rPr>
                <w:rFonts w:ascii="Cambria" w:eastAsia="Cambria" w:hAnsi="Cambria" w:cs="Cambria"/>
                <w:color w:val="2C3131"/>
              </w:rPr>
              <w:t>fu</w:t>
            </w:r>
            <w:r>
              <w:rPr>
                <w:rFonts w:ascii="Cambria" w:eastAsia="Cambria" w:hAnsi="Cambria" w:cs="Cambria"/>
                <w:color w:val="2C3131"/>
                <w:spacing w:val="-1"/>
              </w:rPr>
              <w:t>t</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 xml:space="preserve">e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w w:val="107"/>
              </w:rPr>
              <w:t>ha</w:t>
            </w:r>
            <w:r>
              <w:rPr>
                <w:rFonts w:ascii="Cambria" w:eastAsia="Cambria" w:hAnsi="Cambria" w:cs="Cambria"/>
                <w:color w:val="2C3131"/>
                <w:spacing w:val="1"/>
                <w:w w:val="104"/>
              </w:rPr>
              <w:t>z</w:t>
            </w:r>
            <w:r>
              <w:rPr>
                <w:rFonts w:ascii="Cambria" w:eastAsia="Cambria" w:hAnsi="Cambria" w:cs="Cambria"/>
                <w:color w:val="2C3131"/>
                <w:w w:val="103"/>
              </w:rPr>
              <w:t>a</w:t>
            </w:r>
            <w:r>
              <w:rPr>
                <w:rFonts w:ascii="Cambria" w:eastAsia="Cambria" w:hAnsi="Cambria" w:cs="Cambria"/>
                <w:color w:val="2C3131"/>
                <w:spacing w:val="-2"/>
                <w:w w:val="103"/>
              </w:rPr>
              <w:t>r</w:t>
            </w:r>
            <w:r>
              <w:rPr>
                <w:rFonts w:ascii="Cambria" w:eastAsia="Cambria" w:hAnsi="Cambria" w:cs="Cambria"/>
                <w:color w:val="2C3131"/>
                <w:w w:val="110"/>
              </w:rPr>
              <w:t>ds.</w:t>
            </w:r>
          </w:p>
        </w:tc>
        <w:tc>
          <w:tcPr>
            <w:tcW w:w="1601" w:type="dxa"/>
            <w:vMerge/>
            <w:tcBorders>
              <w:left w:val="single" w:sz="5" w:space="0" w:color="363435"/>
              <w:bottom w:val="single" w:sz="5" w:space="0" w:color="363435"/>
              <w:right w:val="single" w:sz="5" w:space="0" w:color="363435"/>
            </w:tcBorders>
          </w:tcPr>
          <w:p w14:paraId="106F40D7" w14:textId="77777777" w:rsidR="00220BD1" w:rsidRDefault="00220BD1"/>
        </w:tc>
        <w:tc>
          <w:tcPr>
            <w:tcW w:w="1347" w:type="dxa"/>
            <w:tcBorders>
              <w:top w:val="nil"/>
              <w:left w:val="single" w:sz="5" w:space="0" w:color="363435"/>
              <w:bottom w:val="single" w:sz="5" w:space="0" w:color="363435"/>
              <w:right w:val="single" w:sz="5" w:space="0" w:color="363435"/>
            </w:tcBorders>
          </w:tcPr>
          <w:p w14:paraId="17172404" w14:textId="77777777" w:rsidR="00220BD1" w:rsidRDefault="00220BD1"/>
        </w:tc>
        <w:tc>
          <w:tcPr>
            <w:tcW w:w="3180" w:type="dxa"/>
            <w:vMerge/>
            <w:tcBorders>
              <w:left w:val="single" w:sz="5" w:space="0" w:color="363435"/>
              <w:bottom w:val="single" w:sz="5" w:space="0" w:color="363435"/>
              <w:right w:val="single" w:sz="5" w:space="0" w:color="363435"/>
            </w:tcBorders>
          </w:tcPr>
          <w:p w14:paraId="6DCD71DC" w14:textId="77777777" w:rsidR="00220BD1" w:rsidRDefault="00220BD1"/>
        </w:tc>
      </w:tr>
      <w:tr w:rsidR="00220BD1" w14:paraId="1BC5908E" w14:textId="77777777" w:rsidTr="001610F3">
        <w:trPr>
          <w:trHeight w:hRule="exact" w:val="358"/>
        </w:trPr>
        <w:tc>
          <w:tcPr>
            <w:tcW w:w="4635" w:type="dxa"/>
            <w:tcBorders>
              <w:top w:val="single" w:sz="5" w:space="0" w:color="363435"/>
              <w:left w:val="single" w:sz="5" w:space="0" w:color="363435"/>
              <w:bottom w:val="nil"/>
              <w:right w:val="single" w:sz="5" w:space="0" w:color="363435"/>
            </w:tcBorders>
          </w:tcPr>
          <w:p w14:paraId="7E60D907" w14:textId="77777777" w:rsidR="00220BD1" w:rsidRDefault="00220BD1">
            <w:pPr>
              <w:spacing w:before="7" w:line="100" w:lineRule="exact"/>
              <w:rPr>
                <w:sz w:val="10"/>
                <w:szCs w:val="10"/>
              </w:rPr>
            </w:pPr>
          </w:p>
          <w:p w14:paraId="6472DE26" w14:textId="77777777" w:rsidR="00220BD1" w:rsidRDefault="00220BD1">
            <w:pPr>
              <w:ind w:left="107"/>
              <w:rPr>
                <w:rFonts w:ascii="Cambria" w:eastAsia="Cambria" w:hAnsi="Cambria" w:cs="Cambria"/>
              </w:rPr>
            </w:pPr>
            <w:r>
              <w:rPr>
                <w:rFonts w:ascii="Cambria" w:eastAsia="Cambria" w:hAnsi="Cambria" w:cs="Cambria"/>
                <w:b/>
                <w:color w:val="2C3131"/>
                <w:spacing w:val="-1"/>
              </w:rPr>
              <w:t>C</w:t>
            </w:r>
            <w:r>
              <w:rPr>
                <w:rFonts w:ascii="Cambria" w:eastAsia="Cambria" w:hAnsi="Cambria" w:cs="Cambria"/>
                <w:b/>
                <w:color w:val="2C3131"/>
                <w:spacing w:val="4"/>
              </w:rPr>
              <w:t>.</w:t>
            </w:r>
            <w:r>
              <w:rPr>
                <w:rFonts w:ascii="Cambria" w:eastAsia="Cambria" w:hAnsi="Cambria" w:cs="Cambria"/>
                <w:b/>
                <w:color w:val="2C3131"/>
              </w:rPr>
              <w:t xml:space="preserve">2b </w:t>
            </w:r>
            <w:r>
              <w:rPr>
                <w:rFonts w:ascii="Cambria" w:eastAsia="Cambria" w:hAnsi="Cambria" w:cs="Cambria"/>
                <w:b/>
                <w:color w:val="2C3131"/>
                <w:spacing w:val="7"/>
              </w:rPr>
              <w:t xml:space="preserve"> </w:t>
            </w:r>
            <w:r>
              <w:rPr>
                <w:rFonts w:ascii="Cambria" w:eastAsia="Cambria" w:hAnsi="Cambria" w:cs="Cambria"/>
                <w:color w:val="2C3131"/>
                <w:spacing w:val="-1"/>
              </w:rPr>
              <w:t>I</w:t>
            </w:r>
            <w:r>
              <w:rPr>
                <w:rFonts w:ascii="Cambria" w:eastAsia="Cambria" w:hAnsi="Cambria" w:cs="Cambria"/>
                <w:color w:val="2C3131"/>
              </w:rPr>
              <w:t>de</w:t>
            </w:r>
            <w:r>
              <w:rPr>
                <w:rFonts w:ascii="Cambria" w:eastAsia="Cambria" w:hAnsi="Cambria" w:cs="Cambria"/>
                <w:color w:val="2C3131"/>
                <w:spacing w:val="-4"/>
              </w:rPr>
              <w:t>n</w:t>
            </w:r>
            <w:r>
              <w:rPr>
                <w:rFonts w:ascii="Cambria" w:eastAsia="Cambria" w:hAnsi="Cambria" w:cs="Cambria"/>
                <w:color w:val="2C3131"/>
              </w:rPr>
              <w:t>ti</w:t>
            </w:r>
            <w:r>
              <w:rPr>
                <w:rFonts w:ascii="Cambria" w:eastAsia="Cambria" w:hAnsi="Cambria" w:cs="Cambria"/>
                <w:color w:val="2C3131"/>
                <w:spacing w:val="1"/>
              </w:rPr>
              <w:t>f</w:t>
            </w:r>
            <w:r>
              <w:rPr>
                <w:rFonts w:ascii="Cambria" w:eastAsia="Cambria" w:hAnsi="Cambria" w:cs="Cambria"/>
                <w:color w:val="2C3131"/>
              </w:rPr>
              <w:t>y</w:t>
            </w:r>
            <w:r>
              <w:rPr>
                <w:rFonts w:ascii="Cambria" w:eastAsia="Cambria" w:hAnsi="Cambria" w:cs="Cambria"/>
                <w:color w:val="2C3131"/>
                <w:spacing w:val="42"/>
              </w:rPr>
              <w:t xml:space="preserve"> </w:t>
            </w:r>
            <w:r>
              <w:rPr>
                <w:rFonts w:ascii="Cambria" w:eastAsia="Cambria" w:hAnsi="Cambria" w:cs="Cambria"/>
                <w:color w:val="2C3131"/>
                <w:w w:val="105"/>
              </w:rPr>
              <w:t>oppo</w:t>
            </w:r>
            <w:r>
              <w:rPr>
                <w:rFonts w:ascii="Cambria" w:eastAsia="Cambria" w:hAnsi="Cambria" w:cs="Cambria"/>
                <w:color w:val="2C3131"/>
                <w:spacing w:val="-3"/>
                <w:w w:val="105"/>
              </w:rPr>
              <w:t>r</w:t>
            </w:r>
            <w:r>
              <w:rPr>
                <w:rFonts w:ascii="Cambria" w:eastAsia="Cambria" w:hAnsi="Cambria" w:cs="Cambria"/>
                <w:color w:val="2C3131"/>
                <w:spacing w:val="-1"/>
                <w:w w:val="105"/>
              </w:rPr>
              <w:t>t</w:t>
            </w:r>
            <w:r>
              <w:rPr>
                <w:rFonts w:ascii="Cambria" w:eastAsia="Cambria" w:hAnsi="Cambria" w:cs="Cambria"/>
                <w:color w:val="2C3131"/>
                <w:spacing w:val="2"/>
                <w:w w:val="105"/>
              </w:rPr>
              <w:t>u</w:t>
            </w:r>
            <w:r>
              <w:rPr>
                <w:rFonts w:ascii="Cambria" w:eastAsia="Cambria" w:hAnsi="Cambria" w:cs="Cambria"/>
                <w:color w:val="2C3131"/>
                <w:w w:val="105"/>
              </w:rPr>
              <w:t>niti</w:t>
            </w:r>
            <w:r>
              <w:rPr>
                <w:rFonts w:ascii="Cambria" w:eastAsia="Cambria" w:hAnsi="Cambria" w:cs="Cambria"/>
                <w:color w:val="2C3131"/>
                <w:spacing w:val="-1"/>
                <w:w w:val="105"/>
              </w:rPr>
              <w:t>e</w:t>
            </w:r>
            <w:r>
              <w:rPr>
                <w:rFonts w:ascii="Cambria" w:eastAsia="Cambria" w:hAnsi="Cambria" w:cs="Cambria"/>
                <w:color w:val="2C3131"/>
                <w:w w:val="105"/>
              </w:rPr>
              <w:t>s</w:t>
            </w:r>
            <w:r>
              <w:rPr>
                <w:rFonts w:ascii="Cambria" w:eastAsia="Cambria" w:hAnsi="Cambria" w:cs="Cambria"/>
                <w:color w:val="2C3131"/>
                <w:spacing w:val="4"/>
                <w:w w:val="105"/>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rPr>
              <w:t>ma</w:t>
            </w:r>
            <w:r>
              <w:rPr>
                <w:rFonts w:ascii="Cambria" w:eastAsia="Cambria" w:hAnsi="Cambria" w:cs="Cambria"/>
                <w:color w:val="2C3131"/>
                <w:spacing w:val="1"/>
              </w:rPr>
              <w:t>i</w:t>
            </w:r>
            <w:r>
              <w:rPr>
                <w:rFonts w:ascii="Cambria" w:eastAsia="Cambria" w:hAnsi="Cambria" w:cs="Cambria"/>
                <w:color w:val="2C3131"/>
                <w:spacing w:val="-4"/>
              </w:rPr>
              <w:t>n</w:t>
            </w:r>
            <w:r>
              <w:rPr>
                <w:rFonts w:ascii="Cambria" w:eastAsia="Cambria" w:hAnsi="Cambria" w:cs="Cambria"/>
                <w:color w:val="2C3131"/>
                <w:spacing w:val="-1"/>
              </w:rPr>
              <w:t>t</w:t>
            </w:r>
            <w:r>
              <w:rPr>
                <w:rFonts w:ascii="Cambria" w:eastAsia="Cambria" w:hAnsi="Cambria" w:cs="Cambria"/>
                <w:color w:val="2C3131"/>
              </w:rPr>
              <w:t>a</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32"/>
              </w:rPr>
              <w:t xml:space="preserve"> </w:t>
            </w:r>
            <w:r>
              <w:rPr>
                <w:rFonts w:ascii="Cambria" w:eastAsia="Cambria" w:hAnsi="Cambria" w:cs="Cambria"/>
                <w:color w:val="2C3131"/>
                <w:w w:val="107"/>
              </w:rPr>
              <w:t>and</w:t>
            </w:r>
          </w:p>
        </w:tc>
        <w:tc>
          <w:tcPr>
            <w:tcW w:w="1601" w:type="dxa"/>
            <w:tcBorders>
              <w:top w:val="single" w:sz="5" w:space="0" w:color="363435"/>
              <w:left w:val="single" w:sz="5" w:space="0" w:color="363435"/>
              <w:bottom w:val="nil"/>
              <w:right w:val="single" w:sz="5" w:space="0" w:color="363435"/>
            </w:tcBorders>
          </w:tcPr>
          <w:p w14:paraId="25C13458" w14:textId="77777777" w:rsidR="00220BD1" w:rsidRDefault="00220BD1">
            <w:pPr>
              <w:spacing w:before="7" w:line="100" w:lineRule="exact"/>
              <w:rPr>
                <w:sz w:val="10"/>
                <w:szCs w:val="10"/>
              </w:rPr>
            </w:pPr>
          </w:p>
          <w:p w14:paraId="0001D3F6" w14:textId="77777777" w:rsidR="00220BD1" w:rsidRDefault="00220BD1">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612D3C7D" w14:textId="0FEA867F" w:rsidR="00220BD1" w:rsidRDefault="00220BD1">
            <w:r>
              <w:t>Yes</w:t>
            </w:r>
          </w:p>
        </w:tc>
        <w:tc>
          <w:tcPr>
            <w:tcW w:w="3180" w:type="dxa"/>
            <w:vMerge w:val="restart"/>
            <w:tcBorders>
              <w:top w:val="single" w:sz="5" w:space="0" w:color="363435"/>
              <w:left w:val="single" w:sz="5" w:space="0" w:color="363435"/>
              <w:right w:val="single" w:sz="5" w:space="0" w:color="363435"/>
            </w:tcBorders>
          </w:tcPr>
          <w:p w14:paraId="1F766320" w14:textId="52DB2697" w:rsidR="00220BD1" w:rsidRDefault="00B8665E">
            <w:r>
              <w:t>N/A.  The site is not in proximity to any beach, headland, foreshore, rock platform,</w:t>
            </w:r>
            <w:r w:rsidRPr="00654F76">
              <w:rPr>
                <w:rFonts w:ascii="Cambria" w:hAnsi="Cambria"/>
              </w:rPr>
              <w:t xml:space="preserve"> geological features</w:t>
            </w:r>
            <w:r>
              <w:rPr>
                <w:rFonts w:ascii="Cambria" w:hAnsi="Cambria"/>
              </w:rPr>
              <w:t xml:space="preserve"> </w:t>
            </w:r>
            <w:r w:rsidRPr="00654F76">
              <w:rPr>
                <w:rFonts w:ascii="Cambria" w:hAnsi="Cambria"/>
              </w:rPr>
              <w:t xml:space="preserve">or </w:t>
            </w:r>
            <w:proofErr w:type="spellStart"/>
            <w:r w:rsidRPr="00654F76">
              <w:rPr>
                <w:rFonts w:ascii="Cambria" w:hAnsi="Cambria"/>
              </w:rPr>
              <w:t>geoheritage</w:t>
            </w:r>
            <w:proofErr w:type="spellEnd"/>
            <w:r>
              <w:rPr>
                <w:rFonts w:ascii="Cambria" w:hAnsi="Cambria"/>
              </w:rPr>
              <w:t xml:space="preserve"> site.</w:t>
            </w:r>
          </w:p>
        </w:tc>
      </w:tr>
      <w:tr w:rsidR="00220BD1" w14:paraId="4A93A50C" w14:textId="77777777" w:rsidTr="001610F3">
        <w:trPr>
          <w:trHeight w:hRule="exact" w:val="244"/>
        </w:trPr>
        <w:tc>
          <w:tcPr>
            <w:tcW w:w="4635" w:type="dxa"/>
            <w:tcBorders>
              <w:top w:val="nil"/>
              <w:left w:val="single" w:sz="5" w:space="0" w:color="363435"/>
              <w:bottom w:val="nil"/>
              <w:right w:val="single" w:sz="5" w:space="0" w:color="363435"/>
            </w:tcBorders>
          </w:tcPr>
          <w:p w14:paraId="05474778" w14:textId="77777777" w:rsidR="00220BD1" w:rsidRDefault="00220BD1">
            <w:pPr>
              <w:spacing w:line="220" w:lineRule="exact"/>
              <w:ind w:left="107"/>
              <w:rPr>
                <w:rFonts w:ascii="Cambria" w:eastAsia="Cambria" w:hAnsi="Cambria" w:cs="Cambria"/>
              </w:rPr>
            </w:pPr>
            <w:r>
              <w:rPr>
                <w:rFonts w:ascii="Cambria" w:eastAsia="Cambria" w:hAnsi="Cambria" w:cs="Cambria"/>
                <w:color w:val="2C3131"/>
                <w:spacing w:val="2"/>
              </w:rPr>
              <w:t>i</w:t>
            </w:r>
            <w:r>
              <w:rPr>
                <w:rFonts w:ascii="Cambria" w:eastAsia="Cambria" w:hAnsi="Cambria" w:cs="Cambria"/>
                <w:color w:val="2C3131"/>
              </w:rPr>
              <w:t>mp</w:t>
            </w:r>
            <w:r>
              <w:rPr>
                <w:rFonts w:ascii="Cambria" w:eastAsia="Cambria" w:hAnsi="Cambria" w:cs="Cambria"/>
                <w:color w:val="2C3131"/>
                <w:spacing w:val="-2"/>
              </w:rPr>
              <w:t>rov</w:t>
            </w:r>
            <w:r>
              <w:rPr>
                <w:rFonts w:ascii="Cambria" w:eastAsia="Cambria" w:hAnsi="Cambria" w:cs="Cambria"/>
                <w:color w:val="2C3131"/>
              </w:rPr>
              <w:t>e</w:t>
            </w:r>
            <w:r>
              <w:rPr>
                <w:rFonts w:ascii="Cambria" w:eastAsia="Cambria" w:hAnsi="Cambria" w:cs="Cambria"/>
                <w:color w:val="2C3131"/>
                <w:spacing w:val="17"/>
              </w:rPr>
              <w:t xml:space="preserve"> </w:t>
            </w:r>
            <w:r>
              <w:rPr>
                <w:rFonts w:ascii="Cambria" w:eastAsia="Cambria" w:hAnsi="Cambria" w:cs="Cambria"/>
                <w:color w:val="2C3131"/>
                <w:spacing w:val="-8"/>
                <w:w w:val="109"/>
              </w:rPr>
              <w:t>e</w:t>
            </w:r>
            <w:r>
              <w:rPr>
                <w:rFonts w:ascii="Cambria" w:eastAsia="Cambria" w:hAnsi="Cambria" w:cs="Cambria"/>
                <w:color w:val="2C3131"/>
                <w:w w:val="109"/>
              </w:rPr>
              <w:t>xi</w:t>
            </w:r>
            <w:r>
              <w:rPr>
                <w:rFonts w:ascii="Cambria" w:eastAsia="Cambria" w:hAnsi="Cambria" w:cs="Cambria"/>
                <w:color w:val="2C3131"/>
                <w:spacing w:val="-3"/>
                <w:w w:val="109"/>
              </w:rPr>
              <w:t>s</w:t>
            </w:r>
            <w:r>
              <w:rPr>
                <w:rFonts w:ascii="Cambria" w:eastAsia="Cambria" w:hAnsi="Cambria" w:cs="Cambria"/>
                <w:color w:val="2C3131"/>
                <w:w w:val="109"/>
              </w:rPr>
              <w:t>t</w:t>
            </w:r>
            <w:r>
              <w:rPr>
                <w:rFonts w:ascii="Cambria" w:eastAsia="Cambria" w:hAnsi="Cambria" w:cs="Cambria"/>
                <w:color w:val="2C3131"/>
                <w:spacing w:val="1"/>
                <w:w w:val="109"/>
              </w:rPr>
              <w:t>i</w:t>
            </w:r>
            <w:r>
              <w:rPr>
                <w:rFonts w:ascii="Cambria" w:eastAsia="Cambria" w:hAnsi="Cambria" w:cs="Cambria"/>
                <w:color w:val="2C3131"/>
                <w:w w:val="109"/>
              </w:rPr>
              <w:t>ng</w:t>
            </w:r>
            <w:r>
              <w:rPr>
                <w:rFonts w:ascii="Cambria" w:eastAsia="Cambria" w:hAnsi="Cambria" w:cs="Cambria"/>
                <w:color w:val="2C3131"/>
                <w:spacing w:val="6"/>
                <w:w w:val="109"/>
              </w:rPr>
              <w:t xml:space="preserve"> </w:t>
            </w: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w w:val="117"/>
              </w:rPr>
              <w:t>a</w:t>
            </w:r>
            <w:r>
              <w:rPr>
                <w:rFonts w:ascii="Cambria" w:eastAsia="Cambria" w:hAnsi="Cambria" w:cs="Cambria"/>
                <w:color w:val="2C3131"/>
                <w:spacing w:val="-1"/>
                <w:w w:val="117"/>
              </w:rPr>
              <w:t>cce</w:t>
            </w:r>
            <w:r>
              <w:rPr>
                <w:rFonts w:ascii="Cambria" w:eastAsia="Cambria" w:hAnsi="Cambria" w:cs="Cambria"/>
                <w:color w:val="2C3131"/>
                <w:w w:val="117"/>
              </w:rPr>
              <w:t xml:space="preserve">ss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w w:val="111"/>
              </w:rPr>
              <w:t>b</w:t>
            </w:r>
            <w:r>
              <w:rPr>
                <w:rFonts w:ascii="Cambria" w:eastAsia="Cambria" w:hAnsi="Cambria" w:cs="Cambria"/>
                <w:color w:val="2C3131"/>
                <w:spacing w:val="-1"/>
                <w:w w:val="111"/>
              </w:rPr>
              <w:t>e</w:t>
            </w:r>
            <w:r>
              <w:rPr>
                <w:rFonts w:ascii="Cambria" w:eastAsia="Cambria" w:hAnsi="Cambria" w:cs="Cambria"/>
                <w:color w:val="2C3131"/>
                <w:w w:val="117"/>
              </w:rPr>
              <w:t>a</w:t>
            </w:r>
            <w:r>
              <w:rPr>
                <w:rFonts w:ascii="Cambria" w:eastAsia="Cambria" w:hAnsi="Cambria" w:cs="Cambria"/>
                <w:color w:val="2C3131"/>
                <w:spacing w:val="-1"/>
                <w:w w:val="117"/>
              </w:rPr>
              <w:t>c</w:t>
            </w:r>
            <w:r>
              <w:rPr>
                <w:rFonts w:ascii="Cambria" w:eastAsia="Cambria" w:hAnsi="Cambria" w:cs="Cambria"/>
                <w:color w:val="2C3131"/>
                <w:w w:val="109"/>
              </w:rPr>
              <w:t>h</w:t>
            </w:r>
            <w:r>
              <w:rPr>
                <w:rFonts w:ascii="Cambria" w:eastAsia="Cambria" w:hAnsi="Cambria" w:cs="Cambria"/>
                <w:color w:val="2C3131"/>
                <w:spacing w:val="-1"/>
                <w:w w:val="109"/>
              </w:rPr>
              <w:t>e</w:t>
            </w:r>
            <w:r>
              <w:rPr>
                <w:rFonts w:ascii="Cambria" w:eastAsia="Cambria" w:hAnsi="Cambria" w:cs="Cambria"/>
                <w:color w:val="2C3131"/>
                <w:w w:val="115"/>
              </w:rPr>
              <w:t>s,</w:t>
            </w:r>
          </w:p>
        </w:tc>
        <w:tc>
          <w:tcPr>
            <w:tcW w:w="1601" w:type="dxa"/>
            <w:tcBorders>
              <w:top w:val="nil"/>
              <w:left w:val="single" w:sz="5" w:space="0" w:color="363435"/>
              <w:bottom w:val="nil"/>
              <w:right w:val="single" w:sz="5" w:space="0" w:color="363435"/>
            </w:tcBorders>
          </w:tcPr>
          <w:p w14:paraId="1A8D7CB2" w14:textId="77777777" w:rsidR="00220BD1" w:rsidRDefault="00220BD1">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40F571AF" w14:textId="77777777" w:rsidR="00220BD1" w:rsidRDefault="00220BD1"/>
        </w:tc>
        <w:tc>
          <w:tcPr>
            <w:tcW w:w="3180" w:type="dxa"/>
            <w:vMerge/>
            <w:tcBorders>
              <w:left w:val="single" w:sz="5" w:space="0" w:color="363435"/>
              <w:right w:val="single" w:sz="5" w:space="0" w:color="363435"/>
            </w:tcBorders>
          </w:tcPr>
          <w:p w14:paraId="2317292F" w14:textId="77777777" w:rsidR="00220BD1" w:rsidRDefault="00220BD1"/>
        </w:tc>
      </w:tr>
      <w:tr w:rsidR="00220BD1" w14:paraId="72F924AA" w14:textId="77777777" w:rsidTr="001610F3">
        <w:trPr>
          <w:trHeight w:hRule="exact" w:val="244"/>
        </w:trPr>
        <w:tc>
          <w:tcPr>
            <w:tcW w:w="4635" w:type="dxa"/>
            <w:tcBorders>
              <w:top w:val="nil"/>
              <w:left w:val="single" w:sz="5" w:space="0" w:color="363435"/>
              <w:bottom w:val="nil"/>
              <w:right w:val="single" w:sz="5" w:space="0" w:color="363435"/>
            </w:tcBorders>
          </w:tcPr>
          <w:p w14:paraId="1D2FA74F" w14:textId="77777777" w:rsidR="00220BD1" w:rsidRDefault="00220BD1">
            <w:pPr>
              <w:spacing w:line="220" w:lineRule="exact"/>
              <w:ind w:left="107"/>
              <w:rPr>
                <w:rFonts w:ascii="Cambria" w:eastAsia="Cambria" w:hAnsi="Cambria" w:cs="Cambria"/>
              </w:rPr>
            </w:pPr>
            <w:r>
              <w:rPr>
                <w:rFonts w:ascii="Cambria" w:eastAsia="Cambria" w:hAnsi="Cambria" w:cs="Cambria"/>
                <w:color w:val="2C3131"/>
                <w:spacing w:val="-2"/>
                <w:w w:val="111"/>
              </w:rPr>
              <w:t>f</w:t>
            </w:r>
            <w:r>
              <w:rPr>
                <w:rFonts w:ascii="Cambria" w:eastAsia="Cambria" w:hAnsi="Cambria" w:cs="Cambria"/>
                <w:color w:val="2C3131"/>
                <w:w w:val="111"/>
              </w:rPr>
              <w:t>o</w:t>
            </w:r>
            <w:r>
              <w:rPr>
                <w:rFonts w:ascii="Cambria" w:eastAsia="Cambria" w:hAnsi="Cambria" w:cs="Cambria"/>
                <w:color w:val="2C3131"/>
                <w:spacing w:val="-2"/>
                <w:w w:val="111"/>
              </w:rPr>
              <w:t>r</w:t>
            </w:r>
            <w:r>
              <w:rPr>
                <w:rFonts w:ascii="Cambria" w:eastAsia="Cambria" w:hAnsi="Cambria" w:cs="Cambria"/>
                <w:color w:val="2C3131"/>
                <w:spacing w:val="-1"/>
                <w:w w:val="111"/>
              </w:rPr>
              <w:t>e</w:t>
            </w:r>
            <w:r>
              <w:rPr>
                <w:rFonts w:ascii="Cambria" w:eastAsia="Cambria" w:hAnsi="Cambria" w:cs="Cambria"/>
                <w:color w:val="2C3131"/>
                <w:w w:val="111"/>
              </w:rPr>
              <w:t>sho</w:t>
            </w:r>
            <w:r>
              <w:rPr>
                <w:rFonts w:ascii="Cambria" w:eastAsia="Cambria" w:hAnsi="Cambria" w:cs="Cambria"/>
                <w:color w:val="2C3131"/>
                <w:spacing w:val="-2"/>
                <w:w w:val="111"/>
              </w:rPr>
              <w:t>r</w:t>
            </w:r>
            <w:r>
              <w:rPr>
                <w:rFonts w:ascii="Cambria" w:eastAsia="Cambria" w:hAnsi="Cambria" w:cs="Cambria"/>
                <w:color w:val="2C3131"/>
                <w:spacing w:val="-1"/>
                <w:w w:val="111"/>
              </w:rPr>
              <w:t>e</w:t>
            </w:r>
            <w:r>
              <w:rPr>
                <w:rFonts w:ascii="Cambria" w:eastAsia="Cambria" w:hAnsi="Cambria" w:cs="Cambria"/>
                <w:color w:val="2C3131"/>
                <w:w w:val="111"/>
              </w:rPr>
              <w:t>s,</w:t>
            </w:r>
            <w:r>
              <w:rPr>
                <w:rFonts w:ascii="Cambria" w:eastAsia="Cambria" w:hAnsi="Cambria" w:cs="Cambria"/>
                <w:color w:val="2C3131"/>
                <w:spacing w:val="-22"/>
                <w:w w:val="111"/>
              </w:rPr>
              <w:t xml:space="preserve"> </w:t>
            </w:r>
            <w:r>
              <w:rPr>
                <w:rFonts w:ascii="Cambria" w:eastAsia="Cambria" w:hAnsi="Cambria" w:cs="Cambria"/>
                <w:color w:val="2C3131"/>
                <w:spacing w:val="-1"/>
                <w:w w:val="111"/>
              </w:rPr>
              <w:t>c</w:t>
            </w:r>
            <w:r>
              <w:rPr>
                <w:rFonts w:ascii="Cambria" w:eastAsia="Cambria" w:hAnsi="Cambria" w:cs="Cambria"/>
                <w:color w:val="2C3131"/>
                <w:spacing w:val="-2"/>
                <w:w w:val="111"/>
              </w:rPr>
              <w:t>o</w:t>
            </w:r>
            <w:r>
              <w:rPr>
                <w:rFonts w:ascii="Cambria" w:eastAsia="Cambria" w:hAnsi="Cambria" w:cs="Cambria"/>
                <w:color w:val="2C3131"/>
                <w:spacing w:val="-1"/>
                <w:w w:val="111"/>
              </w:rPr>
              <w:t>a</w:t>
            </w:r>
            <w:r>
              <w:rPr>
                <w:rFonts w:ascii="Cambria" w:eastAsia="Cambria" w:hAnsi="Cambria" w:cs="Cambria"/>
                <w:color w:val="2C3131"/>
                <w:spacing w:val="-3"/>
                <w:w w:val="111"/>
              </w:rPr>
              <w:t>s</w:t>
            </w:r>
            <w:r>
              <w:rPr>
                <w:rFonts w:ascii="Cambria" w:eastAsia="Cambria" w:hAnsi="Cambria" w:cs="Cambria"/>
                <w:color w:val="2C3131"/>
                <w:spacing w:val="-1"/>
                <w:w w:val="111"/>
              </w:rPr>
              <w:t>t</w:t>
            </w:r>
            <w:r>
              <w:rPr>
                <w:rFonts w:ascii="Cambria" w:eastAsia="Cambria" w:hAnsi="Cambria" w:cs="Cambria"/>
                <w:color w:val="2C3131"/>
                <w:w w:val="111"/>
              </w:rPr>
              <w:t>al</w:t>
            </w:r>
            <w:r>
              <w:rPr>
                <w:rFonts w:ascii="Cambria" w:eastAsia="Cambria" w:hAnsi="Cambria" w:cs="Cambria"/>
                <w:color w:val="2C3131"/>
                <w:spacing w:val="12"/>
                <w:w w:val="111"/>
              </w:rPr>
              <w:t xml:space="preserve"> </w:t>
            </w:r>
            <w:r>
              <w:rPr>
                <w:rFonts w:ascii="Cambria" w:eastAsia="Cambria" w:hAnsi="Cambria" w:cs="Cambria"/>
                <w:color w:val="2C3131"/>
                <w:spacing w:val="-2"/>
              </w:rPr>
              <w:t>w</w:t>
            </w:r>
            <w:r>
              <w:rPr>
                <w:rFonts w:ascii="Cambria" w:eastAsia="Cambria" w:hAnsi="Cambria" w:cs="Cambria"/>
                <w:color w:val="2C3131"/>
                <w:spacing w:val="-4"/>
              </w:rPr>
              <w:t>a</w:t>
            </w:r>
            <w:r>
              <w:rPr>
                <w:rFonts w:ascii="Cambria" w:eastAsia="Cambria" w:hAnsi="Cambria" w:cs="Cambria"/>
                <w:color w:val="2C3131"/>
                <w:spacing w:val="-3"/>
              </w:rPr>
              <w:t>t</w:t>
            </w:r>
            <w:r>
              <w:rPr>
                <w:rFonts w:ascii="Cambria" w:eastAsia="Cambria" w:hAnsi="Cambria" w:cs="Cambria"/>
                <w:color w:val="2C3131"/>
              </w:rPr>
              <w:t>e</w:t>
            </w:r>
            <w:r>
              <w:rPr>
                <w:rFonts w:ascii="Cambria" w:eastAsia="Cambria" w:hAnsi="Cambria" w:cs="Cambria"/>
                <w:color w:val="2C3131"/>
                <w:spacing w:val="-1"/>
              </w:rPr>
              <w:t>r</w:t>
            </w:r>
            <w:r>
              <w:rPr>
                <w:rFonts w:ascii="Cambria" w:eastAsia="Cambria" w:hAnsi="Cambria" w:cs="Cambria"/>
                <w:color w:val="2C3131"/>
              </w:rPr>
              <w:t xml:space="preserve">s </w:t>
            </w:r>
            <w:r>
              <w:rPr>
                <w:rFonts w:ascii="Cambria" w:eastAsia="Cambria" w:hAnsi="Cambria" w:cs="Cambria"/>
                <w:color w:val="2C3131"/>
                <w:spacing w:val="4"/>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spacing w:val="-1"/>
                <w:w w:val="109"/>
              </w:rPr>
              <w:t>l</w:t>
            </w:r>
            <w:r>
              <w:rPr>
                <w:rFonts w:ascii="Cambria" w:eastAsia="Cambria" w:hAnsi="Cambria" w:cs="Cambria"/>
                <w:color w:val="2C3131"/>
                <w:w w:val="109"/>
              </w:rPr>
              <w:t>a</w:t>
            </w:r>
            <w:r>
              <w:rPr>
                <w:rFonts w:ascii="Cambria" w:eastAsia="Cambria" w:hAnsi="Cambria" w:cs="Cambria"/>
                <w:color w:val="2C3131"/>
                <w:spacing w:val="-4"/>
                <w:w w:val="109"/>
              </w:rPr>
              <w:t>k</w:t>
            </w:r>
            <w:r>
              <w:rPr>
                <w:rFonts w:ascii="Cambria" w:eastAsia="Cambria" w:hAnsi="Cambria" w:cs="Cambria"/>
                <w:color w:val="2C3131"/>
                <w:spacing w:val="-1"/>
                <w:w w:val="115"/>
              </w:rPr>
              <w:t>e</w:t>
            </w:r>
            <w:r>
              <w:rPr>
                <w:rFonts w:ascii="Cambria" w:eastAsia="Cambria" w:hAnsi="Cambria" w:cs="Cambria"/>
                <w:color w:val="2C3131"/>
                <w:w w:val="116"/>
              </w:rPr>
              <w:t>s</w:t>
            </w:r>
          </w:p>
        </w:tc>
        <w:tc>
          <w:tcPr>
            <w:tcW w:w="1601" w:type="dxa"/>
            <w:tcBorders>
              <w:top w:val="nil"/>
              <w:left w:val="single" w:sz="5" w:space="0" w:color="363435"/>
              <w:bottom w:val="nil"/>
              <w:right w:val="single" w:sz="5" w:space="0" w:color="363435"/>
            </w:tcBorders>
          </w:tcPr>
          <w:p w14:paraId="48325565" w14:textId="77777777" w:rsidR="00220BD1" w:rsidRDefault="00220BD1"/>
        </w:tc>
        <w:tc>
          <w:tcPr>
            <w:tcW w:w="1347" w:type="dxa"/>
            <w:tcBorders>
              <w:top w:val="nil"/>
              <w:left w:val="single" w:sz="5" w:space="0" w:color="363435"/>
              <w:bottom w:val="nil"/>
              <w:right w:val="single" w:sz="5" w:space="0" w:color="363435"/>
            </w:tcBorders>
          </w:tcPr>
          <w:p w14:paraId="4E02D969" w14:textId="77777777" w:rsidR="00220BD1" w:rsidRDefault="00220BD1"/>
        </w:tc>
        <w:tc>
          <w:tcPr>
            <w:tcW w:w="3180" w:type="dxa"/>
            <w:vMerge/>
            <w:tcBorders>
              <w:left w:val="single" w:sz="5" w:space="0" w:color="363435"/>
              <w:right w:val="single" w:sz="5" w:space="0" w:color="363435"/>
            </w:tcBorders>
          </w:tcPr>
          <w:p w14:paraId="5E5B6331" w14:textId="77777777" w:rsidR="00220BD1" w:rsidRDefault="00220BD1"/>
        </w:tc>
      </w:tr>
      <w:tr w:rsidR="00220BD1" w14:paraId="11777AFF" w14:textId="77777777" w:rsidTr="001610F3">
        <w:trPr>
          <w:trHeight w:hRule="exact" w:val="244"/>
        </w:trPr>
        <w:tc>
          <w:tcPr>
            <w:tcW w:w="4635" w:type="dxa"/>
            <w:tcBorders>
              <w:top w:val="nil"/>
              <w:left w:val="single" w:sz="5" w:space="0" w:color="363435"/>
              <w:bottom w:val="nil"/>
              <w:right w:val="single" w:sz="5" w:space="0" w:color="363435"/>
            </w:tcBorders>
          </w:tcPr>
          <w:p w14:paraId="5B00941A" w14:textId="77777777" w:rsidR="00220BD1" w:rsidRDefault="00220BD1">
            <w:pPr>
              <w:spacing w:line="220" w:lineRule="exact"/>
              <w:ind w:left="107"/>
              <w:rPr>
                <w:rFonts w:ascii="Cambria" w:eastAsia="Cambria" w:hAnsi="Cambria" w:cs="Cambria"/>
              </w:rPr>
            </w:pPr>
            <w:r>
              <w:rPr>
                <w:rFonts w:ascii="Cambria" w:eastAsia="Cambria" w:hAnsi="Cambria" w:cs="Cambria"/>
                <w:color w:val="2C3131"/>
              </w:rPr>
              <w:t>th</w:t>
            </w:r>
            <w:r>
              <w:rPr>
                <w:rFonts w:ascii="Cambria" w:eastAsia="Cambria" w:hAnsi="Cambria" w:cs="Cambria"/>
                <w:color w:val="2C3131"/>
                <w:spacing w:val="-4"/>
              </w:rPr>
              <w:t>a</w:t>
            </w:r>
            <w:r>
              <w:rPr>
                <w:rFonts w:ascii="Cambria" w:eastAsia="Cambria" w:hAnsi="Cambria" w:cs="Cambria"/>
                <w:color w:val="2C3131"/>
              </w:rPr>
              <w:t>t</w:t>
            </w:r>
            <w:r>
              <w:rPr>
                <w:rFonts w:ascii="Cambria" w:eastAsia="Cambria" w:hAnsi="Cambria" w:cs="Cambria"/>
                <w:color w:val="2C3131"/>
                <w:spacing w:val="38"/>
              </w:rPr>
              <w:t xml:space="preserve"> </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rPr>
              <w:t>ppo</w:t>
            </w:r>
            <w:r>
              <w:rPr>
                <w:rFonts w:ascii="Cambria" w:eastAsia="Cambria" w:hAnsi="Cambria" w:cs="Cambria"/>
                <w:color w:val="2C3131"/>
                <w:spacing w:val="-4"/>
              </w:rPr>
              <w:t>r</w:t>
            </w:r>
            <w:r>
              <w:rPr>
                <w:rFonts w:ascii="Cambria" w:eastAsia="Cambria" w:hAnsi="Cambria" w:cs="Cambria"/>
                <w:color w:val="2C3131"/>
              </w:rPr>
              <w:t>t</w:t>
            </w:r>
            <w:r>
              <w:rPr>
                <w:rFonts w:ascii="Cambria" w:eastAsia="Cambria" w:hAnsi="Cambria" w:cs="Cambria"/>
                <w:color w:val="2C3131"/>
                <w:spacing w:val="44"/>
              </w:rPr>
              <w:t xml:space="preserve"> </w:t>
            </w:r>
            <w:r>
              <w:rPr>
                <w:rFonts w:ascii="Cambria" w:eastAsia="Cambria" w:hAnsi="Cambria" w:cs="Cambria"/>
                <w:color w:val="2C3131"/>
              </w:rPr>
              <w:t>a</w:t>
            </w:r>
            <w:r>
              <w:rPr>
                <w:rFonts w:ascii="Cambria" w:eastAsia="Cambria" w:hAnsi="Cambria" w:cs="Cambria"/>
                <w:color w:val="2C3131"/>
                <w:spacing w:val="-5"/>
              </w:rPr>
              <w:t>c</w:t>
            </w:r>
            <w:r>
              <w:rPr>
                <w:rFonts w:ascii="Cambria" w:eastAsia="Cambria" w:hAnsi="Cambria" w:cs="Cambria"/>
                <w:color w:val="2C3131"/>
              </w:rPr>
              <w:t>ti</w:t>
            </w:r>
            <w:r>
              <w:rPr>
                <w:rFonts w:ascii="Cambria" w:eastAsia="Cambria" w:hAnsi="Cambria" w:cs="Cambria"/>
                <w:color w:val="2C3131"/>
                <w:spacing w:val="-2"/>
              </w:rPr>
              <w:t>v</w:t>
            </w:r>
            <w:r>
              <w:rPr>
                <w:rFonts w:ascii="Cambria" w:eastAsia="Cambria" w:hAnsi="Cambria" w:cs="Cambria"/>
                <w:color w:val="2C3131"/>
              </w:rPr>
              <w:t xml:space="preserve">e </w:t>
            </w:r>
            <w:r>
              <w:rPr>
                <w:rFonts w:ascii="Cambria" w:eastAsia="Cambria" w:hAnsi="Cambria" w:cs="Cambria"/>
                <w:color w:val="2C3131"/>
                <w:spacing w:val="6"/>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1"/>
              </w:rPr>
              <w:t>pa</w:t>
            </w:r>
            <w:r>
              <w:rPr>
                <w:rFonts w:ascii="Cambria" w:eastAsia="Cambria" w:hAnsi="Cambria" w:cs="Cambria"/>
                <w:color w:val="2C3131"/>
              </w:rPr>
              <w:t>ssi</w:t>
            </w:r>
            <w:r>
              <w:rPr>
                <w:rFonts w:ascii="Cambria" w:eastAsia="Cambria" w:hAnsi="Cambria" w:cs="Cambria"/>
                <w:color w:val="2C3131"/>
                <w:spacing w:val="-2"/>
              </w:rPr>
              <w:t>v</w:t>
            </w:r>
            <w:r>
              <w:rPr>
                <w:rFonts w:ascii="Cambria" w:eastAsia="Cambria" w:hAnsi="Cambria" w:cs="Cambria"/>
                <w:color w:val="2C3131"/>
              </w:rPr>
              <w:t xml:space="preserve">e </w:t>
            </w:r>
            <w:r>
              <w:rPr>
                <w:rFonts w:ascii="Cambria" w:eastAsia="Cambria" w:hAnsi="Cambria" w:cs="Cambria"/>
                <w:color w:val="2C3131"/>
                <w:spacing w:val="12"/>
              </w:rPr>
              <w:t xml:space="preserve"> </w:t>
            </w:r>
            <w:r>
              <w:rPr>
                <w:rFonts w:ascii="Cambria" w:eastAsia="Cambria" w:hAnsi="Cambria" w:cs="Cambria"/>
                <w:color w:val="2C3131"/>
                <w:spacing w:val="-2"/>
                <w:w w:val="93"/>
              </w:rPr>
              <w:t>r</w:t>
            </w:r>
            <w:r>
              <w:rPr>
                <w:rFonts w:ascii="Cambria" w:eastAsia="Cambria" w:hAnsi="Cambria" w:cs="Cambria"/>
                <w:color w:val="2C3131"/>
                <w:w w:val="119"/>
              </w:rPr>
              <w:t>e</w:t>
            </w:r>
            <w:r>
              <w:rPr>
                <w:rFonts w:ascii="Cambria" w:eastAsia="Cambria" w:hAnsi="Cambria" w:cs="Cambria"/>
                <w:color w:val="2C3131"/>
                <w:spacing w:val="-1"/>
                <w:w w:val="119"/>
              </w:rPr>
              <w:t>c</w:t>
            </w:r>
            <w:r>
              <w:rPr>
                <w:rFonts w:ascii="Cambria" w:eastAsia="Cambria" w:hAnsi="Cambria" w:cs="Cambria"/>
                <w:color w:val="2C3131"/>
                <w:spacing w:val="-2"/>
                <w:w w:val="93"/>
              </w:rPr>
              <w:t>r</w:t>
            </w:r>
            <w:r>
              <w:rPr>
                <w:rFonts w:ascii="Cambria" w:eastAsia="Cambria" w:hAnsi="Cambria" w:cs="Cambria"/>
                <w:color w:val="2C3131"/>
                <w:spacing w:val="-1"/>
                <w:w w:val="115"/>
              </w:rPr>
              <w:t>e</w:t>
            </w:r>
            <w:r>
              <w:rPr>
                <w:rFonts w:ascii="Cambria" w:eastAsia="Cambria" w:hAnsi="Cambria" w:cs="Cambria"/>
                <w:color w:val="2C3131"/>
                <w:spacing w:val="-4"/>
                <w:w w:val="112"/>
              </w:rPr>
              <w:t>a</w:t>
            </w:r>
            <w:r>
              <w:rPr>
                <w:rFonts w:ascii="Cambria" w:eastAsia="Cambria" w:hAnsi="Cambria" w:cs="Cambria"/>
                <w:color w:val="2C3131"/>
                <w:w w:val="103"/>
              </w:rPr>
              <w:t>tion</w:t>
            </w:r>
          </w:p>
        </w:tc>
        <w:tc>
          <w:tcPr>
            <w:tcW w:w="1601" w:type="dxa"/>
            <w:tcBorders>
              <w:top w:val="nil"/>
              <w:left w:val="single" w:sz="5" w:space="0" w:color="363435"/>
              <w:bottom w:val="nil"/>
              <w:right w:val="single" w:sz="5" w:space="0" w:color="363435"/>
            </w:tcBorders>
          </w:tcPr>
          <w:p w14:paraId="403E9D82" w14:textId="77777777" w:rsidR="00220BD1" w:rsidRDefault="00220BD1"/>
        </w:tc>
        <w:tc>
          <w:tcPr>
            <w:tcW w:w="1347" w:type="dxa"/>
            <w:tcBorders>
              <w:top w:val="nil"/>
              <w:left w:val="single" w:sz="5" w:space="0" w:color="363435"/>
              <w:bottom w:val="nil"/>
              <w:right w:val="single" w:sz="5" w:space="0" w:color="363435"/>
            </w:tcBorders>
          </w:tcPr>
          <w:p w14:paraId="3D2D6BEE" w14:textId="77777777" w:rsidR="00220BD1" w:rsidRDefault="00220BD1"/>
        </w:tc>
        <w:tc>
          <w:tcPr>
            <w:tcW w:w="3180" w:type="dxa"/>
            <w:vMerge/>
            <w:tcBorders>
              <w:left w:val="single" w:sz="5" w:space="0" w:color="363435"/>
              <w:right w:val="single" w:sz="5" w:space="0" w:color="363435"/>
            </w:tcBorders>
          </w:tcPr>
          <w:p w14:paraId="12924BED" w14:textId="77777777" w:rsidR="00220BD1" w:rsidRDefault="00220BD1"/>
        </w:tc>
      </w:tr>
      <w:tr w:rsidR="00220BD1" w14:paraId="5E842836" w14:textId="77777777" w:rsidTr="001610F3">
        <w:trPr>
          <w:trHeight w:hRule="exact" w:val="244"/>
        </w:trPr>
        <w:tc>
          <w:tcPr>
            <w:tcW w:w="4635" w:type="dxa"/>
            <w:tcBorders>
              <w:top w:val="nil"/>
              <w:left w:val="single" w:sz="5" w:space="0" w:color="363435"/>
              <w:bottom w:val="nil"/>
              <w:right w:val="single" w:sz="5" w:space="0" w:color="363435"/>
            </w:tcBorders>
          </w:tcPr>
          <w:p w14:paraId="2FB64F72" w14:textId="77777777" w:rsidR="00220BD1" w:rsidRDefault="00220BD1">
            <w:pPr>
              <w:spacing w:line="220" w:lineRule="exact"/>
              <w:ind w:left="107"/>
              <w:rPr>
                <w:rFonts w:ascii="Cambria" w:eastAsia="Cambria" w:hAnsi="Cambria" w:cs="Cambria"/>
              </w:rPr>
            </w:pPr>
            <w:r>
              <w:rPr>
                <w:rFonts w:ascii="Cambria" w:eastAsia="Cambria" w:hAnsi="Cambria" w:cs="Cambria"/>
                <w:color w:val="2C3131"/>
                <w:w w:val="107"/>
              </w:rPr>
              <w:t>a</w:t>
            </w:r>
            <w:r>
              <w:rPr>
                <w:rFonts w:ascii="Cambria" w:eastAsia="Cambria" w:hAnsi="Cambria" w:cs="Cambria"/>
                <w:color w:val="2C3131"/>
                <w:spacing w:val="-5"/>
                <w:w w:val="107"/>
              </w:rPr>
              <w:t>c</w:t>
            </w:r>
            <w:r>
              <w:rPr>
                <w:rFonts w:ascii="Cambria" w:eastAsia="Cambria" w:hAnsi="Cambria" w:cs="Cambria"/>
                <w:color w:val="2C3131"/>
                <w:w w:val="107"/>
              </w:rPr>
              <w:t>tiviti</w:t>
            </w:r>
            <w:r>
              <w:rPr>
                <w:rFonts w:ascii="Cambria" w:eastAsia="Cambria" w:hAnsi="Cambria" w:cs="Cambria"/>
                <w:color w:val="2C3131"/>
                <w:spacing w:val="-1"/>
                <w:w w:val="107"/>
              </w:rPr>
              <w:t>e</w:t>
            </w:r>
            <w:r>
              <w:rPr>
                <w:rFonts w:ascii="Cambria" w:eastAsia="Cambria" w:hAnsi="Cambria" w:cs="Cambria"/>
                <w:color w:val="2C3131"/>
                <w:w w:val="107"/>
              </w:rPr>
              <w:t>s,</w:t>
            </w:r>
            <w:r>
              <w:rPr>
                <w:rFonts w:ascii="Cambria" w:eastAsia="Cambria" w:hAnsi="Cambria" w:cs="Cambria"/>
                <w:color w:val="2C3131"/>
                <w:spacing w:val="4"/>
                <w:w w:val="107"/>
              </w:rPr>
              <w:t xml:space="preserve"> </w:t>
            </w:r>
            <w:r>
              <w:rPr>
                <w:rFonts w:ascii="Cambria" w:eastAsia="Cambria" w:hAnsi="Cambria" w:cs="Cambria"/>
                <w:color w:val="2C3131"/>
              </w:rPr>
              <w:t>whe</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32"/>
              </w:rPr>
              <w:t xml:space="preserve"> </w:t>
            </w:r>
            <w:r>
              <w:rPr>
                <w:rFonts w:ascii="Cambria" w:eastAsia="Cambria" w:hAnsi="Cambria" w:cs="Cambria"/>
                <w:color w:val="2C3131"/>
              </w:rPr>
              <w:t>this</w:t>
            </w:r>
            <w:r>
              <w:rPr>
                <w:rFonts w:ascii="Cambria" w:eastAsia="Cambria" w:hAnsi="Cambria" w:cs="Cambria"/>
                <w:color w:val="2C3131"/>
                <w:spacing w:val="21"/>
              </w:rPr>
              <w:t xml:space="preserve"> </w:t>
            </w:r>
            <w:r>
              <w:rPr>
                <w:rFonts w:ascii="Cambria" w:eastAsia="Cambria" w:hAnsi="Cambria" w:cs="Cambria"/>
                <w:color w:val="2C3131"/>
              </w:rPr>
              <w:t>do</w:t>
            </w:r>
            <w:r>
              <w:rPr>
                <w:rFonts w:ascii="Cambria" w:eastAsia="Cambria" w:hAnsi="Cambria" w:cs="Cambria"/>
                <w:color w:val="2C3131"/>
                <w:spacing w:val="-1"/>
              </w:rPr>
              <w:t>e</w:t>
            </w:r>
            <w:r>
              <w:rPr>
                <w:rFonts w:ascii="Cambria" w:eastAsia="Cambria" w:hAnsi="Cambria" w:cs="Cambria"/>
                <w:color w:val="2C3131"/>
              </w:rPr>
              <w:t xml:space="preserve">s </w:t>
            </w:r>
            <w:r>
              <w:rPr>
                <w:rFonts w:ascii="Cambria" w:eastAsia="Cambria" w:hAnsi="Cambria" w:cs="Cambria"/>
                <w:color w:val="2C3131"/>
                <w:spacing w:val="3"/>
              </w:rPr>
              <w:t xml:space="preserve"> </w:t>
            </w: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spacing w:val="2"/>
                <w:w w:val="87"/>
              </w:rPr>
              <w:t>i</w:t>
            </w:r>
            <w:r>
              <w:rPr>
                <w:rFonts w:ascii="Cambria" w:eastAsia="Cambria" w:hAnsi="Cambria" w:cs="Cambria"/>
                <w:color w:val="2C3131"/>
                <w:spacing w:val="-4"/>
                <w:w w:val="102"/>
              </w:rPr>
              <w:t>n</w:t>
            </w:r>
            <w:r>
              <w:rPr>
                <w:rFonts w:ascii="Cambria" w:eastAsia="Cambria" w:hAnsi="Cambria" w:cs="Cambria"/>
                <w:color w:val="2C3131"/>
                <w:spacing w:val="-3"/>
                <w:w w:val="113"/>
              </w:rPr>
              <w:t>t</w:t>
            </w:r>
            <w:r>
              <w:rPr>
                <w:rFonts w:ascii="Cambria" w:eastAsia="Cambria" w:hAnsi="Cambria" w:cs="Cambria"/>
                <w:color w:val="2C3131"/>
                <w:w w:val="105"/>
              </w:rPr>
              <w:t>e</w:t>
            </w:r>
            <w:r>
              <w:rPr>
                <w:rFonts w:ascii="Cambria" w:eastAsia="Cambria" w:hAnsi="Cambria" w:cs="Cambria"/>
                <w:color w:val="2C3131"/>
                <w:spacing w:val="1"/>
                <w:w w:val="105"/>
              </w:rPr>
              <w:t>r</w:t>
            </w:r>
            <w:r>
              <w:rPr>
                <w:rFonts w:ascii="Cambria" w:eastAsia="Cambria" w:hAnsi="Cambria" w:cs="Cambria"/>
                <w:color w:val="2C3131"/>
                <w:spacing w:val="-1"/>
                <w:w w:val="131"/>
              </w:rPr>
              <w:t>f</w:t>
            </w:r>
            <w:r>
              <w:rPr>
                <w:rFonts w:ascii="Cambria" w:eastAsia="Cambria" w:hAnsi="Cambria" w:cs="Cambria"/>
                <w:color w:val="2C3131"/>
                <w:w w:val="105"/>
              </w:rPr>
              <w:t>e</w:t>
            </w:r>
            <w:r>
              <w:rPr>
                <w:rFonts w:ascii="Cambria" w:eastAsia="Cambria" w:hAnsi="Cambria" w:cs="Cambria"/>
                <w:color w:val="2C3131"/>
                <w:spacing w:val="-2"/>
                <w:w w:val="105"/>
              </w:rPr>
              <w:t>r</w:t>
            </w:r>
            <w:r>
              <w:rPr>
                <w:rFonts w:ascii="Cambria" w:eastAsia="Cambria" w:hAnsi="Cambria" w:cs="Cambria"/>
                <w:color w:val="2C3131"/>
                <w:w w:val="115"/>
              </w:rPr>
              <w:t>e</w:t>
            </w:r>
            <w:r>
              <w:rPr>
                <w:rFonts w:ascii="Cambria" w:eastAsia="Cambria" w:hAnsi="Cambria" w:cs="Cambria"/>
                <w:color w:val="2C3131"/>
                <w:spacing w:val="3"/>
              </w:rPr>
              <w:t xml:space="preserve"> </w:t>
            </w:r>
            <w:r>
              <w:rPr>
                <w:rFonts w:ascii="Cambria" w:eastAsia="Cambria" w:hAnsi="Cambria" w:cs="Cambria"/>
                <w:color w:val="2C3131"/>
                <w:w w:val="101"/>
              </w:rPr>
              <w:t>with</w:t>
            </w:r>
          </w:p>
        </w:tc>
        <w:tc>
          <w:tcPr>
            <w:tcW w:w="1601" w:type="dxa"/>
            <w:tcBorders>
              <w:top w:val="nil"/>
              <w:left w:val="single" w:sz="5" w:space="0" w:color="363435"/>
              <w:bottom w:val="nil"/>
              <w:right w:val="single" w:sz="5" w:space="0" w:color="363435"/>
            </w:tcBorders>
          </w:tcPr>
          <w:p w14:paraId="001294D8" w14:textId="77777777" w:rsidR="00220BD1" w:rsidRDefault="00220BD1"/>
        </w:tc>
        <w:tc>
          <w:tcPr>
            <w:tcW w:w="1347" w:type="dxa"/>
            <w:tcBorders>
              <w:top w:val="nil"/>
              <w:left w:val="single" w:sz="5" w:space="0" w:color="363435"/>
              <w:bottom w:val="nil"/>
              <w:right w:val="single" w:sz="5" w:space="0" w:color="363435"/>
            </w:tcBorders>
          </w:tcPr>
          <w:p w14:paraId="63E4E06F" w14:textId="77777777" w:rsidR="00220BD1" w:rsidRDefault="00220BD1"/>
        </w:tc>
        <w:tc>
          <w:tcPr>
            <w:tcW w:w="3180" w:type="dxa"/>
            <w:vMerge/>
            <w:tcBorders>
              <w:left w:val="single" w:sz="5" w:space="0" w:color="363435"/>
              <w:right w:val="single" w:sz="5" w:space="0" w:color="363435"/>
            </w:tcBorders>
          </w:tcPr>
          <w:p w14:paraId="5E82E47B" w14:textId="77777777" w:rsidR="00220BD1" w:rsidRDefault="00220BD1"/>
        </w:tc>
      </w:tr>
      <w:tr w:rsidR="00220BD1" w14:paraId="6A018A76" w14:textId="77777777" w:rsidTr="001610F3">
        <w:trPr>
          <w:trHeight w:hRule="exact" w:val="303"/>
        </w:trPr>
        <w:tc>
          <w:tcPr>
            <w:tcW w:w="4635" w:type="dxa"/>
            <w:tcBorders>
              <w:top w:val="nil"/>
              <w:left w:val="single" w:sz="5" w:space="0" w:color="363435"/>
              <w:bottom w:val="single" w:sz="5" w:space="0" w:color="363435"/>
              <w:right w:val="single" w:sz="5" w:space="0" w:color="363435"/>
            </w:tcBorders>
          </w:tcPr>
          <w:p w14:paraId="0F077E2E" w14:textId="77777777" w:rsidR="00220BD1" w:rsidRDefault="00220BD1">
            <w:pPr>
              <w:spacing w:line="220" w:lineRule="exact"/>
              <w:ind w:left="107"/>
              <w:rPr>
                <w:rFonts w:ascii="Cambria" w:eastAsia="Cambria" w:hAnsi="Cambria" w:cs="Cambria"/>
              </w:rPr>
            </w:pPr>
            <w:r>
              <w:rPr>
                <w:rFonts w:ascii="Cambria" w:eastAsia="Cambria" w:hAnsi="Cambria" w:cs="Cambria"/>
                <w:color w:val="2C3131"/>
                <w:spacing w:val="-8"/>
                <w:w w:val="111"/>
              </w:rPr>
              <w:t>e</w:t>
            </w:r>
            <w:r>
              <w:rPr>
                <w:rFonts w:ascii="Cambria" w:eastAsia="Cambria" w:hAnsi="Cambria" w:cs="Cambria"/>
                <w:color w:val="2C3131"/>
                <w:w w:val="111"/>
              </w:rPr>
              <w:t>xi</w:t>
            </w:r>
            <w:r>
              <w:rPr>
                <w:rFonts w:ascii="Cambria" w:eastAsia="Cambria" w:hAnsi="Cambria" w:cs="Cambria"/>
                <w:color w:val="2C3131"/>
                <w:spacing w:val="-3"/>
                <w:w w:val="111"/>
              </w:rPr>
              <w:t>s</w:t>
            </w:r>
            <w:r>
              <w:rPr>
                <w:rFonts w:ascii="Cambria" w:eastAsia="Cambria" w:hAnsi="Cambria" w:cs="Cambria"/>
                <w:color w:val="2C3131"/>
                <w:w w:val="111"/>
              </w:rPr>
              <w:t>t</w:t>
            </w:r>
            <w:r>
              <w:rPr>
                <w:rFonts w:ascii="Cambria" w:eastAsia="Cambria" w:hAnsi="Cambria" w:cs="Cambria"/>
                <w:color w:val="2C3131"/>
                <w:spacing w:val="2"/>
                <w:w w:val="111"/>
              </w:rPr>
              <w:t>i</w:t>
            </w:r>
            <w:r>
              <w:rPr>
                <w:rFonts w:ascii="Cambria" w:eastAsia="Cambria" w:hAnsi="Cambria" w:cs="Cambria"/>
                <w:color w:val="2C3131"/>
                <w:w w:val="111"/>
              </w:rPr>
              <w:t>ng</w:t>
            </w:r>
            <w:r>
              <w:rPr>
                <w:rFonts w:ascii="Cambria" w:eastAsia="Cambria" w:hAnsi="Cambria" w:cs="Cambria"/>
                <w:color w:val="2C3131"/>
                <w:spacing w:val="-11"/>
                <w:w w:val="111"/>
              </w:rPr>
              <w:t xml:space="preserve"> </w:t>
            </w:r>
            <w:r>
              <w:rPr>
                <w:rFonts w:ascii="Cambria" w:eastAsia="Cambria" w:hAnsi="Cambria" w:cs="Cambria"/>
                <w:color w:val="2C3131"/>
                <w:spacing w:val="-1"/>
                <w:w w:val="111"/>
              </w:rPr>
              <w:t>coa</w:t>
            </w:r>
            <w:r>
              <w:rPr>
                <w:rFonts w:ascii="Cambria" w:eastAsia="Cambria" w:hAnsi="Cambria" w:cs="Cambria"/>
                <w:color w:val="2C3131"/>
                <w:spacing w:val="-3"/>
                <w:w w:val="111"/>
              </w:rPr>
              <w:t>s</w:t>
            </w:r>
            <w:r>
              <w:rPr>
                <w:rFonts w:ascii="Cambria" w:eastAsia="Cambria" w:hAnsi="Cambria" w:cs="Cambria"/>
                <w:color w:val="2C3131"/>
                <w:spacing w:val="-1"/>
                <w:w w:val="111"/>
              </w:rPr>
              <w:t>t</w:t>
            </w:r>
            <w:r>
              <w:rPr>
                <w:rFonts w:ascii="Cambria" w:eastAsia="Cambria" w:hAnsi="Cambria" w:cs="Cambria"/>
                <w:color w:val="2C3131"/>
                <w:w w:val="111"/>
              </w:rPr>
              <w:t>al</w:t>
            </w:r>
            <w:r>
              <w:rPr>
                <w:rFonts w:ascii="Cambria" w:eastAsia="Cambria" w:hAnsi="Cambria" w:cs="Cambria"/>
                <w:color w:val="2C3131"/>
                <w:spacing w:val="13"/>
                <w:w w:val="111"/>
              </w:rPr>
              <w:t xml:space="preserve"> </w:t>
            </w:r>
            <w:r>
              <w:rPr>
                <w:rFonts w:ascii="Cambria" w:eastAsia="Cambria" w:hAnsi="Cambria" w:cs="Cambria"/>
                <w:color w:val="2C3131"/>
                <w:spacing w:val="2"/>
                <w:w w:val="87"/>
              </w:rPr>
              <w:t>i</w:t>
            </w:r>
            <w:r>
              <w:rPr>
                <w:rFonts w:ascii="Cambria" w:eastAsia="Cambria" w:hAnsi="Cambria" w:cs="Cambria"/>
                <w:color w:val="2C3131"/>
                <w:w w:val="107"/>
              </w:rPr>
              <w:t>ndu</w:t>
            </w:r>
            <w:r>
              <w:rPr>
                <w:rFonts w:ascii="Cambria" w:eastAsia="Cambria" w:hAnsi="Cambria" w:cs="Cambria"/>
                <w:color w:val="2C3131"/>
                <w:spacing w:val="-3"/>
                <w:w w:val="107"/>
              </w:rPr>
              <w:t>s</w:t>
            </w:r>
            <w:r>
              <w:rPr>
                <w:rFonts w:ascii="Cambria" w:eastAsia="Cambria" w:hAnsi="Cambria" w:cs="Cambria"/>
                <w:color w:val="2C3131"/>
                <w:w w:val="103"/>
              </w:rPr>
              <w:t>tri</w:t>
            </w:r>
            <w:r>
              <w:rPr>
                <w:rFonts w:ascii="Cambria" w:eastAsia="Cambria" w:hAnsi="Cambria" w:cs="Cambria"/>
                <w:color w:val="2C3131"/>
                <w:spacing w:val="-1"/>
                <w:w w:val="103"/>
              </w:rPr>
              <w:t>e</w:t>
            </w:r>
            <w:r>
              <w:rPr>
                <w:rFonts w:ascii="Cambria" w:eastAsia="Cambria" w:hAnsi="Cambria" w:cs="Cambria"/>
                <w:color w:val="2C3131"/>
                <w:w w:val="112"/>
              </w:rPr>
              <w:t>s.</w:t>
            </w:r>
          </w:p>
        </w:tc>
        <w:tc>
          <w:tcPr>
            <w:tcW w:w="1601" w:type="dxa"/>
            <w:tcBorders>
              <w:top w:val="nil"/>
              <w:left w:val="single" w:sz="5" w:space="0" w:color="363435"/>
              <w:bottom w:val="single" w:sz="5" w:space="0" w:color="363435"/>
              <w:right w:val="single" w:sz="5" w:space="0" w:color="363435"/>
            </w:tcBorders>
          </w:tcPr>
          <w:p w14:paraId="2D806708" w14:textId="77777777" w:rsidR="00220BD1" w:rsidRDefault="00220BD1"/>
        </w:tc>
        <w:tc>
          <w:tcPr>
            <w:tcW w:w="1347" w:type="dxa"/>
            <w:tcBorders>
              <w:top w:val="nil"/>
              <w:left w:val="single" w:sz="5" w:space="0" w:color="363435"/>
              <w:bottom w:val="single" w:sz="5" w:space="0" w:color="363435"/>
              <w:right w:val="single" w:sz="5" w:space="0" w:color="363435"/>
            </w:tcBorders>
          </w:tcPr>
          <w:p w14:paraId="31FD59DA" w14:textId="77777777" w:rsidR="00220BD1" w:rsidRDefault="00220BD1"/>
        </w:tc>
        <w:tc>
          <w:tcPr>
            <w:tcW w:w="3180" w:type="dxa"/>
            <w:vMerge/>
            <w:tcBorders>
              <w:left w:val="single" w:sz="5" w:space="0" w:color="363435"/>
              <w:bottom w:val="single" w:sz="5" w:space="0" w:color="363435"/>
              <w:right w:val="single" w:sz="5" w:space="0" w:color="363435"/>
            </w:tcBorders>
          </w:tcPr>
          <w:p w14:paraId="5F6CBFA8" w14:textId="77777777" w:rsidR="00220BD1" w:rsidRDefault="00220BD1"/>
        </w:tc>
      </w:tr>
      <w:tr w:rsidR="00BB432D" w14:paraId="2DDC8340" w14:textId="77777777" w:rsidTr="008B457F">
        <w:trPr>
          <w:trHeight w:hRule="exact" w:val="1191"/>
        </w:trPr>
        <w:tc>
          <w:tcPr>
            <w:tcW w:w="4635" w:type="dxa"/>
            <w:vMerge w:val="restart"/>
            <w:tcBorders>
              <w:top w:val="single" w:sz="5" w:space="0" w:color="363435"/>
              <w:left w:val="single" w:sz="5" w:space="0" w:color="363435"/>
              <w:right w:val="single" w:sz="5" w:space="0" w:color="363435"/>
            </w:tcBorders>
          </w:tcPr>
          <w:p w14:paraId="5829C96D" w14:textId="77777777" w:rsidR="00BB432D" w:rsidRDefault="00BB432D">
            <w:pPr>
              <w:spacing w:before="7" w:line="100" w:lineRule="exact"/>
              <w:rPr>
                <w:sz w:val="10"/>
                <w:szCs w:val="10"/>
              </w:rPr>
            </w:pPr>
          </w:p>
          <w:p w14:paraId="1EDD3750" w14:textId="77777777" w:rsidR="00BB432D" w:rsidRDefault="00BB432D">
            <w:pPr>
              <w:ind w:left="107"/>
              <w:rPr>
                <w:rFonts w:ascii="Cambria" w:eastAsia="Cambria" w:hAnsi="Cambria" w:cs="Cambria"/>
              </w:rPr>
            </w:pPr>
            <w:r>
              <w:rPr>
                <w:rFonts w:ascii="Cambria" w:eastAsia="Cambria" w:hAnsi="Cambria" w:cs="Cambria"/>
                <w:b/>
                <w:color w:val="2C3131"/>
                <w:spacing w:val="-1"/>
                <w:w w:val="111"/>
              </w:rPr>
              <w:t>C</w:t>
            </w:r>
            <w:r>
              <w:rPr>
                <w:rFonts w:ascii="Cambria" w:eastAsia="Cambria" w:hAnsi="Cambria" w:cs="Cambria"/>
                <w:b/>
                <w:color w:val="2C3131"/>
                <w:spacing w:val="4"/>
                <w:w w:val="111"/>
              </w:rPr>
              <w:t>.</w:t>
            </w:r>
            <w:r>
              <w:rPr>
                <w:rFonts w:ascii="Cambria" w:eastAsia="Cambria" w:hAnsi="Cambria" w:cs="Cambria"/>
                <w:b/>
                <w:color w:val="2C3131"/>
                <w:w w:val="111"/>
              </w:rPr>
              <w:t>2c</w:t>
            </w:r>
            <w:r>
              <w:rPr>
                <w:rFonts w:ascii="Cambria" w:eastAsia="Cambria" w:hAnsi="Cambria" w:cs="Cambria"/>
                <w:b/>
                <w:color w:val="2C3131"/>
                <w:spacing w:val="17"/>
                <w:w w:val="111"/>
              </w:rPr>
              <w:t xml:space="preserve"> </w:t>
            </w:r>
            <w:r>
              <w:rPr>
                <w:rFonts w:ascii="Cambria" w:eastAsia="Cambria" w:hAnsi="Cambria" w:cs="Cambria"/>
                <w:color w:val="2C3131"/>
                <w:w w:val="111"/>
              </w:rPr>
              <w:t>Co</w:t>
            </w:r>
            <w:r>
              <w:rPr>
                <w:rFonts w:ascii="Cambria" w:eastAsia="Cambria" w:hAnsi="Cambria" w:cs="Cambria"/>
                <w:color w:val="2C3131"/>
                <w:spacing w:val="-1"/>
                <w:w w:val="111"/>
              </w:rPr>
              <w:t>n</w:t>
            </w:r>
            <w:r>
              <w:rPr>
                <w:rFonts w:ascii="Cambria" w:eastAsia="Cambria" w:hAnsi="Cambria" w:cs="Cambria"/>
                <w:color w:val="2C3131"/>
                <w:w w:val="111"/>
              </w:rPr>
              <w:t>so</w:t>
            </w:r>
            <w:r>
              <w:rPr>
                <w:rFonts w:ascii="Cambria" w:eastAsia="Cambria" w:hAnsi="Cambria" w:cs="Cambria"/>
                <w:color w:val="2C3131"/>
                <w:spacing w:val="-1"/>
                <w:w w:val="111"/>
              </w:rPr>
              <w:t>l</w:t>
            </w:r>
            <w:r>
              <w:rPr>
                <w:rFonts w:ascii="Cambria" w:eastAsia="Cambria" w:hAnsi="Cambria" w:cs="Cambria"/>
                <w:color w:val="2C3131"/>
                <w:w w:val="111"/>
              </w:rPr>
              <w:t>id</w:t>
            </w:r>
            <w:r>
              <w:rPr>
                <w:rFonts w:ascii="Cambria" w:eastAsia="Cambria" w:hAnsi="Cambria" w:cs="Cambria"/>
                <w:color w:val="2C3131"/>
                <w:spacing w:val="-4"/>
                <w:w w:val="111"/>
              </w:rPr>
              <w:t>a</w:t>
            </w:r>
            <w:r>
              <w:rPr>
                <w:rFonts w:ascii="Cambria" w:eastAsia="Cambria" w:hAnsi="Cambria" w:cs="Cambria"/>
                <w:color w:val="2C3131"/>
                <w:spacing w:val="-3"/>
                <w:w w:val="111"/>
              </w:rPr>
              <w:t>t</w:t>
            </w:r>
            <w:r>
              <w:rPr>
                <w:rFonts w:ascii="Cambria" w:eastAsia="Cambria" w:hAnsi="Cambria" w:cs="Cambria"/>
                <w:color w:val="2C3131"/>
                <w:w w:val="111"/>
              </w:rPr>
              <w:t>e</w:t>
            </w:r>
            <w:r>
              <w:rPr>
                <w:rFonts w:ascii="Cambria" w:eastAsia="Cambria" w:hAnsi="Cambria" w:cs="Cambria"/>
                <w:color w:val="2C3131"/>
                <w:spacing w:val="-17"/>
                <w:w w:val="111"/>
              </w:rPr>
              <w:t xml:space="preserve"> </w:t>
            </w:r>
            <w:r>
              <w:rPr>
                <w:rFonts w:ascii="Cambria" w:eastAsia="Cambria" w:hAnsi="Cambria" w:cs="Cambria"/>
                <w:color w:val="2C3131"/>
                <w:w w:val="111"/>
              </w:rPr>
              <w:t>a</w:t>
            </w:r>
            <w:r>
              <w:rPr>
                <w:rFonts w:ascii="Cambria" w:eastAsia="Cambria" w:hAnsi="Cambria" w:cs="Cambria"/>
                <w:color w:val="2C3131"/>
                <w:spacing w:val="-1"/>
                <w:w w:val="111"/>
              </w:rPr>
              <w:t>cce</w:t>
            </w:r>
            <w:r>
              <w:rPr>
                <w:rFonts w:ascii="Cambria" w:eastAsia="Cambria" w:hAnsi="Cambria" w:cs="Cambria"/>
                <w:color w:val="2C3131"/>
                <w:w w:val="111"/>
              </w:rPr>
              <w:t>ss</w:t>
            </w:r>
            <w:r>
              <w:rPr>
                <w:rFonts w:ascii="Cambria" w:eastAsia="Cambria" w:hAnsi="Cambria" w:cs="Cambria"/>
                <w:color w:val="2C3131"/>
                <w:spacing w:val="35"/>
                <w:w w:val="111"/>
              </w:rPr>
              <w:t xml:space="preserve"> </w:t>
            </w:r>
            <w:r>
              <w:rPr>
                <w:rFonts w:ascii="Cambria" w:eastAsia="Cambria" w:hAnsi="Cambria" w:cs="Cambria"/>
                <w:color w:val="2C3131"/>
              </w:rPr>
              <w:t>po</w:t>
            </w:r>
            <w:r>
              <w:rPr>
                <w:rFonts w:ascii="Cambria" w:eastAsia="Cambria" w:hAnsi="Cambria" w:cs="Cambria"/>
                <w:color w:val="2C3131"/>
                <w:spacing w:val="2"/>
              </w:rPr>
              <w:t>i</w:t>
            </w:r>
            <w:r>
              <w:rPr>
                <w:rFonts w:ascii="Cambria" w:eastAsia="Cambria" w:hAnsi="Cambria" w:cs="Cambria"/>
                <w:color w:val="2C3131"/>
                <w:spacing w:val="-4"/>
              </w:rPr>
              <w:t>n</w:t>
            </w:r>
            <w:r>
              <w:rPr>
                <w:rFonts w:ascii="Cambria" w:eastAsia="Cambria" w:hAnsi="Cambria" w:cs="Cambria"/>
                <w:color w:val="2C3131"/>
              </w:rPr>
              <w:t>ts</w:t>
            </w:r>
            <w:r>
              <w:rPr>
                <w:rFonts w:ascii="Cambria" w:eastAsia="Cambria" w:hAnsi="Cambria" w:cs="Cambria"/>
                <w:color w:val="2C3131"/>
                <w:spacing w:val="35"/>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spacing w:val="-1"/>
                <w:w w:val="123"/>
              </w:rPr>
              <w:t>c</w:t>
            </w:r>
            <w:r>
              <w:rPr>
                <w:rFonts w:ascii="Cambria" w:eastAsia="Cambria" w:hAnsi="Cambria" w:cs="Cambria"/>
                <w:color w:val="2C3131"/>
                <w:w w:val="104"/>
              </w:rPr>
              <w:t>o</w:t>
            </w:r>
            <w:r>
              <w:rPr>
                <w:rFonts w:ascii="Cambria" w:eastAsia="Cambria" w:hAnsi="Cambria" w:cs="Cambria"/>
                <w:color w:val="2C3131"/>
                <w:spacing w:val="-1"/>
                <w:w w:val="104"/>
              </w:rPr>
              <w:t>n</w:t>
            </w:r>
            <w:r>
              <w:rPr>
                <w:rFonts w:ascii="Cambria" w:eastAsia="Cambria" w:hAnsi="Cambria" w:cs="Cambria"/>
                <w:color w:val="2C3131"/>
                <w:w w:val="105"/>
              </w:rPr>
              <w:t>sider</w:t>
            </w:r>
          </w:p>
          <w:p w14:paraId="279FB38F" w14:textId="77777777" w:rsidR="00BB432D" w:rsidRDefault="00BB432D">
            <w:pPr>
              <w:spacing w:line="220" w:lineRule="exact"/>
              <w:ind w:left="107"/>
              <w:rPr>
                <w:rFonts w:ascii="Cambria" w:eastAsia="Cambria" w:hAnsi="Cambria" w:cs="Cambria"/>
              </w:rPr>
            </w:pPr>
            <w:r>
              <w:rPr>
                <w:rFonts w:ascii="Cambria" w:eastAsia="Cambria" w:hAnsi="Cambria" w:cs="Cambria"/>
                <w:color w:val="2C3131"/>
                <w:w w:val="109"/>
              </w:rPr>
              <w:t>a</w:t>
            </w:r>
            <w:r>
              <w:rPr>
                <w:rFonts w:ascii="Cambria" w:eastAsia="Cambria" w:hAnsi="Cambria" w:cs="Cambria"/>
                <w:color w:val="2C3131"/>
                <w:spacing w:val="-9"/>
                <w:w w:val="109"/>
              </w:rPr>
              <w:t>l</w:t>
            </w:r>
            <w:r>
              <w:rPr>
                <w:rFonts w:ascii="Cambria" w:eastAsia="Cambria" w:hAnsi="Cambria" w:cs="Cambria"/>
                <w:color w:val="2C3131"/>
                <w:spacing w:val="-3"/>
                <w:w w:val="109"/>
              </w:rPr>
              <w:t>t</w:t>
            </w:r>
            <w:r>
              <w:rPr>
                <w:rFonts w:ascii="Cambria" w:eastAsia="Cambria" w:hAnsi="Cambria" w:cs="Cambria"/>
                <w:color w:val="2C3131"/>
                <w:w w:val="109"/>
              </w:rPr>
              <w:t>ern</w:t>
            </w:r>
            <w:r>
              <w:rPr>
                <w:rFonts w:ascii="Cambria" w:eastAsia="Cambria" w:hAnsi="Cambria" w:cs="Cambria"/>
                <w:color w:val="2C3131"/>
                <w:spacing w:val="-5"/>
                <w:w w:val="109"/>
              </w:rPr>
              <w:t>a</w:t>
            </w:r>
            <w:r>
              <w:rPr>
                <w:rFonts w:ascii="Cambria" w:eastAsia="Cambria" w:hAnsi="Cambria" w:cs="Cambria"/>
                <w:color w:val="2C3131"/>
                <w:w w:val="109"/>
              </w:rPr>
              <w:t>ti</w:t>
            </w:r>
            <w:r>
              <w:rPr>
                <w:rFonts w:ascii="Cambria" w:eastAsia="Cambria" w:hAnsi="Cambria" w:cs="Cambria"/>
                <w:color w:val="2C3131"/>
                <w:spacing w:val="-2"/>
                <w:w w:val="109"/>
              </w:rPr>
              <w:t>v</w:t>
            </w:r>
            <w:r>
              <w:rPr>
                <w:rFonts w:ascii="Cambria" w:eastAsia="Cambria" w:hAnsi="Cambria" w:cs="Cambria"/>
                <w:color w:val="2C3131"/>
                <w:w w:val="109"/>
              </w:rPr>
              <w:t>e</w:t>
            </w:r>
            <w:r>
              <w:rPr>
                <w:rFonts w:ascii="Cambria" w:eastAsia="Cambria" w:hAnsi="Cambria" w:cs="Cambria"/>
                <w:color w:val="2C3131"/>
                <w:spacing w:val="-19"/>
                <w:w w:val="109"/>
              </w:rPr>
              <w:t xml:space="preserve"> </w:t>
            </w:r>
            <w:r>
              <w:rPr>
                <w:rFonts w:ascii="Cambria" w:eastAsia="Cambria" w:hAnsi="Cambria" w:cs="Cambria"/>
                <w:color w:val="2C3131"/>
                <w:w w:val="109"/>
              </w:rPr>
              <w:t>a</w:t>
            </w:r>
            <w:r>
              <w:rPr>
                <w:rFonts w:ascii="Cambria" w:eastAsia="Cambria" w:hAnsi="Cambria" w:cs="Cambria"/>
                <w:color w:val="2C3131"/>
                <w:spacing w:val="-1"/>
                <w:w w:val="109"/>
              </w:rPr>
              <w:t>cce</w:t>
            </w:r>
            <w:r>
              <w:rPr>
                <w:rFonts w:ascii="Cambria" w:eastAsia="Cambria" w:hAnsi="Cambria" w:cs="Cambria"/>
                <w:color w:val="2C3131"/>
                <w:w w:val="109"/>
              </w:rPr>
              <w:t>ss</w:t>
            </w:r>
            <w:r>
              <w:rPr>
                <w:rFonts w:ascii="Cambria" w:eastAsia="Cambria" w:hAnsi="Cambria" w:cs="Cambria"/>
                <w:color w:val="2C3131"/>
                <w:spacing w:val="46"/>
                <w:w w:val="109"/>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w w:val="109"/>
              </w:rPr>
              <w:t>p</w:t>
            </w:r>
            <w:r>
              <w:rPr>
                <w:rFonts w:ascii="Cambria" w:eastAsia="Cambria" w:hAnsi="Cambria" w:cs="Cambria"/>
                <w:color w:val="2C3131"/>
                <w:spacing w:val="-2"/>
                <w:w w:val="109"/>
              </w:rPr>
              <w:t>r</w:t>
            </w:r>
            <w:r>
              <w:rPr>
                <w:rFonts w:ascii="Cambria" w:eastAsia="Cambria" w:hAnsi="Cambria" w:cs="Cambria"/>
                <w:color w:val="2C3131"/>
                <w:spacing w:val="-5"/>
                <w:w w:val="109"/>
              </w:rPr>
              <w:t>o</w:t>
            </w:r>
            <w:r>
              <w:rPr>
                <w:rFonts w:ascii="Cambria" w:eastAsia="Cambria" w:hAnsi="Cambria" w:cs="Cambria"/>
                <w:color w:val="2C3131"/>
                <w:spacing w:val="-3"/>
                <w:w w:val="109"/>
              </w:rPr>
              <w:t>t</w:t>
            </w:r>
            <w:r>
              <w:rPr>
                <w:rFonts w:ascii="Cambria" w:eastAsia="Cambria" w:hAnsi="Cambria" w:cs="Cambria"/>
                <w:color w:val="2C3131"/>
                <w:w w:val="109"/>
              </w:rPr>
              <w:t>e</w:t>
            </w:r>
            <w:r>
              <w:rPr>
                <w:rFonts w:ascii="Cambria" w:eastAsia="Cambria" w:hAnsi="Cambria" w:cs="Cambria"/>
                <w:color w:val="2C3131"/>
                <w:spacing w:val="-5"/>
                <w:w w:val="109"/>
              </w:rPr>
              <w:t>c</w:t>
            </w:r>
            <w:r>
              <w:rPr>
                <w:rFonts w:ascii="Cambria" w:eastAsia="Cambria" w:hAnsi="Cambria" w:cs="Cambria"/>
                <w:color w:val="2C3131"/>
                <w:w w:val="109"/>
              </w:rPr>
              <w:t>t</w:t>
            </w:r>
            <w:r>
              <w:rPr>
                <w:rFonts w:ascii="Cambria" w:eastAsia="Cambria" w:hAnsi="Cambria" w:cs="Cambria"/>
                <w:color w:val="2C3131"/>
                <w:spacing w:val="6"/>
                <w:w w:val="109"/>
              </w:rPr>
              <w:t xml:space="preserve"> </w:t>
            </w:r>
            <w:r>
              <w:rPr>
                <w:rFonts w:ascii="Cambria" w:eastAsia="Cambria" w:hAnsi="Cambria" w:cs="Cambria"/>
                <w:color w:val="2C3131"/>
                <w:w w:val="109"/>
              </w:rPr>
              <w:t>sa</w:t>
            </w:r>
            <w:r>
              <w:rPr>
                <w:rFonts w:ascii="Cambria" w:eastAsia="Cambria" w:hAnsi="Cambria" w:cs="Cambria"/>
                <w:color w:val="2C3131"/>
                <w:spacing w:val="-1"/>
                <w:w w:val="109"/>
              </w:rPr>
              <w:t>c</w:t>
            </w:r>
            <w:r>
              <w:rPr>
                <w:rFonts w:ascii="Cambria" w:eastAsia="Cambria" w:hAnsi="Cambria" w:cs="Cambria"/>
                <w:color w:val="2C3131"/>
                <w:spacing w:val="-2"/>
                <w:w w:val="109"/>
              </w:rPr>
              <w:t>r</w:t>
            </w:r>
            <w:r>
              <w:rPr>
                <w:rFonts w:ascii="Cambria" w:eastAsia="Cambria" w:hAnsi="Cambria" w:cs="Cambria"/>
                <w:color w:val="2C3131"/>
                <w:w w:val="109"/>
              </w:rPr>
              <w:t>ed</w:t>
            </w:r>
            <w:r>
              <w:rPr>
                <w:rFonts w:ascii="Cambria" w:eastAsia="Cambria" w:hAnsi="Cambria" w:cs="Cambria"/>
                <w:color w:val="2C3131"/>
                <w:spacing w:val="13"/>
                <w:w w:val="109"/>
              </w:rPr>
              <w:t xml:space="preserve"> </w:t>
            </w:r>
            <w:r>
              <w:rPr>
                <w:rFonts w:ascii="Cambria" w:eastAsia="Cambria" w:hAnsi="Cambria" w:cs="Cambria"/>
                <w:color w:val="2C3131"/>
                <w:w w:val="109"/>
              </w:rPr>
              <w:t>and</w:t>
            </w:r>
          </w:p>
          <w:p w14:paraId="56213E67" w14:textId="34B830F8" w:rsidR="00BB432D" w:rsidRDefault="00BB432D" w:rsidP="008B457F">
            <w:pPr>
              <w:spacing w:line="220" w:lineRule="exact"/>
              <w:ind w:left="107"/>
              <w:rPr>
                <w:rFonts w:ascii="Cambria" w:eastAsia="Cambria" w:hAnsi="Cambria" w:cs="Cambria"/>
              </w:rPr>
            </w:pPr>
            <w:r>
              <w:rPr>
                <w:rFonts w:ascii="Cambria" w:eastAsia="Cambria" w:hAnsi="Cambria" w:cs="Cambria"/>
                <w:color w:val="2C3131"/>
                <w:w w:val="107"/>
              </w:rPr>
              <w:t>signifi</w:t>
            </w:r>
            <w:r>
              <w:rPr>
                <w:rFonts w:ascii="Cambria" w:eastAsia="Cambria" w:hAnsi="Cambria" w:cs="Cambria"/>
                <w:color w:val="2C3131"/>
                <w:spacing w:val="-1"/>
                <w:w w:val="107"/>
              </w:rPr>
              <w:t>c</w:t>
            </w:r>
            <w:r>
              <w:rPr>
                <w:rFonts w:ascii="Cambria" w:eastAsia="Cambria" w:hAnsi="Cambria" w:cs="Cambria"/>
                <w:color w:val="2C3131"/>
                <w:w w:val="107"/>
              </w:rPr>
              <w:t>a</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22"/>
                <w:w w:val="107"/>
              </w:rPr>
              <w:t xml:space="preserve"> </w:t>
            </w:r>
            <w:r>
              <w:rPr>
                <w:rFonts w:ascii="Cambria" w:eastAsia="Cambria" w:hAnsi="Cambria" w:cs="Cambria"/>
                <w:color w:val="2C3131"/>
                <w:w w:val="107"/>
              </w:rPr>
              <w:t>Aborig</w:t>
            </w:r>
            <w:r>
              <w:rPr>
                <w:rFonts w:ascii="Cambria" w:eastAsia="Cambria" w:hAnsi="Cambria" w:cs="Cambria"/>
                <w:color w:val="2C3131"/>
                <w:spacing w:val="2"/>
                <w:w w:val="107"/>
              </w:rPr>
              <w:t>i</w:t>
            </w:r>
            <w:r>
              <w:rPr>
                <w:rFonts w:ascii="Cambria" w:eastAsia="Cambria" w:hAnsi="Cambria" w:cs="Cambria"/>
                <w:color w:val="2C3131"/>
                <w:w w:val="107"/>
              </w:rPr>
              <w:t>nal</w:t>
            </w:r>
            <w:r>
              <w:rPr>
                <w:rFonts w:ascii="Cambria" w:eastAsia="Cambria" w:hAnsi="Cambria" w:cs="Cambria"/>
                <w:color w:val="2C3131"/>
                <w:spacing w:val="-8"/>
                <w:w w:val="107"/>
              </w:rPr>
              <w:t xml:space="preserve"> </w:t>
            </w:r>
            <w:r>
              <w:rPr>
                <w:rFonts w:ascii="Cambria" w:eastAsia="Cambria" w:hAnsi="Cambria" w:cs="Cambria"/>
                <w:color w:val="2C3131"/>
                <w:w w:val="107"/>
              </w:rPr>
              <w:t>c</w:t>
            </w:r>
            <w:r>
              <w:rPr>
                <w:rFonts w:ascii="Cambria" w:eastAsia="Cambria" w:hAnsi="Cambria" w:cs="Cambria"/>
                <w:color w:val="2C3131"/>
                <w:spacing w:val="2"/>
                <w:w w:val="107"/>
              </w:rPr>
              <w:t>u</w:t>
            </w:r>
            <w:r>
              <w:rPr>
                <w:rFonts w:ascii="Cambria" w:eastAsia="Cambria" w:hAnsi="Cambria" w:cs="Cambria"/>
                <w:color w:val="2C3131"/>
                <w:spacing w:val="-9"/>
                <w:w w:val="107"/>
              </w:rPr>
              <w:t>l</w:t>
            </w:r>
            <w:r>
              <w:rPr>
                <w:rFonts w:ascii="Cambria" w:eastAsia="Cambria" w:hAnsi="Cambria" w:cs="Cambria"/>
                <w:color w:val="2C3131"/>
                <w:spacing w:val="-1"/>
                <w:w w:val="107"/>
              </w:rPr>
              <w:t>t</w:t>
            </w:r>
            <w:r>
              <w:rPr>
                <w:rFonts w:ascii="Cambria" w:eastAsia="Cambria" w:hAnsi="Cambria" w:cs="Cambria"/>
                <w:color w:val="2C3131"/>
                <w:spacing w:val="2"/>
                <w:w w:val="107"/>
              </w:rPr>
              <w:t>u</w:t>
            </w:r>
            <w:r>
              <w:rPr>
                <w:rFonts w:ascii="Cambria" w:eastAsia="Cambria" w:hAnsi="Cambria" w:cs="Cambria"/>
                <w:color w:val="2C3131"/>
                <w:spacing w:val="-4"/>
                <w:w w:val="107"/>
              </w:rPr>
              <w:t>r</w:t>
            </w:r>
            <w:r>
              <w:rPr>
                <w:rFonts w:ascii="Cambria" w:eastAsia="Cambria" w:hAnsi="Cambria" w:cs="Cambria"/>
                <w:color w:val="2C3131"/>
                <w:w w:val="107"/>
              </w:rPr>
              <w:t>al</w:t>
            </w:r>
            <w:r>
              <w:rPr>
                <w:rFonts w:ascii="Cambria" w:eastAsia="Cambria" w:hAnsi="Cambria" w:cs="Cambria"/>
                <w:color w:val="2C3131"/>
                <w:spacing w:val="10"/>
                <w:w w:val="107"/>
              </w:rPr>
              <w:t xml:space="preserve"> </w:t>
            </w:r>
            <w:r>
              <w:rPr>
                <w:rFonts w:ascii="Cambria" w:eastAsia="Cambria" w:hAnsi="Cambria" w:cs="Cambria"/>
                <w:color w:val="2C3131"/>
                <w:w w:val="103"/>
              </w:rPr>
              <w:t>a</w:t>
            </w:r>
            <w:r>
              <w:rPr>
                <w:rFonts w:ascii="Cambria" w:eastAsia="Cambria" w:hAnsi="Cambria" w:cs="Cambria"/>
                <w:color w:val="2C3131"/>
                <w:spacing w:val="-2"/>
                <w:w w:val="103"/>
              </w:rPr>
              <w:t>r</w:t>
            </w:r>
            <w:r>
              <w:rPr>
                <w:rFonts w:ascii="Cambria" w:eastAsia="Cambria" w:hAnsi="Cambria" w:cs="Cambria"/>
                <w:color w:val="2C3131"/>
                <w:spacing w:val="-1"/>
                <w:w w:val="115"/>
              </w:rPr>
              <w:t>e</w:t>
            </w:r>
            <w:r>
              <w:rPr>
                <w:rFonts w:ascii="Cambria" w:eastAsia="Cambria" w:hAnsi="Cambria" w:cs="Cambria"/>
                <w:color w:val="2C3131"/>
                <w:spacing w:val="-1"/>
                <w:w w:val="112"/>
              </w:rPr>
              <w:t>a</w:t>
            </w:r>
            <w:r>
              <w:rPr>
                <w:rFonts w:ascii="Cambria" w:eastAsia="Cambria" w:hAnsi="Cambria" w:cs="Cambria"/>
                <w:color w:val="2C3131"/>
                <w:w w:val="112"/>
              </w:rPr>
              <w:t>s.</w:t>
            </w:r>
          </w:p>
        </w:tc>
        <w:tc>
          <w:tcPr>
            <w:tcW w:w="1601" w:type="dxa"/>
            <w:vMerge w:val="restart"/>
            <w:tcBorders>
              <w:top w:val="single" w:sz="5" w:space="0" w:color="363435"/>
              <w:left w:val="single" w:sz="5" w:space="0" w:color="363435"/>
              <w:right w:val="single" w:sz="5" w:space="0" w:color="363435"/>
            </w:tcBorders>
          </w:tcPr>
          <w:p w14:paraId="5463CD28" w14:textId="77777777" w:rsidR="00BB432D" w:rsidRDefault="00BB432D">
            <w:pPr>
              <w:spacing w:before="7" w:line="100" w:lineRule="exact"/>
              <w:rPr>
                <w:sz w:val="10"/>
                <w:szCs w:val="10"/>
              </w:rPr>
            </w:pPr>
          </w:p>
          <w:p w14:paraId="33457239" w14:textId="77777777" w:rsidR="00BB432D" w:rsidRDefault="00BB432D">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p w14:paraId="13C26C46" w14:textId="0A3BC0FD" w:rsidR="00BB432D" w:rsidRDefault="00BB432D" w:rsidP="00EE7FA3">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24C06CC2" w14:textId="26D63A58" w:rsidR="00BB432D" w:rsidRDefault="00BB432D">
            <w:r>
              <w:t>Yes</w:t>
            </w:r>
          </w:p>
        </w:tc>
        <w:tc>
          <w:tcPr>
            <w:tcW w:w="3180" w:type="dxa"/>
            <w:vMerge w:val="restart"/>
            <w:tcBorders>
              <w:top w:val="single" w:sz="5" w:space="0" w:color="363435"/>
              <w:left w:val="single" w:sz="5" w:space="0" w:color="363435"/>
              <w:right w:val="single" w:sz="5" w:space="0" w:color="363435"/>
            </w:tcBorders>
          </w:tcPr>
          <w:p w14:paraId="3EB23EA0" w14:textId="77777777" w:rsidR="00BB432D" w:rsidRDefault="00BB432D" w:rsidP="00220BD1">
            <w:r>
              <w:t>N/A. There are no identified</w:t>
            </w:r>
          </w:p>
          <w:p w14:paraId="57195C5D" w14:textId="569D7DD1" w:rsidR="00BB432D" w:rsidRDefault="00BB432D" w:rsidP="00220BD1">
            <w:r>
              <w:t>sacred or significant Aboriginal</w:t>
            </w:r>
          </w:p>
          <w:p w14:paraId="02F93D45" w14:textId="77777777" w:rsidR="00BB432D" w:rsidRDefault="00BB432D" w:rsidP="00220BD1">
            <w:r>
              <w:t>cultural areas on or adjoining the</w:t>
            </w:r>
          </w:p>
          <w:p w14:paraId="05191237" w14:textId="78FD60BE" w:rsidR="00BB432D" w:rsidRDefault="00BB432D" w:rsidP="00220BD1">
            <w:r>
              <w:t xml:space="preserve">site.  Identified Aboriginal sites are within the proposed </w:t>
            </w:r>
            <w:r w:rsidRPr="00BA5275">
              <w:rPr>
                <w:i/>
                <w:iCs/>
              </w:rPr>
              <w:t>C2 Environmental Conservation</w:t>
            </w:r>
            <w:r>
              <w:t xml:space="preserve"> zone where no new residential development is proposed.</w:t>
            </w:r>
          </w:p>
        </w:tc>
      </w:tr>
      <w:tr w:rsidR="00BB432D" w14:paraId="337BC47C" w14:textId="77777777" w:rsidTr="008B457F">
        <w:trPr>
          <w:trHeight w:hRule="exact" w:val="244"/>
        </w:trPr>
        <w:tc>
          <w:tcPr>
            <w:tcW w:w="4635" w:type="dxa"/>
            <w:vMerge/>
            <w:tcBorders>
              <w:left w:val="single" w:sz="5" w:space="0" w:color="363435"/>
              <w:right w:val="single" w:sz="5" w:space="0" w:color="363435"/>
            </w:tcBorders>
          </w:tcPr>
          <w:p w14:paraId="7FA3FBB9" w14:textId="6B9C7B5E" w:rsidR="00BB432D" w:rsidRDefault="00BB432D" w:rsidP="008B457F">
            <w:pPr>
              <w:spacing w:line="220" w:lineRule="exact"/>
              <w:ind w:left="107"/>
              <w:rPr>
                <w:rFonts w:ascii="Cambria" w:eastAsia="Cambria" w:hAnsi="Cambria" w:cs="Cambria"/>
              </w:rPr>
            </w:pPr>
          </w:p>
        </w:tc>
        <w:tc>
          <w:tcPr>
            <w:tcW w:w="1601" w:type="dxa"/>
            <w:vMerge/>
            <w:tcBorders>
              <w:left w:val="single" w:sz="5" w:space="0" w:color="363435"/>
              <w:bottom w:val="nil"/>
              <w:right w:val="single" w:sz="5" w:space="0" w:color="363435"/>
            </w:tcBorders>
          </w:tcPr>
          <w:p w14:paraId="50FCE15E" w14:textId="59504497" w:rsidR="00BB432D" w:rsidRDefault="00BB432D">
            <w:pPr>
              <w:spacing w:line="220" w:lineRule="exact"/>
              <w:ind w:left="107"/>
              <w:rPr>
                <w:rFonts w:ascii="Cambria" w:eastAsia="Cambria" w:hAnsi="Cambria" w:cs="Cambria"/>
              </w:rPr>
            </w:pPr>
          </w:p>
        </w:tc>
        <w:tc>
          <w:tcPr>
            <w:tcW w:w="1347" w:type="dxa"/>
            <w:tcBorders>
              <w:top w:val="nil"/>
              <w:left w:val="single" w:sz="5" w:space="0" w:color="363435"/>
              <w:bottom w:val="nil"/>
              <w:right w:val="single" w:sz="5" w:space="0" w:color="363435"/>
            </w:tcBorders>
          </w:tcPr>
          <w:p w14:paraId="105EA20D" w14:textId="77777777" w:rsidR="00BB432D" w:rsidRDefault="00BB432D"/>
        </w:tc>
        <w:tc>
          <w:tcPr>
            <w:tcW w:w="3180" w:type="dxa"/>
            <w:vMerge/>
            <w:tcBorders>
              <w:left w:val="single" w:sz="5" w:space="0" w:color="363435"/>
              <w:right w:val="single" w:sz="5" w:space="0" w:color="363435"/>
            </w:tcBorders>
          </w:tcPr>
          <w:p w14:paraId="197B8A77" w14:textId="77777777" w:rsidR="00BB432D" w:rsidRDefault="00BB432D"/>
        </w:tc>
      </w:tr>
      <w:tr w:rsidR="00BB432D" w14:paraId="1DA5D264" w14:textId="77777777" w:rsidTr="008B457F">
        <w:trPr>
          <w:trHeight w:hRule="exact" w:val="303"/>
        </w:trPr>
        <w:tc>
          <w:tcPr>
            <w:tcW w:w="4635" w:type="dxa"/>
            <w:vMerge/>
            <w:tcBorders>
              <w:left w:val="single" w:sz="5" w:space="0" w:color="363435"/>
              <w:bottom w:val="single" w:sz="5" w:space="0" w:color="363435"/>
              <w:right w:val="single" w:sz="5" w:space="0" w:color="363435"/>
            </w:tcBorders>
          </w:tcPr>
          <w:p w14:paraId="2E2D86F0" w14:textId="4C4AF919" w:rsidR="00BB432D" w:rsidRDefault="00BB432D">
            <w:pPr>
              <w:spacing w:line="220" w:lineRule="exact"/>
              <w:ind w:left="107"/>
              <w:rPr>
                <w:rFonts w:ascii="Cambria" w:eastAsia="Cambria" w:hAnsi="Cambria" w:cs="Cambria"/>
              </w:rPr>
            </w:pPr>
          </w:p>
        </w:tc>
        <w:tc>
          <w:tcPr>
            <w:tcW w:w="1601" w:type="dxa"/>
            <w:tcBorders>
              <w:top w:val="nil"/>
              <w:left w:val="single" w:sz="5" w:space="0" w:color="363435"/>
              <w:bottom w:val="single" w:sz="5" w:space="0" w:color="363435"/>
              <w:right w:val="single" w:sz="5" w:space="0" w:color="363435"/>
            </w:tcBorders>
          </w:tcPr>
          <w:p w14:paraId="239E8061" w14:textId="77777777" w:rsidR="00BB432D" w:rsidRDefault="00BB432D"/>
        </w:tc>
        <w:tc>
          <w:tcPr>
            <w:tcW w:w="1347" w:type="dxa"/>
            <w:tcBorders>
              <w:top w:val="nil"/>
              <w:left w:val="single" w:sz="5" w:space="0" w:color="363435"/>
              <w:bottom w:val="single" w:sz="5" w:space="0" w:color="363435"/>
              <w:right w:val="single" w:sz="5" w:space="0" w:color="363435"/>
            </w:tcBorders>
          </w:tcPr>
          <w:p w14:paraId="12AFBEE4" w14:textId="77777777" w:rsidR="00BB432D" w:rsidRDefault="00BB432D"/>
        </w:tc>
        <w:tc>
          <w:tcPr>
            <w:tcW w:w="3180" w:type="dxa"/>
            <w:vMerge/>
            <w:tcBorders>
              <w:left w:val="single" w:sz="5" w:space="0" w:color="363435"/>
              <w:bottom w:val="single" w:sz="5" w:space="0" w:color="363435"/>
              <w:right w:val="single" w:sz="5" w:space="0" w:color="363435"/>
            </w:tcBorders>
          </w:tcPr>
          <w:p w14:paraId="7B3AE666" w14:textId="77777777" w:rsidR="00BB432D" w:rsidRDefault="00BB432D"/>
        </w:tc>
      </w:tr>
      <w:tr w:rsidR="00220BD1" w14:paraId="20B4CB12" w14:textId="77777777" w:rsidTr="008E7699">
        <w:trPr>
          <w:trHeight w:hRule="exact" w:val="358"/>
        </w:trPr>
        <w:tc>
          <w:tcPr>
            <w:tcW w:w="4635" w:type="dxa"/>
            <w:tcBorders>
              <w:top w:val="single" w:sz="5" w:space="0" w:color="363435"/>
              <w:left w:val="single" w:sz="5" w:space="0" w:color="363435"/>
              <w:bottom w:val="nil"/>
              <w:right w:val="single" w:sz="5" w:space="0" w:color="363435"/>
            </w:tcBorders>
          </w:tcPr>
          <w:p w14:paraId="7D84F933" w14:textId="77777777" w:rsidR="00220BD1" w:rsidRDefault="00220BD1">
            <w:pPr>
              <w:spacing w:before="7" w:line="100" w:lineRule="exact"/>
              <w:rPr>
                <w:sz w:val="10"/>
                <w:szCs w:val="10"/>
              </w:rPr>
            </w:pPr>
          </w:p>
          <w:p w14:paraId="7159268A" w14:textId="77777777" w:rsidR="00220BD1" w:rsidRDefault="00220BD1">
            <w:pPr>
              <w:ind w:left="107"/>
              <w:rPr>
                <w:rFonts w:ascii="Cambria" w:eastAsia="Cambria" w:hAnsi="Cambria" w:cs="Cambria"/>
              </w:rPr>
            </w:pPr>
            <w:r>
              <w:rPr>
                <w:rFonts w:ascii="Cambria" w:eastAsia="Cambria" w:hAnsi="Cambria" w:cs="Cambria"/>
                <w:b/>
                <w:color w:val="2C3131"/>
                <w:spacing w:val="-1"/>
              </w:rPr>
              <w:t>C</w:t>
            </w:r>
            <w:r>
              <w:rPr>
                <w:rFonts w:ascii="Cambria" w:eastAsia="Cambria" w:hAnsi="Cambria" w:cs="Cambria"/>
                <w:b/>
                <w:color w:val="2C3131"/>
                <w:spacing w:val="4"/>
              </w:rPr>
              <w:t>.</w:t>
            </w:r>
            <w:r>
              <w:rPr>
                <w:rFonts w:ascii="Cambria" w:eastAsia="Cambria" w:hAnsi="Cambria" w:cs="Cambria"/>
                <w:b/>
                <w:color w:val="2C3131"/>
              </w:rPr>
              <w:t xml:space="preserve">2d </w:t>
            </w:r>
            <w:r>
              <w:rPr>
                <w:rFonts w:ascii="Cambria" w:eastAsia="Cambria" w:hAnsi="Cambria" w:cs="Cambria"/>
                <w:b/>
                <w:color w:val="2C3131"/>
                <w:spacing w:val="6"/>
              </w:rPr>
              <w:t xml:space="preserve"> </w:t>
            </w:r>
            <w:r>
              <w:rPr>
                <w:rFonts w:ascii="Cambria" w:eastAsia="Cambria" w:hAnsi="Cambria" w:cs="Cambria"/>
                <w:color w:val="2C3131"/>
                <w:spacing w:val="-1"/>
              </w:rPr>
              <w:t>M</w:t>
            </w:r>
            <w:r>
              <w:rPr>
                <w:rFonts w:ascii="Cambria" w:eastAsia="Cambria" w:hAnsi="Cambria" w:cs="Cambria"/>
                <w:color w:val="2C3131"/>
              </w:rPr>
              <w:t>a</w:t>
            </w:r>
            <w:r>
              <w:rPr>
                <w:rFonts w:ascii="Cambria" w:eastAsia="Cambria" w:hAnsi="Cambria" w:cs="Cambria"/>
                <w:color w:val="2C3131"/>
                <w:spacing w:val="1"/>
              </w:rPr>
              <w:t>i</w:t>
            </w:r>
            <w:r>
              <w:rPr>
                <w:rFonts w:ascii="Cambria" w:eastAsia="Cambria" w:hAnsi="Cambria" w:cs="Cambria"/>
                <w:color w:val="2C3131"/>
                <w:spacing w:val="-4"/>
              </w:rPr>
              <w:t>n</w:t>
            </w:r>
            <w:r>
              <w:rPr>
                <w:rFonts w:ascii="Cambria" w:eastAsia="Cambria" w:hAnsi="Cambria" w:cs="Cambria"/>
                <w:color w:val="2C3131"/>
                <w:spacing w:val="-1"/>
              </w:rPr>
              <w:t>t</w:t>
            </w:r>
            <w:r>
              <w:rPr>
                <w:rFonts w:ascii="Cambria" w:eastAsia="Cambria" w:hAnsi="Cambria" w:cs="Cambria"/>
                <w:color w:val="2C3131"/>
              </w:rPr>
              <w:t>a</w:t>
            </w:r>
            <w:r>
              <w:rPr>
                <w:rFonts w:ascii="Cambria" w:eastAsia="Cambria" w:hAnsi="Cambria" w:cs="Cambria"/>
                <w:color w:val="2C3131"/>
                <w:spacing w:val="1"/>
              </w:rPr>
              <w:t>i</w:t>
            </w:r>
            <w:r>
              <w:rPr>
                <w:rFonts w:ascii="Cambria" w:eastAsia="Cambria" w:hAnsi="Cambria" w:cs="Cambria"/>
                <w:color w:val="2C3131"/>
              </w:rPr>
              <w:t>n</w:t>
            </w:r>
            <w:r>
              <w:rPr>
                <w:rFonts w:ascii="Cambria" w:eastAsia="Cambria" w:hAnsi="Cambria" w:cs="Cambria"/>
                <w:color w:val="2C3131"/>
                <w:spacing w:val="39"/>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2"/>
              </w:rPr>
              <w:t>i</w:t>
            </w:r>
            <w:r>
              <w:rPr>
                <w:rFonts w:ascii="Cambria" w:eastAsia="Cambria" w:hAnsi="Cambria" w:cs="Cambria"/>
                <w:color w:val="2C3131"/>
              </w:rPr>
              <w:t>mp</w:t>
            </w:r>
            <w:r>
              <w:rPr>
                <w:rFonts w:ascii="Cambria" w:eastAsia="Cambria" w:hAnsi="Cambria" w:cs="Cambria"/>
                <w:color w:val="2C3131"/>
                <w:spacing w:val="-2"/>
              </w:rPr>
              <w:t>rov</w:t>
            </w:r>
            <w:r>
              <w:rPr>
                <w:rFonts w:ascii="Cambria" w:eastAsia="Cambria" w:hAnsi="Cambria" w:cs="Cambria"/>
                <w:color w:val="2C3131"/>
              </w:rPr>
              <w:t>e</w:t>
            </w:r>
            <w:r>
              <w:rPr>
                <w:rFonts w:ascii="Cambria" w:eastAsia="Cambria" w:hAnsi="Cambria" w:cs="Cambria"/>
                <w:color w:val="2C3131"/>
                <w:spacing w:val="20"/>
              </w:rPr>
              <w:t xml:space="preserve"> </w:t>
            </w:r>
            <w:r>
              <w:rPr>
                <w:rFonts w:ascii="Cambria" w:eastAsia="Cambria" w:hAnsi="Cambria" w:cs="Cambria"/>
                <w:color w:val="2C3131"/>
                <w:spacing w:val="-1"/>
                <w:w w:val="108"/>
              </w:rPr>
              <w:t>f</w:t>
            </w:r>
            <w:r>
              <w:rPr>
                <w:rFonts w:ascii="Cambria" w:eastAsia="Cambria" w:hAnsi="Cambria" w:cs="Cambria"/>
                <w:color w:val="2C3131"/>
                <w:w w:val="108"/>
              </w:rPr>
              <w:t>o</w:t>
            </w:r>
            <w:r>
              <w:rPr>
                <w:rFonts w:ascii="Cambria" w:eastAsia="Cambria" w:hAnsi="Cambria" w:cs="Cambria"/>
                <w:color w:val="2C3131"/>
                <w:spacing w:val="-2"/>
                <w:w w:val="108"/>
              </w:rPr>
              <w:t>r</w:t>
            </w:r>
            <w:r>
              <w:rPr>
                <w:rFonts w:ascii="Cambria" w:eastAsia="Cambria" w:hAnsi="Cambria" w:cs="Cambria"/>
                <w:color w:val="2C3131"/>
                <w:spacing w:val="-1"/>
                <w:w w:val="108"/>
              </w:rPr>
              <w:t>e</w:t>
            </w:r>
            <w:r>
              <w:rPr>
                <w:rFonts w:ascii="Cambria" w:eastAsia="Cambria" w:hAnsi="Cambria" w:cs="Cambria"/>
                <w:color w:val="2C3131"/>
                <w:w w:val="108"/>
              </w:rPr>
              <w:t>sho</w:t>
            </w:r>
            <w:r>
              <w:rPr>
                <w:rFonts w:ascii="Cambria" w:eastAsia="Cambria" w:hAnsi="Cambria" w:cs="Cambria"/>
                <w:color w:val="2C3131"/>
                <w:spacing w:val="-2"/>
                <w:w w:val="108"/>
              </w:rPr>
              <w:t>r</w:t>
            </w:r>
            <w:r>
              <w:rPr>
                <w:rFonts w:ascii="Cambria" w:eastAsia="Cambria" w:hAnsi="Cambria" w:cs="Cambria"/>
                <w:color w:val="2C3131"/>
                <w:w w:val="108"/>
              </w:rPr>
              <w:t>e</w:t>
            </w:r>
            <w:r>
              <w:rPr>
                <w:rFonts w:ascii="Cambria" w:eastAsia="Cambria" w:hAnsi="Cambria" w:cs="Cambria"/>
                <w:color w:val="2C3131"/>
                <w:spacing w:val="2"/>
                <w:w w:val="108"/>
              </w:rPr>
              <w:t xml:space="preserve"> </w:t>
            </w:r>
            <w:r>
              <w:rPr>
                <w:rFonts w:ascii="Cambria" w:eastAsia="Cambria" w:hAnsi="Cambria" w:cs="Cambria"/>
                <w:color w:val="2C3131"/>
                <w:w w:val="117"/>
              </w:rPr>
              <w:t>a</w:t>
            </w:r>
            <w:r>
              <w:rPr>
                <w:rFonts w:ascii="Cambria" w:eastAsia="Cambria" w:hAnsi="Cambria" w:cs="Cambria"/>
                <w:color w:val="2C3131"/>
                <w:spacing w:val="-1"/>
                <w:w w:val="117"/>
              </w:rPr>
              <w:t>c</w:t>
            </w:r>
            <w:r>
              <w:rPr>
                <w:rFonts w:ascii="Cambria" w:eastAsia="Cambria" w:hAnsi="Cambria" w:cs="Cambria"/>
                <w:color w:val="2C3131"/>
                <w:spacing w:val="-1"/>
                <w:w w:val="123"/>
              </w:rPr>
              <w:t>c</w:t>
            </w:r>
            <w:r>
              <w:rPr>
                <w:rFonts w:ascii="Cambria" w:eastAsia="Cambria" w:hAnsi="Cambria" w:cs="Cambria"/>
                <w:color w:val="2C3131"/>
                <w:spacing w:val="-1"/>
                <w:w w:val="115"/>
              </w:rPr>
              <w:t>e</w:t>
            </w:r>
            <w:r>
              <w:rPr>
                <w:rFonts w:ascii="Cambria" w:eastAsia="Cambria" w:hAnsi="Cambria" w:cs="Cambria"/>
                <w:color w:val="2C3131"/>
                <w:w w:val="116"/>
              </w:rPr>
              <w:t>ss</w:t>
            </w:r>
          </w:p>
        </w:tc>
        <w:tc>
          <w:tcPr>
            <w:tcW w:w="1601" w:type="dxa"/>
            <w:tcBorders>
              <w:top w:val="single" w:sz="5" w:space="0" w:color="363435"/>
              <w:left w:val="single" w:sz="5" w:space="0" w:color="363435"/>
              <w:bottom w:val="nil"/>
              <w:right w:val="single" w:sz="5" w:space="0" w:color="363435"/>
            </w:tcBorders>
          </w:tcPr>
          <w:p w14:paraId="042876A5" w14:textId="77777777" w:rsidR="00220BD1" w:rsidRDefault="00220BD1">
            <w:pPr>
              <w:spacing w:before="7" w:line="100" w:lineRule="exact"/>
              <w:rPr>
                <w:sz w:val="10"/>
                <w:szCs w:val="10"/>
              </w:rPr>
            </w:pPr>
          </w:p>
          <w:p w14:paraId="1F5C4AD2" w14:textId="77777777" w:rsidR="00220BD1" w:rsidRDefault="00220BD1">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32AF1A94" w14:textId="4EA0F902" w:rsidR="00220BD1" w:rsidRDefault="00220BD1">
            <w:r>
              <w:t>Yes</w:t>
            </w:r>
          </w:p>
        </w:tc>
        <w:tc>
          <w:tcPr>
            <w:tcW w:w="3180" w:type="dxa"/>
            <w:vMerge w:val="restart"/>
            <w:tcBorders>
              <w:top w:val="single" w:sz="5" w:space="0" w:color="363435"/>
              <w:left w:val="single" w:sz="5" w:space="0" w:color="363435"/>
              <w:right w:val="single" w:sz="5" w:space="0" w:color="363435"/>
            </w:tcBorders>
          </w:tcPr>
          <w:p w14:paraId="029B73C4" w14:textId="0EC7D12A" w:rsidR="00220BD1" w:rsidRDefault="003A52B5" w:rsidP="00063971">
            <w:r>
              <w:t xml:space="preserve">N/A.  </w:t>
            </w:r>
            <w:r w:rsidR="00C8315D">
              <w:t>Some existing walking and cycling infrastructure connect</w:t>
            </w:r>
            <w:r w:rsidR="00913D4D">
              <w:t xml:space="preserve"> to the foreshores </w:t>
            </w:r>
            <w:r w:rsidR="008D032B">
              <w:t>and public open spaces</w:t>
            </w:r>
            <w:r w:rsidR="00235046">
              <w:t xml:space="preserve"> at </w:t>
            </w:r>
            <w:r w:rsidR="00C8315D">
              <w:t xml:space="preserve"> St Georges Basin and Basin View.</w:t>
            </w:r>
          </w:p>
        </w:tc>
      </w:tr>
      <w:tr w:rsidR="00220BD1" w14:paraId="65887A95" w14:textId="77777777" w:rsidTr="008E7699">
        <w:trPr>
          <w:trHeight w:hRule="exact" w:val="244"/>
        </w:trPr>
        <w:tc>
          <w:tcPr>
            <w:tcW w:w="4635" w:type="dxa"/>
            <w:tcBorders>
              <w:top w:val="nil"/>
              <w:left w:val="single" w:sz="5" w:space="0" w:color="363435"/>
              <w:bottom w:val="nil"/>
              <w:right w:val="single" w:sz="5" w:space="0" w:color="363435"/>
            </w:tcBorders>
          </w:tcPr>
          <w:p w14:paraId="52DF331A" w14:textId="77777777" w:rsidR="00220BD1" w:rsidRDefault="00220BD1">
            <w:pPr>
              <w:spacing w:line="220" w:lineRule="exact"/>
              <w:ind w:left="107"/>
              <w:rPr>
                <w:rFonts w:ascii="Cambria" w:eastAsia="Cambria" w:hAnsi="Cambria" w:cs="Cambria"/>
              </w:rPr>
            </w:pP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spacing w:val="-1"/>
                <w:w w:val="108"/>
              </w:rPr>
              <w:t>c</w:t>
            </w:r>
            <w:r>
              <w:rPr>
                <w:rFonts w:ascii="Cambria" w:eastAsia="Cambria" w:hAnsi="Cambria" w:cs="Cambria"/>
                <w:color w:val="2C3131"/>
                <w:w w:val="108"/>
              </w:rPr>
              <w:t>onne</w:t>
            </w:r>
            <w:r>
              <w:rPr>
                <w:rFonts w:ascii="Cambria" w:eastAsia="Cambria" w:hAnsi="Cambria" w:cs="Cambria"/>
                <w:color w:val="2C3131"/>
                <w:spacing w:val="-5"/>
                <w:w w:val="108"/>
              </w:rPr>
              <w:t>c</w:t>
            </w:r>
            <w:r>
              <w:rPr>
                <w:rFonts w:ascii="Cambria" w:eastAsia="Cambria" w:hAnsi="Cambria" w:cs="Cambria"/>
                <w:color w:val="2C3131"/>
                <w:w w:val="108"/>
              </w:rPr>
              <w:t>tio</w:t>
            </w:r>
            <w:r>
              <w:rPr>
                <w:rFonts w:ascii="Cambria" w:eastAsia="Cambria" w:hAnsi="Cambria" w:cs="Cambria"/>
                <w:color w:val="2C3131"/>
                <w:spacing w:val="-1"/>
                <w:w w:val="108"/>
              </w:rPr>
              <w:t>n</w:t>
            </w:r>
            <w:r>
              <w:rPr>
                <w:rFonts w:ascii="Cambria" w:eastAsia="Cambria" w:hAnsi="Cambria" w:cs="Cambria"/>
                <w:color w:val="2C3131"/>
                <w:w w:val="108"/>
              </w:rPr>
              <w:t>s</w:t>
            </w:r>
            <w:r>
              <w:rPr>
                <w:rFonts w:ascii="Cambria" w:eastAsia="Cambria" w:hAnsi="Cambria" w:cs="Cambria"/>
                <w:color w:val="2C3131"/>
                <w:spacing w:val="10"/>
                <w:w w:val="108"/>
              </w:rPr>
              <w:t xml:space="preserve"> </w:t>
            </w: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16"/>
              </w:rPr>
              <w:t xml:space="preserve"> </w:t>
            </w:r>
            <w:r>
              <w:rPr>
                <w:rFonts w:ascii="Cambria" w:eastAsia="Cambria" w:hAnsi="Cambria" w:cs="Cambria"/>
                <w:color w:val="2C3131"/>
                <w:spacing w:val="-8"/>
                <w:w w:val="109"/>
              </w:rPr>
              <w:t>e</w:t>
            </w:r>
            <w:r>
              <w:rPr>
                <w:rFonts w:ascii="Cambria" w:eastAsia="Cambria" w:hAnsi="Cambria" w:cs="Cambria"/>
                <w:color w:val="2C3131"/>
                <w:w w:val="109"/>
              </w:rPr>
              <w:t>xi</w:t>
            </w:r>
            <w:r>
              <w:rPr>
                <w:rFonts w:ascii="Cambria" w:eastAsia="Cambria" w:hAnsi="Cambria" w:cs="Cambria"/>
                <w:color w:val="2C3131"/>
                <w:spacing w:val="-3"/>
                <w:w w:val="109"/>
              </w:rPr>
              <w:t>s</w:t>
            </w:r>
            <w:r>
              <w:rPr>
                <w:rFonts w:ascii="Cambria" w:eastAsia="Cambria" w:hAnsi="Cambria" w:cs="Cambria"/>
                <w:color w:val="2C3131"/>
                <w:w w:val="109"/>
              </w:rPr>
              <w:t>t</w:t>
            </w:r>
            <w:r>
              <w:rPr>
                <w:rFonts w:ascii="Cambria" w:eastAsia="Cambria" w:hAnsi="Cambria" w:cs="Cambria"/>
                <w:color w:val="2C3131"/>
                <w:spacing w:val="1"/>
                <w:w w:val="109"/>
              </w:rPr>
              <w:t>i</w:t>
            </w:r>
            <w:r>
              <w:rPr>
                <w:rFonts w:ascii="Cambria" w:eastAsia="Cambria" w:hAnsi="Cambria" w:cs="Cambria"/>
                <w:color w:val="2C3131"/>
                <w:w w:val="109"/>
              </w:rPr>
              <w:t>ng</w:t>
            </w:r>
            <w:r>
              <w:rPr>
                <w:rFonts w:ascii="Cambria" w:eastAsia="Cambria" w:hAnsi="Cambria" w:cs="Cambria"/>
                <w:color w:val="2C3131"/>
                <w:spacing w:val="3"/>
                <w:w w:val="109"/>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w w:val="106"/>
              </w:rPr>
              <w:t>op</w:t>
            </w:r>
            <w:r>
              <w:rPr>
                <w:rFonts w:ascii="Cambria" w:eastAsia="Cambria" w:hAnsi="Cambria" w:cs="Cambria"/>
                <w:color w:val="2C3131"/>
                <w:spacing w:val="-1"/>
                <w:w w:val="106"/>
              </w:rPr>
              <w:t>o</w:t>
            </w:r>
            <w:r>
              <w:rPr>
                <w:rFonts w:ascii="Cambria" w:eastAsia="Cambria" w:hAnsi="Cambria" w:cs="Cambria"/>
                <w:color w:val="2C3131"/>
                <w:w w:val="112"/>
              </w:rPr>
              <w:t>sed</w:t>
            </w:r>
          </w:p>
        </w:tc>
        <w:tc>
          <w:tcPr>
            <w:tcW w:w="1601" w:type="dxa"/>
            <w:tcBorders>
              <w:top w:val="nil"/>
              <w:left w:val="single" w:sz="5" w:space="0" w:color="363435"/>
              <w:bottom w:val="nil"/>
              <w:right w:val="single" w:sz="5" w:space="0" w:color="363435"/>
            </w:tcBorders>
          </w:tcPr>
          <w:p w14:paraId="57B85AD0" w14:textId="77777777" w:rsidR="00220BD1" w:rsidRDefault="00220BD1">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5680CCC1" w14:textId="77777777" w:rsidR="00220BD1" w:rsidRDefault="00220BD1"/>
        </w:tc>
        <w:tc>
          <w:tcPr>
            <w:tcW w:w="3180" w:type="dxa"/>
            <w:vMerge/>
            <w:tcBorders>
              <w:left w:val="single" w:sz="5" w:space="0" w:color="363435"/>
              <w:right w:val="single" w:sz="5" w:space="0" w:color="363435"/>
            </w:tcBorders>
          </w:tcPr>
          <w:p w14:paraId="263BF73C" w14:textId="77777777" w:rsidR="00220BD1" w:rsidRDefault="00220BD1"/>
        </w:tc>
      </w:tr>
      <w:tr w:rsidR="00220BD1" w14:paraId="6E0B84F0" w14:textId="77777777" w:rsidTr="008E7699">
        <w:trPr>
          <w:trHeight w:hRule="exact" w:val="244"/>
        </w:trPr>
        <w:tc>
          <w:tcPr>
            <w:tcW w:w="4635" w:type="dxa"/>
            <w:tcBorders>
              <w:top w:val="nil"/>
              <w:left w:val="single" w:sz="5" w:space="0" w:color="363435"/>
              <w:bottom w:val="nil"/>
              <w:right w:val="single" w:sz="5" w:space="0" w:color="363435"/>
            </w:tcBorders>
          </w:tcPr>
          <w:p w14:paraId="3FD39267" w14:textId="77777777" w:rsidR="00220BD1" w:rsidRDefault="00220BD1">
            <w:pPr>
              <w:spacing w:line="220" w:lineRule="exact"/>
              <w:ind w:left="107"/>
              <w:rPr>
                <w:rFonts w:ascii="Cambria" w:eastAsia="Cambria" w:hAnsi="Cambria" w:cs="Cambria"/>
              </w:rPr>
            </w:pPr>
            <w:r>
              <w:rPr>
                <w:rFonts w:ascii="Cambria" w:eastAsia="Cambria" w:hAnsi="Cambria" w:cs="Cambria"/>
                <w:color w:val="2C3131"/>
              </w:rPr>
              <w:t>n</w:t>
            </w:r>
            <w:r>
              <w:rPr>
                <w:rFonts w:ascii="Cambria" w:eastAsia="Cambria" w:hAnsi="Cambria" w:cs="Cambria"/>
                <w:color w:val="2C3131"/>
                <w:spacing w:val="-5"/>
              </w:rPr>
              <w:t>e</w:t>
            </w:r>
            <w:r>
              <w:rPr>
                <w:rFonts w:ascii="Cambria" w:eastAsia="Cambria" w:hAnsi="Cambria" w:cs="Cambria"/>
                <w:color w:val="2C3131"/>
              </w:rPr>
              <w:t>t</w:t>
            </w:r>
            <w:r>
              <w:rPr>
                <w:rFonts w:ascii="Cambria" w:eastAsia="Cambria" w:hAnsi="Cambria" w:cs="Cambria"/>
                <w:color w:val="2C3131"/>
                <w:spacing w:val="-2"/>
              </w:rPr>
              <w:t>w</w:t>
            </w:r>
            <w:r>
              <w:rPr>
                <w:rFonts w:ascii="Cambria" w:eastAsia="Cambria" w:hAnsi="Cambria" w:cs="Cambria"/>
                <w:color w:val="2C3131"/>
              </w:rPr>
              <w:t>or</w:t>
            </w:r>
            <w:r>
              <w:rPr>
                <w:rFonts w:ascii="Cambria" w:eastAsia="Cambria" w:hAnsi="Cambria" w:cs="Cambria"/>
                <w:color w:val="2C3131"/>
                <w:spacing w:val="-2"/>
              </w:rPr>
              <w:t>k</w:t>
            </w:r>
            <w:r>
              <w:rPr>
                <w:rFonts w:ascii="Cambria" w:eastAsia="Cambria" w:hAnsi="Cambria" w:cs="Cambria"/>
                <w:color w:val="2C3131"/>
              </w:rPr>
              <w:t xml:space="preserve">s </w:t>
            </w:r>
            <w:r>
              <w:rPr>
                <w:rFonts w:ascii="Cambria" w:eastAsia="Cambria" w:hAnsi="Cambria" w:cs="Cambria"/>
                <w:color w:val="2C3131"/>
                <w:spacing w:val="3"/>
              </w:rPr>
              <w:t xml:space="preserve"> </w:t>
            </w: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1"/>
                <w:w w:val="115"/>
              </w:rPr>
              <w:t xml:space="preserve"> </w:t>
            </w: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38"/>
              </w:rPr>
              <w:t xml:space="preserve"> </w:t>
            </w:r>
            <w:r>
              <w:rPr>
                <w:rFonts w:ascii="Cambria" w:eastAsia="Cambria" w:hAnsi="Cambria" w:cs="Cambria"/>
                <w:color w:val="2C3131"/>
              </w:rPr>
              <w:t>open</w:t>
            </w:r>
            <w:r>
              <w:rPr>
                <w:rFonts w:ascii="Cambria" w:eastAsia="Cambria" w:hAnsi="Cambria" w:cs="Cambria"/>
                <w:color w:val="2C3131"/>
                <w:spacing w:val="35"/>
              </w:rPr>
              <w:t xml:space="preserve"> </w:t>
            </w:r>
            <w:r>
              <w:rPr>
                <w:rFonts w:ascii="Cambria" w:eastAsia="Cambria" w:hAnsi="Cambria" w:cs="Cambria"/>
                <w:color w:val="2C3131"/>
                <w:w w:val="113"/>
              </w:rPr>
              <w:t>s</w:t>
            </w:r>
            <w:r>
              <w:rPr>
                <w:rFonts w:ascii="Cambria" w:eastAsia="Cambria" w:hAnsi="Cambria" w:cs="Cambria"/>
                <w:color w:val="2C3131"/>
                <w:spacing w:val="-1"/>
                <w:w w:val="113"/>
              </w:rPr>
              <w:t>p</w:t>
            </w:r>
            <w:r>
              <w:rPr>
                <w:rFonts w:ascii="Cambria" w:eastAsia="Cambria" w:hAnsi="Cambria" w:cs="Cambria"/>
                <w:color w:val="2C3131"/>
                <w:w w:val="113"/>
              </w:rPr>
              <w:t>a</w:t>
            </w:r>
            <w:r>
              <w:rPr>
                <w:rFonts w:ascii="Cambria" w:eastAsia="Cambria" w:hAnsi="Cambria" w:cs="Cambria"/>
                <w:color w:val="2C3131"/>
                <w:spacing w:val="-1"/>
                <w:w w:val="113"/>
              </w:rPr>
              <w:t>ce</w:t>
            </w:r>
            <w:r>
              <w:rPr>
                <w:rFonts w:ascii="Cambria" w:eastAsia="Cambria" w:hAnsi="Cambria" w:cs="Cambria"/>
                <w:color w:val="2C3131"/>
                <w:w w:val="113"/>
              </w:rPr>
              <w:t>s.</w:t>
            </w:r>
            <w:r>
              <w:rPr>
                <w:rFonts w:ascii="Cambria" w:eastAsia="Cambria" w:hAnsi="Cambria" w:cs="Cambria"/>
                <w:color w:val="2C3131"/>
                <w:spacing w:val="1"/>
                <w:w w:val="113"/>
              </w:rPr>
              <w:t xml:space="preserve"> </w:t>
            </w:r>
            <w:r>
              <w:rPr>
                <w:rFonts w:ascii="Cambria" w:eastAsia="Cambria" w:hAnsi="Cambria" w:cs="Cambria"/>
                <w:color w:val="2C3131"/>
              </w:rPr>
              <w:t>This</w:t>
            </w:r>
            <w:r>
              <w:rPr>
                <w:rFonts w:ascii="Cambria" w:eastAsia="Cambria" w:hAnsi="Cambria" w:cs="Cambria"/>
                <w:color w:val="2C3131"/>
                <w:spacing w:val="12"/>
              </w:rPr>
              <w:t xml:space="preserve"> </w:t>
            </w:r>
            <w:r>
              <w:rPr>
                <w:rFonts w:ascii="Cambria" w:eastAsia="Cambria" w:hAnsi="Cambria" w:cs="Cambria"/>
                <w:color w:val="2C3131"/>
                <w:spacing w:val="2"/>
                <w:w w:val="87"/>
              </w:rPr>
              <w:t>i</w:t>
            </w:r>
            <w:r>
              <w:rPr>
                <w:rFonts w:ascii="Cambria" w:eastAsia="Cambria" w:hAnsi="Cambria" w:cs="Cambria"/>
                <w:color w:val="2C3131"/>
                <w:w w:val="111"/>
              </w:rPr>
              <w:t>n</w:t>
            </w:r>
            <w:r>
              <w:rPr>
                <w:rFonts w:ascii="Cambria" w:eastAsia="Cambria" w:hAnsi="Cambria" w:cs="Cambria"/>
                <w:color w:val="2C3131"/>
                <w:spacing w:val="-1"/>
                <w:w w:val="111"/>
              </w:rPr>
              <w:t>c</w:t>
            </w:r>
            <w:r>
              <w:rPr>
                <w:rFonts w:ascii="Cambria" w:eastAsia="Cambria" w:hAnsi="Cambria" w:cs="Cambria"/>
                <w:color w:val="2C3131"/>
                <w:spacing w:val="-4"/>
                <w:w w:val="109"/>
              </w:rPr>
              <w:t>l</w:t>
            </w:r>
            <w:r>
              <w:rPr>
                <w:rFonts w:ascii="Cambria" w:eastAsia="Cambria" w:hAnsi="Cambria" w:cs="Cambria"/>
                <w:color w:val="2C3131"/>
                <w:w w:val="108"/>
              </w:rPr>
              <w:t>ud</w:t>
            </w:r>
            <w:r>
              <w:rPr>
                <w:rFonts w:ascii="Cambria" w:eastAsia="Cambria" w:hAnsi="Cambria" w:cs="Cambria"/>
                <w:color w:val="2C3131"/>
                <w:spacing w:val="-1"/>
                <w:w w:val="108"/>
              </w:rPr>
              <w:t>e</w:t>
            </w:r>
            <w:r>
              <w:rPr>
                <w:rFonts w:ascii="Cambria" w:eastAsia="Cambria" w:hAnsi="Cambria" w:cs="Cambria"/>
                <w:color w:val="2C3131"/>
                <w:w w:val="116"/>
              </w:rPr>
              <w:t>s</w:t>
            </w:r>
          </w:p>
        </w:tc>
        <w:tc>
          <w:tcPr>
            <w:tcW w:w="1601" w:type="dxa"/>
            <w:tcBorders>
              <w:top w:val="nil"/>
              <w:left w:val="single" w:sz="5" w:space="0" w:color="363435"/>
              <w:bottom w:val="nil"/>
              <w:right w:val="single" w:sz="5" w:space="0" w:color="363435"/>
            </w:tcBorders>
          </w:tcPr>
          <w:p w14:paraId="32A43EF4" w14:textId="77777777" w:rsidR="00220BD1" w:rsidRDefault="00220BD1"/>
        </w:tc>
        <w:tc>
          <w:tcPr>
            <w:tcW w:w="1347" w:type="dxa"/>
            <w:tcBorders>
              <w:top w:val="nil"/>
              <w:left w:val="single" w:sz="5" w:space="0" w:color="363435"/>
              <w:bottom w:val="nil"/>
              <w:right w:val="single" w:sz="5" w:space="0" w:color="363435"/>
            </w:tcBorders>
          </w:tcPr>
          <w:p w14:paraId="620FDFB2" w14:textId="77777777" w:rsidR="00220BD1" w:rsidRDefault="00220BD1"/>
        </w:tc>
        <w:tc>
          <w:tcPr>
            <w:tcW w:w="3180" w:type="dxa"/>
            <w:vMerge/>
            <w:tcBorders>
              <w:left w:val="single" w:sz="5" w:space="0" w:color="363435"/>
              <w:right w:val="single" w:sz="5" w:space="0" w:color="363435"/>
            </w:tcBorders>
          </w:tcPr>
          <w:p w14:paraId="16058D54" w14:textId="77777777" w:rsidR="00220BD1" w:rsidRDefault="00220BD1"/>
        </w:tc>
      </w:tr>
      <w:tr w:rsidR="00220BD1" w14:paraId="133D8DB9" w14:textId="77777777" w:rsidTr="008E7699">
        <w:trPr>
          <w:trHeight w:hRule="exact" w:val="244"/>
        </w:trPr>
        <w:tc>
          <w:tcPr>
            <w:tcW w:w="4635" w:type="dxa"/>
            <w:tcBorders>
              <w:top w:val="nil"/>
              <w:left w:val="single" w:sz="5" w:space="0" w:color="363435"/>
              <w:bottom w:val="nil"/>
              <w:right w:val="single" w:sz="5" w:space="0" w:color="363435"/>
            </w:tcBorders>
          </w:tcPr>
          <w:p w14:paraId="4AF7D895" w14:textId="77777777" w:rsidR="00220BD1" w:rsidRDefault="00220BD1">
            <w:pPr>
              <w:spacing w:line="220" w:lineRule="exact"/>
              <w:ind w:left="107"/>
              <w:rPr>
                <w:rFonts w:ascii="Cambria" w:eastAsia="Cambria" w:hAnsi="Cambria" w:cs="Cambria"/>
              </w:rPr>
            </w:pPr>
            <w:r>
              <w:rPr>
                <w:rFonts w:ascii="Cambria" w:eastAsia="Cambria" w:hAnsi="Cambria" w:cs="Cambria"/>
                <w:color w:val="2C3131"/>
                <w:spacing w:val="-2"/>
                <w:w w:val="106"/>
              </w:rPr>
              <w:t>w</w:t>
            </w:r>
            <w:r>
              <w:rPr>
                <w:rFonts w:ascii="Cambria" w:eastAsia="Cambria" w:hAnsi="Cambria" w:cs="Cambria"/>
                <w:color w:val="2C3131"/>
                <w:spacing w:val="-4"/>
                <w:w w:val="106"/>
              </w:rPr>
              <w:t>a</w:t>
            </w:r>
            <w:r>
              <w:rPr>
                <w:rFonts w:ascii="Cambria" w:eastAsia="Cambria" w:hAnsi="Cambria" w:cs="Cambria"/>
                <w:color w:val="2C3131"/>
                <w:spacing w:val="-3"/>
                <w:w w:val="106"/>
              </w:rPr>
              <w:t>t</w:t>
            </w:r>
            <w:r>
              <w:rPr>
                <w:rFonts w:ascii="Cambria" w:eastAsia="Cambria" w:hAnsi="Cambria" w:cs="Cambria"/>
                <w:color w:val="2C3131"/>
                <w:w w:val="106"/>
              </w:rPr>
              <w:t>e</w:t>
            </w:r>
            <w:r>
              <w:rPr>
                <w:rFonts w:ascii="Cambria" w:eastAsia="Cambria" w:hAnsi="Cambria" w:cs="Cambria"/>
                <w:color w:val="2C3131"/>
                <w:spacing w:val="3"/>
                <w:w w:val="106"/>
              </w:rPr>
              <w:t>r</w:t>
            </w:r>
            <w:r>
              <w:rPr>
                <w:rFonts w:ascii="Cambria" w:eastAsia="Cambria" w:hAnsi="Cambria" w:cs="Cambria"/>
                <w:color w:val="2C3131"/>
                <w:spacing w:val="-2"/>
                <w:w w:val="106"/>
              </w:rPr>
              <w:t>w</w:t>
            </w:r>
            <w:r>
              <w:rPr>
                <w:rFonts w:ascii="Cambria" w:eastAsia="Cambria" w:hAnsi="Cambria" w:cs="Cambria"/>
                <w:color w:val="2C3131"/>
                <w:spacing w:val="-3"/>
                <w:w w:val="106"/>
              </w:rPr>
              <w:t>a</w:t>
            </w:r>
            <w:r>
              <w:rPr>
                <w:rFonts w:ascii="Cambria" w:eastAsia="Cambria" w:hAnsi="Cambria" w:cs="Cambria"/>
                <w:color w:val="2C3131"/>
                <w:spacing w:val="-2"/>
                <w:w w:val="106"/>
              </w:rPr>
              <w:t>y</w:t>
            </w:r>
            <w:r>
              <w:rPr>
                <w:rFonts w:ascii="Cambria" w:eastAsia="Cambria" w:hAnsi="Cambria" w:cs="Cambria"/>
                <w:color w:val="2C3131"/>
                <w:w w:val="106"/>
              </w:rPr>
              <w:t>s,</w:t>
            </w:r>
            <w:r>
              <w:rPr>
                <w:rFonts w:ascii="Cambria" w:eastAsia="Cambria" w:hAnsi="Cambria" w:cs="Cambria"/>
                <w:color w:val="2C3131"/>
                <w:spacing w:val="8"/>
                <w:w w:val="106"/>
              </w:rPr>
              <w:t xml:space="preserve"> </w:t>
            </w:r>
            <w:r>
              <w:rPr>
                <w:rFonts w:ascii="Cambria" w:eastAsia="Cambria" w:hAnsi="Cambria" w:cs="Cambria"/>
                <w:color w:val="2C3131"/>
              </w:rPr>
              <w:t>r</w:t>
            </w:r>
            <w:r>
              <w:rPr>
                <w:rFonts w:ascii="Cambria" w:eastAsia="Cambria" w:hAnsi="Cambria" w:cs="Cambria"/>
                <w:color w:val="2C3131"/>
                <w:spacing w:val="2"/>
              </w:rPr>
              <w:t>i</w:t>
            </w:r>
            <w:r>
              <w:rPr>
                <w:rFonts w:ascii="Cambria" w:eastAsia="Cambria" w:hAnsi="Cambria" w:cs="Cambria"/>
                <w:color w:val="2C3131"/>
                <w:spacing w:val="-1"/>
              </w:rPr>
              <w:t>p</w:t>
            </w:r>
            <w:r>
              <w:rPr>
                <w:rFonts w:ascii="Cambria" w:eastAsia="Cambria" w:hAnsi="Cambria" w:cs="Cambria"/>
                <w:color w:val="2C3131"/>
              </w:rPr>
              <w:t>arian</w:t>
            </w:r>
            <w:r>
              <w:rPr>
                <w:rFonts w:ascii="Cambria" w:eastAsia="Cambria" w:hAnsi="Cambria" w:cs="Cambria"/>
                <w:color w:val="2C3131"/>
                <w:spacing w:val="11"/>
              </w:rPr>
              <w:t xml:space="preserve"> </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spacing w:val="-1"/>
              </w:rPr>
              <w:t>ea</w:t>
            </w:r>
            <w:r>
              <w:rPr>
                <w:rFonts w:ascii="Cambria" w:eastAsia="Cambria" w:hAnsi="Cambria" w:cs="Cambria"/>
                <w:color w:val="2C3131"/>
              </w:rPr>
              <w:t xml:space="preserve">s, </w:t>
            </w:r>
            <w:r>
              <w:rPr>
                <w:rFonts w:ascii="Cambria" w:eastAsia="Cambria" w:hAnsi="Cambria" w:cs="Cambria"/>
                <w:color w:val="2C3131"/>
                <w:spacing w:val="11"/>
              </w:rPr>
              <w:t xml:space="preserve"> </w:t>
            </w:r>
            <w:r>
              <w:rPr>
                <w:rFonts w:ascii="Cambria" w:eastAsia="Cambria" w:hAnsi="Cambria" w:cs="Cambria"/>
                <w:color w:val="2C3131"/>
                <w:w w:val="107"/>
              </w:rPr>
              <w:t>bush</w:t>
            </w:r>
            <w:r>
              <w:rPr>
                <w:rFonts w:ascii="Cambria" w:eastAsia="Cambria" w:hAnsi="Cambria" w:cs="Cambria"/>
                <w:color w:val="2C3131"/>
                <w:spacing w:val="-1"/>
                <w:w w:val="107"/>
              </w:rPr>
              <w:t>l</w:t>
            </w:r>
            <w:r>
              <w:rPr>
                <w:rFonts w:ascii="Cambria" w:eastAsia="Cambria" w:hAnsi="Cambria" w:cs="Cambria"/>
                <w:color w:val="2C3131"/>
                <w:w w:val="107"/>
              </w:rPr>
              <w:t>and</w:t>
            </w:r>
            <w:r>
              <w:rPr>
                <w:rFonts w:ascii="Cambria" w:eastAsia="Cambria" w:hAnsi="Cambria" w:cs="Cambria"/>
                <w:color w:val="2C3131"/>
                <w:spacing w:val="7"/>
                <w:w w:val="107"/>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1"/>
                <w:w w:val="106"/>
              </w:rPr>
              <w:t>p</w:t>
            </w:r>
            <w:r>
              <w:rPr>
                <w:rFonts w:ascii="Cambria" w:eastAsia="Cambria" w:hAnsi="Cambria" w:cs="Cambria"/>
                <w:color w:val="2C3131"/>
                <w:w w:val="104"/>
              </w:rPr>
              <w:t>ar</w:t>
            </w:r>
            <w:r>
              <w:rPr>
                <w:rFonts w:ascii="Cambria" w:eastAsia="Cambria" w:hAnsi="Cambria" w:cs="Cambria"/>
                <w:color w:val="2C3131"/>
                <w:spacing w:val="-2"/>
                <w:w w:val="104"/>
              </w:rPr>
              <w:t>k</w:t>
            </w:r>
            <w:r>
              <w:rPr>
                <w:rFonts w:ascii="Cambria" w:eastAsia="Cambria" w:hAnsi="Cambria" w:cs="Cambria"/>
                <w:color w:val="2C3131"/>
                <w:w w:val="116"/>
              </w:rPr>
              <w:t>s</w:t>
            </w:r>
          </w:p>
        </w:tc>
        <w:tc>
          <w:tcPr>
            <w:tcW w:w="1601" w:type="dxa"/>
            <w:tcBorders>
              <w:top w:val="nil"/>
              <w:left w:val="single" w:sz="5" w:space="0" w:color="363435"/>
              <w:bottom w:val="nil"/>
              <w:right w:val="single" w:sz="5" w:space="0" w:color="363435"/>
            </w:tcBorders>
          </w:tcPr>
          <w:p w14:paraId="213CAD77" w14:textId="77777777" w:rsidR="00220BD1" w:rsidRDefault="00220BD1"/>
        </w:tc>
        <w:tc>
          <w:tcPr>
            <w:tcW w:w="1347" w:type="dxa"/>
            <w:tcBorders>
              <w:top w:val="nil"/>
              <w:left w:val="single" w:sz="5" w:space="0" w:color="363435"/>
              <w:bottom w:val="nil"/>
              <w:right w:val="single" w:sz="5" w:space="0" w:color="363435"/>
            </w:tcBorders>
          </w:tcPr>
          <w:p w14:paraId="2FD75FD6" w14:textId="77777777" w:rsidR="00220BD1" w:rsidRDefault="00220BD1"/>
        </w:tc>
        <w:tc>
          <w:tcPr>
            <w:tcW w:w="3180" w:type="dxa"/>
            <w:vMerge/>
            <w:tcBorders>
              <w:left w:val="single" w:sz="5" w:space="0" w:color="363435"/>
              <w:right w:val="single" w:sz="5" w:space="0" w:color="363435"/>
            </w:tcBorders>
          </w:tcPr>
          <w:p w14:paraId="748451A8" w14:textId="77777777" w:rsidR="00220BD1" w:rsidRDefault="00220BD1"/>
        </w:tc>
      </w:tr>
      <w:tr w:rsidR="00220BD1" w14:paraId="40BA292D" w14:textId="77777777" w:rsidTr="008E7699">
        <w:trPr>
          <w:trHeight w:hRule="exact" w:val="303"/>
        </w:trPr>
        <w:tc>
          <w:tcPr>
            <w:tcW w:w="4635" w:type="dxa"/>
            <w:tcBorders>
              <w:top w:val="nil"/>
              <w:left w:val="single" w:sz="5" w:space="0" w:color="363435"/>
              <w:bottom w:val="single" w:sz="5" w:space="0" w:color="363435"/>
              <w:right w:val="single" w:sz="5" w:space="0" w:color="363435"/>
            </w:tcBorders>
          </w:tcPr>
          <w:p w14:paraId="3B72B711" w14:textId="77777777" w:rsidR="00220BD1" w:rsidRDefault="00220BD1">
            <w:pPr>
              <w:spacing w:line="220" w:lineRule="exact"/>
              <w:ind w:left="107"/>
              <w:rPr>
                <w:rFonts w:ascii="Cambria" w:eastAsia="Cambria" w:hAnsi="Cambria" w:cs="Cambria"/>
              </w:rPr>
            </w:pPr>
            <w:r>
              <w:rPr>
                <w:rFonts w:ascii="Cambria" w:eastAsia="Cambria" w:hAnsi="Cambria" w:cs="Cambria"/>
                <w:color w:val="2C3131"/>
                <w:spacing w:val="-2"/>
                <w:w w:val="107"/>
              </w:rPr>
              <w:t>f</w:t>
            </w:r>
            <w:r>
              <w:rPr>
                <w:rFonts w:ascii="Cambria" w:eastAsia="Cambria" w:hAnsi="Cambria" w:cs="Cambria"/>
                <w:color w:val="2C3131"/>
                <w:w w:val="107"/>
              </w:rPr>
              <w:t>or</w:t>
            </w:r>
            <w:r>
              <w:rPr>
                <w:rFonts w:ascii="Cambria" w:eastAsia="Cambria" w:hAnsi="Cambria" w:cs="Cambria"/>
                <w:color w:val="2C3131"/>
                <w:spacing w:val="3"/>
                <w:w w:val="107"/>
              </w:rPr>
              <w:t xml:space="preserve"> </w:t>
            </w:r>
            <w:r>
              <w:rPr>
                <w:rFonts w:ascii="Cambria" w:eastAsia="Cambria" w:hAnsi="Cambria" w:cs="Cambria"/>
                <w:color w:val="2C3131"/>
              </w:rPr>
              <w:t>a</w:t>
            </w:r>
            <w:r>
              <w:rPr>
                <w:rFonts w:ascii="Cambria" w:eastAsia="Cambria" w:hAnsi="Cambria" w:cs="Cambria"/>
                <w:color w:val="2C3131"/>
                <w:spacing w:val="-5"/>
              </w:rPr>
              <w:t>c</w:t>
            </w:r>
            <w:r>
              <w:rPr>
                <w:rFonts w:ascii="Cambria" w:eastAsia="Cambria" w:hAnsi="Cambria" w:cs="Cambria"/>
                <w:color w:val="2C3131"/>
              </w:rPr>
              <w:t>ti</w:t>
            </w:r>
            <w:r>
              <w:rPr>
                <w:rFonts w:ascii="Cambria" w:eastAsia="Cambria" w:hAnsi="Cambria" w:cs="Cambria"/>
                <w:color w:val="2C3131"/>
                <w:spacing w:val="-2"/>
              </w:rPr>
              <w:t>v</w:t>
            </w:r>
            <w:r>
              <w:rPr>
                <w:rFonts w:ascii="Cambria" w:eastAsia="Cambria" w:hAnsi="Cambria" w:cs="Cambria"/>
                <w:color w:val="2C3131"/>
              </w:rPr>
              <w:t xml:space="preserve">e </w:t>
            </w:r>
            <w:r>
              <w:rPr>
                <w:rFonts w:ascii="Cambria" w:eastAsia="Cambria" w:hAnsi="Cambria" w:cs="Cambria"/>
                <w:color w:val="2C3131"/>
                <w:spacing w:val="6"/>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1"/>
              </w:rPr>
              <w:t>pa</w:t>
            </w:r>
            <w:r>
              <w:rPr>
                <w:rFonts w:ascii="Cambria" w:eastAsia="Cambria" w:hAnsi="Cambria" w:cs="Cambria"/>
                <w:color w:val="2C3131"/>
              </w:rPr>
              <w:t>ssi</w:t>
            </w:r>
            <w:r>
              <w:rPr>
                <w:rFonts w:ascii="Cambria" w:eastAsia="Cambria" w:hAnsi="Cambria" w:cs="Cambria"/>
                <w:color w:val="2C3131"/>
                <w:spacing w:val="-2"/>
              </w:rPr>
              <w:t>v</w:t>
            </w:r>
            <w:r>
              <w:rPr>
                <w:rFonts w:ascii="Cambria" w:eastAsia="Cambria" w:hAnsi="Cambria" w:cs="Cambria"/>
                <w:color w:val="2C3131"/>
              </w:rPr>
              <w:t xml:space="preserve">e </w:t>
            </w:r>
            <w:r>
              <w:rPr>
                <w:rFonts w:ascii="Cambria" w:eastAsia="Cambria" w:hAnsi="Cambria" w:cs="Cambria"/>
                <w:color w:val="2C3131"/>
                <w:spacing w:val="12"/>
              </w:rPr>
              <w:t xml:space="preserve"> </w:t>
            </w:r>
            <w:r>
              <w:rPr>
                <w:rFonts w:ascii="Cambria" w:eastAsia="Cambria" w:hAnsi="Cambria" w:cs="Cambria"/>
                <w:color w:val="2C3131"/>
                <w:spacing w:val="-2"/>
                <w:w w:val="93"/>
              </w:rPr>
              <w:t>r</w:t>
            </w:r>
            <w:r>
              <w:rPr>
                <w:rFonts w:ascii="Cambria" w:eastAsia="Cambria" w:hAnsi="Cambria" w:cs="Cambria"/>
                <w:color w:val="2C3131"/>
                <w:w w:val="119"/>
              </w:rPr>
              <w:t>e</w:t>
            </w:r>
            <w:r>
              <w:rPr>
                <w:rFonts w:ascii="Cambria" w:eastAsia="Cambria" w:hAnsi="Cambria" w:cs="Cambria"/>
                <w:color w:val="2C3131"/>
                <w:spacing w:val="-1"/>
                <w:w w:val="119"/>
              </w:rPr>
              <w:t>c</w:t>
            </w:r>
            <w:r>
              <w:rPr>
                <w:rFonts w:ascii="Cambria" w:eastAsia="Cambria" w:hAnsi="Cambria" w:cs="Cambria"/>
                <w:color w:val="2C3131"/>
                <w:spacing w:val="-2"/>
                <w:w w:val="93"/>
              </w:rPr>
              <w:t>r</w:t>
            </w:r>
            <w:r>
              <w:rPr>
                <w:rFonts w:ascii="Cambria" w:eastAsia="Cambria" w:hAnsi="Cambria" w:cs="Cambria"/>
                <w:color w:val="2C3131"/>
                <w:spacing w:val="-2"/>
                <w:w w:val="115"/>
              </w:rPr>
              <w:t>e</w:t>
            </w:r>
            <w:r>
              <w:rPr>
                <w:rFonts w:ascii="Cambria" w:eastAsia="Cambria" w:hAnsi="Cambria" w:cs="Cambria"/>
                <w:color w:val="2C3131"/>
                <w:spacing w:val="-4"/>
                <w:w w:val="112"/>
              </w:rPr>
              <w:t>a</w:t>
            </w:r>
            <w:r>
              <w:rPr>
                <w:rFonts w:ascii="Cambria" w:eastAsia="Cambria" w:hAnsi="Cambria" w:cs="Cambria"/>
                <w:color w:val="2C3131"/>
                <w:w w:val="103"/>
              </w:rPr>
              <w:t>tion.</w:t>
            </w:r>
          </w:p>
        </w:tc>
        <w:tc>
          <w:tcPr>
            <w:tcW w:w="1601" w:type="dxa"/>
            <w:tcBorders>
              <w:top w:val="nil"/>
              <w:left w:val="single" w:sz="5" w:space="0" w:color="363435"/>
              <w:bottom w:val="single" w:sz="5" w:space="0" w:color="363435"/>
              <w:right w:val="single" w:sz="5" w:space="0" w:color="363435"/>
            </w:tcBorders>
          </w:tcPr>
          <w:p w14:paraId="3AE5DE3E" w14:textId="77777777" w:rsidR="00220BD1" w:rsidRDefault="00220BD1"/>
        </w:tc>
        <w:tc>
          <w:tcPr>
            <w:tcW w:w="1347" w:type="dxa"/>
            <w:tcBorders>
              <w:top w:val="nil"/>
              <w:left w:val="single" w:sz="5" w:space="0" w:color="363435"/>
              <w:bottom w:val="single" w:sz="5" w:space="0" w:color="363435"/>
              <w:right w:val="single" w:sz="5" w:space="0" w:color="363435"/>
            </w:tcBorders>
          </w:tcPr>
          <w:p w14:paraId="1F8BCCEA" w14:textId="77777777" w:rsidR="00220BD1" w:rsidRDefault="00220BD1"/>
        </w:tc>
        <w:tc>
          <w:tcPr>
            <w:tcW w:w="3180" w:type="dxa"/>
            <w:vMerge/>
            <w:tcBorders>
              <w:left w:val="single" w:sz="5" w:space="0" w:color="363435"/>
              <w:bottom w:val="single" w:sz="5" w:space="0" w:color="363435"/>
              <w:right w:val="single" w:sz="5" w:space="0" w:color="363435"/>
            </w:tcBorders>
          </w:tcPr>
          <w:p w14:paraId="5140DF0F" w14:textId="77777777" w:rsidR="00220BD1" w:rsidRDefault="00220BD1"/>
        </w:tc>
      </w:tr>
      <w:tr w:rsidR="00220BD1" w14:paraId="079F6B6C" w14:textId="77777777" w:rsidTr="0039077D">
        <w:trPr>
          <w:trHeight w:hRule="exact" w:val="358"/>
        </w:trPr>
        <w:tc>
          <w:tcPr>
            <w:tcW w:w="4635" w:type="dxa"/>
            <w:tcBorders>
              <w:top w:val="single" w:sz="5" w:space="0" w:color="363435"/>
              <w:left w:val="single" w:sz="5" w:space="0" w:color="363435"/>
              <w:bottom w:val="nil"/>
              <w:right w:val="single" w:sz="5" w:space="0" w:color="363435"/>
            </w:tcBorders>
          </w:tcPr>
          <w:p w14:paraId="40CA7E50" w14:textId="77777777" w:rsidR="00220BD1" w:rsidRDefault="00220BD1">
            <w:pPr>
              <w:spacing w:before="7" w:line="100" w:lineRule="exact"/>
              <w:rPr>
                <w:sz w:val="10"/>
                <w:szCs w:val="10"/>
              </w:rPr>
            </w:pPr>
          </w:p>
          <w:p w14:paraId="335C8A2C" w14:textId="77777777" w:rsidR="00220BD1" w:rsidRDefault="00220BD1">
            <w:pPr>
              <w:ind w:left="107"/>
              <w:rPr>
                <w:rFonts w:ascii="Cambria" w:eastAsia="Cambria" w:hAnsi="Cambria" w:cs="Cambria"/>
              </w:rPr>
            </w:pPr>
            <w:r>
              <w:rPr>
                <w:rFonts w:ascii="Cambria" w:eastAsia="Cambria" w:hAnsi="Cambria" w:cs="Cambria"/>
                <w:b/>
                <w:color w:val="2C3131"/>
                <w:spacing w:val="-1"/>
              </w:rPr>
              <w:t>C</w:t>
            </w:r>
            <w:r>
              <w:rPr>
                <w:rFonts w:ascii="Cambria" w:eastAsia="Cambria" w:hAnsi="Cambria" w:cs="Cambria"/>
                <w:b/>
                <w:color w:val="2C3131"/>
                <w:spacing w:val="4"/>
              </w:rPr>
              <w:t>.</w:t>
            </w:r>
            <w:r>
              <w:rPr>
                <w:rFonts w:ascii="Cambria" w:eastAsia="Cambria" w:hAnsi="Cambria" w:cs="Cambria"/>
                <w:b/>
                <w:color w:val="2C3131"/>
              </w:rPr>
              <w:t xml:space="preserve">2e </w:t>
            </w:r>
            <w:r>
              <w:rPr>
                <w:rFonts w:ascii="Cambria" w:eastAsia="Cambria" w:hAnsi="Cambria" w:cs="Cambria"/>
                <w:b/>
                <w:color w:val="2C3131"/>
                <w:spacing w:val="13"/>
              </w:rPr>
              <w:t xml:space="preserve"> </w:t>
            </w:r>
            <w:r>
              <w:rPr>
                <w:rFonts w:ascii="Cambria" w:eastAsia="Cambria" w:hAnsi="Cambria" w:cs="Cambria"/>
                <w:color w:val="2C3131"/>
                <w:w w:val="106"/>
              </w:rPr>
              <w:t>Co</w:t>
            </w:r>
            <w:r>
              <w:rPr>
                <w:rFonts w:ascii="Cambria" w:eastAsia="Cambria" w:hAnsi="Cambria" w:cs="Cambria"/>
                <w:color w:val="2C3131"/>
                <w:spacing w:val="-1"/>
                <w:w w:val="106"/>
              </w:rPr>
              <w:t>n</w:t>
            </w:r>
            <w:r>
              <w:rPr>
                <w:rFonts w:ascii="Cambria" w:eastAsia="Cambria" w:hAnsi="Cambria" w:cs="Cambria"/>
                <w:color w:val="2C3131"/>
                <w:w w:val="106"/>
              </w:rPr>
              <w:t>sider</w:t>
            </w:r>
            <w:r>
              <w:rPr>
                <w:rFonts w:ascii="Cambria" w:eastAsia="Cambria" w:hAnsi="Cambria" w:cs="Cambria"/>
                <w:color w:val="2C3131"/>
                <w:spacing w:val="8"/>
                <w:w w:val="106"/>
              </w:rPr>
              <w:t xml:space="preserve"> </w:t>
            </w:r>
            <w:r>
              <w:rPr>
                <w:rFonts w:ascii="Cambria" w:eastAsia="Cambria" w:hAnsi="Cambria" w:cs="Cambria"/>
                <w:color w:val="2C3131"/>
                <w:w w:val="106"/>
              </w:rPr>
              <w:t>oppo</w:t>
            </w:r>
            <w:r>
              <w:rPr>
                <w:rFonts w:ascii="Cambria" w:eastAsia="Cambria" w:hAnsi="Cambria" w:cs="Cambria"/>
                <w:color w:val="2C3131"/>
                <w:spacing w:val="-4"/>
                <w:w w:val="106"/>
              </w:rPr>
              <w:t>r</w:t>
            </w:r>
            <w:r>
              <w:rPr>
                <w:rFonts w:ascii="Cambria" w:eastAsia="Cambria" w:hAnsi="Cambria" w:cs="Cambria"/>
                <w:color w:val="2C3131"/>
                <w:spacing w:val="-1"/>
                <w:w w:val="106"/>
              </w:rPr>
              <w:t>t</w:t>
            </w:r>
            <w:r>
              <w:rPr>
                <w:rFonts w:ascii="Cambria" w:eastAsia="Cambria" w:hAnsi="Cambria" w:cs="Cambria"/>
                <w:color w:val="2C3131"/>
                <w:spacing w:val="1"/>
                <w:w w:val="106"/>
              </w:rPr>
              <w:t>u</w:t>
            </w:r>
            <w:r>
              <w:rPr>
                <w:rFonts w:ascii="Cambria" w:eastAsia="Cambria" w:hAnsi="Cambria" w:cs="Cambria"/>
                <w:color w:val="2C3131"/>
                <w:w w:val="106"/>
              </w:rPr>
              <w:t>niti</w:t>
            </w:r>
            <w:r>
              <w:rPr>
                <w:rFonts w:ascii="Cambria" w:eastAsia="Cambria" w:hAnsi="Cambria" w:cs="Cambria"/>
                <w:color w:val="2C3131"/>
                <w:spacing w:val="-1"/>
                <w:w w:val="106"/>
              </w:rPr>
              <w:t>e</w:t>
            </w:r>
            <w:r>
              <w:rPr>
                <w:rFonts w:ascii="Cambria" w:eastAsia="Cambria" w:hAnsi="Cambria" w:cs="Cambria"/>
                <w:color w:val="2C3131"/>
                <w:w w:val="106"/>
              </w:rPr>
              <w:t>s</w:t>
            </w:r>
            <w:r>
              <w:rPr>
                <w:rFonts w:ascii="Cambria" w:eastAsia="Cambria" w:hAnsi="Cambria" w:cs="Cambria"/>
                <w:color w:val="2C3131"/>
                <w:spacing w:val="-8"/>
                <w:w w:val="106"/>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spacing w:val="-5"/>
                <w:w w:val="106"/>
              </w:rPr>
              <w:t>o</w:t>
            </w:r>
            <w:r>
              <w:rPr>
                <w:rFonts w:ascii="Cambria" w:eastAsia="Cambria" w:hAnsi="Cambria" w:cs="Cambria"/>
                <w:color w:val="2C3131"/>
                <w:spacing w:val="-3"/>
                <w:w w:val="113"/>
              </w:rPr>
              <w:t>t</w:t>
            </w:r>
            <w:r>
              <w:rPr>
                <w:rFonts w:ascii="Cambria" w:eastAsia="Cambria" w:hAnsi="Cambria" w:cs="Cambria"/>
                <w:color w:val="2C3131"/>
                <w:w w:val="119"/>
              </w:rPr>
              <w:t>e</w:t>
            </w:r>
            <w:r>
              <w:rPr>
                <w:rFonts w:ascii="Cambria" w:eastAsia="Cambria" w:hAnsi="Cambria" w:cs="Cambria"/>
                <w:color w:val="2C3131"/>
                <w:spacing w:val="-5"/>
                <w:w w:val="119"/>
              </w:rPr>
              <w:t>c</w:t>
            </w:r>
            <w:r>
              <w:rPr>
                <w:rFonts w:ascii="Cambria" w:eastAsia="Cambria" w:hAnsi="Cambria" w:cs="Cambria"/>
                <w:color w:val="2C3131"/>
                <w:w w:val="113"/>
              </w:rPr>
              <w:t>t</w:t>
            </w:r>
          </w:p>
        </w:tc>
        <w:tc>
          <w:tcPr>
            <w:tcW w:w="1601" w:type="dxa"/>
            <w:tcBorders>
              <w:top w:val="single" w:sz="5" w:space="0" w:color="363435"/>
              <w:left w:val="single" w:sz="5" w:space="0" w:color="363435"/>
              <w:bottom w:val="nil"/>
              <w:right w:val="single" w:sz="5" w:space="0" w:color="363435"/>
            </w:tcBorders>
          </w:tcPr>
          <w:p w14:paraId="002D7BED" w14:textId="77777777" w:rsidR="00220BD1" w:rsidRDefault="00220BD1">
            <w:pPr>
              <w:spacing w:before="7" w:line="100" w:lineRule="exact"/>
              <w:rPr>
                <w:sz w:val="10"/>
                <w:szCs w:val="10"/>
              </w:rPr>
            </w:pPr>
          </w:p>
          <w:p w14:paraId="6BF7E094" w14:textId="77777777" w:rsidR="00220BD1" w:rsidRDefault="00220BD1">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w w:val="121"/>
              </w:rPr>
              <w:t>C</w:t>
            </w:r>
            <w:r>
              <w:rPr>
                <w:rFonts w:ascii="Cambria" w:eastAsia="Cambria" w:hAnsi="Cambria" w:cs="Cambria"/>
                <w:color w:val="2C3131"/>
                <w:spacing w:val="-2"/>
                <w:w w:val="107"/>
              </w:rPr>
              <w:t>E</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1F6F716D" w14:textId="35095785" w:rsidR="00220BD1" w:rsidRDefault="00220BD1">
            <w:r>
              <w:t>Yes</w:t>
            </w:r>
          </w:p>
        </w:tc>
        <w:tc>
          <w:tcPr>
            <w:tcW w:w="3180" w:type="dxa"/>
            <w:vMerge w:val="restart"/>
            <w:tcBorders>
              <w:top w:val="single" w:sz="5" w:space="0" w:color="363435"/>
              <w:left w:val="single" w:sz="5" w:space="0" w:color="363435"/>
              <w:right w:val="single" w:sz="5" w:space="0" w:color="363435"/>
            </w:tcBorders>
          </w:tcPr>
          <w:p w14:paraId="115F146E" w14:textId="01242BA6" w:rsidR="00220BD1" w:rsidRDefault="008920BF">
            <w:r>
              <w:t xml:space="preserve">YES.  </w:t>
            </w:r>
            <w:r w:rsidR="00075609" w:rsidRPr="0073704A">
              <w:rPr>
                <w:rFonts w:ascii="Cambria" w:hAnsi="Cambria" w:cs="Arial"/>
              </w:rPr>
              <w:t>Land proposed to be zoned C2 Environmental Conservation will protect biodiversity and maintain connectivity to the habitat corridor to the north of the site.</w:t>
            </w:r>
          </w:p>
        </w:tc>
      </w:tr>
      <w:tr w:rsidR="00220BD1" w14:paraId="28221CB4" w14:textId="77777777" w:rsidTr="0039077D">
        <w:trPr>
          <w:trHeight w:hRule="exact" w:val="244"/>
        </w:trPr>
        <w:tc>
          <w:tcPr>
            <w:tcW w:w="4635" w:type="dxa"/>
            <w:tcBorders>
              <w:top w:val="nil"/>
              <w:left w:val="single" w:sz="5" w:space="0" w:color="363435"/>
              <w:bottom w:val="nil"/>
              <w:right w:val="single" w:sz="5" w:space="0" w:color="363435"/>
            </w:tcBorders>
          </w:tcPr>
          <w:p w14:paraId="09E8CF33" w14:textId="4DBA7E36" w:rsidR="00220BD1" w:rsidRDefault="00220BD1">
            <w:pPr>
              <w:spacing w:line="220" w:lineRule="exact"/>
              <w:ind w:left="107"/>
              <w:rPr>
                <w:rFonts w:ascii="Cambria" w:eastAsia="Cambria" w:hAnsi="Cambria" w:cs="Cambria"/>
              </w:rPr>
            </w:pP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2"/>
              </w:rPr>
              <w:t>i</w:t>
            </w:r>
            <w:r>
              <w:rPr>
                <w:rFonts w:ascii="Cambria" w:eastAsia="Cambria" w:hAnsi="Cambria" w:cs="Cambria"/>
                <w:color w:val="2C3131"/>
              </w:rPr>
              <w:t>mp</w:t>
            </w:r>
            <w:r>
              <w:rPr>
                <w:rFonts w:ascii="Cambria" w:eastAsia="Cambria" w:hAnsi="Cambria" w:cs="Cambria"/>
                <w:color w:val="2C3131"/>
                <w:spacing w:val="-2"/>
              </w:rPr>
              <w:t>rov</w:t>
            </w:r>
            <w:r>
              <w:rPr>
                <w:rFonts w:ascii="Cambria" w:eastAsia="Cambria" w:hAnsi="Cambria" w:cs="Cambria"/>
                <w:color w:val="2C3131"/>
              </w:rPr>
              <w:t>e</w:t>
            </w:r>
            <w:r>
              <w:rPr>
                <w:rFonts w:ascii="Cambria" w:eastAsia="Cambria" w:hAnsi="Cambria" w:cs="Cambria"/>
                <w:color w:val="2C3131"/>
                <w:spacing w:val="20"/>
              </w:rPr>
              <w:t xml:space="preserve"> </w:t>
            </w:r>
            <w:r>
              <w:rPr>
                <w:rFonts w:ascii="Cambria" w:eastAsia="Cambria" w:hAnsi="Cambria" w:cs="Cambria"/>
                <w:color w:val="2C3131"/>
              </w:rPr>
              <w:t>habi</w:t>
            </w:r>
            <w:r>
              <w:rPr>
                <w:rFonts w:ascii="Cambria" w:eastAsia="Cambria" w:hAnsi="Cambria" w:cs="Cambria"/>
                <w:color w:val="2C3131"/>
                <w:spacing w:val="-1"/>
              </w:rPr>
              <w:t>t</w:t>
            </w:r>
            <w:r>
              <w:rPr>
                <w:rFonts w:ascii="Cambria" w:eastAsia="Cambria" w:hAnsi="Cambria" w:cs="Cambria"/>
                <w:color w:val="2C3131"/>
                <w:spacing w:val="-5"/>
              </w:rPr>
              <w:t>a</w:t>
            </w:r>
            <w:r>
              <w:rPr>
                <w:rFonts w:ascii="Cambria" w:eastAsia="Cambria" w:hAnsi="Cambria" w:cs="Cambria"/>
                <w:color w:val="2C3131"/>
              </w:rPr>
              <w:t xml:space="preserve">t </w:t>
            </w:r>
            <w:r>
              <w:rPr>
                <w:rFonts w:ascii="Cambria" w:eastAsia="Cambria" w:hAnsi="Cambria" w:cs="Cambria"/>
                <w:color w:val="2C3131"/>
                <w:spacing w:val="-1"/>
                <w:w w:val="106"/>
              </w:rPr>
              <w:t>c</w:t>
            </w:r>
            <w:r>
              <w:rPr>
                <w:rFonts w:ascii="Cambria" w:eastAsia="Cambria" w:hAnsi="Cambria" w:cs="Cambria"/>
                <w:color w:val="2C3131"/>
                <w:w w:val="106"/>
              </w:rPr>
              <w:t>onne</w:t>
            </w:r>
            <w:r>
              <w:rPr>
                <w:rFonts w:ascii="Cambria" w:eastAsia="Cambria" w:hAnsi="Cambria" w:cs="Cambria"/>
                <w:color w:val="2C3131"/>
                <w:spacing w:val="-5"/>
                <w:w w:val="106"/>
              </w:rPr>
              <w:t>c</w:t>
            </w:r>
            <w:r>
              <w:rPr>
                <w:rFonts w:ascii="Cambria" w:eastAsia="Cambria" w:hAnsi="Cambria" w:cs="Cambria"/>
                <w:color w:val="2C3131"/>
                <w:w w:val="106"/>
              </w:rPr>
              <w:t>tivity</w:t>
            </w:r>
            <w:r>
              <w:rPr>
                <w:rFonts w:ascii="Cambria" w:eastAsia="Cambria" w:hAnsi="Cambria" w:cs="Cambria"/>
                <w:color w:val="2C3131"/>
                <w:spacing w:val="11"/>
                <w:w w:val="106"/>
              </w:rPr>
              <w:t xml:space="preserve"> </w:t>
            </w:r>
            <w:r>
              <w:rPr>
                <w:rFonts w:ascii="Cambria" w:eastAsia="Cambria" w:hAnsi="Cambria" w:cs="Cambria"/>
                <w:color w:val="2C3131"/>
                <w:w w:val="102"/>
              </w:rPr>
              <w:t>th</w:t>
            </w:r>
            <w:r>
              <w:rPr>
                <w:rFonts w:ascii="Cambria" w:eastAsia="Cambria" w:hAnsi="Cambria" w:cs="Cambria"/>
                <w:color w:val="2C3131"/>
                <w:spacing w:val="-2"/>
                <w:w w:val="102"/>
              </w:rPr>
              <w:t>r</w:t>
            </w:r>
            <w:r>
              <w:rPr>
                <w:rFonts w:ascii="Cambria" w:eastAsia="Cambria" w:hAnsi="Cambria" w:cs="Cambria"/>
                <w:color w:val="2C3131"/>
                <w:w w:val="106"/>
              </w:rPr>
              <w:t>o</w:t>
            </w:r>
            <w:r>
              <w:rPr>
                <w:rFonts w:ascii="Cambria" w:eastAsia="Cambria" w:hAnsi="Cambria" w:cs="Cambria"/>
                <w:color w:val="2C3131"/>
                <w:w w:val="104"/>
              </w:rPr>
              <w:t>u</w:t>
            </w:r>
            <w:r>
              <w:rPr>
                <w:rFonts w:ascii="Cambria" w:eastAsia="Cambria" w:hAnsi="Cambria" w:cs="Cambria"/>
                <w:color w:val="2C3131"/>
                <w:w w:val="114"/>
              </w:rPr>
              <w:t>gh</w:t>
            </w:r>
          </w:p>
        </w:tc>
        <w:tc>
          <w:tcPr>
            <w:tcW w:w="1601" w:type="dxa"/>
            <w:tcBorders>
              <w:top w:val="nil"/>
              <w:left w:val="single" w:sz="5" w:space="0" w:color="363435"/>
              <w:bottom w:val="nil"/>
              <w:right w:val="single" w:sz="5" w:space="0" w:color="363435"/>
            </w:tcBorders>
          </w:tcPr>
          <w:p w14:paraId="43619D83" w14:textId="77777777" w:rsidR="00220BD1" w:rsidRDefault="00220BD1">
            <w:pPr>
              <w:spacing w:line="220" w:lineRule="exact"/>
              <w:ind w:left="107"/>
              <w:rPr>
                <w:rFonts w:ascii="Cambria" w:eastAsia="Cambria" w:hAnsi="Cambria" w:cs="Cambria"/>
              </w:rPr>
            </w:pPr>
            <w:r>
              <w:rPr>
                <w:rFonts w:ascii="Cambria" w:eastAsia="Cambria" w:hAnsi="Cambria" w:cs="Cambria"/>
                <w:color w:val="2C3131"/>
                <w:w w:val="121"/>
              </w:rPr>
              <w:t>C</w:t>
            </w:r>
            <w:r>
              <w:rPr>
                <w:rFonts w:ascii="Cambria" w:eastAsia="Cambria" w:hAnsi="Cambria" w:cs="Cambria"/>
                <w:color w:val="2C3131"/>
                <w:spacing w:val="-7"/>
                <w:w w:val="107"/>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12E47718" w14:textId="276B3909" w:rsidR="00220BD1" w:rsidRDefault="00220BD1"/>
        </w:tc>
        <w:tc>
          <w:tcPr>
            <w:tcW w:w="3180" w:type="dxa"/>
            <w:vMerge/>
            <w:tcBorders>
              <w:left w:val="single" w:sz="5" w:space="0" w:color="363435"/>
              <w:right w:val="single" w:sz="5" w:space="0" w:color="363435"/>
            </w:tcBorders>
          </w:tcPr>
          <w:p w14:paraId="61B998A7" w14:textId="77777777" w:rsidR="00220BD1" w:rsidRDefault="00220BD1"/>
        </w:tc>
      </w:tr>
      <w:tr w:rsidR="00220BD1" w14:paraId="0FA6C01F" w14:textId="77777777" w:rsidTr="0039077D">
        <w:trPr>
          <w:trHeight w:hRule="exact" w:val="244"/>
        </w:trPr>
        <w:tc>
          <w:tcPr>
            <w:tcW w:w="4635" w:type="dxa"/>
            <w:tcBorders>
              <w:top w:val="nil"/>
              <w:left w:val="single" w:sz="5" w:space="0" w:color="363435"/>
              <w:bottom w:val="nil"/>
              <w:right w:val="single" w:sz="5" w:space="0" w:color="363435"/>
            </w:tcBorders>
          </w:tcPr>
          <w:p w14:paraId="3FB3FDA8" w14:textId="5EC77B8A" w:rsidR="00220BD1" w:rsidRDefault="00220BD1">
            <w:pPr>
              <w:spacing w:line="220" w:lineRule="exact"/>
              <w:ind w:left="107"/>
              <w:rPr>
                <w:rFonts w:ascii="Cambria" w:eastAsia="Cambria" w:hAnsi="Cambria" w:cs="Cambria"/>
              </w:rPr>
            </w:pPr>
            <w:r>
              <w:rPr>
                <w:rFonts w:ascii="Cambria" w:eastAsia="Cambria" w:hAnsi="Cambria" w:cs="Cambria"/>
                <w:color w:val="2C3131"/>
                <w:w w:val="111"/>
              </w:rPr>
              <w:t>s</w:t>
            </w:r>
            <w:r>
              <w:rPr>
                <w:rFonts w:ascii="Cambria" w:eastAsia="Cambria" w:hAnsi="Cambria" w:cs="Cambria"/>
                <w:color w:val="2C3131"/>
                <w:spacing w:val="-6"/>
                <w:w w:val="111"/>
              </w:rPr>
              <w:t>e</w:t>
            </w:r>
            <w:r>
              <w:rPr>
                <w:rFonts w:ascii="Cambria" w:eastAsia="Cambria" w:hAnsi="Cambria" w:cs="Cambria"/>
                <w:color w:val="2C3131"/>
                <w:spacing w:val="-12"/>
                <w:w w:val="111"/>
              </w:rPr>
              <w:t>t</w:t>
            </w:r>
            <w:r>
              <w:rPr>
                <w:rFonts w:ascii="Cambria" w:eastAsia="Cambria" w:hAnsi="Cambria" w:cs="Cambria"/>
                <w:color w:val="2C3131"/>
                <w:w w:val="111"/>
              </w:rPr>
              <w:t>t</w:t>
            </w:r>
            <w:r>
              <w:rPr>
                <w:rFonts w:ascii="Cambria" w:eastAsia="Cambria" w:hAnsi="Cambria" w:cs="Cambria"/>
                <w:color w:val="2C3131"/>
                <w:spacing w:val="-6"/>
                <w:w w:val="111"/>
              </w:rPr>
              <w:t>l</w:t>
            </w:r>
            <w:r>
              <w:rPr>
                <w:rFonts w:ascii="Cambria" w:eastAsia="Cambria" w:hAnsi="Cambria" w:cs="Cambria"/>
                <w:color w:val="2C3131"/>
                <w:w w:val="111"/>
              </w:rPr>
              <w:t>eme</w:t>
            </w:r>
            <w:r>
              <w:rPr>
                <w:rFonts w:ascii="Cambria" w:eastAsia="Cambria" w:hAnsi="Cambria" w:cs="Cambria"/>
                <w:color w:val="2C3131"/>
                <w:spacing w:val="-6"/>
                <w:w w:val="111"/>
              </w:rPr>
              <w:t>n</w:t>
            </w:r>
            <w:r>
              <w:rPr>
                <w:rFonts w:ascii="Cambria" w:eastAsia="Cambria" w:hAnsi="Cambria" w:cs="Cambria"/>
                <w:color w:val="2C3131"/>
                <w:w w:val="111"/>
              </w:rPr>
              <w:t>ts,</w:t>
            </w:r>
            <w:r>
              <w:rPr>
                <w:rFonts w:ascii="Cambria" w:eastAsia="Cambria" w:hAnsi="Cambria" w:cs="Cambria"/>
                <w:color w:val="2C3131"/>
                <w:spacing w:val="5"/>
                <w:w w:val="111"/>
              </w:rPr>
              <w:t xml:space="preserve"> </w:t>
            </w:r>
            <w:r>
              <w:rPr>
                <w:rFonts w:ascii="Cambria" w:eastAsia="Cambria" w:hAnsi="Cambria" w:cs="Cambria"/>
                <w:color w:val="2C3131"/>
              </w:rPr>
              <w:t>su</w:t>
            </w:r>
            <w:r>
              <w:rPr>
                <w:rFonts w:ascii="Cambria" w:eastAsia="Cambria" w:hAnsi="Cambria" w:cs="Cambria"/>
                <w:color w:val="2C3131"/>
                <w:spacing w:val="-1"/>
              </w:rPr>
              <w:t>c</w:t>
            </w:r>
            <w:r>
              <w:rPr>
                <w:rFonts w:ascii="Cambria" w:eastAsia="Cambria" w:hAnsi="Cambria" w:cs="Cambria"/>
                <w:color w:val="2C3131"/>
              </w:rPr>
              <w:t xml:space="preserve">h </w:t>
            </w:r>
            <w:r>
              <w:rPr>
                <w:rFonts w:ascii="Cambria" w:eastAsia="Cambria" w:hAnsi="Cambria" w:cs="Cambria"/>
                <w:color w:val="2C3131"/>
                <w:spacing w:val="-1"/>
              </w:rPr>
              <w:t>a</w:t>
            </w:r>
            <w:r>
              <w:rPr>
                <w:rFonts w:ascii="Cambria" w:eastAsia="Cambria" w:hAnsi="Cambria" w:cs="Cambria"/>
                <w:color w:val="2C3131"/>
              </w:rPr>
              <w:t>s</w:t>
            </w:r>
            <w:r>
              <w:rPr>
                <w:rFonts w:ascii="Cambria" w:eastAsia="Cambria" w:hAnsi="Cambria" w:cs="Cambria"/>
                <w:color w:val="2C3131"/>
                <w:spacing w:val="30"/>
              </w:rPr>
              <w:t xml:space="preserve"> </w:t>
            </w:r>
            <w:r>
              <w:rPr>
                <w:rFonts w:ascii="Cambria" w:eastAsia="Cambria" w:hAnsi="Cambria" w:cs="Cambria"/>
                <w:color w:val="2C3131"/>
              </w:rPr>
              <w:t>th</w:t>
            </w:r>
            <w:r>
              <w:rPr>
                <w:rFonts w:ascii="Cambria" w:eastAsia="Cambria" w:hAnsi="Cambria" w:cs="Cambria"/>
                <w:color w:val="2C3131"/>
                <w:spacing w:val="-1"/>
              </w:rPr>
              <w:t>o</w:t>
            </w:r>
            <w:r>
              <w:rPr>
                <w:rFonts w:ascii="Cambria" w:eastAsia="Cambria" w:hAnsi="Cambria" w:cs="Cambria"/>
                <w:color w:val="2C3131"/>
              </w:rPr>
              <w:t xml:space="preserve">se </w:t>
            </w:r>
            <w:r>
              <w:rPr>
                <w:rFonts w:ascii="Cambria" w:eastAsia="Cambria" w:hAnsi="Cambria" w:cs="Cambria"/>
                <w:color w:val="2C3131"/>
                <w:spacing w:val="3"/>
              </w:rPr>
              <w:t xml:space="preserve"> </w:t>
            </w:r>
            <w:r>
              <w:rPr>
                <w:rFonts w:ascii="Cambria" w:eastAsia="Cambria" w:hAnsi="Cambria" w:cs="Cambria"/>
                <w:color w:val="2C3131"/>
                <w:w w:val="111"/>
              </w:rPr>
              <w:t>d</w:t>
            </w:r>
            <w:r>
              <w:rPr>
                <w:rFonts w:ascii="Cambria" w:eastAsia="Cambria" w:hAnsi="Cambria" w:cs="Cambria"/>
                <w:color w:val="2C3131"/>
                <w:spacing w:val="-1"/>
                <w:w w:val="111"/>
              </w:rPr>
              <w:t>e</w:t>
            </w:r>
            <w:r>
              <w:rPr>
                <w:rFonts w:ascii="Cambria" w:eastAsia="Cambria" w:hAnsi="Cambria" w:cs="Cambria"/>
                <w:color w:val="2C3131"/>
                <w:w w:val="120"/>
              </w:rPr>
              <w:t>s</w:t>
            </w:r>
            <w:r>
              <w:rPr>
                <w:rFonts w:ascii="Cambria" w:eastAsia="Cambria" w:hAnsi="Cambria" w:cs="Cambria"/>
                <w:color w:val="2C3131"/>
                <w:spacing w:val="-2"/>
                <w:w w:val="120"/>
              </w:rPr>
              <w:t>c</w:t>
            </w:r>
            <w:r>
              <w:rPr>
                <w:rFonts w:ascii="Cambria" w:eastAsia="Cambria" w:hAnsi="Cambria" w:cs="Cambria"/>
                <w:color w:val="2C3131"/>
                <w:w w:val="90"/>
              </w:rPr>
              <w:t>r</w:t>
            </w:r>
            <w:r>
              <w:rPr>
                <w:rFonts w:ascii="Cambria" w:eastAsia="Cambria" w:hAnsi="Cambria" w:cs="Cambria"/>
                <w:color w:val="2C3131"/>
                <w:spacing w:val="1"/>
                <w:w w:val="90"/>
              </w:rPr>
              <w:t>i</w:t>
            </w:r>
            <w:r>
              <w:rPr>
                <w:rFonts w:ascii="Cambria" w:eastAsia="Cambria" w:hAnsi="Cambria" w:cs="Cambria"/>
                <w:color w:val="2C3131"/>
                <w:w w:val="110"/>
              </w:rPr>
              <w:t>bed</w:t>
            </w:r>
            <w:r>
              <w:rPr>
                <w:rFonts w:ascii="Cambria" w:eastAsia="Cambria" w:hAnsi="Cambria" w:cs="Cambria"/>
                <w:color w:val="2C3131"/>
                <w:spacing w:val="5"/>
              </w:rPr>
              <w:t xml:space="preserve"> </w:t>
            </w:r>
            <w:r>
              <w:rPr>
                <w:rFonts w:ascii="Cambria" w:eastAsia="Cambria" w:hAnsi="Cambria" w:cs="Cambria"/>
                <w:color w:val="2C3131"/>
                <w:spacing w:val="2"/>
              </w:rPr>
              <w:t>i</w:t>
            </w:r>
            <w:r>
              <w:rPr>
                <w:rFonts w:ascii="Cambria" w:eastAsia="Cambria" w:hAnsi="Cambria" w:cs="Cambria"/>
                <w:color w:val="2C3131"/>
              </w:rPr>
              <w:t xml:space="preserve">n </w:t>
            </w:r>
            <w:r>
              <w:rPr>
                <w:rFonts w:ascii="Cambria" w:eastAsia="Cambria" w:hAnsi="Cambria" w:cs="Cambria"/>
                <w:color w:val="2C3131"/>
                <w:w w:val="110"/>
              </w:rPr>
              <w:t>the</w:t>
            </w:r>
          </w:p>
        </w:tc>
        <w:tc>
          <w:tcPr>
            <w:tcW w:w="1601" w:type="dxa"/>
            <w:tcBorders>
              <w:top w:val="nil"/>
              <w:left w:val="single" w:sz="5" w:space="0" w:color="363435"/>
              <w:bottom w:val="nil"/>
              <w:right w:val="single" w:sz="5" w:space="0" w:color="363435"/>
            </w:tcBorders>
          </w:tcPr>
          <w:p w14:paraId="7716EED1" w14:textId="77777777" w:rsidR="00220BD1" w:rsidRDefault="00220BD1"/>
        </w:tc>
        <w:tc>
          <w:tcPr>
            <w:tcW w:w="1347" w:type="dxa"/>
            <w:tcBorders>
              <w:top w:val="nil"/>
              <w:left w:val="single" w:sz="5" w:space="0" w:color="363435"/>
              <w:bottom w:val="nil"/>
              <w:right w:val="single" w:sz="5" w:space="0" w:color="363435"/>
            </w:tcBorders>
          </w:tcPr>
          <w:p w14:paraId="45D4D17E" w14:textId="77777777" w:rsidR="00220BD1" w:rsidRDefault="00220BD1"/>
        </w:tc>
        <w:tc>
          <w:tcPr>
            <w:tcW w:w="3180" w:type="dxa"/>
            <w:vMerge/>
            <w:tcBorders>
              <w:left w:val="single" w:sz="5" w:space="0" w:color="363435"/>
              <w:right w:val="single" w:sz="5" w:space="0" w:color="363435"/>
            </w:tcBorders>
          </w:tcPr>
          <w:p w14:paraId="1075BB7F" w14:textId="77777777" w:rsidR="00220BD1" w:rsidRDefault="00220BD1"/>
        </w:tc>
      </w:tr>
      <w:tr w:rsidR="00220BD1" w14:paraId="3E4E3680" w14:textId="77777777" w:rsidTr="0039077D">
        <w:trPr>
          <w:trHeight w:hRule="exact" w:val="303"/>
        </w:trPr>
        <w:tc>
          <w:tcPr>
            <w:tcW w:w="4635" w:type="dxa"/>
            <w:tcBorders>
              <w:top w:val="nil"/>
              <w:left w:val="single" w:sz="5" w:space="0" w:color="363435"/>
              <w:bottom w:val="single" w:sz="5" w:space="0" w:color="363435"/>
              <w:right w:val="single" w:sz="5" w:space="0" w:color="363435"/>
            </w:tcBorders>
          </w:tcPr>
          <w:p w14:paraId="0B251598" w14:textId="77777777" w:rsidR="00220BD1" w:rsidRDefault="00220BD1">
            <w:pPr>
              <w:spacing w:line="220" w:lineRule="exact"/>
              <w:ind w:left="107"/>
              <w:rPr>
                <w:rFonts w:ascii="Arial" w:eastAsia="Arial" w:hAnsi="Arial" w:cs="Arial"/>
              </w:rPr>
            </w:pPr>
            <w:r>
              <w:rPr>
                <w:rFonts w:ascii="Arial" w:eastAsia="Arial" w:hAnsi="Arial" w:cs="Arial"/>
                <w:i/>
                <w:color w:val="2C3131"/>
              </w:rPr>
              <w:t>G</w:t>
            </w:r>
            <w:r>
              <w:rPr>
                <w:rFonts w:ascii="Arial" w:eastAsia="Arial" w:hAnsi="Arial" w:cs="Arial"/>
                <w:i/>
                <w:color w:val="2C3131"/>
                <w:spacing w:val="-2"/>
              </w:rPr>
              <w:t>r</w:t>
            </w:r>
            <w:r>
              <w:rPr>
                <w:rFonts w:ascii="Arial" w:eastAsia="Arial" w:hAnsi="Arial" w:cs="Arial"/>
                <w:i/>
                <w:color w:val="2C3131"/>
              </w:rPr>
              <w:t>eener</w:t>
            </w:r>
            <w:r>
              <w:rPr>
                <w:rFonts w:ascii="Arial" w:eastAsia="Arial" w:hAnsi="Arial" w:cs="Arial"/>
                <w:i/>
                <w:color w:val="2C3131"/>
                <w:spacing w:val="-14"/>
              </w:rPr>
              <w:t xml:space="preserve"> </w:t>
            </w:r>
            <w:r>
              <w:rPr>
                <w:rFonts w:ascii="Arial" w:eastAsia="Arial" w:hAnsi="Arial" w:cs="Arial"/>
                <w:i/>
                <w:color w:val="2C3131"/>
              </w:rPr>
              <w:t>P</w:t>
            </w:r>
            <w:r>
              <w:rPr>
                <w:rFonts w:ascii="Arial" w:eastAsia="Arial" w:hAnsi="Arial" w:cs="Arial"/>
                <w:i/>
                <w:color w:val="2C3131"/>
                <w:spacing w:val="-1"/>
              </w:rPr>
              <w:t>l</w:t>
            </w:r>
            <w:r>
              <w:rPr>
                <w:rFonts w:ascii="Arial" w:eastAsia="Arial" w:hAnsi="Arial" w:cs="Arial"/>
                <w:i/>
                <w:color w:val="2C3131"/>
              </w:rPr>
              <w:t>a</w:t>
            </w:r>
            <w:r>
              <w:rPr>
                <w:rFonts w:ascii="Arial" w:eastAsia="Arial" w:hAnsi="Arial" w:cs="Arial"/>
                <w:i/>
                <w:color w:val="2C3131"/>
                <w:spacing w:val="-1"/>
              </w:rPr>
              <w:t>ce</w:t>
            </w:r>
            <w:r>
              <w:rPr>
                <w:rFonts w:ascii="Arial" w:eastAsia="Arial" w:hAnsi="Arial" w:cs="Arial"/>
                <w:i/>
                <w:color w:val="2C3131"/>
              </w:rPr>
              <w:t>s</w:t>
            </w:r>
            <w:r>
              <w:rPr>
                <w:rFonts w:ascii="Arial" w:eastAsia="Arial" w:hAnsi="Arial" w:cs="Arial"/>
                <w:i/>
                <w:color w:val="2C3131"/>
                <w:spacing w:val="-13"/>
              </w:rPr>
              <w:t xml:space="preserve"> </w:t>
            </w:r>
            <w:r>
              <w:rPr>
                <w:rFonts w:ascii="Arial" w:eastAsia="Arial" w:hAnsi="Arial" w:cs="Arial"/>
                <w:i/>
                <w:color w:val="2C3131"/>
              </w:rPr>
              <w:t>D</w:t>
            </w:r>
            <w:r>
              <w:rPr>
                <w:rFonts w:ascii="Arial" w:eastAsia="Arial" w:hAnsi="Arial" w:cs="Arial"/>
                <w:i/>
                <w:color w:val="2C3131"/>
                <w:spacing w:val="-1"/>
              </w:rPr>
              <w:t>e</w:t>
            </w:r>
            <w:r>
              <w:rPr>
                <w:rFonts w:ascii="Arial" w:eastAsia="Arial" w:hAnsi="Arial" w:cs="Arial"/>
                <w:i/>
                <w:color w:val="2C3131"/>
              </w:rPr>
              <w:t>sign</w:t>
            </w:r>
            <w:r>
              <w:rPr>
                <w:rFonts w:ascii="Arial" w:eastAsia="Arial" w:hAnsi="Arial" w:cs="Arial"/>
                <w:i/>
                <w:color w:val="2C3131"/>
                <w:spacing w:val="-12"/>
              </w:rPr>
              <w:t xml:space="preserve"> </w:t>
            </w:r>
            <w:r>
              <w:rPr>
                <w:rFonts w:ascii="Arial" w:eastAsia="Arial" w:hAnsi="Arial" w:cs="Arial"/>
                <w:i/>
                <w:color w:val="2C3131"/>
              </w:rPr>
              <w:t>G</w:t>
            </w:r>
            <w:r>
              <w:rPr>
                <w:rFonts w:ascii="Arial" w:eastAsia="Arial" w:hAnsi="Arial" w:cs="Arial"/>
                <w:i/>
                <w:color w:val="2C3131"/>
                <w:spacing w:val="1"/>
              </w:rPr>
              <w:t>u</w:t>
            </w:r>
            <w:r>
              <w:rPr>
                <w:rFonts w:ascii="Arial" w:eastAsia="Arial" w:hAnsi="Arial" w:cs="Arial"/>
                <w:i/>
                <w:color w:val="2C3131"/>
              </w:rPr>
              <w:t>ide.</w:t>
            </w:r>
          </w:p>
        </w:tc>
        <w:tc>
          <w:tcPr>
            <w:tcW w:w="1601" w:type="dxa"/>
            <w:tcBorders>
              <w:top w:val="nil"/>
              <w:left w:val="single" w:sz="5" w:space="0" w:color="363435"/>
              <w:bottom w:val="single" w:sz="5" w:space="0" w:color="363435"/>
              <w:right w:val="single" w:sz="5" w:space="0" w:color="363435"/>
            </w:tcBorders>
          </w:tcPr>
          <w:p w14:paraId="28BA21C4" w14:textId="77777777" w:rsidR="00220BD1" w:rsidRDefault="00220BD1"/>
        </w:tc>
        <w:tc>
          <w:tcPr>
            <w:tcW w:w="1347" w:type="dxa"/>
            <w:tcBorders>
              <w:top w:val="nil"/>
              <w:left w:val="single" w:sz="5" w:space="0" w:color="363435"/>
              <w:bottom w:val="single" w:sz="5" w:space="0" w:color="363435"/>
              <w:right w:val="single" w:sz="5" w:space="0" w:color="363435"/>
            </w:tcBorders>
          </w:tcPr>
          <w:p w14:paraId="07AE22DD" w14:textId="77777777" w:rsidR="00220BD1" w:rsidRDefault="00220BD1"/>
        </w:tc>
        <w:tc>
          <w:tcPr>
            <w:tcW w:w="3180" w:type="dxa"/>
            <w:vMerge/>
            <w:tcBorders>
              <w:left w:val="single" w:sz="5" w:space="0" w:color="363435"/>
              <w:bottom w:val="single" w:sz="5" w:space="0" w:color="363435"/>
              <w:right w:val="single" w:sz="5" w:space="0" w:color="363435"/>
            </w:tcBorders>
          </w:tcPr>
          <w:p w14:paraId="3E7C36C7" w14:textId="77777777" w:rsidR="00220BD1" w:rsidRDefault="00220BD1"/>
        </w:tc>
      </w:tr>
    </w:tbl>
    <w:p w14:paraId="598DADE8" w14:textId="77777777" w:rsidR="008D008F" w:rsidRDefault="008D008F">
      <w:pPr>
        <w:spacing w:before="4" w:line="120" w:lineRule="exact"/>
        <w:rPr>
          <w:sz w:val="13"/>
          <w:szCs w:val="13"/>
        </w:rPr>
      </w:pPr>
    </w:p>
    <w:p w14:paraId="2B557C38" w14:textId="77777777" w:rsidR="008D008F" w:rsidRDefault="008D008F">
      <w:pPr>
        <w:spacing w:line="200" w:lineRule="exact"/>
      </w:pPr>
    </w:p>
    <w:p w14:paraId="098B2925" w14:textId="77777777" w:rsidR="008D008F" w:rsidRDefault="008D008F">
      <w:pPr>
        <w:spacing w:line="200" w:lineRule="exact"/>
      </w:pPr>
    </w:p>
    <w:p w14:paraId="3AB617C8" w14:textId="77777777" w:rsidR="008D008F" w:rsidRDefault="008D008F">
      <w:pPr>
        <w:spacing w:line="200" w:lineRule="exact"/>
      </w:pPr>
    </w:p>
    <w:p w14:paraId="76BB14FE" w14:textId="77777777" w:rsidR="008D008F" w:rsidRDefault="008D008F">
      <w:pPr>
        <w:spacing w:line="200" w:lineRule="exact"/>
      </w:pPr>
    </w:p>
    <w:p w14:paraId="02213D1A" w14:textId="22AFE1D8" w:rsidR="008D008F" w:rsidRDefault="00FD21A7">
      <w:pPr>
        <w:spacing w:before="37"/>
        <w:ind w:left="107"/>
        <w:rPr>
          <w:rFonts w:ascii="Arial" w:eastAsia="Arial" w:hAnsi="Arial" w:cs="Arial"/>
          <w:sz w:val="16"/>
          <w:szCs w:val="16"/>
        </w:rPr>
        <w:sectPr w:rsidR="008D008F">
          <w:pgSz w:w="11920" w:h="16840"/>
          <w:pgMar w:top="720" w:right="440" w:bottom="0" w:left="460" w:header="720" w:footer="720" w:gutter="0"/>
          <w:cols w:space="720"/>
        </w:sectPr>
      </w:pPr>
      <w:r>
        <w:pict w14:anchorId="4790463E">
          <v:group id="_x0000_s1050" style="position:absolute;left:0;text-align:left;margin-left:28.35pt;margin-top:-3.55pt;width:538.6pt;height:0;z-index:-3340;mso-position-horizontal-relative:page" coordorigin="567,-71" coordsize="10772,0">
            <v:shape id="_x0000_s1051" style="position:absolute;left:567;top:-71;width:10772;height:0" coordorigin="567,-71" coordsize="10772,0" path="m567,-71r10772,e" filled="f" strokecolor="#2c3131" strokeweight=".4pt">
              <v:path arrowok="t"/>
            </v:shape>
            <w10:wrap anchorx="page"/>
          </v:group>
        </w:pict>
      </w:r>
      <w:r>
        <w:rPr>
          <w:rFonts w:ascii="Cambria" w:eastAsia="Cambria" w:hAnsi="Cambria" w:cs="Cambria"/>
          <w:color w:val="2C3131"/>
          <w:sz w:val="16"/>
          <w:szCs w:val="16"/>
        </w:rPr>
        <w:t xml:space="preserve">4                                                                                                                                                </w:t>
      </w:r>
      <w:r>
        <w:rPr>
          <w:rFonts w:ascii="Cambria" w:eastAsia="Cambria" w:hAnsi="Cambria" w:cs="Cambria"/>
          <w:color w:val="2C3131"/>
          <w:spacing w:val="32"/>
          <w:sz w:val="16"/>
          <w:szCs w:val="16"/>
        </w:rPr>
        <w:t xml:space="preserve"> </w:t>
      </w:r>
      <w:r>
        <w:rPr>
          <w:rFonts w:ascii="Arial" w:eastAsia="Arial" w:hAnsi="Arial" w:cs="Arial"/>
          <w:color w:val="2C3131"/>
          <w:spacing w:val="2"/>
          <w:w w:val="95"/>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06"/>
          <w:sz w:val="16"/>
          <w:szCs w:val="16"/>
        </w:rPr>
        <w:t>p</w:t>
      </w:r>
      <w:r>
        <w:rPr>
          <w:rFonts w:ascii="Arial" w:eastAsia="Arial" w:hAnsi="Arial" w:cs="Arial"/>
          <w:color w:val="2C3131"/>
          <w:spacing w:val="1"/>
          <w:w w:val="98"/>
          <w:sz w:val="16"/>
          <w:szCs w:val="16"/>
        </w:rPr>
        <w:t>a</w:t>
      </w:r>
      <w:r>
        <w:rPr>
          <w:rFonts w:ascii="Arial" w:eastAsia="Arial" w:hAnsi="Arial" w:cs="Arial"/>
          <w:color w:val="2C3131"/>
          <w:spacing w:val="3"/>
          <w:w w:val="115"/>
          <w:sz w:val="16"/>
          <w:szCs w:val="16"/>
        </w:rPr>
        <w:t>r</w:t>
      </w:r>
      <w:r>
        <w:rPr>
          <w:rFonts w:ascii="Arial" w:eastAsia="Arial" w:hAnsi="Arial" w:cs="Arial"/>
          <w:color w:val="2C3131"/>
          <w:w w:val="137"/>
          <w:sz w:val="16"/>
          <w:szCs w:val="16"/>
        </w:rPr>
        <w:t>t</w:t>
      </w:r>
      <w:r>
        <w:rPr>
          <w:rFonts w:ascii="Arial" w:eastAsia="Arial" w:hAnsi="Arial" w:cs="Arial"/>
          <w:color w:val="2C3131"/>
          <w:spacing w:val="1"/>
          <w:w w:val="102"/>
          <w:sz w:val="16"/>
          <w:szCs w:val="16"/>
        </w:rPr>
        <w:t>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o</w:t>
      </w:r>
      <w:r>
        <w:rPr>
          <w:rFonts w:ascii="Arial" w:eastAsia="Arial" w:hAnsi="Arial" w:cs="Arial"/>
          <w:color w:val="2C3131"/>
          <w:sz w:val="16"/>
          <w:szCs w:val="16"/>
        </w:rPr>
        <w:t>f</w:t>
      </w:r>
      <w:r>
        <w:rPr>
          <w:rFonts w:ascii="Arial" w:eastAsia="Arial" w:hAnsi="Arial" w:cs="Arial"/>
          <w:color w:val="2C3131"/>
          <w:spacing w:val="14"/>
          <w:sz w:val="16"/>
          <w:szCs w:val="16"/>
        </w:rPr>
        <w:t xml:space="preserve"> </w:t>
      </w:r>
      <w:r>
        <w:rPr>
          <w:rFonts w:ascii="Arial" w:eastAsia="Arial" w:hAnsi="Arial" w:cs="Arial"/>
          <w:color w:val="2C3131"/>
          <w:spacing w:val="2"/>
          <w:w w:val="94"/>
          <w:sz w:val="16"/>
          <w:szCs w:val="16"/>
        </w:rPr>
        <w:t>P</w:t>
      </w:r>
      <w:r>
        <w:rPr>
          <w:rFonts w:ascii="Arial" w:eastAsia="Arial" w:hAnsi="Arial" w:cs="Arial"/>
          <w:color w:val="2C3131"/>
          <w:spacing w:val="1"/>
          <w:w w:val="133"/>
          <w:sz w:val="16"/>
          <w:szCs w:val="16"/>
        </w:rPr>
        <w:t>l</w:t>
      </w:r>
      <w:r>
        <w:rPr>
          <w:rFonts w:ascii="Arial" w:eastAsia="Arial" w:hAnsi="Arial" w:cs="Arial"/>
          <w:color w:val="2C3131"/>
          <w:spacing w:val="1"/>
          <w:w w:val="98"/>
          <w:sz w:val="16"/>
          <w:szCs w:val="16"/>
        </w:rPr>
        <w:t>a</w:t>
      </w:r>
      <w:r>
        <w:rPr>
          <w:rFonts w:ascii="Arial" w:eastAsia="Arial" w:hAnsi="Arial" w:cs="Arial"/>
          <w:color w:val="2C3131"/>
          <w:spacing w:val="1"/>
          <w:w w:val="102"/>
          <w:sz w:val="16"/>
          <w:szCs w:val="16"/>
        </w:rPr>
        <w:t>nn</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w w:val="111"/>
          <w:sz w:val="16"/>
          <w:szCs w:val="16"/>
        </w:rPr>
        <w:t>g</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a</w:t>
      </w:r>
      <w:r>
        <w:rPr>
          <w:rFonts w:ascii="Arial" w:eastAsia="Arial" w:hAnsi="Arial" w:cs="Arial"/>
          <w:color w:val="2C3131"/>
          <w:spacing w:val="2"/>
          <w:sz w:val="16"/>
          <w:szCs w:val="16"/>
        </w:rPr>
        <w:t>n</w:t>
      </w:r>
      <w:r>
        <w:rPr>
          <w:rFonts w:ascii="Arial" w:eastAsia="Arial" w:hAnsi="Arial" w:cs="Arial"/>
          <w:color w:val="2C3131"/>
          <w:sz w:val="16"/>
          <w:szCs w:val="16"/>
        </w:rPr>
        <w:t>d</w:t>
      </w:r>
      <w:r>
        <w:rPr>
          <w:rFonts w:ascii="Arial" w:eastAsia="Arial" w:hAnsi="Arial" w:cs="Arial"/>
          <w:color w:val="2C3131"/>
          <w:spacing w:val="-1"/>
          <w:sz w:val="16"/>
          <w:szCs w:val="16"/>
        </w:rPr>
        <w:t xml:space="preserve"> </w:t>
      </w:r>
      <w:r>
        <w:rPr>
          <w:rFonts w:ascii="Arial" w:eastAsia="Arial" w:hAnsi="Arial" w:cs="Arial"/>
          <w:color w:val="2C3131"/>
          <w:spacing w:val="-1"/>
          <w:w w:val="92"/>
          <w:sz w:val="16"/>
          <w:szCs w:val="16"/>
        </w:rPr>
        <w:t>E</w:t>
      </w:r>
      <w:r>
        <w:rPr>
          <w:rFonts w:ascii="Arial" w:eastAsia="Arial" w:hAnsi="Arial" w:cs="Arial"/>
          <w:color w:val="2C3131"/>
          <w:spacing w:val="-1"/>
          <w:w w:val="101"/>
          <w:sz w:val="16"/>
          <w:szCs w:val="16"/>
        </w:rPr>
        <w:t>n</w:t>
      </w:r>
      <w:r>
        <w:rPr>
          <w:rFonts w:ascii="Arial" w:eastAsia="Arial" w:hAnsi="Arial" w:cs="Arial"/>
          <w:color w:val="2C3131"/>
          <w:spacing w:val="1"/>
          <w:w w:val="101"/>
          <w:sz w:val="16"/>
          <w:szCs w:val="16"/>
        </w:rPr>
        <w:t>v</w:t>
      </w:r>
      <w:r>
        <w:rPr>
          <w:rFonts w:ascii="Arial" w:eastAsia="Arial" w:hAnsi="Arial" w:cs="Arial"/>
          <w:color w:val="2C3131"/>
          <w:w w:val="109"/>
          <w:sz w:val="16"/>
          <w:szCs w:val="16"/>
        </w:rPr>
        <w:t>i</w:t>
      </w:r>
      <w:r>
        <w:rPr>
          <w:rFonts w:ascii="Arial" w:eastAsia="Arial" w:hAnsi="Arial" w:cs="Arial"/>
          <w:color w:val="2C3131"/>
          <w:w w:val="115"/>
          <w:sz w:val="16"/>
          <w:szCs w:val="16"/>
        </w:rPr>
        <w:t>r</w:t>
      </w:r>
      <w:r>
        <w:rPr>
          <w:rFonts w:ascii="Arial" w:eastAsia="Arial" w:hAnsi="Arial" w:cs="Arial"/>
          <w:color w:val="2C3131"/>
          <w:spacing w:val="1"/>
          <w:w w:val="101"/>
          <w:sz w:val="16"/>
          <w:szCs w:val="16"/>
        </w:rPr>
        <w:t>o</w:t>
      </w:r>
      <w:r>
        <w:rPr>
          <w:rFonts w:ascii="Arial" w:eastAsia="Arial" w:hAnsi="Arial" w:cs="Arial"/>
          <w:color w:val="2C3131"/>
          <w:spacing w:val="1"/>
          <w:w w:val="102"/>
          <w:sz w:val="16"/>
          <w:szCs w:val="16"/>
        </w:rPr>
        <w:t>nm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z w:val="16"/>
          <w:szCs w:val="16"/>
        </w:rPr>
        <w:t>|</w:t>
      </w:r>
      <w:r>
        <w:rPr>
          <w:rFonts w:ascii="Arial" w:eastAsia="Arial" w:hAnsi="Arial" w:cs="Arial"/>
          <w:color w:val="2C3131"/>
          <w:spacing w:val="-6"/>
          <w:sz w:val="16"/>
          <w:szCs w:val="16"/>
        </w:rPr>
        <w:t xml:space="preserve"> </w:t>
      </w:r>
      <w:r>
        <w:rPr>
          <w:rFonts w:ascii="Arial" w:eastAsia="Arial" w:hAnsi="Arial" w:cs="Arial"/>
          <w:color w:val="2C3131"/>
          <w:sz w:val="16"/>
          <w:szCs w:val="16"/>
        </w:rPr>
        <w:t>NSW</w:t>
      </w:r>
      <w:r>
        <w:rPr>
          <w:rFonts w:ascii="Arial" w:eastAsia="Arial" w:hAnsi="Arial" w:cs="Arial"/>
          <w:color w:val="2C3131"/>
          <w:spacing w:val="-4"/>
          <w:sz w:val="16"/>
          <w:szCs w:val="16"/>
        </w:rPr>
        <w:t xml:space="preserve"> </w:t>
      </w:r>
      <w:r>
        <w:rPr>
          <w:rFonts w:ascii="Arial" w:eastAsia="Arial" w:hAnsi="Arial" w:cs="Arial"/>
          <w:color w:val="2C3131"/>
          <w:spacing w:val="2"/>
          <w:w w:val="94"/>
          <w:sz w:val="16"/>
          <w:szCs w:val="16"/>
        </w:rPr>
        <w:t>C</w:t>
      </w:r>
      <w:r>
        <w:rPr>
          <w:rFonts w:ascii="Arial" w:eastAsia="Arial" w:hAnsi="Arial" w:cs="Arial"/>
          <w:color w:val="2C3131"/>
          <w:spacing w:val="1"/>
          <w:w w:val="101"/>
          <w:sz w:val="16"/>
          <w:szCs w:val="16"/>
        </w:rPr>
        <w:t>o</w:t>
      </w:r>
      <w:r>
        <w:rPr>
          <w:rFonts w:ascii="Arial" w:eastAsia="Arial" w:hAnsi="Arial" w:cs="Arial"/>
          <w:color w:val="2C3131"/>
          <w:spacing w:val="1"/>
          <w:w w:val="98"/>
          <w:sz w:val="16"/>
          <w:szCs w:val="16"/>
        </w:rPr>
        <w:t>a</w:t>
      </w:r>
      <w:r>
        <w:rPr>
          <w:rFonts w:ascii="Arial" w:eastAsia="Arial" w:hAnsi="Arial" w:cs="Arial"/>
          <w:color w:val="2C3131"/>
          <w:spacing w:val="1"/>
          <w:sz w:val="16"/>
          <w:szCs w:val="16"/>
        </w:rPr>
        <w:t>s</w:t>
      </w:r>
      <w:r>
        <w:rPr>
          <w:rFonts w:ascii="Arial" w:eastAsia="Arial" w:hAnsi="Arial" w:cs="Arial"/>
          <w:color w:val="2C3131"/>
          <w:spacing w:val="1"/>
          <w:w w:val="137"/>
          <w:sz w:val="16"/>
          <w:szCs w:val="16"/>
        </w:rPr>
        <w:t>t</w:t>
      </w:r>
      <w:r>
        <w:rPr>
          <w:rFonts w:ascii="Arial" w:eastAsia="Arial" w:hAnsi="Arial" w:cs="Arial"/>
          <w:color w:val="2C3131"/>
          <w:spacing w:val="1"/>
          <w:w w:val="98"/>
          <w:sz w:val="16"/>
          <w:szCs w:val="16"/>
        </w:rPr>
        <w:t>a</w:t>
      </w:r>
      <w:r>
        <w:rPr>
          <w:rFonts w:ascii="Arial" w:eastAsia="Arial" w:hAnsi="Arial" w:cs="Arial"/>
          <w:color w:val="2C3131"/>
          <w:w w:val="133"/>
          <w:sz w:val="16"/>
          <w:szCs w:val="16"/>
        </w:rPr>
        <w:t>l</w:t>
      </w:r>
      <w:r>
        <w:rPr>
          <w:rFonts w:ascii="Arial" w:eastAsia="Arial" w:hAnsi="Arial" w:cs="Arial"/>
          <w:color w:val="2C3131"/>
          <w:spacing w:val="-6"/>
          <w:sz w:val="16"/>
          <w:szCs w:val="16"/>
        </w:rPr>
        <w:t xml:space="preserve"> </w:t>
      </w:r>
      <w:r>
        <w:rPr>
          <w:rFonts w:ascii="Arial" w:eastAsia="Arial" w:hAnsi="Arial" w:cs="Arial"/>
          <w:color w:val="2C3131"/>
          <w:spacing w:val="2"/>
          <w:sz w:val="16"/>
          <w:szCs w:val="16"/>
        </w:rPr>
        <w:t>D</w:t>
      </w:r>
      <w:r>
        <w:rPr>
          <w:rFonts w:ascii="Arial" w:eastAsia="Arial" w:hAnsi="Arial" w:cs="Arial"/>
          <w:color w:val="2C3131"/>
          <w:spacing w:val="1"/>
          <w:sz w:val="16"/>
          <w:szCs w:val="16"/>
        </w:rPr>
        <w:t>es</w:t>
      </w:r>
      <w:r>
        <w:rPr>
          <w:rFonts w:ascii="Arial" w:eastAsia="Arial" w:hAnsi="Arial" w:cs="Arial"/>
          <w:color w:val="2C3131"/>
          <w:sz w:val="16"/>
          <w:szCs w:val="16"/>
        </w:rPr>
        <w:t>ign</w:t>
      </w:r>
      <w:r>
        <w:rPr>
          <w:rFonts w:ascii="Arial" w:eastAsia="Arial" w:hAnsi="Arial" w:cs="Arial"/>
          <w:color w:val="2C3131"/>
          <w:spacing w:val="4"/>
          <w:sz w:val="16"/>
          <w:szCs w:val="16"/>
        </w:rPr>
        <w:t xml:space="preserve"> </w:t>
      </w:r>
      <w:r>
        <w:rPr>
          <w:rFonts w:ascii="Arial" w:eastAsia="Arial" w:hAnsi="Arial" w:cs="Arial"/>
          <w:color w:val="2C3131"/>
          <w:spacing w:val="1"/>
          <w:w w:val="93"/>
          <w:sz w:val="16"/>
          <w:szCs w:val="16"/>
        </w:rPr>
        <w:t>G</w:t>
      </w:r>
      <w:r>
        <w:rPr>
          <w:rFonts w:ascii="Arial" w:eastAsia="Arial" w:hAnsi="Arial" w:cs="Arial"/>
          <w:color w:val="2C3131"/>
          <w:w w:val="103"/>
          <w:sz w:val="16"/>
          <w:szCs w:val="16"/>
        </w:rPr>
        <w:t>u</w:t>
      </w:r>
      <w:r>
        <w:rPr>
          <w:rFonts w:ascii="Arial" w:eastAsia="Arial" w:hAnsi="Arial" w:cs="Arial"/>
          <w:color w:val="2C3131"/>
          <w:spacing w:val="1"/>
          <w:w w:val="109"/>
          <w:sz w:val="16"/>
          <w:szCs w:val="16"/>
        </w:rPr>
        <w:t>i</w:t>
      </w:r>
      <w:r>
        <w:rPr>
          <w:rFonts w:ascii="Arial" w:eastAsia="Arial" w:hAnsi="Arial" w:cs="Arial"/>
          <w:color w:val="2C3131"/>
          <w:spacing w:val="1"/>
          <w:w w:val="106"/>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33"/>
          <w:sz w:val="16"/>
          <w:szCs w:val="16"/>
        </w:rPr>
        <w:t>l</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spacing w:val="1"/>
          <w:w w:val="101"/>
          <w:sz w:val="16"/>
          <w:szCs w:val="16"/>
        </w:rPr>
        <w:t>e</w:t>
      </w:r>
      <w:r>
        <w:rPr>
          <w:rFonts w:ascii="Arial" w:eastAsia="Arial" w:hAnsi="Arial" w:cs="Arial"/>
          <w:color w:val="2C3131"/>
          <w:sz w:val="16"/>
          <w:szCs w:val="16"/>
        </w:rPr>
        <w:t>s</w:t>
      </w:r>
    </w:p>
    <w:p w14:paraId="5031C66B" w14:textId="77777777" w:rsidR="008D008F" w:rsidRDefault="008D008F">
      <w:pPr>
        <w:spacing w:line="80" w:lineRule="exact"/>
        <w:rPr>
          <w:sz w:val="9"/>
          <w:szCs w:val="9"/>
        </w:rPr>
      </w:pPr>
    </w:p>
    <w:tbl>
      <w:tblPr>
        <w:tblW w:w="0" w:type="auto"/>
        <w:tblInd w:w="123" w:type="dxa"/>
        <w:tblLayout w:type="fixed"/>
        <w:tblCellMar>
          <w:left w:w="0" w:type="dxa"/>
          <w:right w:w="0" w:type="dxa"/>
        </w:tblCellMar>
        <w:tblLook w:val="01E0" w:firstRow="1" w:lastRow="1" w:firstColumn="1" w:lastColumn="1" w:noHBand="0" w:noVBand="0"/>
      </w:tblPr>
      <w:tblGrid>
        <w:gridCol w:w="4635"/>
        <w:gridCol w:w="1601"/>
        <w:gridCol w:w="1347"/>
        <w:gridCol w:w="3180"/>
      </w:tblGrid>
      <w:tr w:rsidR="008D008F" w14:paraId="757FA9AB" w14:textId="77777777">
        <w:trPr>
          <w:trHeight w:hRule="exact" w:val="858"/>
        </w:trPr>
        <w:tc>
          <w:tcPr>
            <w:tcW w:w="10763" w:type="dxa"/>
            <w:gridSpan w:val="4"/>
            <w:tcBorders>
              <w:top w:val="single" w:sz="5" w:space="0" w:color="363435"/>
              <w:left w:val="single" w:sz="5" w:space="0" w:color="363435"/>
              <w:bottom w:val="single" w:sz="5" w:space="0" w:color="FDFDFD"/>
              <w:right w:val="single" w:sz="5" w:space="0" w:color="363435"/>
            </w:tcBorders>
            <w:shd w:val="clear" w:color="auto" w:fill="2E4683"/>
          </w:tcPr>
          <w:p w14:paraId="2095C4A7" w14:textId="77777777" w:rsidR="008D008F" w:rsidRDefault="008D008F">
            <w:pPr>
              <w:spacing w:before="2" w:line="120" w:lineRule="exact"/>
              <w:rPr>
                <w:sz w:val="13"/>
                <w:szCs w:val="13"/>
              </w:rPr>
            </w:pPr>
          </w:p>
          <w:p w14:paraId="2CA5F39D" w14:textId="77777777" w:rsidR="008D008F" w:rsidRDefault="00FD21A7">
            <w:pPr>
              <w:spacing w:line="300" w:lineRule="exact"/>
              <w:ind w:left="147" w:right="638" w:hanging="10"/>
              <w:rPr>
                <w:rFonts w:ascii="Cambria" w:eastAsia="Cambria" w:hAnsi="Cambria" w:cs="Cambria"/>
                <w:sz w:val="28"/>
                <w:szCs w:val="28"/>
              </w:rPr>
            </w:pPr>
            <w:r>
              <w:rPr>
                <w:rFonts w:ascii="Cambria" w:eastAsia="Cambria" w:hAnsi="Cambria" w:cs="Cambria"/>
                <w:color w:val="FFFFFF"/>
                <w:w w:val="110"/>
                <w:sz w:val="28"/>
                <w:szCs w:val="28"/>
              </w:rPr>
              <w:t>Ou</w:t>
            </w:r>
            <w:r>
              <w:rPr>
                <w:rFonts w:ascii="Cambria" w:eastAsia="Cambria" w:hAnsi="Cambria" w:cs="Cambria"/>
                <w:color w:val="FFFFFF"/>
                <w:spacing w:val="-4"/>
                <w:w w:val="110"/>
                <w:sz w:val="28"/>
                <w:szCs w:val="28"/>
              </w:rPr>
              <w:t>t</w:t>
            </w:r>
            <w:r>
              <w:rPr>
                <w:rFonts w:ascii="Cambria" w:eastAsia="Cambria" w:hAnsi="Cambria" w:cs="Cambria"/>
                <w:color w:val="FFFFFF"/>
                <w:spacing w:val="-1"/>
                <w:w w:val="110"/>
                <w:sz w:val="28"/>
                <w:szCs w:val="28"/>
              </w:rPr>
              <w:t>c</w:t>
            </w:r>
            <w:r>
              <w:rPr>
                <w:rFonts w:ascii="Cambria" w:eastAsia="Cambria" w:hAnsi="Cambria" w:cs="Cambria"/>
                <w:color w:val="FFFFFF"/>
                <w:w w:val="110"/>
                <w:sz w:val="28"/>
                <w:szCs w:val="28"/>
              </w:rPr>
              <w:t>ome</w:t>
            </w:r>
            <w:r>
              <w:rPr>
                <w:rFonts w:ascii="Cambria" w:eastAsia="Cambria" w:hAnsi="Cambria" w:cs="Cambria"/>
                <w:color w:val="FFFFFF"/>
                <w:spacing w:val="5"/>
                <w:w w:val="110"/>
                <w:sz w:val="28"/>
                <w:szCs w:val="28"/>
              </w:rPr>
              <w:t xml:space="preserve"> </w:t>
            </w:r>
            <w:r>
              <w:rPr>
                <w:rFonts w:ascii="Cambria" w:eastAsia="Cambria" w:hAnsi="Cambria" w:cs="Cambria"/>
                <w:color w:val="FFFFFF"/>
                <w:spacing w:val="-2"/>
                <w:sz w:val="28"/>
                <w:szCs w:val="28"/>
              </w:rPr>
              <w:t>C</w:t>
            </w:r>
            <w:r>
              <w:rPr>
                <w:rFonts w:ascii="Cambria" w:eastAsia="Cambria" w:hAnsi="Cambria" w:cs="Cambria"/>
                <w:color w:val="FFFFFF"/>
                <w:sz w:val="28"/>
                <w:szCs w:val="28"/>
              </w:rPr>
              <w:t>.</w:t>
            </w:r>
            <w:r>
              <w:rPr>
                <w:rFonts w:ascii="Cambria" w:eastAsia="Cambria" w:hAnsi="Cambria" w:cs="Cambria"/>
                <w:color w:val="FFFFFF"/>
                <w:spacing w:val="45"/>
                <w:sz w:val="28"/>
                <w:szCs w:val="28"/>
              </w:rPr>
              <w:t xml:space="preserve"> </w:t>
            </w:r>
            <w:r>
              <w:rPr>
                <w:rFonts w:ascii="Cambria" w:eastAsia="Cambria" w:hAnsi="Cambria" w:cs="Cambria"/>
                <w:color w:val="FFFFFF"/>
                <w:w w:val="111"/>
                <w:sz w:val="28"/>
                <w:szCs w:val="28"/>
              </w:rPr>
              <w:t>P</w:t>
            </w:r>
            <w:r>
              <w:rPr>
                <w:rFonts w:ascii="Cambria" w:eastAsia="Cambria" w:hAnsi="Cambria" w:cs="Cambria"/>
                <w:color w:val="FFFFFF"/>
                <w:spacing w:val="-2"/>
                <w:w w:val="111"/>
                <w:sz w:val="28"/>
                <w:szCs w:val="28"/>
              </w:rPr>
              <w:t>r</w:t>
            </w:r>
            <w:r>
              <w:rPr>
                <w:rFonts w:ascii="Cambria" w:eastAsia="Cambria" w:hAnsi="Cambria" w:cs="Cambria"/>
                <w:color w:val="FFFFFF"/>
                <w:spacing w:val="-7"/>
                <w:w w:val="111"/>
                <w:sz w:val="28"/>
                <w:szCs w:val="28"/>
              </w:rPr>
              <w:t>o</w:t>
            </w:r>
            <w:r>
              <w:rPr>
                <w:rFonts w:ascii="Cambria" w:eastAsia="Cambria" w:hAnsi="Cambria" w:cs="Cambria"/>
                <w:color w:val="FFFFFF"/>
                <w:spacing w:val="-4"/>
                <w:w w:val="111"/>
                <w:sz w:val="28"/>
                <w:szCs w:val="28"/>
              </w:rPr>
              <w:t>t</w:t>
            </w:r>
            <w:r>
              <w:rPr>
                <w:rFonts w:ascii="Cambria" w:eastAsia="Cambria" w:hAnsi="Cambria" w:cs="Cambria"/>
                <w:color w:val="FFFFFF"/>
                <w:w w:val="111"/>
                <w:sz w:val="28"/>
                <w:szCs w:val="28"/>
              </w:rPr>
              <w:t>e</w:t>
            </w:r>
            <w:r>
              <w:rPr>
                <w:rFonts w:ascii="Cambria" w:eastAsia="Cambria" w:hAnsi="Cambria" w:cs="Cambria"/>
                <w:color w:val="FFFFFF"/>
                <w:spacing w:val="-7"/>
                <w:w w:val="111"/>
                <w:sz w:val="28"/>
                <w:szCs w:val="28"/>
              </w:rPr>
              <w:t>c</w:t>
            </w:r>
            <w:r>
              <w:rPr>
                <w:rFonts w:ascii="Cambria" w:eastAsia="Cambria" w:hAnsi="Cambria" w:cs="Cambria"/>
                <w:color w:val="FFFFFF"/>
                <w:w w:val="111"/>
                <w:sz w:val="28"/>
                <w:szCs w:val="28"/>
              </w:rPr>
              <w:t>t</w:t>
            </w:r>
            <w:r>
              <w:rPr>
                <w:rFonts w:ascii="Cambria" w:eastAsia="Cambria" w:hAnsi="Cambria" w:cs="Cambria"/>
                <w:color w:val="FFFFFF"/>
                <w:spacing w:val="3"/>
                <w:w w:val="111"/>
                <w:sz w:val="28"/>
                <w:szCs w:val="28"/>
              </w:rPr>
              <w:t xml:space="preserve"> </w:t>
            </w:r>
            <w:r>
              <w:rPr>
                <w:rFonts w:ascii="Cambria" w:eastAsia="Cambria" w:hAnsi="Cambria" w:cs="Cambria"/>
                <w:color w:val="FFFFFF"/>
                <w:sz w:val="28"/>
                <w:szCs w:val="28"/>
              </w:rPr>
              <w:t>and</w:t>
            </w:r>
            <w:r>
              <w:rPr>
                <w:rFonts w:ascii="Cambria" w:eastAsia="Cambria" w:hAnsi="Cambria" w:cs="Cambria"/>
                <w:color w:val="FFFFFF"/>
                <w:spacing w:val="34"/>
                <w:sz w:val="28"/>
                <w:szCs w:val="28"/>
              </w:rPr>
              <w:t xml:space="preserve"> </w:t>
            </w:r>
            <w:r>
              <w:rPr>
                <w:rFonts w:ascii="Cambria" w:eastAsia="Cambria" w:hAnsi="Cambria" w:cs="Cambria"/>
                <w:color w:val="FFFFFF"/>
                <w:w w:val="110"/>
                <w:sz w:val="28"/>
                <w:szCs w:val="28"/>
              </w:rPr>
              <w:t>enhan</w:t>
            </w:r>
            <w:r>
              <w:rPr>
                <w:rFonts w:ascii="Cambria" w:eastAsia="Cambria" w:hAnsi="Cambria" w:cs="Cambria"/>
                <w:color w:val="FFFFFF"/>
                <w:spacing w:val="-1"/>
                <w:w w:val="110"/>
                <w:sz w:val="28"/>
                <w:szCs w:val="28"/>
              </w:rPr>
              <w:t>c</w:t>
            </w:r>
            <w:r>
              <w:rPr>
                <w:rFonts w:ascii="Cambria" w:eastAsia="Cambria" w:hAnsi="Cambria" w:cs="Cambria"/>
                <w:color w:val="FFFFFF"/>
                <w:w w:val="110"/>
                <w:sz w:val="28"/>
                <w:szCs w:val="28"/>
              </w:rPr>
              <w:t>e</w:t>
            </w:r>
            <w:r>
              <w:rPr>
                <w:rFonts w:ascii="Cambria" w:eastAsia="Cambria" w:hAnsi="Cambria" w:cs="Cambria"/>
                <w:color w:val="FFFFFF"/>
                <w:spacing w:val="2"/>
                <w:w w:val="110"/>
                <w:sz w:val="28"/>
                <w:szCs w:val="28"/>
              </w:rPr>
              <w:t xml:space="preserve"> </w:t>
            </w:r>
            <w:r>
              <w:rPr>
                <w:rFonts w:ascii="Cambria" w:eastAsia="Cambria" w:hAnsi="Cambria" w:cs="Cambria"/>
                <w:color w:val="FFFFFF"/>
                <w:sz w:val="28"/>
                <w:szCs w:val="28"/>
              </w:rPr>
              <w:t>the</w:t>
            </w:r>
            <w:r>
              <w:rPr>
                <w:rFonts w:ascii="Cambria" w:eastAsia="Cambria" w:hAnsi="Cambria" w:cs="Cambria"/>
                <w:color w:val="FFFFFF"/>
                <w:spacing w:val="47"/>
                <w:sz w:val="28"/>
                <w:szCs w:val="28"/>
              </w:rPr>
              <w:t xml:space="preserve"> </w:t>
            </w:r>
            <w:r>
              <w:rPr>
                <w:rFonts w:ascii="Cambria" w:eastAsia="Cambria" w:hAnsi="Cambria" w:cs="Cambria"/>
                <w:color w:val="FFFFFF"/>
                <w:w w:val="111"/>
                <w:sz w:val="28"/>
                <w:szCs w:val="28"/>
              </w:rPr>
              <w:t>so</w:t>
            </w:r>
            <w:r>
              <w:rPr>
                <w:rFonts w:ascii="Cambria" w:eastAsia="Cambria" w:hAnsi="Cambria" w:cs="Cambria"/>
                <w:color w:val="FFFFFF"/>
                <w:spacing w:val="-2"/>
                <w:w w:val="111"/>
                <w:sz w:val="28"/>
                <w:szCs w:val="28"/>
              </w:rPr>
              <w:t>c</w:t>
            </w:r>
            <w:r>
              <w:rPr>
                <w:rFonts w:ascii="Cambria" w:eastAsia="Cambria" w:hAnsi="Cambria" w:cs="Cambria"/>
                <w:color w:val="FFFFFF"/>
                <w:w w:val="111"/>
                <w:sz w:val="28"/>
                <w:szCs w:val="28"/>
              </w:rPr>
              <w:t>ial</w:t>
            </w:r>
            <w:r>
              <w:rPr>
                <w:rFonts w:ascii="Cambria" w:eastAsia="Cambria" w:hAnsi="Cambria" w:cs="Cambria"/>
                <w:color w:val="FFFFFF"/>
                <w:spacing w:val="1"/>
                <w:w w:val="111"/>
                <w:sz w:val="28"/>
                <w:szCs w:val="28"/>
              </w:rPr>
              <w:t xml:space="preserve"> </w:t>
            </w:r>
            <w:r>
              <w:rPr>
                <w:rFonts w:ascii="Cambria" w:eastAsia="Cambria" w:hAnsi="Cambria" w:cs="Cambria"/>
                <w:color w:val="FFFFFF"/>
                <w:sz w:val="28"/>
                <w:szCs w:val="28"/>
              </w:rPr>
              <w:t>and</w:t>
            </w:r>
            <w:r>
              <w:rPr>
                <w:rFonts w:ascii="Cambria" w:eastAsia="Cambria" w:hAnsi="Cambria" w:cs="Cambria"/>
                <w:color w:val="FFFFFF"/>
                <w:spacing w:val="34"/>
                <w:sz w:val="28"/>
                <w:szCs w:val="28"/>
              </w:rPr>
              <w:t xml:space="preserve"> </w:t>
            </w:r>
            <w:r>
              <w:rPr>
                <w:rFonts w:ascii="Cambria" w:eastAsia="Cambria" w:hAnsi="Cambria" w:cs="Cambria"/>
                <w:color w:val="FFFFFF"/>
                <w:w w:val="111"/>
                <w:sz w:val="28"/>
                <w:szCs w:val="28"/>
              </w:rPr>
              <w:t>c</w:t>
            </w:r>
            <w:r>
              <w:rPr>
                <w:rFonts w:ascii="Cambria" w:eastAsia="Cambria" w:hAnsi="Cambria" w:cs="Cambria"/>
                <w:color w:val="FFFFFF"/>
                <w:spacing w:val="2"/>
                <w:w w:val="111"/>
                <w:sz w:val="28"/>
                <w:szCs w:val="28"/>
              </w:rPr>
              <w:t>u</w:t>
            </w:r>
            <w:r>
              <w:rPr>
                <w:rFonts w:ascii="Cambria" w:eastAsia="Cambria" w:hAnsi="Cambria" w:cs="Cambria"/>
                <w:color w:val="FFFFFF"/>
                <w:spacing w:val="-12"/>
                <w:w w:val="111"/>
                <w:sz w:val="28"/>
                <w:szCs w:val="28"/>
              </w:rPr>
              <w:t>l</w:t>
            </w:r>
            <w:r>
              <w:rPr>
                <w:rFonts w:ascii="Cambria" w:eastAsia="Cambria" w:hAnsi="Cambria" w:cs="Cambria"/>
                <w:color w:val="FFFFFF"/>
                <w:spacing w:val="-1"/>
                <w:w w:val="111"/>
                <w:sz w:val="28"/>
                <w:szCs w:val="28"/>
              </w:rPr>
              <w:t>t</w:t>
            </w:r>
            <w:r>
              <w:rPr>
                <w:rFonts w:ascii="Cambria" w:eastAsia="Cambria" w:hAnsi="Cambria" w:cs="Cambria"/>
                <w:color w:val="FFFFFF"/>
                <w:spacing w:val="2"/>
                <w:w w:val="111"/>
                <w:sz w:val="28"/>
                <w:szCs w:val="28"/>
              </w:rPr>
              <w:t>u</w:t>
            </w:r>
            <w:r>
              <w:rPr>
                <w:rFonts w:ascii="Cambria" w:eastAsia="Cambria" w:hAnsi="Cambria" w:cs="Cambria"/>
                <w:color w:val="FFFFFF"/>
                <w:spacing w:val="-6"/>
                <w:w w:val="111"/>
                <w:sz w:val="28"/>
                <w:szCs w:val="28"/>
              </w:rPr>
              <w:t>r</w:t>
            </w:r>
            <w:r>
              <w:rPr>
                <w:rFonts w:ascii="Cambria" w:eastAsia="Cambria" w:hAnsi="Cambria" w:cs="Cambria"/>
                <w:color w:val="FFFFFF"/>
                <w:w w:val="111"/>
                <w:sz w:val="28"/>
                <w:szCs w:val="28"/>
              </w:rPr>
              <w:t>al</w:t>
            </w:r>
            <w:r>
              <w:rPr>
                <w:rFonts w:ascii="Cambria" w:eastAsia="Cambria" w:hAnsi="Cambria" w:cs="Cambria"/>
                <w:color w:val="FFFFFF"/>
                <w:spacing w:val="-18"/>
                <w:w w:val="111"/>
                <w:sz w:val="28"/>
                <w:szCs w:val="28"/>
              </w:rPr>
              <w:t xml:space="preserve"> </w:t>
            </w:r>
            <w:r>
              <w:rPr>
                <w:rFonts w:ascii="Cambria" w:eastAsia="Cambria" w:hAnsi="Cambria" w:cs="Cambria"/>
                <w:color w:val="FFFFFF"/>
                <w:spacing w:val="-3"/>
                <w:w w:val="111"/>
                <w:sz w:val="28"/>
                <w:szCs w:val="28"/>
              </w:rPr>
              <w:t>v</w:t>
            </w:r>
            <w:r>
              <w:rPr>
                <w:rFonts w:ascii="Cambria" w:eastAsia="Cambria" w:hAnsi="Cambria" w:cs="Cambria"/>
                <w:color w:val="FFFFFF"/>
                <w:w w:val="111"/>
                <w:sz w:val="28"/>
                <w:szCs w:val="28"/>
              </w:rPr>
              <w:t>a</w:t>
            </w:r>
            <w:r>
              <w:rPr>
                <w:rFonts w:ascii="Cambria" w:eastAsia="Cambria" w:hAnsi="Cambria" w:cs="Cambria"/>
                <w:color w:val="FFFFFF"/>
                <w:spacing w:val="-6"/>
                <w:w w:val="111"/>
                <w:sz w:val="28"/>
                <w:szCs w:val="28"/>
              </w:rPr>
              <w:t>l</w:t>
            </w:r>
            <w:r>
              <w:rPr>
                <w:rFonts w:ascii="Cambria" w:eastAsia="Cambria" w:hAnsi="Cambria" w:cs="Cambria"/>
                <w:color w:val="FFFFFF"/>
                <w:w w:val="111"/>
                <w:sz w:val="28"/>
                <w:szCs w:val="28"/>
              </w:rPr>
              <w:t>u</w:t>
            </w:r>
            <w:r>
              <w:rPr>
                <w:rFonts w:ascii="Cambria" w:eastAsia="Cambria" w:hAnsi="Cambria" w:cs="Cambria"/>
                <w:color w:val="FFFFFF"/>
                <w:spacing w:val="-1"/>
                <w:w w:val="111"/>
                <w:sz w:val="28"/>
                <w:szCs w:val="28"/>
              </w:rPr>
              <w:t>e</w:t>
            </w:r>
            <w:r>
              <w:rPr>
                <w:rFonts w:ascii="Cambria" w:eastAsia="Cambria" w:hAnsi="Cambria" w:cs="Cambria"/>
                <w:color w:val="FFFFFF"/>
                <w:w w:val="111"/>
                <w:sz w:val="28"/>
                <w:szCs w:val="28"/>
              </w:rPr>
              <w:t>s</w:t>
            </w:r>
            <w:r>
              <w:rPr>
                <w:rFonts w:ascii="Cambria" w:eastAsia="Cambria" w:hAnsi="Cambria" w:cs="Cambria"/>
                <w:color w:val="FFFFFF"/>
                <w:spacing w:val="-13"/>
                <w:w w:val="111"/>
                <w:sz w:val="28"/>
                <w:szCs w:val="28"/>
              </w:rPr>
              <w:t xml:space="preserve"> </w:t>
            </w:r>
            <w:r>
              <w:rPr>
                <w:rFonts w:ascii="Cambria" w:eastAsia="Cambria" w:hAnsi="Cambria" w:cs="Cambria"/>
                <w:color w:val="FFFFFF"/>
                <w:spacing w:val="-7"/>
                <w:w w:val="111"/>
                <w:sz w:val="28"/>
                <w:szCs w:val="28"/>
              </w:rPr>
              <w:t>o</w:t>
            </w:r>
            <w:r>
              <w:rPr>
                <w:rFonts w:ascii="Cambria" w:eastAsia="Cambria" w:hAnsi="Cambria" w:cs="Cambria"/>
                <w:color w:val="FFFFFF"/>
                <w:w w:val="111"/>
                <w:sz w:val="28"/>
                <w:szCs w:val="28"/>
              </w:rPr>
              <w:t>f</w:t>
            </w:r>
            <w:r>
              <w:rPr>
                <w:rFonts w:ascii="Cambria" w:eastAsia="Cambria" w:hAnsi="Cambria" w:cs="Cambria"/>
                <w:color w:val="FFFFFF"/>
                <w:spacing w:val="9"/>
                <w:w w:val="111"/>
                <w:sz w:val="28"/>
                <w:szCs w:val="28"/>
              </w:rPr>
              <w:t xml:space="preserve"> </w:t>
            </w:r>
            <w:r>
              <w:rPr>
                <w:rFonts w:ascii="Cambria" w:eastAsia="Cambria" w:hAnsi="Cambria" w:cs="Cambria"/>
                <w:color w:val="FFFFFF"/>
                <w:sz w:val="28"/>
                <w:szCs w:val="28"/>
              </w:rPr>
              <w:t>the</w:t>
            </w:r>
            <w:r>
              <w:rPr>
                <w:rFonts w:ascii="Cambria" w:eastAsia="Cambria" w:hAnsi="Cambria" w:cs="Cambria"/>
                <w:color w:val="FFFFFF"/>
                <w:spacing w:val="43"/>
                <w:sz w:val="28"/>
                <w:szCs w:val="28"/>
              </w:rPr>
              <w:t xml:space="preserve"> </w:t>
            </w:r>
            <w:r>
              <w:rPr>
                <w:rFonts w:ascii="Cambria" w:eastAsia="Cambria" w:hAnsi="Cambria" w:cs="Cambria"/>
                <w:color w:val="FFFFFF"/>
                <w:spacing w:val="-1"/>
                <w:w w:val="123"/>
                <w:sz w:val="28"/>
                <w:szCs w:val="28"/>
              </w:rPr>
              <w:t>c</w:t>
            </w:r>
            <w:r>
              <w:rPr>
                <w:rFonts w:ascii="Cambria" w:eastAsia="Cambria" w:hAnsi="Cambria" w:cs="Cambria"/>
                <w:color w:val="FFFFFF"/>
                <w:spacing w:val="-2"/>
                <w:w w:val="106"/>
                <w:sz w:val="28"/>
                <w:szCs w:val="28"/>
              </w:rPr>
              <w:t>o</w:t>
            </w:r>
            <w:r>
              <w:rPr>
                <w:rFonts w:ascii="Cambria" w:eastAsia="Cambria" w:hAnsi="Cambria" w:cs="Cambria"/>
                <w:color w:val="FFFFFF"/>
                <w:spacing w:val="-1"/>
                <w:w w:val="113"/>
                <w:sz w:val="28"/>
                <w:szCs w:val="28"/>
              </w:rPr>
              <w:t>a</w:t>
            </w:r>
            <w:r>
              <w:rPr>
                <w:rFonts w:ascii="Cambria" w:eastAsia="Cambria" w:hAnsi="Cambria" w:cs="Cambria"/>
                <w:color w:val="FFFFFF"/>
                <w:spacing w:val="-3"/>
                <w:w w:val="117"/>
                <w:sz w:val="28"/>
                <w:szCs w:val="28"/>
              </w:rPr>
              <w:t>s</w:t>
            </w:r>
            <w:r>
              <w:rPr>
                <w:rFonts w:ascii="Cambria" w:eastAsia="Cambria" w:hAnsi="Cambria" w:cs="Cambria"/>
                <w:color w:val="FFFFFF"/>
                <w:spacing w:val="-1"/>
                <w:w w:val="115"/>
                <w:sz w:val="28"/>
                <w:szCs w:val="28"/>
              </w:rPr>
              <w:t>t</w:t>
            </w:r>
            <w:r>
              <w:rPr>
                <w:rFonts w:ascii="Cambria" w:eastAsia="Cambria" w:hAnsi="Cambria" w:cs="Cambria"/>
                <w:color w:val="FFFFFF"/>
                <w:w w:val="112"/>
                <w:sz w:val="28"/>
                <w:szCs w:val="28"/>
              </w:rPr>
              <w:t xml:space="preserve">al </w:t>
            </w:r>
            <w:r>
              <w:rPr>
                <w:rFonts w:ascii="Cambria" w:eastAsia="Cambria" w:hAnsi="Cambria" w:cs="Cambria"/>
                <w:color w:val="FFFFFF"/>
                <w:spacing w:val="-1"/>
                <w:w w:val="105"/>
                <w:sz w:val="28"/>
                <w:szCs w:val="28"/>
              </w:rPr>
              <w:t>z</w:t>
            </w:r>
            <w:r>
              <w:rPr>
                <w:rFonts w:ascii="Cambria" w:eastAsia="Cambria" w:hAnsi="Cambria" w:cs="Cambria"/>
                <w:color w:val="FFFFFF"/>
                <w:w w:val="108"/>
                <w:sz w:val="28"/>
                <w:szCs w:val="28"/>
              </w:rPr>
              <w:t>one</w:t>
            </w:r>
          </w:p>
        </w:tc>
      </w:tr>
      <w:tr w:rsidR="008D008F" w14:paraId="64E2E974" w14:textId="77777777">
        <w:trPr>
          <w:trHeight w:hRule="exact" w:val="358"/>
        </w:trPr>
        <w:tc>
          <w:tcPr>
            <w:tcW w:w="4635" w:type="dxa"/>
            <w:vMerge w:val="restart"/>
            <w:tcBorders>
              <w:top w:val="single" w:sz="5" w:space="0" w:color="FDFDFD"/>
              <w:left w:val="single" w:sz="5" w:space="0" w:color="363435"/>
              <w:right w:val="single" w:sz="5" w:space="0" w:color="FDFDFD"/>
            </w:tcBorders>
            <w:shd w:val="clear" w:color="auto" w:fill="2E4683"/>
          </w:tcPr>
          <w:p w14:paraId="3D9D0AF2" w14:textId="77777777" w:rsidR="008D008F" w:rsidRDefault="008D008F">
            <w:pPr>
              <w:spacing w:before="7" w:line="100" w:lineRule="exact"/>
              <w:rPr>
                <w:sz w:val="10"/>
                <w:szCs w:val="10"/>
              </w:rPr>
            </w:pPr>
          </w:p>
          <w:p w14:paraId="4CB9A946" w14:textId="77777777" w:rsidR="008D008F" w:rsidRDefault="00FD21A7">
            <w:pPr>
              <w:ind w:left="107"/>
              <w:rPr>
                <w:rFonts w:ascii="Cambria" w:eastAsia="Cambria" w:hAnsi="Cambria" w:cs="Cambria"/>
              </w:rPr>
            </w:pPr>
            <w:r>
              <w:rPr>
                <w:rFonts w:ascii="Cambria" w:eastAsia="Cambria" w:hAnsi="Cambria" w:cs="Cambria"/>
                <w:color w:val="FDFDFD"/>
                <w:spacing w:val="-3"/>
                <w:w w:val="112"/>
              </w:rPr>
              <w:t>R</w:t>
            </w:r>
            <w:r>
              <w:rPr>
                <w:rFonts w:ascii="Cambria" w:eastAsia="Cambria" w:hAnsi="Cambria" w:cs="Cambria"/>
                <w:color w:val="FDFDFD"/>
                <w:w w:val="113"/>
              </w:rPr>
              <w:t>eq</w:t>
            </w:r>
            <w:r>
              <w:rPr>
                <w:rFonts w:ascii="Cambria" w:eastAsia="Cambria" w:hAnsi="Cambria" w:cs="Cambria"/>
                <w:color w:val="FDFDFD"/>
                <w:spacing w:val="1"/>
                <w:w w:val="113"/>
              </w:rPr>
              <w:t>u</w:t>
            </w:r>
            <w:r>
              <w:rPr>
                <w:rFonts w:ascii="Cambria" w:eastAsia="Cambria" w:hAnsi="Cambria" w:cs="Cambria"/>
                <w:color w:val="FDFDFD"/>
                <w:spacing w:val="1"/>
                <w:w w:val="94"/>
              </w:rPr>
              <w:t>i</w:t>
            </w:r>
            <w:r>
              <w:rPr>
                <w:rFonts w:ascii="Cambria" w:eastAsia="Cambria" w:hAnsi="Cambria" w:cs="Cambria"/>
                <w:color w:val="FDFDFD"/>
                <w:spacing w:val="-1"/>
                <w:w w:val="99"/>
              </w:rPr>
              <w:t>r</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601" w:type="dxa"/>
            <w:tcBorders>
              <w:top w:val="single" w:sz="5" w:space="0" w:color="FDFDFD"/>
              <w:left w:val="single" w:sz="5" w:space="0" w:color="FDFDFD"/>
              <w:bottom w:val="nil"/>
              <w:right w:val="single" w:sz="5" w:space="0" w:color="FDFDFD"/>
            </w:tcBorders>
            <w:shd w:val="clear" w:color="auto" w:fill="2E4683"/>
          </w:tcPr>
          <w:p w14:paraId="099FC796" w14:textId="77777777" w:rsidR="008D008F" w:rsidRDefault="008D008F">
            <w:pPr>
              <w:spacing w:before="7" w:line="100" w:lineRule="exact"/>
              <w:rPr>
                <w:sz w:val="10"/>
                <w:szCs w:val="10"/>
              </w:rPr>
            </w:pPr>
          </w:p>
          <w:p w14:paraId="51B88136" w14:textId="77777777" w:rsidR="008D008F" w:rsidRDefault="00FD21A7">
            <w:pPr>
              <w:ind w:left="107"/>
              <w:rPr>
                <w:rFonts w:ascii="Cambria" w:eastAsia="Cambria" w:hAnsi="Cambria" w:cs="Cambria"/>
              </w:rPr>
            </w:pPr>
            <w:r>
              <w:rPr>
                <w:rFonts w:ascii="Cambria" w:eastAsia="Cambria" w:hAnsi="Cambria" w:cs="Cambria"/>
                <w:color w:val="FDFDFD"/>
                <w:spacing w:val="-4"/>
                <w:w w:val="112"/>
              </w:rPr>
              <w:t>R</w:t>
            </w:r>
            <w:r>
              <w:rPr>
                <w:rFonts w:ascii="Cambria" w:eastAsia="Cambria" w:hAnsi="Cambria" w:cs="Cambria"/>
                <w:color w:val="FDFDFD"/>
                <w:w w:val="119"/>
              </w:rPr>
              <w:t>e</w:t>
            </w:r>
            <w:r>
              <w:rPr>
                <w:rFonts w:ascii="Cambria" w:eastAsia="Cambria" w:hAnsi="Cambria" w:cs="Cambria"/>
                <w:color w:val="FDFDFD"/>
                <w:spacing w:val="-6"/>
                <w:w w:val="119"/>
              </w:rPr>
              <w:t>l</w:t>
            </w:r>
            <w:r>
              <w:rPr>
                <w:rFonts w:ascii="Cambria" w:eastAsia="Cambria" w:hAnsi="Cambria" w:cs="Cambria"/>
                <w:color w:val="FDFDFD"/>
                <w:spacing w:val="-3"/>
                <w:w w:val="119"/>
              </w:rPr>
              <w:t>e</w:t>
            </w:r>
            <w:r>
              <w:rPr>
                <w:rFonts w:ascii="Cambria" w:eastAsia="Cambria" w:hAnsi="Cambria" w:cs="Cambria"/>
                <w:color w:val="FDFDFD"/>
                <w:spacing w:val="-3"/>
                <w:w w:val="103"/>
              </w:rPr>
              <w:t>v</w:t>
            </w:r>
            <w:r>
              <w:rPr>
                <w:rFonts w:ascii="Cambria" w:eastAsia="Cambria" w:hAnsi="Cambria" w:cs="Cambria"/>
                <w:color w:val="FDFDFD"/>
                <w:w w:val="111"/>
              </w:rPr>
              <w:t>a</w:t>
            </w:r>
            <w:r>
              <w:rPr>
                <w:rFonts w:ascii="Cambria" w:eastAsia="Cambria" w:hAnsi="Cambria" w:cs="Cambria"/>
                <w:color w:val="FDFDFD"/>
                <w:spacing w:val="-4"/>
                <w:w w:val="111"/>
              </w:rPr>
              <w:t>n</w:t>
            </w:r>
            <w:r>
              <w:rPr>
                <w:rFonts w:ascii="Cambria" w:eastAsia="Cambria" w:hAnsi="Cambria" w:cs="Cambria"/>
                <w:color w:val="FDFDFD"/>
                <w:w w:val="121"/>
              </w:rPr>
              <w:t>t</w:t>
            </w:r>
          </w:p>
        </w:tc>
        <w:tc>
          <w:tcPr>
            <w:tcW w:w="1347" w:type="dxa"/>
            <w:tcBorders>
              <w:top w:val="single" w:sz="5" w:space="0" w:color="FDFDFD"/>
              <w:left w:val="single" w:sz="5" w:space="0" w:color="FDFDFD"/>
              <w:bottom w:val="nil"/>
              <w:right w:val="single" w:sz="5" w:space="0" w:color="FDFDFD"/>
            </w:tcBorders>
            <w:shd w:val="clear" w:color="auto" w:fill="2E4683"/>
          </w:tcPr>
          <w:p w14:paraId="2E41C58B" w14:textId="77777777" w:rsidR="008D008F" w:rsidRDefault="008D008F">
            <w:pPr>
              <w:spacing w:before="7" w:line="100" w:lineRule="exact"/>
              <w:rPr>
                <w:sz w:val="10"/>
                <w:szCs w:val="10"/>
              </w:rPr>
            </w:pPr>
          </w:p>
          <w:p w14:paraId="2C441F91" w14:textId="77777777" w:rsidR="008D008F" w:rsidRDefault="00FD21A7">
            <w:pPr>
              <w:ind w:left="107"/>
              <w:rPr>
                <w:rFonts w:ascii="Cambria" w:eastAsia="Cambria" w:hAnsi="Cambria" w:cs="Cambria"/>
              </w:rPr>
            </w:pPr>
            <w:r>
              <w:rPr>
                <w:rFonts w:ascii="Cambria" w:eastAsia="Cambria" w:hAnsi="Cambria" w:cs="Cambria"/>
                <w:color w:val="FDFDFD"/>
                <w:w w:val="113"/>
              </w:rPr>
              <w:t>App</w:t>
            </w:r>
            <w:r>
              <w:rPr>
                <w:rFonts w:ascii="Cambria" w:eastAsia="Cambria" w:hAnsi="Cambria" w:cs="Cambria"/>
                <w:color w:val="FDFDFD"/>
                <w:spacing w:val="-1"/>
                <w:w w:val="113"/>
              </w:rPr>
              <w:t>l</w:t>
            </w:r>
            <w:r>
              <w:rPr>
                <w:rFonts w:ascii="Cambria" w:eastAsia="Cambria" w:hAnsi="Cambria" w:cs="Cambria"/>
                <w:color w:val="FDFDFD"/>
                <w:w w:val="114"/>
              </w:rPr>
              <w:t>i</w:t>
            </w:r>
            <w:r>
              <w:rPr>
                <w:rFonts w:ascii="Cambria" w:eastAsia="Cambria" w:hAnsi="Cambria" w:cs="Cambria"/>
                <w:color w:val="FDFDFD"/>
                <w:spacing w:val="-1"/>
                <w:w w:val="114"/>
              </w:rPr>
              <w:t>c</w:t>
            </w:r>
            <w:r>
              <w:rPr>
                <w:rFonts w:ascii="Cambria" w:eastAsia="Cambria" w:hAnsi="Cambria" w:cs="Cambria"/>
                <w:color w:val="FDFDFD"/>
                <w:w w:val="115"/>
              </w:rPr>
              <w:t>ab</w:t>
            </w:r>
            <w:r>
              <w:rPr>
                <w:rFonts w:ascii="Cambria" w:eastAsia="Cambria" w:hAnsi="Cambria" w:cs="Cambria"/>
                <w:color w:val="FDFDFD"/>
                <w:spacing w:val="-6"/>
                <w:w w:val="115"/>
              </w:rPr>
              <w:t>l</w:t>
            </w:r>
            <w:r>
              <w:rPr>
                <w:rFonts w:ascii="Cambria" w:eastAsia="Cambria" w:hAnsi="Cambria" w:cs="Cambria"/>
                <w:color w:val="FDFDFD"/>
                <w:w w:val="119"/>
              </w:rPr>
              <w:t>e</w:t>
            </w:r>
          </w:p>
        </w:tc>
        <w:tc>
          <w:tcPr>
            <w:tcW w:w="3180" w:type="dxa"/>
            <w:vMerge w:val="restart"/>
            <w:tcBorders>
              <w:top w:val="single" w:sz="5" w:space="0" w:color="FDFDFD"/>
              <w:left w:val="single" w:sz="5" w:space="0" w:color="FDFDFD"/>
              <w:right w:val="single" w:sz="5" w:space="0" w:color="363435"/>
            </w:tcBorders>
            <w:shd w:val="clear" w:color="auto" w:fill="2E4683"/>
          </w:tcPr>
          <w:p w14:paraId="4C7BCEBF" w14:textId="77777777" w:rsidR="008D008F" w:rsidRDefault="008D008F">
            <w:pPr>
              <w:spacing w:before="7" w:line="100" w:lineRule="exact"/>
              <w:rPr>
                <w:sz w:val="10"/>
                <w:szCs w:val="10"/>
              </w:rPr>
            </w:pPr>
          </w:p>
          <w:p w14:paraId="44B763C2" w14:textId="77777777" w:rsidR="008D008F" w:rsidRDefault="00FD21A7">
            <w:pPr>
              <w:spacing w:line="249" w:lineRule="auto"/>
              <w:ind w:left="107" w:right="567"/>
              <w:rPr>
                <w:rFonts w:ascii="Cambria" w:eastAsia="Cambria" w:hAnsi="Cambria" w:cs="Cambria"/>
              </w:rPr>
            </w:pPr>
            <w:r>
              <w:rPr>
                <w:rFonts w:ascii="Cambria" w:eastAsia="Cambria" w:hAnsi="Cambria" w:cs="Cambria"/>
                <w:color w:val="FDFDFD"/>
                <w:w w:val="111"/>
              </w:rPr>
              <w:t>P</w:t>
            </w:r>
            <w:r>
              <w:rPr>
                <w:rFonts w:ascii="Cambria" w:eastAsia="Cambria" w:hAnsi="Cambria" w:cs="Cambria"/>
                <w:color w:val="FDFDFD"/>
                <w:spacing w:val="-1"/>
                <w:w w:val="111"/>
              </w:rPr>
              <w:t>l</w:t>
            </w:r>
            <w:r>
              <w:rPr>
                <w:rFonts w:ascii="Cambria" w:eastAsia="Cambria" w:hAnsi="Cambria" w:cs="Cambria"/>
                <w:color w:val="FDFDFD"/>
                <w:w w:val="111"/>
              </w:rPr>
              <w:t>ann</w:t>
            </w:r>
            <w:r>
              <w:rPr>
                <w:rFonts w:ascii="Cambria" w:eastAsia="Cambria" w:hAnsi="Cambria" w:cs="Cambria"/>
                <w:color w:val="FDFDFD"/>
                <w:spacing w:val="1"/>
                <w:w w:val="111"/>
              </w:rPr>
              <w:t>i</w:t>
            </w:r>
            <w:r>
              <w:rPr>
                <w:rFonts w:ascii="Cambria" w:eastAsia="Cambria" w:hAnsi="Cambria" w:cs="Cambria"/>
                <w:color w:val="FDFDFD"/>
                <w:w w:val="111"/>
              </w:rPr>
              <w:t>ng</w:t>
            </w:r>
            <w:r>
              <w:rPr>
                <w:rFonts w:ascii="Cambria" w:eastAsia="Cambria" w:hAnsi="Cambria" w:cs="Cambria"/>
                <w:color w:val="FDFDFD"/>
                <w:spacing w:val="4"/>
                <w:w w:val="111"/>
              </w:rPr>
              <w:t xml:space="preserve"> </w:t>
            </w:r>
            <w:r>
              <w:rPr>
                <w:rFonts w:ascii="Cambria" w:eastAsia="Cambria" w:hAnsi="Cambria" w:cs="Cambria"/>
                <w:color w:val="FDFDFD"/>
                <w:w w:val="111"/>
              </w:rPr>
              <w:t>p</w:t>
            </w:r>
            <w:r>
              <w:rPr>
                <w:rFonts w:ascii="Cambria" w:eastAsia="Cambria" w:hAnsi="Cambria" w:cs="Cambria"/>
                <w:color w:val="FDFDFD"/>
                <w:spacing w:val="-1"/>
                <w:w w:val="111"/>
              </w:rPr>
              <w:t>r</w:t>
            </w:r>
            <w:r>
              <w:rPr>
                <w:rFonts w:ascii="Cambria" w:eastAsia="Cambria" w:hAnsi="Cambria" w:cs="Cambria"/>
                <w:color w:val="FDFDFD"/>
                <w:w w:val="111"/>
              </w:rPr>
              <w:t>oposal</w:t>
            </w:r>
            <w:r>
              <w:rPr>
                <w:rFonts w:ascii="Cambria" w:eastAsia="Cambria" w:hAnsi="Cambria" w:cs="Cambria"/>
                <w:color w:val="FDFDFD"/>
                <w:spacing w:val="2"/>
                <w:w w:val="111"/>
              </w:rPr>
              <w:t xml:space="preserve"> </w:t>
            </w:r>
            <w:r>
              <w:rPr>
                <w:rFonts w:ascii="Cambria" w:eastAsia="Cambria" w:hAnsi="Cambria" w:cs="Cambria"/>
                <w:color w:val="FDFDFD"/>
                <w:w w:val="111"/>
              </w:rPr>
              <w:t xml:space="preserve">is </w:t>
            </w:r>
            <w:r>
              <w:rPr>
                <w:rFonts w:ascii="Cambria" w:eastAsia="Cambria" w:hAnsi="Cambria" w:cs="Cambria"/>
                <w:color w:val="FDFDFD"/>
                <w:w w:val="115"/>
              </w:rPr>
              <w:t>co</w:t>
            </w:r>
            <w:r>
              <w:rPr>
                <w:rFonts w:ascii="Cambria" w:eastAsia="Cambria" w:hAnsi="Cambria" w:cs="Cambria"/>
                <w:color w:val="FDFDFD"/>
                <w:spacing w:val="-1"/>
                <w:w w:val="115"/>
              </w:rPr>
              <w:t>n</w:t>
            </w:r>
            <w:r>
              <w:rPr>
                <w:rFonts w:ascii="Cambria" w:eastAsia="Cambria" w:hAnsi="Cambria" w:cs="Cambria"/>
                <w:color w:val="FDFDFD"/>
                <w:w w:val="115"/>
              </w:rPr>
              <w:t>si</w:t>
            </w:r>
            <w:r>
              <w:rPr>
                <w:rFonts w:ascii="Cambria" w:eastAsia="Cambria" w:hAnsi="Cambria" w:cs="Cambria"/>
                <w:color w:val="FDFDFD"/>
                <w:spacing w:val="-1"/>
                <w:w w:val="115"/>
              </w:rPr>
              <w:t>s</w:t>
            </w:r>
            <w:r>
              <w:rPr>
                <w:rFonts w:ascii="Cambria" w:eastAsia="Cambria" w:hAnsi="Cambria" w:cs="Cambria"/>
                <w:color w:val="FDFDFD"/>
                <w:spacing w:val="-3"/>
                <w:w w:val="115"/>
              </w:rPr>
              <w:t>t</w:t>
            </w:r>
            <w:r>
              <w:rPr>
                <w:rFonts w:ascii="Cambria" w:eastAsia="Cambria" w:hAnsi="Cambria" w:cs="Cambria"/>
                <w:color w:val="FDFDFD"/>
                <w:w w:val="115"/>
              </w:rPr>
              <w:t>e</w:t>
            </w:r>
            <w:r>
              <w:rPr>
                <w:rFonts w:ascii="Cambria" w:eastAsia="Cambria" w:hAnsi="Cambria" w:cs="Cambria"/>
                <w:color w:val="FDFDFD"/>
                <w:spacing w:val="-5"/>
                <w:w w:val="115"/>
              </w:rPr>
              <w:t>n</w:t>
            </w:r>
            <w:r>
              <w:rPr>
                <w:rFonts w:ascii="Cambria" w:eastAsia="Cambria" w:hAnsi="Cambria" w:cs="Cambria"/>
                <w:color w:val="FDFDFD"/>
                <w:w w:val="115"/>
              </w:rPr>
              <w:t>t</w:t>
            </w:r>
            <w:r>
              <w:rPr>
                <w:rFonts w:ascii="Cambria" w:eastAsia="Cambria" w:hAnsi="Cambria" w:cs="Cambria"/>
                <w:color w:val="FDFDFD"/>
                <w:spacing w:val="-4"/>
                <w:w w:val="115"/>
              </w:rPr>
              <w:t xml:space="preserve"> </w:t>
            </w:r>
            <w:r>
              <w:rPr>
                <w:rFonts w:ascii="Cambria" w:eastAsia="Cambria" w:hAnsi="Cambria" w:cs="Cambria"/>
                <w:color w:val="FDFDFD"/>
              </w:rPr>
              <w:t>with</w:t>
            </w:r>
            <w:r>
              <w:rPr>
                <w:rFonts w:ascii="Cambria" w:eastAsia="Cambria" w:hAnsi="Cambria" w:cs="Cambria"/>
                <w:color w:val="FDFDFD"/>
                <w:spacing w:val="26"/>
              </w:rPr>
              <w:t xml:space="preserve"> </w:t>
            </w:r>
            <w:r>
              <w:rPr>
                <w:rFonts w:ascii="Cambria" w:eastAsia="Cambria" w:hAnsi="Cambria" w:cs="Cambria"/>
                <w:color w:val="FDFDFD"/>
                <w:spacing w:val="-2"/>
                <w:w w:val="129"/>
              </w:rPr>
              <w:t>g</w:t>
            </w:r>
            <w:r>
              <w:rPr>
                <w:rFonts w:ascii="Cambria" w:eastAsia="Cambria" w:hAnsi="Cambria" w:cs="Cambria"/>
                <w:color w:val="FDFDFD"/>
                <w:spacing w:val="1"/>
                <w:w w:val="108"/>
              </w:rPr>
              <w:t>u</w:t>
            </w:r>
            <w:r>
              <w:rPr>
                <w:rFonts w:ascii="Cambria" w:eastAsia="Cambria" w:hAnsi="Cambria" w:cs="Cambria"/>
                <w:color w:val="FDFDFD"/>
                <w:w w:val="112"/>
              </w:rPr>
              <w:t>ide</w:t>
            </w:r>
            <w:r>
              <w:rPr>
                <w:rFonts w:ascii="Cambria" w:eastAsia="Cambria" w:hAnsi="Cambria" w:cs="Cambria"/>
                <w:color w:val="FDFDFD"/>
                <w:spacing w:val="-1"/>
                <w:w w:val="112"/>
              </w:rPr>
              <w:t>l</w:t>
            </w:r>
            <w:r>
              <w:rPr>
                <w:rFonts w:ascii="Cambria" w:eastAsia="Cambria" w:hAnsi="Cambria" w:cs="Cambria"/>
                <w:color w:val="FDFDFD"/>
                <w:spacing w:val="1"/>
                <w:w w:val="94"/>
              </w:rPr>
              <w:t>i</w:t>
            </w:r>
            <w:r>
              <w:rPr>
                <w:rFonts w:ascii="Cambria" w:eastAsia="Cambria" w:hAnsi="Cambria" w:cs="Cambria"/>
                <w:color w:val="FDFDFD"/>
                <w:w w:val="112"/>
              </w:rPr>
              <w:t>ne</w:t>
            </w:r>
            <w:r>
              <w:rPr>
                <w:rFonts w:ascii="Cambria" w:eastAsia="Cambria" w:hAnsi="Cambria" w:cs="Cambria"/>
                <w:color w:val="FDFDFD"/>
                <w:w w:val="122"/>
              </w:rPr>
              <w:t xml:space="preserve">s </w:t>
            </w:r>
            <w:r>
              <w:rPr>
                <w:rFonts w:ascii="Cambria" w:eastAsia="Cambria" w:hAnsi="Cambria" w:cs="Cambria"/>
                <w:color w:val="FDFDFD"/>
              </w:rPr>
              <w:t>(Y/N)</w:t>
            </w:r>
          </w:p>
          <w:p w14:paraId="4A7AD24E" w14:textId="77777777" w:rsidR="008D008F" w:rsidRDefault="00FD21A7">
            <w:pPr>
              <w:ind w:left="107"/>
              <w:rPr>
                <w:rFonts w:ascii="Cambria" w:eastAsia="Cambria" w:hAnsi="Cambria" w:cs="Cambria"/>
              </w:rPr>
            </w:pPr>
            <w:r>
              <w:rPr>
                <w:rFonts w:ascii="Cambria" w:eastAsia="Cambria" w:hAnsi="Cambria" w:cs="Cambria"/>
                <w:color w:val="FDFDFD"/>
              </w:rPr>
              <w:t>If</w:t>
            </w:r>
            <w:r>
              <w:rPr>
                <w:rFonts w:ascii="Cambria" w:eastAsia="Cambria" w:hAnsi="Cambria" w:cs="Cambria"/>
                <w:color w:val="FDFDFD"/>
                <w:spacing w:val="18"/>
              </w:rPr>
              <w:t xml:space="preserve"> </w:t>
            </w:r>
            <w:r>
              <w:rPr>
                <w:rFonts w:ascii="Cambria" w:eastAsia="Cambria" w:hAnsi="Cambria" w:cs="Cambria"/>
                <w:color w:val="FDFDFD"/>
                <w:w w:val="113"/>
              </w:rPr>
              <w:t>‘</w:t>
            </w:r>
            <w:r>
              <w:rPr>
                <w:rFonts w:ascii="Cambria" w:eastAsia="Cambria" w:hAnsi="Cambria" w:cs="Cambria"/>
                <w:color w:val="FDFDFD"/>
                <w:spacing w:val="-2"/>
                <w:w w:val="113"/>
              </w:rPr>
              <w:t>N</w:t>
            </w:r>
            <w:r>
              <w:rPr>
                <w:rFonts w:ascii="Cambria" w:eastAsia="Cambria" w:hAnsi="Cambria" w:cs="Cambria"/>
                <w:color w:val="FDFDFD"/>
                <w:spacing w:val="-9"/>
                <w:w w:val="113"/>
              </w:rPr>
              <w:t>o</w:t>
            </w:r>
            <w:r>
              <w:rPr>
                <w:rFonts w:ascii="Cambria" w:eastAsia="Cambria" w:hAnsi="Cambria" w:cs="Cambria"/>
                <w:color w:val="FDFDFD"/>
                <w:spacing w:val="-25"/>
                <w:w w:val="113"/>
              </w:rPr>
              <w:t>’</w:t>
            </w:r>
            <w:r>
              <w:rPr>
                <w:rFonts w:ascii="Cambria" w:eastAsia="Cambria" w:hAnsi="Cambria" w:cs="Cambria"/>
                <w:color w:val="FDFDFD"/>
                <w:w w:val="113"/>
              </w:rPr>
              <w:t>,</w:t>
            </w:r>
            <w:r>
              <w:rPr>
                <w:rFonts w:ascii="Cambria" w:eastAsia="Cambria" w:hAnsi="Cambria" w:cs="Cambria"/>
                <w:color w:val="FDFDFD"/>
                <w:spacing w:val="7"/>
                <w:w w:val="113"/>
              </w:rPr>
              <w:t xml:space="preserve"> </w:t>
            </w:r>
            <w:r>
              <w:rPr>
                <w:rFonts w:ascii="Cambria" w:eastAsia="Cambria" w:hAnsi="Cambria" w:cs="Cambria"/>
                <w:color w:val="FDFDFD"/>
                <w:w w:val="113"/>
              </w:rPr>
              <w:t>ju</w:t>
            </w:r>
            <w:r>
              <w:rPr>
                <w:rFonts w:ascii="Cambria" w:eastAsia="Cambria" w:hAnsi="Cambria" w:cs="Cambria"/>
                <w:color w:val="FDFDFD"/>
                <w:spacing w:val="-1"/>
                <w:w w:val="113"/>
              </w:rPr>
              <w:t>s</w:t>
            </w:r>
            <w:r>
              <w:rPr>
                <w:rFonts w:ascii="Cambria" w:eastAsia="Cambria" w:hAnsi="Cambria" w:cs="Cambria"/>
                <w:color w:val="FDFDFD"/>
                <w:w w:val="113"/>
              </w:rPr>
              <w:t>ti</w:t>
            </w:r>
            <w:r>
              <w:rPr>
                <w:rFonts w:ascii="Cambria" w:eastAsia="Cambria" w:hAnsi="Cambria" w:cs="Cambria"/>
                <w:color w:val="FDFDFD"/>
                <w:spacing w:val="2"/>
                <w:w w:val="113"/>
              </w:rPr>
              <w:t>f</w:t>
            </w:r>
            <w:r>
              <w:rPr>
                <w:rFonts w:ascii="Cambria" w:eastAsia="Cambria" w:hAnsi="Cambria" w:cs="Cambria"/>
                <w:color w:val="FDFDFD"/>
                <w:w w:val="113"/>
              </w:rPr>
              <w:t>y</w:t>
            </w:r>
            <w:r>
              <w:rPr>
                <w:rFonts w:ascii="Cambria" w:eastAsia="Cambria" w:hAnsi="Cambria" w:cs="Cambria"/>
                <w:color w:val="FDFDFD"/>
                <w:spacing w:val="1"/>
                <w:w w:val="113"/>
              </w:rPr>
              <w:t xml:space="preserve"> </w:t>
            </w:r>
            <w:r>
              <w:rPr>
                <w:rFonts w:ascii="Cambria" w:eastAsia="Cambria" w:hAnsi="Cambria" w:cs="Cambria"/>
                <w:color w:val="FDFDFD"/>
                <w:w w:val="113"/>
              </w:rPr>
              <w:t>this</w:t>
            </w:r>
          </w:p>
        </w:tc>
      </w:tr>
      <w:tr w:rsidR="008D008F" w14:paraId="3A7A11FC" w14:textId="77777777">
        <w:trPr>
          <w:trHeight w:hRule="exact" w:val="244"/>
        </w:trPr>
        <w:tc>
          <w:tcPr>
            <w:tcW w:w="4635" w:type="dxa"/>
            <w:vMerge/>
            <w:tcBorders>
              <w:left w:val="single" w:sz="5" w:space="0" w:color="363435"/>
              <w:right w:val="single" w:sz="5" w:space="0" w:color="FDFDFD"/>
            </w:tcBorders>
            <w:shd w:val="clear" w:color="auto" w:fill="2E4683"/>
          </w:tcPr>
          <w:p w14:paraId="7022EF4A"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0742D628"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17"/>
              </w:rPr>
              <w:t>c</w:t>
            </w:r>
            <w:r>
              <w:rPr>
                <w:rFonts w:ascii="Cambria" w:eastAsia="Cambria" w:hAnsi="Cambria" w:cs="Cambria"/>
                <w:color w:val="FDFDFD"/>
                <w:spacing w:val="-1"/>
                <w:w w:val="117"/>
              </w:rPr>
              <w:t>o</w:t>
            </w:r>
            <w:r>
              <w:rPr>
                <w:rFonts w:ascii="Cambria" w:eastAsia="Cambria" w:hAnsi="Cambria" w:cs="Cambria"/>
                <w:color w:val="FDFDFD"/>
                <w:spacing w:val="-1"/>
                <w:w w:val="116"/>
              </w:rPr>
              <w:t>a</w:t>
            </w:r>
            <w:r>
              <w:rPr>
                <w:rFonts w:ascii="Cambria" w:eastAsia="Cambria" w:hAnsi="Cambria" w:cs="Cambria"/>
                <w:color w:val="FDFDFD"/>
                <w:spacing w:val="-1"/>
                <w:w w:val="122"/>
              </w:rPr>
              <w:t>s</w:t>
            </w:r>
            <w:r>
              <w:rPr>
                <w:rFonts w:ascii="Cambria" w:eastAsia="Cambria" w:hAnsi="Cambria" w:cs="Cambria"/>
                <w:color w:val="FDFDFD"/>
                <w:spacing w:val="-1"/>
                <w:w w:val="121"/>
              </w:rPr>
              <w:t>t</w:t>
            </w:r>
            <w:r>
              <w:rPr>
                <w:rFonts w:ascii="Cambria" w:eastAsia="Cambria" w:hAnsi="Cambria" w:cs="Cambria"/>
                <w:color w:val="FDFDFD"/>
                <w:w w:val="116"/>
              </w:rPr>
              <w:t>a</w:t>
            </w:r>
            <w:r>
              <w:rPr>
                <w:rFonts w:ascii="Cambria" w:eastAsia="Cambria" w:hAnsi="Cambria" w:cs="Cambria"/>
                <w:color w:val="FDFDFD"/>
                <w:w w:val="119"/>
              </w:rPr>
              <w:t>l</w:t>
            </w:r>
          </w:p>
        </w:tc>
        <w:tc>
          <w:tcPr>
            <w:tcW w:w="1347" w:type="dxa"/>
            <w:tcBorders>
              <w:top w:val="nil"/>
              <w:left w:val="single" w:sz="5" w:space="0" w:color="FDFDFD"/>
              <w:bottom w:val="nil"/>
              <w:right w:val="single" w:sz="5" w:space="0" w:color="FDFDFD"/>
            </w:tcBorders>
            <w:shd w:val="clear" w:color="auto" w:fill="2E4683"/>
          </w:tcPr>
          <w:p w14:paraId="2A1E8224" w14:textId="77777777" w:rsidR="008D008F" w:rsidRDefault="00FD21A7">
            <w:pPr>
              <w:spacing w:line="220" w:lineRule="exact"/>
              <w:ind w:left="107"/>
              <w:rPr>
                <w:rFonts w:ascii="Cambria" w:eastAsia="Cambria" w:hAnsi="Cambria" w:cs="Cambria"/>
              </w:rPr>
            </w:pPr>
            <w:r>
              <w:rPr>
                <w:rFonts w:ascii="Cambria" w:eastAsia="Cambria" w:hAnsi="Cambria" w:cs="Cambria"/>
                <w:color w:val="FDFDFD"/>
                <w:spacing w:val="-3"/>
              </w:rPr>
              <w:t>t</w:t>
            </w:r>
            <w:r>
              <w:rPr>
                <w:rFonts w:ascii="Cambria" w:eastAsia="Cambria" w:hAnsi="Cambria" w:cs="Cambria"/>
                <w:color w:val="FDFDFD"/>
              </w:rPr>
              <w:t>o</w:t>
            </w:r>
            <w:r>
              <w:rPr>
                <w:rFonts w:ascii="Cambria" w:eastAsia="Cambria" w:hAnsi="Cambria" w:cs="Cambria"/>
                <w:color w:val="FDFDFD"/>
                <w:spacing w:val="25"/>
              </w:rPr>
              <w:t xml:space="preserve"> </w:t>
            </w:r>
            <w:r>
              <w:rPr>
                <w:rFonts w:ascii="Cambria" w:eastAsia="Cambria" w:hAnsi="Cambria" w:cs="Cambria"/>
                <w:color w:val="FDFDFD"/>
                <w:w w:val="113"/>
              </w:rPr>
              <w:t>p</w:t>
            </w:r>
            <w:r>
              <w:rPr>
                <w:rFonts w:ascii="Cambria" w:eastAsia="Cambria" w:hAnsi="Cambria" w:cs="Cambria"/>
                <w:color w:val="FDFDFD"/>
                <w:spacing w:val="-1"/>
                <w:w w:val="113"/>
              </w:rPr>
              <w:t>l</w:t>
            </w:r>
            <w:r>
              <w:rPr>
                <w:rFonts w:ascii="Cambria" w:eastAsia="Cambria" w:hAnsi="Cambria" w:cs="Cambria"/>
                <w:color w:val="FDFDFD"/>
                <w:w w:val="107"/>
              </w:rPr>
              <w:t>ann</w:t>
            </w:r>
            <w:r>
              <w:rPr>
                <w:rFonts w:ascii="Cambria" w:eastAsia="Cambria" w:hAnsi="Cambria" w:cs="Cambria"/>
                <w:color w:val="FDFDFD"/>
                <w:spacing w:val="1"/>
                <w:w w:val="107"/>
              </w:rPr>
              <w:t>i</w:t>
            </w:r>
            <w:r>
              <w:rPr>
                <w:rFonts w:ascii="Cambria" w:eastAsia="Cambria" w:hAnsi="Cambria" w:cs="Cambria"/>
                <w:color w:val="FDFDFD"/>
                <w:w w:val="117"/>
              </w:rPr>
              <w:t>ng</w:t>
            </w:r>
          </w:p>
        </w:tc>
        <w:tc>
          <w:tcPr>
            <w:tcW w:w="3180" w:type="dxa"/>
            <w:vMerge/>
            <w:tcBorders>
              <w:left w:val="single" w:sz="5" w:space="0" w:color="FDFDFD"/>
              <w:right w:val="single" w:sz="5" w:space="0" w:color="363435"/>
            </w:tcBorders>
            <w:shd w:val="clear" w:color="auto" w:fill="2E4683"/>
          </w:tcPr>
          <w:p w14:paraId="6F736F19" w14:textId="77777777" w:rsidR="008D008F" w:rsidRDefault="008D008F"/>
        </w:tc>
      </w:tr>
      <w:tr w:rsidR="008D008F" w14:paraId="5DFF1E1C" w14:textId="77777777">
        <w:trPr>
          <w:trHeight w:hRule="exact" w:val="244"/>
        </w:trPr>
        <w:tc>
          <w:tcPr>
            <w:tcW w:w="4635" w:type="dxa"/>
            <w:vMerge/>
            <w:tcBorders>
              <w:left w:val="single" w:sz="5" w:space="0" w:color="363435"/>
              <w:right w:val="single" w:sz="5" w:space="0" w:color="FDFDFD"/>
            </w:tcBorders>
            <w:shd w:val="clear" w:color="auto" w:fill="2E4683"/>
          </w:tcPr>
          <w:p w14:paraId="7810CCC8"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378D0580"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m</w:t>
            </w:r>
            <w:r>
              <w:rPr>
                <w:rFonts w:ascii="Cambria" w:eastAsia="Cambria" w:hAnsi="Cambria" w:cs="Cambria"/>
                <w:color w:val="FDFDFD"/>
                <w:w w:val="111"/>
              </w:rPr>
              <w:t>an</w:t>
            </w:r>
            <w:r>
              <w:rPr>
                <w:rFonts w:ascii="Cambria" w:eastAsia="Cambria" w:hAnsi="Cambria" w:cs="Cambria"/>
                <w:color w:val="FDFDFD"/>
                <w:w w:val="123"/>
              </w:rPr>
              <w:t>a</w:t>
            </w:r>
            <w:r>
              <w:rPr>
                <w:rFonts w:ascii="Cambria" w:eastAsia="Cambria" w:hAnsi="Cambria" w:cs="Cambria"/>
                <w:color w:val="FDFDFD"/>
                <w:spacing w:val="-3"/>
                <w:w w:val="123"/>
              </w:rPr>
              <w:t>g</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347" w:type="dxa"/>
            <w:tcBorders>
              <w:top w:val="nil"/>
              <w:left w:val="single" w:sz="5" w:space="0" w:color="FDFDFD"/>
              <w:bottom w:val="nil"/>
              <w:right w:val="single" w:sz="5" w:space="0" w:color="FDFDFD"/>
            </w:tcBorders>
            <w:shd w:val="clear" w:color="auto" w:fill="2E4683"/>
          </w:tcPr>
          <w:p w14:paraId="3818C842"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5"/>
              </w:rPr>
              <w:t>p</w:t>
            </w:r>
            <w:r>
              <w:rPr>
                <w:rFonts w:ascii="Cambria" w:eastAsia="Cambria" w:hAnsi="Cambria" w:cs="Cambria"/>
                <w:color w:val="FDFDFD"/>
                <w:spacing w:val="-1"/>
                <w:w w:val="105"/>
              </w:rPr>
              <w:t>r</w:t>
            </w:r>
            <w:r>
              <w:rPr>
                <w:rFonts w:ascii="Cambria" w:eastAsia="Cambria" w:hAnsi="Cambria" w:cs="Cambria"/>
                <w:color w:val="FDFDFD"/>
                <w:w w:val="110"/>
              </w:rPr>
              <w:t>opo</w:t>
            </w:r>
            <w:r>
              <w:rPr>
                <w:rFonts w:ascii="Cambria" w:eastAsia="Cambria" w:hAnsi="Cambria" w:cs="Cambria"/>
                <w:color w:val="FDFDFD"/>
                <w:w w:val="122"/>
              </w:rPr>
              <w:t>s</w:t>
            </w:r>
            <w:r>
              <w:rPr>
                <w:rFonts w:ascii="Cambria" w:eastAsia="Cambria" w:hAnsi="Cambria" w:cs="Cambria"/>
                <w:color w:val="FDFDFD"/>
                <w:w w:val="117"/>
              </w:rPr>
              <w:t>al</w:t>
            </w:r>
          </w:p>
        </w:tc>
        <w:tc>
          <w:tcPr>
            <w:tcW w:w="3180" w:type="dxa"/>
            <w:vMerge/>
            <w:tcBorders>
              <w:left w:val="single" w:sz="5" w:space="0" w:color="FDFDFD"/>
              <w:right w:val="single" w:sz="5" w:space="0" w:color="363435"/>
            </w:tcBorders>
            <w:shd w:val="clear" w:color="auto" w:fill="2E4683"/>
          </w:tcPr>
          <w:p w14:paraId="29C74DC4" w14:textId="77777777" w:rsidR="008D008F" w:rsidRDefault="008D008F"/>
        </w:tc>
      </w:tr>
      <w:tr w:rsidR="008D008F" w14:paraId="5F95EF14" w14:textId="77777777">
        <w:trPr>
          <w:trHeight w:hRule="exact" w:val="353"/>
        </w:trPr>
        <w:tc>
          <w:tcPr>
            <w:tcW w:w="4635" w:type="dxa"/>
            <w:vMerge/>
            <w:tcBorders>
              <w:left w:val="single" w:sz="5" w:space="0" w:color="363435"/>
              <w:bottom w:val="nil"/>
              <w:right w:val="single" w:sz="5" w:space="0" w:color="FDFDFD"/>
            </w:tcBorders>
            <w:shd w:val="clear" w:color="auto" w:fill="2E4683"/>
          </w:tcPr>
          <w:p w14:paraId="1F330412"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032FEF99"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a</w:t>
            </w:r>
            <w:r>
              <w:rPr>
                <w:rFonts w:ascii="Cambria" w:eastAsia="Cambria" w:hAnsi="Cambria" w:cs="Cambria"/>
                <w:color w:val="FDFDFD"/>
                <w:spacing w:val="-1"/>
                <w:w w:val="108"/>
              </w:rPr>
              <w:t>r</w:t>
            </w:r>
            <w:r>
              <w:rPr>
                <w:rFonts w:ascii="Cambria" w:eastAsia="Cambria" w:hAnsi="Cambria" w:cs="Cambria"/>
                <w:color w:val="FDFDFD"/>
                <w:spacing w:val="-1"/>
                <w:w w:val="119"/>
              </w:rPr>
              <w:t>e</w:t>
            </w:r>
            <w:r>
              <w:rPr>
                <w:rFonts w:ascii="Cambria" w:eastAsia="Cambria" w:hAnsi="Cambria" w:cs="Cambria"/>
                <w:color w:val="FDFDFD"/>
                <w:w w:val="109"/>
              </w:rPr>
              <w:t>a(</w:t>
            </w:r>
            <w:r>
              <w:rPr>
                <w:rFonts w:ascii="Cambria" w:eastAsia="Cambria" w:hAnsi="Cambria" w:cs="Cambria"/>
                <w:color w:val="FDFDFD"/>
                <w:spacing w:val="-2"/>
                <w:w w:val="109"/>
              </w:rPr>
              <w:t>s</w:t>
            </w:r>
            <w:r>
              <w:rPr>
                <w:rFonts w:ascii="Cambria" w:eastAsia="Cambria" w:hAnsi="Cambria" w:cs="Cambria"/>
                <w:color w:val="FDFDFD"/>
                <w:w w:val="86"/>
              </w:rPr>
              <w:t>)</w:t>
            </w:r>
          </w:p>
        </w:tc>
        <w:tc>
          <w:tcPr>
            <w:tcW w:w="1347" w:type="dxa"/>
            <w:tcBorders>
              <w:top w:val="nil"/>
              <w:left w:val="single" w:sz="5" w:space="0" w:color="FDFDFD"/>
              <w:bottom w:val="nil"/>
              <w:right w:val="single" w:sz="5" w:space="0" w:color="FDFDFD"/>
            </w:tcBorders>
            <w:shd w:val="clear" w:color="auto" w:fill="2E4683"/>
          </w:tcPr>
          <w:p w14:paraId="610777E1" w14:textId="77777777" w:rsidR="008D008F" w:rsidRDefault="00FD21A7">
            <w:pPr>
              <w:spacing w:line="220" w:lineRule="exact"/>
              <w:ind w:left="107"/>
              <w:rPr>
                <w:rFonts w:ascii="Cambria" w:eastAsia="Cambria" w:hAnsi="Cambria" w:cs="Cambria"/>
              </w:rPr>
            </w:pPr>
            <w:r>
              <w:rPr>
                <w:rFonts w:ascii="Cambria" w:eastAsia="Cambria" w:hAnsi="Cambria" w:cs="Cambria"/>
                <w:color w:val="FDFDFD"/>
              </w:rPr>
              <w:t>(Y/N)</w:t>
            </w:r>
          </w:p>
        </w:tc>
        <w:tc>
          <w:tcPr>
            <w:tcW w:w="3180" w:type="dxa"/>
            <w:vMerge/>
            <w:tcBorders>
              <w:left w:val="single" w:sz="5" w:space="0" w:color="FDFDFD"/>
              <w:bottom w:val="nil"/>
              <w:right w:val="single" w:sz="5" w:space="0" w:color="363435"/>
            </w:tcBorders>
            <w:shd w:val="clear" w:color="auto" w:fill="2E4683"/>
          </w:tcPr>
          <w:p w14:paraId="768ECE86" w14:textId="77777777" w:rsidR="008D008F" w:rsidRDefault="008D008F"/>
        </w:tc>
      </w:tr>
      <w:tr w:rsidR="00295B7F" w14:paraId="7E3DA3A9" w14:textId="77777777" w:rsidTr="00B30436">
        <w:trPr>
          <w:trHeight w:hRule="exact" w:val="358"/>
        </w:trPr>
        <w:tc>
          <w:tcPr>
            <w:tcW w:w="4635" w:type="dxa"/>
            <w:tcBorders>
              <w:top w:val="nil"/>
              <w:left w:val="single" w:sz="5" w:space="0" w:color="363435"/>
              <w:bottom w:val="nil"/>
              <w:right w:val="single" w:sz="5" w:space="0" w:color="363435"/>
            </w:tcBorders>
          </w:tcPr>
          <w:p w14:paraId="1601AA9C" w14:textId="77777777" w:rsidR="00295B7F" w:rsidRDefault="00295B7F">
            <w:pPr>
              <w:spacing w:before="7" w:line="100" w:lineRule="exact"/>
              <w:rPr>
                <w:sz w:val="10"/>
                <w:szCs w:val="10"/>
              </w:rPr>
            </w:pPr>
          </w:p>
          <w:p w14:paraId="58FADC11" w14:textId="212A37D7" w:rsidR="00295B7F" w:rsidRDefault="00295B7F">
            <w:pPr>
              <w:ind w:left="107"/>
              <w:rPr>
                <w:rFonts w:ascii="Cambria" w:eastAsia="Cambria" w:hAnsi="Cambria" w:cs="Cambria"/>
              </w:rPr>
            </w:pPr>
            <w:r>
              <w:rPr>
                <w:rFonts w:ascii="Cambria" w:eastAsia="Cambria" w:hAnsi="Cambria" w:cs="Cambria"/>
                <w:b/>
                <w:color w:val="2C3131"/>
                <w:spacing w:val="-1"/>
                <w:w w:val="116"/>
              </w:rPr>
              <w:t>C</w:t>
            </w:r>
            <w:r>
              <w:rPr>
                <w:rFonts w:ascii="Cambria" w:eastAsia="Cambria" w:hAnsi="Cambria" w:cs="Cambria"/>
                <w:b/>
                <w:color w:val="2C3131"/>
                <w:spacing w:val="5"/>
                <w:w w:val="116"/>
              </w:rPr>
              <w:t>.</w:t>
            </w:r>
            <w:r>
              <w:rPr>
                <w:rFonts w:ascii="Cambria" w:eastAsia="Cambria" w:hAnsi="Cambria" w:cs="Cambria"/>
                <w:b/>
                <w:color w:val="2C3131"/>
                <w:w w:val="116"/>
              </w:rPr>
              <w:t xml:space="preserve">2f </w:t>
            </w:r>
            <w:r>
              <w:rPr>
                <w:rFonts w:ascii="Cambria" w:eastAsia="Cambria" w:hAnsi="Cambria" w:cs="Cambria"/>
                <w:color w:val="2C3131"/>
                <w:spacing w:val="-12"/>
              </w:rPr>
              <w:t>A</w:t>
            </w:r>
            <w:r>
              <w:rPr>
                <w:rFonts w:ascii="Cambria" w:eastAsia="Cambria" w:hAnsi="Cambria" w:cs="Cambria"/>
                <w:color w:val="2C3131"/>
                <w:spacing w:val="-2"/>
              </w:rPr>
              <w:t>v</w:t>
            </w:r>
            <w:r>
              <w:rPr>
                <w:rFonts w:ascii="Cambria" w:eastAsia="Cambria" w:hAnsi="Cambria" w:cs="Cambria"/>
                <w:color w:val="2C3131"/>
              </w:rPr>
              <w:t>oid</w:t>
            </w:r>
            <w:r>
              <w:rPr>
                <w:rFonts w:ascii="Cambria" w:eastAsia="Cambria" w:hAnsi="Cambria" w:cs="Cambria"/>
                <w:color w:val="2C3131"/>
                <w:spacing w:val="23"/>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7"/>
                <w:w w:val="107"/>
              </w:rPr>
              <w:t xml:space="preserve"> </w:t>
            </w:r>
            <w:r>
              <w:rPr>
                <w:rFonts w:ascii="Cambria" w:eastAsia="Cambria" w:hAnsi="Cambria" w:cs="Cambria"/>
                <w:color w:val="2C3131"/>
              </w:rPr>
              <w:t>on</w:t>
            </w:r>
            <w:r>
              <w:rPr>
                <w:rFonts w:ascii="Cambria" w:eastAsia="Cambria" w:hAnsi="Cambria" w:cs="Cambria"/>
                <w:color w:val="2C3131"/>
                <w:spacing w:val="11"/>
              </w:rPr>
              <w:t xml:space="preserve">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al</w:t>
            </w:r>
            <w:r>
              <w:rPr>
                <w:rFonts w:ascii="Cambria" w:eastAsia="Cambria" w:hAnsi="Cambria" w:cs="Cambria"/>
                <w:color w:val="2C3131"/>
                <w:spacing w:val="-3"/>
                <w:w w:val="113"/>
              </w:rPr>
              <w:t xml:space="preserve"> </w:t>
            </w:r>
            <w:r>
              <w:rPr>
                <w:rFonts w:ascii="Cambria" w:eastAsia="Cambria" w:hAnsi="Cambria" w:cs="Cambria"/>
                <w:color w:val="2C3131"/>
              </w:rPr>
              <w:t>d</w:t>
            </w:r>
            <w:r>
              <w:rPr>
                <w:rFonts w:ascii="Cambria" w:eastAsia="Cambria" w:hAnsi="Cambria" w:cs="Cambria"/>
                <w:color w:val="2C3131"/>
                <w:spacing w:val="2"/>
              </w:rPr>
              <w:t>u</w:t>
            </w:r>
            <w:r>
              <w:rPr>
                <w:rFonts w:ascii="Cambria" w:eastAsia="Cambria" w:hAnsi="Cambria" w:cs="Cambria"/>
                <w:color w:val="2C3131"/>
              </w:rPr>
              <w:t>n</w:t>
            </w:r>
            <w:r>
              <w:rPr>
                <w:rFonts w:ascii="Cambria" w:eastAsia="Cambria" w:hAnsi="Cambria" w:cs="Cambria"/>
                <w:color w:val="2C3131"/>
                <w:spacing w:val="-1"/>
              </w:rPr>
              <w:t>e</w:t>
            </w:r>
            <w:r>
              <w:rPr>
                <w:rFonts w:ascii="Cambria" w:eastAsia="Cambria" w:hAnsi="Cambria" w:cs="Cambria"/>
                <w:color w:val="2C3131"/>
              </w:rPr>
              <w:t xml:space="preserve">s </w:t>
            </w:r>
            <w:r>
              <w:rPr>
                <w:rFonts w:ascii="Cambria" w:eastAsia="Cambria" w:hAnsi="Cambria" w:cs="Cambria"/>
                <w:color w:val="2C3131"/>
                <w:w w:val="107"/>
              </w:rPr>
              <w:t>and</w:t>
            </w:r>
          </w:p>
        </w:tc>
        <w:tc>
          <w:tcPr>
            <w:tcW w:w="1601" w:type="dxa"/>
            <w:vMerge w:val="restart"/>
            <w:tcBorders>
              <w:top w:val="nil"/>
              <w:left w:val="single" w:sz="5" w:space="0" w:color="363435"/>
              <w:right w:val="single" w:sz="5" w:space="0" w:color="363435"/>
            </w:tcBorders>
          </w:tcPr>
          <w:p w14:paraId="2AD95743" w14:textId="77777777" w:rsidR="00295B7F" w:rsidRDefault="00295B7F">
            <w:pPr>
              <w:spacing w:before="7" w:line="100" w:lineRule="exact"/>
              <w:rPr>
                <w:sz w:val="10"/>
                <w:szCs w:val="10"/>
              </w:rPr>
            </w:pPr>
          </w:p>
          <w:p w14:paraId="6EF56C12" w14:textId="77777777" w:rsidR="00295B7F" w:rsidRDefault="00295B7F">
            <w:pPr>
              <w:ind w:left="107"/>
              <w:rPr>
                <w:rFonts w:ascii="Cambria" w:eastAsia="Cambria" w:hAnsi="Cambria" w:cs="Cambria"/>
              </w:rPr>
            </w:pPr>
            <w:r>
              <w:rPr>
                <w:rFonts w:ascii="Cambria" w:eastAsia="Cambria" w:hAnsi="Cambria" w:cs="Cambria"/>
                <w:color w:val="2C3131"/>
                <w:spacing w:val="-1"/>
                <w:w w:val="115"/>
              </w:rPr>
              <w:t>C</w:t>
            </w:r>
            <w:r>
              <w:rPr>
                <w:rFonts w:ascii="Cambria" w:eastAsia="Cambria" w:hAnsi="Cambria" w:cs="Cambria"/>
                <w:color w:val="2C3131"/>
                <w:spacing w:val="-26"/>
                <w:w w:val="115"/>
              </w:rPr>
              <w:t>V</w:t>
            </w:r>
            <w:r>
              <w:rPr>
                <w:rFonts w:ascii="Cambria" w:eastAsia="Cambria" w:hAnsi="Cambria" w:cs="Cambria"/>
                <w:color w:val="2C3131"/>
                <w:spacing w:val="1"/>
                <w:w w:val="115"/>
              </w:rPr>
              <w:t>A</w:t>
            </w:r>
            <w:r>
              <w:rPr>
                <w:rFonts w:ascii="Cambria" w:eastAsia="Cambria" w:hAnsi="Cambria" w:cs="Cambria"/>
                <w:color w:val="2C3131"/>
                <w:w w:val="115"/>
              </w:rPr>
              <w:t>,</w:t>
            </w:r>
            <w:r>
              <w:rPr>
                <w:rFonts w:ascii="Cambria" w:eastAsia="Cambria" w:hAnsi="Cambria" w:cs="Cambria"/>
                <w:color w:val="2C3131"/>
                <w:spacing w:val="-2"/>
                <w:w w:val="115"/>
              </w:rPr>
              <w:t xml:space="preserve"> </w:t>
            </w:r>
            <w:r>
              <w:rPr>
                <w:rFonts w:ascii="Cambria" w:eastAsia="Cambria" w:hAnsi="Cambria" w:cs="Cambria"/>
                <w:color w:val="2C3131"/>
                <w:w w:val="121"/>
              </w:rPr>
              <w:t>C</w:t>
            </w:r>
            <w:r>
              <w:rPr>
                <w:rFonts w:ascii="Cambria" w:eastAsia="Cambria" w:hAnsi="Cambria" w:cs="Cambria"/>
                <w:color w:val="2C3131"/>
                <w:spacing w:val="-2"/>
                <w:w w:val="107"/>
              </w:rPr>
              <w:t>E</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583FDA5C" w14:textId="1E398D96" w:rsidR="00295B7F" w:rsidRDefault="00295B7F">
            <w:r>
              <w:t>Yes</w:t>
            </w:r>
          </w:p>
        </w:tc>
        <w:tc>
          <w:tcPr>
            <w:tcW w:w="3180" w:type="dxa"/>
            <w:vMerge w:val="restart"/>
            <w:tcBorders>
              <w:top w:val="nil"/>
              <w:left w:val="single" w:sz="5" w:space="0" w:color="363435"/>
              <w:right w:val="single" w:sz="5" w:space="0" w:color="363435"/>
            </w:tcBorders>
          </w:tcPr>
          <w:p w14:paraId="24A8E3F3" w14:textId="1EF78C0D" w:rsidR="00295B7F" w:rsidRDefault="00295B7F">
            <w:r>
              <w:t>N/A.</w:t>
            </w:r>
            <w:r w:rsidR="008C1BD6">
              <w:t xml:space="preserve"> </w:t>
            </w:r>
            <w:r>
              <w:t xml:space="preserve">The site does not </w:t>
            </w:r>
            <w:r w:rsidRPr="006750AE">
              <w:rPr>
                <w:rFonts w:ascii="Cambria" w:hAnsi="Cambria"/>
              </w:rPr>
              <w:t>contain</w:t>
            </w:r>
            <w:r>
              <w:rPr>
                <w:rFonts w:ascii="Cambria" w:hAnsi="Cambria"/>
              </w:rPr>
              <w:t xml:space="preserve"> </w:t>
            </w:r>
            <w:r w:rsidRPr="006750AE">
              <w:rPr>
                <w:rFonts w:ascii="Cambria" w:hAnsi="Cambria"/>
              </w:rPr>
              <w:t>and is not in</w:t>
            </w:r>
            <w:r>
              <w:rPr>
                <w:rFonts w:ascii="Cambria" w:hAnsi="Cambria"/>
              </w:rPr>
              <w:t xml:space="preserve"> </w:t>
            </w:r>
            <w:r w:rsidRPr="006750AE">
              <w:rPr>
                <w:rFonts w:ascii="Cambria" w:hAnsi="Cambria"/>
              </w:rPr>
              <w:t>proximity to</w:t>
            </w:r>
            <w:r>
              <w:rPr>
                <w:rFonts w:ascii="Cambria" w:hAnsi="Cambria"/>
              </w:rPr>
              <w:t xml:space="preserve"> coastal dunes or foreshore reserves.</w:t>
            </w:r>
          </w:p>
        </w:tc>
      </w:tr>
      <w:tr w:rsidR="00295B7F" w14:paraId="5C94BA43" w14:textId="77777777" w:rsidTr="00B30436">
        <w:trPr>
          <w:trHeight w:hRule="exact" w:val="244"/>
        </w:trPr>
        <w:tc>
          <w:tcPr>
            <w:tcW w:w="4635" w:type="dxa"/>
            <w:tcBorders>
              <w:top w:val="nil"/>
              <w:left w:val="single" w:sz="5" w:space="0" w:color="363435"/>
              <w:bottom w:val="nil"/>
              <w:right w:val="single" w:sz="5" w:space="0" w:color="363435"/>
            </w:tcBorders>
          </w:tcPr>
          <w:p w14:paraId="1DBC880D" w14:textId="77777777" w:rsidR="00295B7F" w:rsidRDefault="00295B7F">
            <w:pPr>
              <w:spacing w:line="220" w:lineRule="exact"/>
              <w:ind w:left="107"/>
              <w:rPr>
                <w:rFonts w:ascii="Cambria" w:eastAsia="Cambria" w:hAnsi="Cambria" w:cs="Cambria"/>
              </w:rPr>
            </w:pPr>
            <w:r>
              <w:rPr>
                <w:rFonts w:ascii="Cambria" w:eastAsia="Cambria" w:hAnsi="Cambria" w:cs="Cambria"/>
                <w:color w:val="2C3131"/>
                <w:spacing w:val="-2"/>
                <w:w w:val="108"/>
              </w:rPr>
              <w:t>f</w:t>
            </w:r>
            <w:r>
              <w:rPr>
                <w:rFonts w:ascii="Cambria" w:eastAsia="Cambria" w:hAnsi="Cambria" w:cs="Cambria"/>
                <w:color w:val="2C3131"/>
                <w:w w:val="108"/>
              </w:rPr>
              <w:t>o</w:t>
            </w:r>
            <w:r>
              <w:rPr>
                <w:rFonts w:ascii="Cambria" w:eastAsia="Cambria" w:hAnsi="Cambria" w:cs="Cambria"/>
                <w:color w:val="2C3131"/>
                <w:spacing w:val="-2"/>
                <w:w w:val="108"/>
              </w:rPr>
              <w:t>r</w:t>
            </w:r>
            <w:r>
              <w:rPr>
                <w:rFonts w:ascii="Cambria" w:eastAsia="Cambria" w:hAnsi="Cambria" w:cs="Cambria"/>
                <w:color w:val="2C3131"/>
                <w:spacing w:val="-1"/>
                <w:w w:val="108"/>
              </w:rPr>
              <w:t>e</w:t>
            </w:r>
            <w:r>
              <w:rPr>
                <w:rFonts w:ascii="Cambria" w:eastAsia="Cambria" w:hAnsi="Cambria" w:cs="Cambria"/>
                <w:color w:val="2C3131"/>
                <w:w w:val="108"/>
              </w:rPr>
              <w:t>sho</w:t>
            </w:r>
            <w:r>
              <w:rPr>
                <w:rFonts w:ascii="Cambria" w:eastAsia="Cambria" w:hAnsi="Cambria" w:cs="Cambria"/>
                <w:color w:val="2C3131"/>
                <w:spacing w:val="-2"/>
                <w:w w:val="108"/>
              </w:rPr>
              <w:t>r</w:t>
            </w:r>
            <w:r>
              <w:rPr>
                <w:rFonts w:ascii="Cambria" w:eastAsia="Cambria" w:hAnsi="Cambria" w:cs="Cambria"/>
                <w:color w:val="2C3131"/>
                <w:w w:val="108"/>
              </w:rPr>
              <w:t>e</w:t>
            </w:r>
            <w:r>
              <w:rPr>
                <w:rFonts w:ascii="Cambria" w:eastAsia="Cambria" w:hAnsi="Cambria" w:cs="Cambria"/>
                <w:color w:val="2C3131"/>
                <w:spacing w:val="2"/>
                <w:w w:val="108"/>
              </w:rPr>
              <w:t xml:space="preserve"> </w:t>
            </w:r>
            <w:r>
              <w:rPr>
                <w:rFonts w:ascii="Cambria" w:eastAsia="Cambria" w:hAnsi="Cambria" w:cs="Cambria"/>
                <w:color w:val="2C3131"/>
                <w:spacing w:val="-2"/>
                <w:w w:val="108"/>
              </w:rPr>
              <w:t>r</w:t>
            </w:r>
            <w:r>
              <w:rPr>
                <w:rFonts w:ascii="Cambria" w:eastAsia="Cambria" w:hAnsi="Cambria" w:cs="Cambria"/>
                <w:color w:val="2C3131"/>
                <w:spacing w:val="-1"/>
                <w:w w:val="108"/>
              </w:rPr>
              <w:t>e</w:t>
            </w:r>
            <w:r>
              <w:rPr>
                <w:rFonts w:ascii="Cambria" w:eastAsia="Cambria" w:hAnsi="Cambria" w:cs="Cambria"/>
                <w:color w:val="2C3131"/>
                <w:w w:val="108"/>
              </w:rPr>
              <w:t>se</w:t>
            </w:r>
            <w:r>
              <w:rPr>
                <w:rFonts w:ascii="Cambria" w:eastAsia="Cambria" w:hAnsi="Cambria" w:cs="Cambria"/>
                <w:color w:val="2C3131"/>
                <w:spacing w:val="3"/>
                <w:w w:val="108"/>
              </w:rPr>
              <w:t>r</w:t>
            </w:r>
            <w:r>
              <w:rPr>
                <w:rFonts w:ascii="Cambria" w:eastAsia="Cambria" w:hAnsi="Cambria" w:cs="Cambria"/>
                <w:color w:val="2C3131"/>
                <w:spacing w:val="-2"/>
                <w:w w:val="108"/>
              </w:rPr>
              <w:t>v</w:t>
            </w:r>
            <w:r>
              <w:rPr>
                <w:rFonts w:ascii="Cambria" w:eastAsia="Cambria" w:hAnsi="Cambria" w:cs="Cambria"/>
                <w:color w:val="2C3131"/>
                <w:spacing w:val="-1"/>
                <w:w w:val="108"/>
              </w:rPr>
              <w:t>e</w:t>
            </w:r>
            <w:r>
              <w:rPr>
                <w:rFonts w:ascii="Cambria" w:eastAsia="Cambria" w:hAnsi="Cambria" w:cs="Cambria"/>
                <w:color w:val="2C3131"/>
                <w:w w:val="108"/>
              </w:rPr>
              <w:t>s</w:t>
            </w:r>
            <w:r>
              <w:rPr>
                <w:rFonts w:ascii="Cambria" w:eastAsia="Cambria" w:hAnsi="Cambria" w:cs="Cambria"/>
                <w:color w:val="2C3131"/>
                <w:spacing w:val="3"/>
                <w:w w:val="108"/>
              </w:rPr>
              <w:t xml:space="preserve"> </w:t>
            </w:r>
            <w:r>
              <w:rPr>
                <w:rFonts w:ascii="Cambria" w:eastAsia="Cambria" w:hAnsi="Cambria" w:cs="Cambria"/>
                <w:color w:val="2C3131"/>
                <w:spacing w:val="2"/>
                <w:w w:val="108"/>
              </w:rPr>
              <w:t>u</w:t>
            </w:r>
            <w:r>
              <w:rPr>
                <w:rFonts w:ascii="Cambria" w:eastAsia="Cambria" w:hAnsi="Cambria" w:cs="Cambria"/>
                <w:color w:val="2C3131"/>
                <w:w w:val="108"/>
              </w:rPr>
              <w:t>n</w:t>
            </w:r>
            <w:r>
              <w:rPr>
                <w:rFonts w:ascii="Cambria" w:eastAsia="Cambria" w:hAnsi="Cambria" w:cs="Cambria"/>
                <w:color w:val="2C3131"/>
                <w:spacing w:val="-5"/>
                <w:w w:val="108"/>
              </w:rPr>
              <w:t>l</w:t>
            </w:r>
            <w:r>
              <w:rPr>
                <w:rFonts w:ascii="Cambria" w:eastAsia="Cambria" w:hAnsi="Cambria" w:cs="Cambria"/>
                <w:color w:val="2C3131"/>
                <w:spacing w:val="-1"/>
                <w:w w:val="108"/>
              </w:rPr>
              <w:t>e</w:t>
            </w:r>
            <w:r>
              <w:rPr>
                <w:rFonts w:ascii="Cambria" w:eastAsia="Cambria" w:hAnsi="Cambria" w:cs="Cambria"/>
                <w:color w:val="2C3131"/>
                <w:w w:val="108"/>
              </w:rPr>
              <w:t>ss</w:t>
            </w:r>
            <w:r>
              <w:rPr>
                <w:rFonts w:ascii="Cambria" w:eastAsia="Cambria" w:hAnsi="Cambria" w:cs="Cambria"/>
                <w:color w:val="2C3131"/>
                <w:spacing w:val="11"/>
                <w:w w:val="108"/>
              </w:rPr>
              <w:t xml:space="preserve"> </w:t>
            </w:r>
            <w:r>
              <w:rPr>
                <w:rFonts w:ascii="Cambria" w:eastAsia="Cambria" w:hAnsi="Cambria" w:cs="Cambria"/>
                <w:color w:val="2C3131"/>
              </w:rPr>
              <w:t>it</w:t>
            </w:r>
            <w:r>
              <w:rPr>
                <w:rFonts w:ascii="Cambria" w:eastAsia="Cambria" w:hAnsi="Cambria" w:cs="Cambria"/>
                <w:color w:val="2C3131"/>
                <w:spacing w:val="6"/>
              </w:rPr>
              <w:t xml:space="preserve"> </w:t>
            </w:r>
            <w:r>
              <w:rPr>
                <w:rFonts w:ascii="Cambria" w:eastAsia="Cambria" w:hAnsi="Cambria" w:cs="Cambria"/>
                <w:color w:val="2C3131"/>
              </w:rPr>
              <w:t>is</w:t>
            </w:r>
            <w:r>
              <w:rPr>
                <w:rFonts w:ascii="Cambria" w:eastAsia="Cambria" w:hAnsi="Cambria" w:cs="Cambria"/>
                <w:color w:val="2C3131"/>
                <w:spacing w:val="12"/>
              </w:rPr>
              <w:t xml:space="preserve"> </w:t>
            </w:r>
            <w:r>
              <w:rPr>
                <w:rFonts w:ascii="Cambria" w:eastAsia="Cambria" w:hAnsi="Cambria" w:cs="Cambria"/>
                <w:color w:val="2C3131"/>
                <w:spacing w:val="-1"/>
                <w:w w:val="107"/>
              </w:rPr>
              <w:t>f</w:t>
            </w:r>
            <w:r>
              <w:rPr>
                <w:rFonts w:ascii="Cambria" w:eastAsia="Cambria" w:hAnsi="Cambria" w:cs="Cambria"/>
                <w:color w:val="2C3131"/>
                <w:w w:val="107"/>
              </w:rPr>
              <w:t xml:space="preserve">or </w:t>
            </w:r>
            <w:r>
              <w:rPr>
                <w:rFonts w:ascii="Cambria" w:eastAsia="Cambria" w:hAnsi="Cambria" w:cs="Cambria"/>
                <w:color w:val="2C3131"/>
                <w:spacing w:val="-1"/>
                <w:w w:val="115"/>
              </w:rPr>
              <w:t>e</w:t>
            </w:r>
            <w:r>
              <w:rPr>
                <w:rFonts w:ascii="Cambria" w:eastAsia="Cambria" w:hAnsi="Cambria" w:cs="Cambria"/>
                <w:color w:val="2C3131"/>
                <w:w w:val="116"/>
              </w:rPr>
              <w:t>s</w:t>
            </w:r>
            <w:r>
              <w:rPr>
                <w:rFonts w:ascii="Cambria" w:eastAsia="Cambria" w:hAnsi="Cambria" w:cs="Cambria"/>
                <w:color w:val="2C3131"/>
                <w:w w:val="111"/>
              </w:rPr>
              <w:t>se</w:t>
            </w:r>
            <w:r>
              <w:rPr>
                <w:rFonts w:ascii="Cambria" w:eastAsia="Cambria" w:hAnsi="Cambria" w:cs="Cambria"/>
                <w:color w:val="2C3131"/>
                <w:spacing w:val="-5"/>
                <w:w w:val="111"/>
              </w:rPr>
              <w:t>n</w:t>
            </w:r>
            <w:r>
              <w:rPr>
                <w:rFonts w:ascii="Cambria" w:eastAsia="Cambria" w:hAnsi="Cambria" w:cs="Cambria"/>
                <w:color w:val="2C3131"/>
                <w:w w:val="106"/>
              </w:rPr>
              <w:t>tial</w:t>
            </w:r>
          </w:p>
        </w:tc>
        <w:tc>
          <w:tcPr>
            <w:tcW w:w="1601" w:type="dxa"/>
            <w:vMerge/>
            <w:tcBorders>
              <w:left w:val="single" w:sz="5" w:space="0" w:color="363435"/>
              <w:right w:val="single" w:sz="5" w:space="0" w:color="363435"/>
            </w:tcBorders>
          </w:tcPr>
          <w:p w14:paraId="64BC25B9" w14:textId="77777777" w:rsidR="00295B7F" w:rsidRDefault="00295B7F"/>
        </w:tc>
        <w:tc>
          <w:tcPr>
            <w:tcW w:w="1347" w:type="dxa"/>
            <w:tcBorders>
              <w:top w:val="nil"/>
              <w:left w:val="single" w:sz="5" w:space="0" w:color="363435"/>
              <w:bottom w:val="nil"/>
              <w:right w:val="single" w:sz="5" w:space="0" w:color="363435"/>
            </w:tcBorders>
          </w:tcPr>
          <w:p w14:paraId="21002398" w14:textId="77777777" w:rsidR="00295B7F" w:rsidRDefault="00295B7F"/>
        </w:tc>
        <w:tc>
          <w:tcPr>
            <w:tcW w:w="3180" w:type="dxa"/>
            <w:vMerge/>
            <w:tcBorders>
              <w:left w:val="single" w:sz="5" w:space="0" w:color="363435"/>
              <w:right w:val="single" w:sz="5" w:space="0" w:color="363435"/>
            </w:tcBorders>
          </w:tcPr>
          <w:p w14:paraId="1D623B96" w14:textId="77777777" w:rsidR="00295B7F" w:rsidRDefault="00295B7F"/>
        </w:tc>
      </w:tr>
      <w:tr w:rsidR="00295B7F" w14:paraId="72F79704" w14:textId="77777777" w:rsidTr="00B30436">
        <w:trPr>
          <w:trHeight w:hRule="exact" w:val="244"/>
        </w:trPr>
        <w:tc>
          <w:tcPr>
            <w:tcW w:w="4635" w:type="dxa"/>
            <w:tcBorders>
              <w:top w:val="nil"/>
              <w:left w:val="single" w:sz="5" w:space="0" w:color="363435"/>
              <w:bottom w:val="nil"/>
              <w:right w:val="single" w:sz="5" w:space="0" w:color="363435"/>
            </w:tcBorders>
          </w:tcPr>
          <w:p w14:paraId="50BA9533" w14:textId="6BAD09DF" w:rsidR="00295B7F" w:rsidRDefault="00295B7F">
            <w:pPr>
              <w:spacing w:line="220" w:lineRule="exact"/>
              <w:ind w:left="107"/>
              <w:rPr>
                <w:rFonts w:ascii="Cambria" w:eastAsia="Cambria" w:hAnsi="Cambria" w:cs="Cambria"/>
              </w:rPr>
            </w:pP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w w:val="107"/>
              </w:rPr>
              <w:t>p</w:t>
            </w:r>
            <w:r>
              <w:rPr>
                <w:rFonts w:ascii="Cambria" w:eastAsia="Cambria" w:hAnsi="Cambria" w:cs="Cambria"/>
                <w:color w:val="2C3131"/>
                <w:spacing w:val="1"/>
                <w:w w:val="107"/>
              </w:rPr>
              <w:t>u</w:t>
            </w:r>
            <w:r>
              <w:rPr>
                <w:rFonts w:ascii="Cambria" w:eastAsia="Cambria" w:hAnsi="Cambria" w:cs="Cambria"/>
                <w:color w:val="2C3131"/>
                <w:w w:val="107"/>
              </w:rPr>
              <w:t>rp</w:t>
            </w:r>
            <w:r>
              <w:rPr>
                <w:rFonts w:ascii="Cambria" w:eastAsia="Cambria" w:hAnsi="Cambria" w:cs="Cambria"/>
                <w:color w:val="2C3131"/>
                <w:spacing w:val="-1"/>
                <w:w w:val="107"/>
              </w:rPr>
              <w:t>o</w:t>
            </w:r>
            <w:r>
              <w:rPr>
                <w:rFonts w:ascii="Cambria" w:eastAsia="Cambria" w:hAnsi="Cambria" w:cs="Cambria"/>
                <w:color w:val="2C3131"/>
                <w:w w:val="107"/>
              </w:rPr>
              <w:t>s</w:t>
            </w:r>
            <w:r>
              <w:rPr>
                <w:rFonts w:ascii="Cambria" w:eastAsia="Cambria" w:hAnsi="Cambria" w:cs="Cambria"/>
                <w:color w:val="2C3131"/>
                <w:spacing w:val="-1"/>
                <w:w w:val="107"/>
              </w:rPr>
              <w:t>e</w:t>
            </w:r>
            <w:r>
              <w:rPr>
                <w:rFonts w:ascii="Cambria" w:eastAsia="Cambria" w:hAnsi="Cambria" w:cs="Cambria"/>
                <w:color w:val="2C3131"/>
                <w:w w:val="107"/>
              </w:rPr>
              <w:t>s,</w:t>
            </w:r>
            <w:r>
              <w:rPr>
                <w:rFonts w:ascii="Cambria" w:eastAsia="Cambria" w:hAnsi="Cambria" w:cs="Cambria"/>
                <w:color w:val="2C3131"/>
                <w:spacing w:val="8"/>
                <w:w w:val="107"/>
              </w:rPr>
              <w:t xml:space="preserve"> </w:t>
            </w:r>
            <w:r>
              <w:rPr>
                <w:rFonts w:ascii="Cambria" w:eastAsia="Cambria" w:hAnsi="Cambria" w:cs="Cambria"/>
                <w:color w:val="2C3131"/>
              </w:rPr>
              <w:t>su</w:t>
            </w:r>
            <w:r>
              <w:rPr>
                <w:rFonts w:ascii="Cambria" w:eastAsia="Cambria" w:hAnsi="Cambria" w:cs="Cambria"/>
                <w:color w:val="2C3131"/>
                <w:spacing w:val="-1"/>
              </w:rPr>
              <w:t>c</w:t>
            </w:r>
            <w:r>
              <w:rPr>
                <w:rFonts w:ascii="Cambria" w:eastAsia="Cambria" w:hAnsi="Cambria" w:cs="Cambria"/>
                <w:color w:val="2C3131"/>
              </w:rPr>
              <w:t xml:space="preserve">h </w:t>
            </w:r>
            <w:r>
              <w:rPr>
                <w:rFonts w:ascii="Cambria" w:eastAsia="Cambria" w:hAnsi="Cambria" w:cs="Cambria"/>
                <w:color w:val="2C3131"/>
                <w:spacing w:val="-1"/>
              </w:rPr>
              <w:t>a</w:t>
            </w:r>
            <w:r>
              <w:rPr>
                <w:rFonts w:ascii="Cambria" w:eastAsia="Cambria" w:hAnsi="Cambria" w:cs="Cambria"/>
                <w:color w:val="2C3131"/>
              </w:rPr>
              <w:t>s</w:t>
            </w:r>
            <w:r>
              <w:rPr>
                <w:rFonts w:ascii="Cambria" w:eastAsia="Cambria" w:hAnsi="Cambria" w:cs="Cambria"/>
                <w:color w:val="2C3131"/>
                <w:spacing w:val="30"/>
              </w:rPr>
              <w:t xml:space="preserve"> </w:t>
            </w:r>
            <w:r>
              <w:rPr>
                <w:rFonts w:ascii="Cambria" w:eastAsia="Cambria" w:hAnsi="Cambria" w:cs="Cambria"/>
                <w:color w:val="2C3131"/>
                <w:w w:val="108"/>
              </w:rPr>
              <w:t>s</w:t>
            </w:r>
            <w:r>
              <w:rPr>
                <w:rFonts w:ascii="Cambria" w:eastAsia="Cambria" w:hAnsi="Cambria" w:cs="Cambria"/>
                <w:color w:val="2C3131"/>
                <w:spacing w:val="2"/>
                <w:w w:val="108"/>
              </w:rPr>
              <w:t>u</w:t>
            </w:r>
            <w:r>
              <w:rPr>
                <w:rFonts w:ascii="Cambria" w:eastAsia="Cambria" w:hAnsi="Cambria" w:cs="Cambria"/>
                <w:color w:val="2C3131"/>
                <w:spacing w:val="1"/>
                <w:w w:val="108"/>
              </w:rPr>
              <w:t>r</w:t>
            </w:r>
            <w:r>
              <w:rPr>
                <w:rFonts w:ascii="Cambria" w:eastAsia="Cambria" w:hAnsi="Cambria" w:cs="Cambria"/>
                <w:color w:val="2C3131"/>
                <w:w w:val="108"/>
              </w:rPr>
              <w:t>f</w:t>
            </w:r>
            <w:r>
              <w:rPr>
                <w:rFonts w:ascii="Cambria" w:eastAsia="Cambria" w:hAnsi="Cambria" w:cs="Cambria"/>
                <w:color w:val="2C3131"/>
                <w:spacing w:val="5"/>
                <w:w w:val="108"/>
              </w:rPr>
              <w:t xml:space="preserve"> </w:t>
            </w:r>
            <w:r>
              <w:rPr>
                <w:rFonts w:ascii="Cambria" w:eastAsia="Cambria" w:hAnsi="Cambria" w:cs="Cambria"/>
                <w:color w:val="2C3131"/>
                <w:spacing w:val="-1"/>
                <w:w w:val="108"/>
              </w:rPr>
              <w:t>l</w:t>
            </w:r>
            <w:r>
              <w:rPr>
                <w:rFonts w:ascii="Cambria" w:eastAsia="Cambria" w:hAnsi="Cambria" w:cs="Cambria"/>
                <w:color w:val="2C3131"/>
                <w:w w:val="108"/>
              </w:rPr>
              <w:t>i</w:t>
            </w:r>
            <w:r>
              <w:rPr>
                <w:rFonts w:ascii="Cambria" w:eastAsia="Cambria" w:hAnsi="Cambria" w:cs="Cambria"/>
                <w:color w:val="2C3131"/>
                <w:spacing w:val="-1"/>
                <w:w w:val="108"/>
              </w:rPr>
              <w:t>f</w:t>
            </w:r>
            <w:r>
              <w:rPr>
                <w:rFonts w:ascii="Cambria" w:eastAsia="Cambria" w:hAnsi="Cambria" w:cs="Cambria"/>
                <w:color w:val="2C3131"/>
                <w:spacing w:val="2"/>
                <w:w w:val="108"/>
              </w:rPr>
              <w:t>e</w:t>
            </w:r>
            <w:r>
              <w:rPr>
                <w:rFonts w:ascii="Cambria" w:eastAsia="Cambria" w:hAnsi="Cambria" w:cs="Cambria"/>
                <w:color w:val="2C3131"/>
                <w:w w:val="108"/>
              </w:rPr>
              <w:t>-s</w:t>
            </w:r>
            <w:r>
              <w:rPr>
                <w:rFonts w:ascii="Cambria" w:eastAsia="Cambria" w:hAnsi="Cambria" w:cs="Cambria"/>
                <w:color w:val="2C3131"/>
                <w:spacing w:val="-3"/>
                <w:w w:val="108"/>
              </w:rPr>
              <w:t>a</w:t>
            </w:r>
            <w:r>
              <w:rPr>
                <w:rFonts w:ascii="Cambria" w:eastAsia="Cambria" w:hAnsi="Cambria" w:cs="Cambria"/>
                <w:color w:val="2C3131"/>
                <w:w w:val="108"/>
              </w:rPr>
              <w:t>v</w:t>
            </w:r>
            <w:r>
              <w:rPr>
                <w:rFonts w:ascii="Cambria" w:eastAsia="Cambria" w:hAnsi="Cambria" w:cs="Cambria"/>
                <w:color w:val="2C3131"/>
                <w:spacing w:val="1"/>
                <w:w w:val="108"/>
              </w:rPr>
              <w:t>i</w:t>
            </w:r>
            <w:r>
              <w:rPr>
                <w:rFonts w:ascii="Cambria" w:eastAsia="Cambria" w:hAnsi="Cambria" w:cs="Cambria"/>
                <w:color w:val="2C3131"/>
                <w:w w:val="108"/>
              </w:rPr>
              <w:t>ng</w:t>
            </w:r>
            <w:r>
              <w:rPr>
                <w:rFonts w:ascii="Cambria" w:eastAsia="Cambria" w:hAnsi="Cambria" w:cs="Cambria"/>
                <w:color w:val="2C3131"/>
                <w:spacing w:val="13"/>
                <w:w w:val="108"/>
              </w:rPr>
              <w:t xml:space="preserve"> </w:t>
            </w:r>
            <w:r>
              <w:rPr>
                <w:rFonts w:ascii="Cambria" w:eastAsia="Cambria" w:hAnsi="Cambria" w:cs="Cambria"/>
                <w:color w:val="2C3131"/>
                <w:spacing w:val="-2"/>
                <w:w w:val="123"/>
              </w:rPr>
              <w:t>c</w:t>
            </w:r>
            <w:r>
              <w:rPr>
                <w:rFonts w:ascii="Cambria" w:eastAsia="Cambria" w:hAnsi="Cambria" w:cs="Cambria"/>
                <w:color w:val="2C3131"/>
                <w:spacing w:val="-4"/>
                <w:w w:val="109"/>
              </w:rPr>
              <w:t>l</w:t>
            </w:r>
            <w:r>
              <w:rPr>
                <w:rFonts w:ascii="Cambria" w:eastAsia="Cambria" w:hAnsi="Cambria" w:cs="Cambria"/>
                <w:color w:val="2C3131"/>
                <w:spacing w:val="2"/>
                <w:w w:val="104"/>
              </w:rPr>
              <w:t>u</w:t>
            </w:r>
            <w:r>
              <w:rPr>
                <w:rFonts w:ascii="Cambria" w:eastAsia="Cambria" w:hAnsi="Cambria" w:cs="Cambria"/>
                <w:color w:val="2C3131"/>
                <w:w w:val="108"/>
              </w:rPr>
              <w:t>b</w:t>
            </w:r>
          </w:p>
        </w:tc>
        <w:tc>
          <w:tcPr>
            <w:tcW w:w="1601" w:type="dxa"/>
            <w:vMerge/>
            <w:tcBorders>
              <w:left w:val="single" w:sz="5" w:space="0" w:color="363435"/>
              <w:right w:val="single" w:sz="5" w:space="0" w:color="363435"/>
            </w:tcBorders>
          </w:tcPr>
          <w:p w14:paraId="20FA9ED8" w14:textId="77777777" w:rsidR="00295B7F" w:rsidRDefault="00295B7F"/>
        </w:tc>
        <w:tc>
          <w:tcPr>
            <w:tcW w:w="1347" w:type="dxa"/>
            <w:tcBorders>
              <w:top w:val="nil"/>
              <w:left w:val="single" w:sz="5" w:space="0" w:color="363435"/>
              <w:bottom w:val="nil"/>
              <w:right w:val="single" w:sz="5" w:space="0" w:color="363435"/>
            </w:tcBorders>
          </w:tcPr>
          <w:p w14:paraId="49AC8BBA" w14:textId="77777777" w:rsidR="00295B7F" w:rsidRDefault="00295B7F"/>
        </w:tc>
        <w:tc>
          <w:tcPr>
            <w:tcW w:w="3180" w:type="dxa"/>
            <w:vMerge/>
            <w:tcBorders>
              <w:left w:val="single" w:sz="5" w:space="0" w:color="363435"/>
              <w:right w:val="single" w:sz="5" w:space="0" w:color="363435"/>
            </w:tcBorders>
          </w:tcPr>
          <w:p w14:paraId="7B792E71" w14:textId="77777777" w:rsidR="00295B7F" w:rsidRDefault="00295B7F"/>
        </w:tc>
      </w:tr>
      <w:tr w:rsidR="00295B7F" w14:paraId="4B312D87" w14:textId="77777777" w:rsidTr="00B30436">
        <w:trPr>
          <w:trHeight w:hRule="exact" w:val="244"/>
        </w:trPr>
        <w:tc>
          <w:tcPr>
            <w:tcW w:w="4635" w:type="dxa"/>
            <w:tcBorders>
              <w:top w:val="nil"/>
              <w:left w:val="single" w:sz="5" w:space="0" w:color="363435"/>
              <w:bottom w:val="nil"/>
              <w:right w:val="single" w:sz="5" w:space="0" w:color="363435"/>
            </w:tcBorders>
          </w:tcPr>
          <w:p w14:paraId="1F6958EF" w14:textId="77777777" w:rsidR="00295B7F" w:rsidRDefault="00295B7F">
            <w:pPr>
              <w:spacing w:line="220" w:lineRule="exact"/>
              <w:ind w:left="107"/>
              <w:rPr>
                <w:rFonts w:ascii="Cambria" w:eastAsia="Cambria" w:hAnsi="Cambria" w:cs="Cambria"/>
              </w:rPr>
            </w:pPr>
            <w:r>
              <w:rPr>
                <w:rFonts w:ascii="Cambria" w:eastAsia="Cambria" w:hAnsi="Cambria" w:cs="Cambria"/>
                <w:color w:val="2C3131"/>
                <w:w w:val="108"/>
              </w:rPr>
              <w:t>b</w:t>
            </w:r>
            <w:r>
              <w:rPr>
                <w:rFonts w:ascii="Cambria" w:eastAsia="Cambria" w:hAnsi="Cambria" w:cs="Cambria"/>
                <w:color w:val="2C3131"/>
                <w:spacing w:val="1"/>
                <w:w w:val="104"/>
              </w:rPr>
              <w:t>u</w:t>
            </w:r>
            <w:r>
              <w:rPr>
                <w:rFonts w:ascii="Cambria" w:eastAsia="Cambria" w:hAnsi="Cambria" w:cs="Cambria"/>
                <w:color w:val="2C3131"/>
                <w:spacing w:val="2"/>
                <w:w w:val="87"/>
              </w:rPr>
              <w:t>i</w:t>
            </w:r>
            <w:r>
              <w:rPr>
                <w:rFonts w:ascii="Cambria" w:eastAsia="Cambria" w:hAnsi="Cambria" w:cs="Cambria"/>
                <w:color w:val="2C3131"/>
                <w:spacing w:val="-5"/>
                <w:w w:val="109"/>
              </w:rPr>
              <w:t>l</w:t>
            </w:r>
            <w:r>
              <w:rPr>
                <w:rFonts w:ascii="Cambria" w:eastAsia="Cambria" w:hAnsi="Cambria" w:cs="Cambria"/>
                <w:color w:val="2C3131"/>
                <w:spacing w:val="1"/>
                <w:w w:val="107"/>
              </w:rPr>
              <w:t>d</w:t>
            </w:r>
            <w:r>
              <w:rPr>
                <w:rFonts w:ascii="Cambria" w:eastAsia="Cambria" w:hAnsi="Cambria" w:cs="Cambria"/>
                <w:color w:val="2C3131"/>
                <w:spacing w:val="2"/>
                <w:w w:val="87"/>
              </w:rPr>
              <w:t>i</w:t>
            </w:r>
            <w:r>
              <w:rPr>
                <w:rFonts w:ascii="Cambria" w:eastAsia="Cambria" w:hAnsi="Cambria" w:cs="Cambria"/>
                <w:color w:val="2C3131"/>
                <w:w w:val="113"/>
              </w:rPr>
              <w:t>n</w:t>
            </w:r>
            <w:r>
              <w:rPr>
                <w:rFonts w:ascii="Cambria" w:eastAsia="Cambria" w:hAnsi="Cambria" w:cs="Cambria"/>
                <w:color w:val="2C3131"/>
                <w:spacing w:val="-4"/>
                <w:w w:val="113"/>
              </w:rPr>
              <w:t>g</w:t>
            </w:r>
            <w:r>
              <w:rPr>
                <w:rFonts w:ascii="Cambria" w:eastAsia="Cambria" w:hAnsi="Cambria" w:cs="Cambria"/>
                <w:color w:val="2C3131"/>
                <w:w w:val="112"/>
              </w:rPr>
              <w:t>s.</w:t>
            </w:r>
            <w:r>
              <w:rPr>
                <w:rFonts w:ascii="Cambria" w:eastAsia="Cambria" w:hAnsi="Cambria" w:cs="Cambria"/>
                <w:color w:val="2C3131"/>
                <w:spacing w:val="4"/>
              </w:rPr>
              <w:t xml:space="preserve"> </w:t>
            </w:r>
            <w:r>
              <w:rPr>
                <w:rFonts w:ascii="Cambria" w:eastAsia="Cambria" w:hAnsi="Cambria" w:cs="Cambria"/>
                <w:color w:val="2C3131"/>
              </w:rPr>
              <w:t>A</w:t>
            </w:r>
            <w:r>
              <w:rPr>
                <w:rFonts w:ascii="Cambria" w:eastAsia="Cambria" w:hAnsi="Cambria" w:cs="Cambria"/>
                <w:color w:val="2C3131"/>
                <w:spacing w:val="-3"/>
              </w:rPr>
              <w:t>n</w:t>
            </w:r>
            <w:r>
              <w:rPr>
                <w:rFonts w:ascii="Cambria" w:eastAsia="Cambria" w:hAnsi="Cambria" w:cs="Cambria"/>
                <w:color w:val="2C3131"/>
              </w:rPr>
              <w:t>y</w:t>
            </w:r>
            <w:r>
              <w:rPr>
                <w:rFonts w:ascii="Cambria" w:eastAsia="Cambria" w:hAnsi="Cambria" w:cs="Cambria"/>
                <w:color w:val="2C3131"/>
                <w:spacing w:val="28"/>
              </w:rPr>
              <w:t xml:space="preserve"> </w:t>
            </w:r>
            <w:r>
              <w:rPr>
                <w:rFonts w:ascii="Cambria" w:eastAsia="Cambria" w:hAnsi="Cambria" w:cs="Cambria"/>
                <w:color w:val="2C3131"/>
              </w:rPr>
              <w:t>b</w:t>
            </w:r>
            <w:r>
              <w:rPr>
                <w:rFonts w:ascii="Cambria" w:eastAsia="Cambria" w:hAnsi="Cambria" w:cs="Cambria"/>
                <w:color w:val="2C3131"/>
                <w:spacing w:val="1"/>
              </w:rPr>
              <w:t>u</w:t>
            </w:r>
            <w:r>
              <w:rPr>
                <w:rFonts w:ascii="Cambria" w:eastAsia="Cambria" w:hAnsi="Cambria" w:cs="Cambria"/>
                <w:color w:val="2C3131"/>
                <w:spacing w:val="2"/>
              </w:rPr>
              <w:t>i</w:t>
            </w:r>
            <w:r>
              <w:rPr>
                <w:rFonts w:ascii="Cambria" w:eastAsia="Cambria" w:hAnsi="Cambria" w:cs="Cambria"/>
                <w:color w:val="2C3131"/>
                <w:spacing w:val="-5"/>
              </w:rPr>
              <w:t>l</w:t>
            </w:r>
            <w:r>
              <w:rPr>
                <w:rFonts w:ascii="Cambria" w:eastAsia="Cambria" w:hAnsi="Cambria" w:cs="Cambria"/>
                <w:color w:val="2C3131"/>
                <w:spacing w:val="1"/>
              </w:rPr>
              <w:t>di</w:t>
            </w:r>
            <w:r>
              <w:rPr>
                <w:rFonts w:ascii="Cambria" w:eastAsia="Cambria" w:hAnsi="Cambria" w:cs="Cambria"/>
                <w:color w:val="2C3131"/>
              </w:rPr>
              <w:t>ng</w:t>
            </w:r>
            <w:r>
              <w:rPr>
                <w:rFonts w:ascii="Cambria" w:eastAsia="Cambria" w:hAnsi="Cambria" w:cs="Cambria"/>
                <w:color w:val="2C3131"/>
                <w:spacing w:val="42"/>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spacing w:val="-3"/>
                <w:w w:val="108"/>
              </w:rPr>
              <w:t>s</w:t>
            </w:r>
            <w:r>
              <w:rPr>
                <w:rFonts w:ascii="Cambria" w:eastAsia="Cambria" w:hAnsi="Cambria" w:cs="Cambria"/>
                <w:color w:val="2C3131"/>
                <w:w w:val="108"/>
              </w:rPr>
              <w:t>tru</w:t>
            </w:r>
            <w:r>
              <w:rPr>
                <w:rFonts w:ascii="Cambria" w:eastAsia="Cambria" w:hAnsi="Cambria" w:cs="Cambria"/>
                <w:color w:val="2C3131"/>
                <w:spacing w:val="-5"/>
                <w:w w:val="108"/>
              </w:rPr>
              <w:t>c</w:t>
            </w:r>
            <w:r>
              <w:rPr>
                <w:rFonts w:ascii="Cambria" w:eastAsia="Cambria" w:hAnsi="Cambria" w:cs="Cambria"/>
                <w:color w:val="2C3131"/>
                <w:spacing w:val="-1"/>
                <w:w w:val="108"/>
              </w:rPr>
              <w:t>t</w:t>
            </w:r>
            <w:r>
              <w:rPr>
                <w:rFonts w:ascii="Cambria" w:eastAsia="Cambria" w:hAnsi="Cambria" w:cs="Cambria"/>
                <w:color w:val="2C3131"/>
                <w:spacing w:val="1"/>
                <w:w w:val="108"/>
              </w:rPr>
              <w:t>u</w:t>
            </w:r>
            <w:r>
              <w:rPr>
                <w:rFonts w:ascii="Cambria" w:eastAsia="Cambria" w:hAnsi="Cambria" w:cs="Cambria"/>
                <w:color w:val="2C3131"/>
                <w:spacing w:val="-2"/>
                <w:w w:val="108"/>
              </w:rPr>
              <w:t>r</w:t>
            </w:r>
            <w:r>
              <w:rPr>
                <w:rFonts w:ascii="Cambria" w:eastAsia="Cambria" w:hAnsi="Cambria" w:cs="Cambria"/>
                <w:color w:val="2C3131"/>
                <w:w w:val="108"/>
              </w:rPr>
              <w:t>e</w:t>
            </w:r>
            <w:r>
              <w:rPr>
                <w:rFonts w:ascii="Cambria" w:eastAsia="Cambria" w:hAnsi="Cambria" w:cs="Cambria"/>
                <w:color w:val="2C3131"/>
                <w:spacing w:val="2"/>
                <w:w w:val="108"/>
              </w:rPr>
              <w:t xml:space="preserve"> </w:t>
            </w:r>
            <w:r>
              <w:rPr>
                <w:rFonts w:ascii="Cambria" w:eastAsia="Cambria" w:hAnsi="Cambria" w:cs="Cambria"/>
                <w:color w:val="2C3131"/>
                <w:spacing w:val="-5"/>
                <w:w w:val="108"/>
              </w:rPr>
              <w:t>l</w:t>
            </w:r>
            <w:r>
              <w:rPr>
                <w:rFonts w:ascii="Cambria" w:eastAsia="Cambria" w:hAnsi="Cambria" w:cs="Cambria"/>
                <w:color w:val="2C3131"/>
                <w:w w:val="108"/>
              </w:rPr>
              <w:t>o</w:t>
            </w:r>
            <w:r>
              <w:rPr>
                <w:rFonts w:ascii="Cambria" w:eastAsia="Cambria" w:hAnsi="Cambria" w:cs="Cambria"/>
                <w:color w:val="2C3131"/>
                <w:spacing w:val="-1"/>
                <w:w w:val="108"/>
              </w:rPr>
              <w:t>c</w:t>
            </w:r>
            <w:r>
              <w:rPr>
                <w:rFonts w:ascii="Cambria" w:eastAsia="Cambria" w:hAnsi="Cambria" w:cs="Cambria"/>
                <w:color w:val="2C3131"/>
                <w:spacing w:val="-4"/>
                <w:w w:val="108"/>
              </w:rPr>
              <w:t>a</w:t>
            </w:r>
            <w:r>
              <w:rPr>
                <w:rFonts w:ascii="Cambria" w:eastAsia="Cambria" w:hAnsi="Cambria" w:cs="Cambria"/>
                <w:color w:val="2C3131"/>
                <w:spacing w:val="-3"/>
                <w:w w:val="108"/>
              </w:rPr>
              <w:t>t</w:t>
            </w:r>
            <w:r>
              <w:rPr>
                <w:rFonts w:ascii="Cambria" w:eastAsia="Cambria" w:hAnsi="Cambria" w:cs="Cambria"/>
                <w:color w:val="2C3131"/>
                <w:w w:val="108"/>
              </w:rPr>
              <w:t>ed</w:t>
            </w:r>
            <w:r>
              <w:rPr>
                <w:rFonts w:ascii="Cambria" w:eastAsia="Cambria" w:hAnsi="Cambria" w:cs="Cambria"/>
                <w:color w:val="2C3131"/>
                <w:spacing w:val="24"/>
                <w:w w:val="108"/>
              </w:rPr>
              <w:t xml:space="preserve"> </w:t>
            </w:r>
            <w:r>
              <w:rPr>
                <w:rFonts w:ascii="Cambria" w:eastAsia="Cambria" w:hAnsi="Cambria" w:cs="Cambria"/>
                <w:color w:val="2C3131"/>
                <w:w w:val="108"/>
              </w:rPr>
              <w:t>on</w:t>
            </w:r>
          </w:p>
        </w:tc>
        <w:tc>
          <w:tcPr>
            <w:tcW w:w="1601" w:type="dxa"/>
            <w:vMerge/>
            <w:tcBorders>
              <w:left w:val="single" w:sz="5" w:space="0" w:color="363435"/>
              <w:right w:val="single" w:sz="5" w:space="0" w:color="363435"/>
            </w:tcBorders>
          </w:tcPr>
          <w:p w14:paraId="278592A1" w14:textId="77777777" w:rsidR="00295B7F" w:rsidRDefault="00295B7F"/>
        </w:tc>
        <w:tc>
          <w:tcPr>
            <w:tcW w:w="1347" w:type="dxa"/>
            <w:tcBorders>
              <w:top w:val="nil"/>
              <w:left w:val="single" w:sz="5" w:space="0" w:color="363435"/>
              <w:bottom w:val="nil"/>
              <w:right w:val="single" w:sz="5" w:space="0" w:color="363435"/>
            </w:tcBorders>
          </w:tcPr>
          <w:p w14:paraId="4A57011B" w14:textId="77777777" w:rsidR="00295B7F" w:rsidRDefault="00295B7F"/>
        </w:tc>
        <w:tc>
          <w:tcPr>
            <w:tcW w:w="3180" w:type="dxa"/>
            <w:vMerge/>
            <w:tcBorders>
              <w:left w:val="single" w:sz="5" w:space="0" w:color="363435"/>
              <w:right w:val="single" w:sz="5" w:space="0" w:color="363435"/>
            </w:tcBorders>
          </w:tcPr>
          <w:p w14:paraId="06D241C1" w14:textId="77777777" w:rsidR="00295B7F" w:rsidRDefault="00295B7F"/>
        </w:tc>
      </w:tr>
      <w:tr w:rsidR="00295B7F" w14:paraId="4FC7689A" w14:textId="77777777" w:rsidTr="00B30436">
        <w:trPr>
          <w:trHeight w:hRule="exact" w:val="244"/>
        </w:trPr>
        <w:tc>
          <w:tcPr>
            <w:tcW w:w="4635" w:type="dxa"/>
            <w:tcBorders>
              <w:top w:val="nil"/>
              <w:left w:val="single" w:sz="5" w:space="0" w:color="363435"/>
              <w:bottom w:val="nil"/>
              <w:right w:val="single" w:sz="5" w:space="0" w:color="363435"/>
            </w:tcBorders>
          </w:tcPr>
          <w:p w14:paraId="38AC7886" w14:textId="686096E3" w:rsidR="00295B7F" w:rsidRDefault="00295B7F">
            <w:pPr>
              <w:spacing w:line="220" w:lineRule="exact"/>
              <w:ind w:left="107"/>
              <w:rPr>
                <w:rFonts w:ascii="Cambria" w:eastAsia="Cambria" w:hAnsi="Cambria" w:cs="Cambria"/>
              </w:rPr>
            </w:pPr>
            <w:r>
              <w:rPr>
                <w:rFonts w:ascii="Cambria" w:eastAsia="Cambria" w:hAnsi="Cambria" w:cs="Cambria"/>
                <w:color w:val="2C3131"/>
              </w:rPr>
              <w:t>d</w:t>
            </w:r>
            <w:r>
              <w:rPr>
                <w:rFonts w:ascii="Cambria" w:eastAsia="Cambria" w:hAnsi="Cambria" w:cs="Cambria"/>
                <w:color w:val="2C3131"/>
                <w:spacing w:val="1"/>
              </w:rPr>
              <w:t>u</w:t>
            </w:r>
            <w:r>
              <w:rPr>
                <w:rFonts w:ascii="Cambria" w:eastAsia="Cambria" w:hAnsi="Cambria" w:cs="Cambria"/>
                <w:color w:val="2C3131"/>
              </w:rPr>
              <w:t>n</w:t>
            </w:r>
            <w:r>
              <w:rPr>
                <w:rFonts w:ascii="Cambria" w:eastAsia="Cambria" w:hAnsi="Cambria" w:cs="Cambria"/>
                <w:color w:val="2C3131"/>
                <w:spacing w:val="-1"/>
              </w:rPr>
              <w:t>e</w:t>
            </w:r>
            <w:r>
              <w:rPr>
                <w:rFonts w:ascii="Cambria" w:eastAsia="Cambria" w:hAnsi="Cambria" w:cs="Cambria"/>
                <w:color w:val="2C3131"/>
              </w:rPr>
              <w:t>s mu</w:t>
            </w:r>
            <w:r>
              <w:rPr>
                <w:rFonts w:ascii="Cambria" w:eastAsia="Cambria" w:hAnsi="Cambria" w:cs="Cambria"/>
                <w:color w:val="2C3131"/>
                <w:spacing w:val="-3"/>
              </w:rPr>
              <w:t>s</w:t>
            </w:r>
            <w:r>
              <w:rPr>
                <w:rFonts w:ascii="Cambria" w:eastAsia="Cambria" w:hAnsi="Cambria" w:cs="Cambria"/>
                <w:color w:val="2C3131"/>
              </w:rPr>
              <w:t>t</w:t>
            </w:r>
            <w:r>
              <w:rPr>
                <w:rFonts w:ascii="Cambria" w:eastAsia="Cambria" w:hAnsi="Cambria" w:cs="Cambria"/>
                <w:color w:val="2C3131"/>
                <w:spacing w:val="36"/>
              </w:rPr>
              <w:t xml:space="preserve"> </w:t>
            </w:r>
            <w:r>
              <w:rPr>
                <w:rFonts w:ascii="Cambria" w:eastAsia="Cambria" w:hAnsi="Cambria" w:cs="Cambria"/>
                <w:color w:val="2C3131"/>
              </w:rPr>
              <w:t>be</w:t>
            </w:r>
            <w:r>
              <w:rPr>
                <w:rFonts w:ascii="Cambria" w:eastAsia="Cambria" w:hAnsi="Cambria" w:cs="Cambria"/>
                <w:color w:val="2C3131"/>
                <w:spacing w:val="24"/>
              </w:rPr>
              <w:t xml:space="preserve"> </w:t>
            </w: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1"/>
                <w:w w:val="115"/>
              </w:rPr>
              <w:t xml:space="preserve"> </w:t>
            </w:r>
            <w:r>
              <w:rPr>
                <w:rFonts w:ascii="Cambria" w:eastAsia="Cambria" w:hAnsi="Cambria" w:cs="Cambria"/>
                <w:color w:val="2C3131"/>
                <w:spacing w:val="-1"/>
                <w:w w:val="109"/>
              </w:rPr>
              <w:t>l</w:t>
            </w:r>
            <w:r>
              <w:rPr>
                <w:rFonts w:ascii="Cambria" w:eastAsia="Cambria" w:hAnsi="Cambria" w:cs="Cambria"/>
                <w:color w:val="2C3131"/>
                <w:w w:val="87"/>
              </w:rPr>
              <w:t>i</w:t>
            </w:r>
            <w:r>
              <w:rPr>
                <w:rFonts w:ascii="Cambria" w:eastAsia="Cambria" w:hAnsi="Cambria" w:cs="Cambria"/>
                <w:color w:val="2C3131"/>
                <w:w w:val="114"/>
              </w:rPr>
              <w:t>g</w:t>
            </w:r>
            <w:r>
              <w:rPr>
                <w:rFonts w:ascii="Cambria" w:eastAsia="Cambria" w:hAnsi="Cambria" w:cs="Cambria"/>
                <w:color w:val="2C3131"/>
                <w:spacing w:val="-4"/>
                <w:w w:val="114"/>
              </w:rPr>
              <w:t>h</w:t>
            </w:r>
            <w:r>
              <w:rPr>
                <w:rFonts w:ascii="Cambria" w:eastAsia="Cambria" w:hAnsi="Cambria" w:cs="Cambria"/>
                <w:color w:val="2C3131"/>
                <w:w w:val="104"/>
              </w:rPr>
              <w:t>t</w:t>
            </w:r>
            <w:r>
              <w:rPr>
                <w:rFonts w:ascii="Cambria" w:eastAsia="Cambria" w:hAnsi="Cambria" w:cs="Cambria"/>
                <w:color w:val="2C3131"/>
                <w:spacing w:val="-2"/>
                <w:w w:val="104"/>
              </w:rPr>
              <w:t>w</w:t>
            </w:r>
            <w:r>
              <w:rPr>
                <w:rFonts w:ascii="Cambria" w:eastAsia="Cambria" w:hAnsi="Cambria" w:cs="Cambria"/>
                <w:color w:val="2C3131"/>
                <w:w w:val="105"/>
              </w:rPr>
              <w:t>ei</w:t>
            </w:r>
            <w:r>
              <w:rPr>
                <w:rFonts w:ascii="Cambria" w:eastAsia="Cambria" w:hAnsi="Cambria" w:cs="Cambria"/>
                <w:color w:val="2C3131"/>
                <w:w w:val="114"/>
              </w:rPr>
              <w:t>g</w:t>
            </w:r>
            <w:r>
              <w:rPr>
                <w:rFonts w:ascii="Cambria" w:eastAsia="Cambria" w:hAnsi="Cambria" w:cs="Cambria"/>
                <w:color w:val="2C3131"/>
                <w:spacing w:val="-4"/>
                <w:w w:val="114"/>
              </w:rPr>
              <w:t>h</w:t>
            </w:r>
            <w:r>
              <w:rPr>
                <w:rFonts w:ascii="Cambria" w:eastAsia="Cambria" w:hAnsi="Cambria" w:cs="Cambria"/>
                <w:color w:val="2C3131"/>
                <w:w w:val="113"/>
              </w:rPr>
              <w:t>t</w:t>
            </w:r>
            <w:r>
              <w:rPr>
                <w:rFonts w:ascii="Cambria" w:eastAsia="Cambria" w:hAnsi="Cambria" w:cs="Cambria"/>
                <w:color w:val="2C3131"/>
                <w:spacing w:val="2"/>
              </w:rPr>
              <w:t xml:space="preserve"> </w:t>
            </w:r>
            <w:r>
              <w:rPr>
                <w:rFonts w:ascii="Cambria" w:eastAsia="Cambria" w:hAnsi="Cambria" w:cs="Cambria"/>
                <w:color w:val="2C3131"/>
                <w:spacing w:val="-1"/>
                <w:w w:val="107"/>
              </w:rPr>
              <w:t>c</w:t>
            </w:r>
            <w:r>
              <w:rPr>
                <w:rFonts w:ascii="Cambria" w:eastAsia="Cambria" w:hAnsi="Cambria" w:cs="Cambria"/>
                <w:color w:val="2C3131"/>
                <w:w w:val="107"/>
              </w:rPr>
              <w:t>o</w:t>
            </w:r>
            <w:r>
              <w:rPr>
                <w:rFonts w:ascii="Cambria" w:eastAsia="Cambria" w:hAnsi="Cambria" w:cs="Cambria"/>
                <w:color w:val="2C3131"/>
                <w:spacing w:val="-1"/>
                <w:w w:val="107"/>
              </w:rPr>
              <w:t>n</w:t>
            </w:r>
            <w:r>
              <w:rPr>
                <w:rFonts w:ascii="Cambria" w:eastAsia="Cambria" w:hAnsi="Cambria" w:cs="Cambria"/>
                <w:color w:val="2C3131"/>
                <w:spacing w:val="-3"/>
                <w:w w:val="107"/>
              </w:rPr>
              <w:t>s</w:t>
            </w:r>
            <w:r>
              <w:rPr>
                <w:rFonts w:ascii="Cambria" w:eastAsia="Cambria" w:hAnsi="Cambria" w:cs="Cambria"/>
                <w:color w:val="2C3131"/>
                <w:w w:val="107"/>
              </w:rPr>
              <w:t>tru</w:t>
            </w:r>
            <w:r>
              <w:rPr>
                <w:rFonts w:ascii="Cambria" w:eastAsia="Cambria" w:hAnsi="Cambria" w:cs="Cambria"/>
                <w:color w:val="2C3131"/>
                <w:spacing w:val="-5"/>
                <w:w w:val="107"/>
              </w:rPr>
              <w:t>c</w:t>
            </w:r>
            <w:r>
              <w:rPr>
                <w:rFonts w:ascii="Cambria" w:eastAsia="Cambria" w:hAnsi="Cambria" w:cs="Cambria"/>
                <w:color w:val="2C3131"/>
                <w:w w:val="107"/>
              </w:rPr>
              <w:t>tion</w:t>
            </w:r>
            <w:r>
              <w:rPr>
                <w:rFonts w:ascii="Cambria" w:eastAsia="Cambria" w:hAnsi="Cambria" w:cs="Cambria"/>
                <w:color w:val="2C3131"/>
                <w:spacing w:val="8"/>
                <w:w w:val="107"/>
              </w:rPr>
              <w:t xml:space="preserve"> </w:t>
            </w:r>
            <w:r>
              <w:rPr>
                <w:rFonts w:ascii="Cambria" w:eastAsia="Cambria" w:hAnsi="Cambria" w:cs="Cambria"/>
                <w:color w:val="2C3131"/>
                <w:w w:val="107"/>
              </w:rPr>
              <w:t>and</w:t>
            </w:r>
          </w:p>
        </w:tc>
        <w:tc>
          <w:tcPr>
            <w:tcW w:w="1601" w:type="dxa"/>
            <w:vMerge/>
            <w:tcBorders>
              <w:left w:val="single" w:sz="5" w:space="0" w:color="363435"/>
              <w:right w:val="single" w:sz="5" w:space="0" w:color="363435"/>
            </w:tcBorders>
          </w:tcPr>
          <w:p w14:paraId="4B987669" w14:textId="77777777" w:rsidR="00295B7F" w:rsidRDefault="00295B7F"/>
        </w:tc>
        <w:tc>
          <w:tcPr>
            <w:tcW w:w="1347" w:type="dxa"/>
            <w:tcBorders>
              <w:top w:val="nil"/>
              <w:left w:val="single" w:sz="5" w:space="0" w:color="363435"/>
              <w:bottom w:val="nil"/>
              <w:right w:val="single" w:sz="5" w:space="0" w:color="363435"/>
            </w:tcBorders>
          </w:tcPr>
          <w:p w14:paraId="330369CB" w14:textId="77777777" w:rsidR="00295B7F" w:rsidRDefault="00295B7F"/>
        </w:tc>
        <w:tc>
          <w:tcPr>
            <w:tcW w:w="3180" w:type="dxa"/>
            <w:vMerge/>
            <w:tcBorders>
              <w:left w:val="single" w:sz="5" w:space="0" w:color="363435"/>
              <w:right w:val="single" w:sz="5" w:space="0" w:color="363435"/>
            </w:tcBorders>
          </w:tcPr>
          <w:p w14:paraId="24FE6DCF" w14:textId="77777777" w:rsidR="00295B7F" w:rsidRDefault="00295B7F"/>
        </w:tc>
      </w:tr>
      <w:tr w:rsidR="00295B7F" w14:paraId="13AF979D" w14:textId="77777777" w:rsidTr="00B30436">
        <w:trPr>
          <w:trHeight w:hRule="exact" w:val="303"/>
        </w:trPr>
        <w:tc>
          <w:tcPr>
            <w:tcW w:w="4635" w:type="dxa"/>
            <w:tcBorders>
              <w:top w:val="nil"/>
              <w:left w:val="single" w:sz="5" w:space="0" w:color="363435"/>
              <w:bottom w:val="single" w:sz="5" w:space="0" w:color="363435"/>
              <w:right w:val="single" w:sz="5" w:space="0" w:color="363435"/>
            </w:tcBorders>
          </w:tcPr>
          <w:p w14:paraId="3004C3F2" w14:textId="77777777" w:rsidR="00295B7F" w:rsidRDefault="00295B7F">
            <w:pPr>
              <w:spacing w:line="220" w:lineRule="exact"/>
              <w:ind w:left="107"/>
              <w:rPr>
                <w:rFonts w:ascii="Cambria" w:eastAsia="Cambria" w:hAnsi="Cambria" w:cs="Cambria"/>
              </w:rPr>
            </w:pPr>
            <w:r>
              <w:rPr>
                <w:rFonts w:ascii="Cambria" w:eastAsia="Cambria" w:hAnsi="Cambria" w:cs="Cambria"/>
                <w:color w:val="2C3131"/>
                <w:spacing w:val="-2"/>
                <w:w w:val="93"/>
              </w:rPr>
              <w:t>r</w:t>
            </w:r>
            <w:r>
              <w:rPr>
                <w:rFonts w:ascii="Cambria" w:eastAsia="Cambria" w:hAnsi="Cambria" w:cs="Cambria"/>
                <w:color w:val="2C3131"/>
                <w:w w:val="113"/>
              </w:rPr>
              <w:t>e</w:t>
            </w:r>
            <w:r>
              <w:rPr>
                <w:rFonts w:ascii="Cambria" w:eastAsia="Cambria" w:hAnsi="Cambria" w:cs="Cambria"/>
                <w:color w:val="2C3131"/>
                <w:spacing w:val="-5"/>
                <w:w w:val="113"/>
              </w:rPr>
              <w:t>l</w:t>
            </w:r>
            <w:r>
              <w:rPr>
                <w:rFonts w:ascii="Cambria" w:eastAsia="Cambria" w:hAnsi="Cambria" w:cs="Cambria"/>
                <w:color w:val="2C3131"/>
                <w:w w:val="113"/>
              </w:rPr>
              <w:t>o</w:t>
            </w:r>
            <w:r>
              <w:rPr>
                <w:rFonts w:ascii="Cambria" w:eastAsia="Cambria" w:hAnsi="Cambria" w:cs="Cambria"/>
                <w:color w:val="2C3131"/>
                <w:spacing w:val="-2"/>
                <w:w w:val="113"/>
              </w:rPr>
              <w:t>c</w:t>
            </w:r>
            <w:r>
              <w:rPr>
                <w:rFonts w:ascii="Cambria" w:eastAsia="Cambria" w:hAnsi="Cambria" w:cs="Cambria"/>
                <w:color w:val="2C3131"/>
                <w:spacing w:val="-4"/>
                <w:w w:val="112"/>
              </w:rPr>
              <w:t>a</w:t>
            </w:r>
            <w:r>
              <w:rPr>
                <w:rFonts w:ascii="Cambria" w:eastAsia="Cambria" w:hAnsi="Cambria" w:cs="Cambria"/>
                <w:color w:val="2C3131"/>
                <w:spacing w:val="-1"/>
                <w:w w:val="113"/>
              </w:rPr>
              <w:t>t</w:t>
            </w:r>
            <w:r>
              <w:rPr>
                <w:rFonts w:ascii="Cambria" w:eastAsia="Cambria" w:hAnsi="Cambria" w:cs="Cambria"/>
                <w:color w:val="2C3131"/>
                <w:w w:val="110"/>
              </w:rPr>
              <w:t>ab</w:t>
            </w:r>
            <w:r>
              <w:rPr>
                <w:rFonts w:ascii="Cambria" w:eastAsia="Cambria" w:hAnsi="Cambria" w:cs="Cambria"/>
                <w:color w:val="2C3131"/>
                <w:spacing w:val="-5"/>
                <w:w w:val="110"/>
              </w:rPr>
              <w:t>l</w:t>
            </w:r>
            <w:r>
              <w:rPr>
                <w:rFonts w:ascii="Cambria" w:eastAsia="Cambria" w:hAnsi="Cambria" w:cs="Cambria"/>
                <w:color w:val="2C3131"/>
                <w:w w:val="112"/>
              </w:rPr>
              <w:t>e.</w:t>
            </w:r>
          </w:p>
        </w:tc>
        <w:tc>
          <w:tcPr>
            <w:tcW w:w="1601" w:type="dxa"/>
            <w:vMerge/>
            <w:tcBorders>
              <w:left w:val="single" w:sz="5" w:space="0" w:color="363435"/>
              <w:bottom w:val="single" w:sz="5" w:space="0" w:color="363435"/>
              <w:right w:val="single" w:sz="5" w:space="0" w:color="363435"/>
            </w:tcBorders>
          </w:tcPr>
          <w:p w14:paraId="41DDF940" w14:textId="77777777" w:rsidR="00295B7F" w:rsidRDefault="00295B7F"/>
        </w:tc>
        <w:tc>
          <w:tcPr>
            <w:tcW w:w="1347" w:type="dxa"/>
            <w:tcBorders>
              <w:top w:val="nil"/>
              <w:left w:val="single" w:sz="5" w:space="0" w:color="363435"/>
              <w:bottom w:val="single" w:sz="5" w:space="0" w:color="363435"/>
              <w:right w:val="single" w:sz="5" w:space="0" w:color="363435"/>
            </w:tcBorders>
          </w:tcPr>
          <w:p w14:paraId="7BAFDA06" w14:textId="77777777" w:rsidR="00295B7F" w:rsidRDefault="00295B7F"/>
        </w:tc>
        <w:tc>
          <w:tcPr>
            <w:tcW w:w="3180" w:type="dxa"/>
            <w:vMerge/>
            <w:tcBorders>
              <w:left w:val="single" w:sz="5" w:space="0" w:color="363435"/>
              <w:bottom w:val="single" w:sz="5" w:space="0" w:color="363435"/>
              <w:right w:val="single" w:sz="5" w:space="0" w:color="363435"/>
            </w:tcBorders>
          </w:tcPr>
          <w:p w14:paraId="244C06DA" w14:textId="77777777" w:rsidR="00295B7F" w:rsidRDefault="00295B7F"/>
        </w:tc>
      </w:tr>
      <w:tr w:rsidR="00384CD8" w14:paraId="54B06A4A" w14:textId="77777777" w:rsidTr="00271D91">
        <w:trPr>
          <w:trHeight w:hRule="exact" w:val="358"/>
        </w:trPr>
        <w:tc>
          <w:tcPr>
            <w:tcW w:w="4635" w:type="dxa"/>
            <w:tcBorders>
              <w:top w:val="single" w:sz="5" w:space="0" w:color="363435"/>
              <w:left w:val="single" w:sz="5" w:space="0" w:color="363435"/>
              <w:bottom w:val="nil"/>
              <w:right w:val="single" w:sz="5" w:space="0" w:color="363435"/>
            </w:tcBorders>
          </w:tcPr>
          <w:p w14:paraId="52582146" w14:textId="77777777" w:rsidR="00384CD8" w:rsidRDefault="00384CD8">
            <w:pPr>
              <w:spacing w:before="7" w:line="100" w:lineRule="exact"/>
              <w:rPr>
                <w:sz w:val="10"/>
                <w:szCs w:val="10"/>
              </w:rPr>
            </w:pPr>
          </w:p>
          <w:p w14:paraId="1A015FF6" w14:textId="4F848166" w:rsidR="00384CD8" w:rsidRDefault="00384CD8">
            <w:pPr>
              <w:ind w:left="107"/>
              <w:rPr>
                <w:rFonts w:ascii="Cambria" w:eastAsia="Cambria" w:hAnsi="Cambria" w:cs="Cambria"/>
              </w:rPr>
            </w:pPr>
            <w:r>
              <w:rPr>
                <w:rFonts w:ascii="Cambria" w:eastAsia="Cambria" w:hAnsi="Cambria" w:cs="Cambria"/>
                <w:b/>
                <w:color w:val="2C3131"/>
                <w:spacing w:val="-1"/>
                <w:w w:val="116"/>
              </w:rPr>
              <w:t>C</w:t>
            </w:r>
            <w:r>
              <w:rPr>
                <w:rFonts w:ascii="Cambria" w:eastAsia="Cambria" w:hAnsi="Cambria" w:cs="Cambria"/>
                <w:b/>
                <w:color w:val="2C3131"/>
                <w:spacing w:val="5"/>
                <w:w w:val="116"/>
              </w:rPr>
              <w:t>.</w:t>
            </w:r>
            <w:r>
              <w:rPr>
                <w:rFonts w:ascii="Cambria" w:eastAsia="Cambria" w:hAnsi="Cambria" w:cs="Cambria"/>
                <w:b/>
                <w:color w:val="2C3131"/>
                <w:w w:val="116"/>
              </w:rPr>
              <w:t>2g</w:t>
            </w:r>
            <w:r>
              <w:rPr>
                <w:rFonts w:ascii="Cambria" w:eastAsia="Cambria" w:hAnsi="Cambria" w:cs="Cambria"/>
                <w:b/>
                <w:color w:val="2C3131"/>
                <w:spacing w:val="1"/>
                <w:w w:val="116"/>
              </w:rPr>
              <w:t xml:space="preserve"> </w:t>
            </w:r>
            <w:r>
              <w:rPr>
                <w:rFonts w:ascii="Cambria" w:eastAsia="Cambria" w:hAnsi="Cambria" w:cs="Cambria"/>
                <w:color w:val="2C3131"/>
              </w:rPr>
              <w:t>D</w:t>
            </w:r>
            <w:r>
              <w:rPr>
                <w:rFonts w:ascii="Cambria" w:eastAsia="Cambria" w:hAnsi="Cambria" w:cs="Cambria"/>
                <w:color w:val="2C3131"/>
                <w:spacing w:val="-5"/>
              </w:rPr>
              <w:t>e</w:t>
            </w:r>
            <w:r>
              <w:rPr>
                <w:rFonts w:ascii="Cambria" w:eastAsia="Cambria" w:hAnsi="Cambria" w:cs="Cambria"/>
                <w:color w:val="2C3131"/>
              </w:rPr>
              <w:t>f</w:t>
            </w:r>
            <w:r>
              <w:rPr>
                <w:rFonts w:ascii="Cambria" w:eastAsia="Cambria" w:hAnsi="Cambria" w:cs="Cambria"/>
                <w:color w:val="2C3131"/>
                <w:spacing w:val="2"/>
              </w:rPr>
              <w:t>i</w:t>
            </w:r>
            <w:r>
              <w:rPr>
                <w:rFonts w:ascii="Cambria" w:eastAsia="Cambria" w:hAnsi="Cambria" w:cs="Cambria"/>
                <w:color w:val="2C3131"/>
              </w:rPr>
              <w:t>ne</w:t>
            </w:r>
            <w:r>
              <w:rPr>
                <w:rFonts w:ascii="Cambria" w:eastAsia="Cambria" w:hAnsi="Cambria" w:cs="Cambria"/>
                <w:color w:val="2C3131"/>
                <w:spacing w:val="7"/>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w w:val="107"/>
              </w:rPr>
              <w:t>bo</w:t>
            </w:r>
            <w:r>
              <w:rPr>
                <w:rFonts w:ascii="Cambria" w:eastAsia="Cambria" w:hAnsi="Cambria" w:cs="Cambria"/>
                <w:color w:val="2C3131"/>
                <w:spacing w:val="2"/>
                <w:w w:val="107"/>
              </w:rPr>
              <w:t>u</w:t>
            </w:r>
            <w:r>
              <w:rPr>
                <w:rFonts w:ascii="Cambria" w:eastAsia="Cambria" w:hAnsi="Cambria" w:cs="Cambria"/>
                <w:color w:val="2C3131"/>
                <w:w w:val="107"/>
              </w:rPr>
              <w:t>ndaries</w:t>
            </w:r>
            <w:r>
              <w:rPr>
                <w:rFonts w:ascii="Cambria" w:eastAsia="Cambria" w:hAnsi="Cambria" w:cs="Cambria"/>
                <w:color w:val="2C3131"/>
                <w:spacing w:val="-13"/>
                <w:w w:val="107"/>
              </w:rPr>
              <w:t xml:space="preserve"> </w:t>
            </w:r>
            <w:r>
              <w:rPr>
                <w:rFonts w:ascii="Cambria" w:eastAsia="Cambria" w:hAnsi="Cambria" w:cs="Cambria"/>
                <w:color w:val="2C3131"/>
                <w:spacing w:val="-4"/>
                <w:w w:val="107"/>
              </w:rPr>
              <w:t>o</w:t>
            </w:r>
            <w:r>
              <w:rPr>
                <w:rFonts w:ascii="Cambria" w:eastAsia="Cambria" w:hAnsi="Cambria" w:cs="Cambria"/>
                <w:color w:val="2C3131"/>
                <w:w w:val="107"/>
              </w:rPr>
              <w:t>f</w:t>
            </w:r>
            <w:r>
              <w:rPr>
                <w:rFonts w:ascii="Cambria" w:eastAsia="Cambria" w:hAnsi="Cambria" w:cs="Cambria"/>
                <w:color w:val="2C3131"/>
                <w:spacing w:val="13"/>
                <w:w w:val="107"/>
              </w:rPr>
              <w:t xml:space="preserve"> </w:t>
            </w:r>
            <w:r>
              <w:rPr>
                <w:rFonts w:ascii="Cambria" w:eastAsia="Cambria" w:hAnsi="Cambria" w:cs="Cambria"/>
                <w:color w:val="2C3131"/>
                <w:w w:val="111"/>
              </w:rPr>
              <w:t>d</w:t>
            </w:r>
            <w:r>
              <w:rPr>
                <w:rFonts w:ascii="Cambria" w:eastAsia="Cambria" w:hAnsi="Cambria" w:cs="Cambria"/>
                <w:color w:val="2C3131"/>
                <w:spacing w:val="-2"/>
                <w:w w:val="111"/>
              </w:rPr>
              <w:t>e</w:t>
            </w:r>
            <w:r>
              <w:rPr>
                <w:rFonts w:ascii="Cambria" w:eastAsia="Cambria" w:hAnsi="Cambria" w:cs="Cambria"/>
                <w:color w:val="2C3131"/>
                <w:spacing w:val="-2"/>
                <w:w w:val="99"/>
              </w:rPr>
              <w:t>v</w:t>
            </w:r>
            <w:r>
              <w:rPr>
                <w:rFonts w:ascii="Cambria" w:eastAsia="Cambria" w:hAnsi="Cambria" w:cs="Cambria"/>
                <w:color w:val="2C3131"/>
                <w:w w:val="113"/>
              </w:rPr>
              <w:t>e</w:t>
            </w:r>
            <w:r>
              <w:rPr>
                <w:rFonts w:ascii="Cambria" w:eastAsia="Cambria" w:hAnsi="Cambria" w:cs="Cambria"/>
                <w:color w:val="2C3131"/>
                <w:spacing w:val="-5"/>
                <w:w w:val="113"/>
              </w:rPr>
              <w:t>l</w:t>
            </w:r>
            <w:r>
              <w:rPr>
                <w:rFonts w:ascii="Cambria" w:eastAsia="Cambria" w:hAnsi="Cambria" w:cs="Cambria"/>
                <w:color w:val="2C3131"/>
                <w:w w:val="106"/>
              </w:rPr>
              <w:t>opme</w:t>
            </w:r>
            <w:r>
              <w:rPr>
                <w:rFonts w:ascii="Cambria" w:eastAsia="Cambria" w:hAnsi="Cambria" w:cs="Cambria"/>
                <w:color w:val="2C3131"/>
                <w:spacing w:val="-4"/>
                <w:w w:val="106"/>
              </w:rPr>
              <w:t>n</w:t>
            </w:r>
            <w:r>
              <w:rPr>
                <w:rFonts w:ascii="Cambria" w:eastAsia="Cambria" w:hAnsi="Cambria" w:cs="Cambria"/>
                <w:color w:val="2C3131"/>
                <w:w w:val="113"/>
              </w:rPr>
              <w:t>t</w:t>
            </w:r>
          </w:p>
        </w:tc>
        <w:tc>
          <w:tcPr>
            <w:tcW w:w="1601" w:type="dxa"/>
            <w:vMerge w:val="restart"/>
            <w:tcBorders>
              <w:top w:val="single" w:sz="5" w:space="0" w:color="363435"/>
              <w:left w:val="single" w:sz="5" w:space="0" w:color="363435"/>
              <w:right w:val="single" w:sz="5" w:space="0" w:color="363435"/>
            </w:tcBorders>
          </w:tcPr>
          <w:p w14:paraId="41CB1890" w14:textId="77777777" w:rsidR="00384CD8" w:rsidRDefault="00384CD8">
            <w:pPr>
              <w:spacing w:before="7" w:line="100" w:lineRule="exact"/>
              <w:rPr>
                <w:sz w:val="10"/>
                <w:szCs w:val="10"/>
              </w:rPr>
            </w:pPr>
          </w:p>
          <w:p w14:paraId="277A2EFF" w14:textId="77777777" w:rsidR="00384CD8" w:rsidRDefault="00384CD8">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1569A895" w14:textId="06FED020" w:rsidR="00384CD8" w:rsidRDefault="00384CD8">
            <w:r>
              <w:t>Yes</w:t>
            </w:r>
          </w:p>
        </w:tc>
        <w:tc>
          <w:tcPr>
            <w:tcW w:w="3180" w:type="dxa"/>
            <w:vMerge w:val="restart"/>
            <w:tcBorders>
              <w:top w:val="single" w:sz="5" w:space="0" w:color="363435"/>
              <w:left w:val="single" w:sz="5" w:space="0" w:color="363435"/>
              <w:right w:val="single" w:sz="5" w:space="0" w:color="363435"/>
            </w:tcBorders>
          </w:tcPr>
          <w:p w14:paraId="11751B99" w14:textId="2530819E" w:rsidR="00384CD8" w:rsidRDefault="00384CD8">
            <w:r>
              <w:t>N/A. The boundaries and layout of this paper subdivis</w:t>
            </w:r>
            <w:r w:rsidR="00EF0C8C">
              <w:t xml:space="preserve">ion </w:t>
            </w:r>
            <w:r w:rsidR="0021340E">
              <w:t>are</w:t>
            </w:r>
            <w:r w:rsidR="00EF0C8C">
              <w:t xml:space="preserve"> pre-determined. Infrastructure redesign is not proposed.</w:t>
            </w:r>
          </w:p>
        </w:tc>
      </w:tr>
      <w:tr w:rsidR="00384CD8" w14:paraId="096E9719" w14:textId="77777777" w:rsidTr="00271D91">
        <w:trPr>
          <w:trHeight w:hRule="exact" w:val="244"/>
        </w:trPr>
        <w:tc>
          <w:tcPr>
            <w:tcW w:w="4635" w:type="dxa"/>
            <w:tcBorders>
              <w:top w:val="nil"/>
              <w:left w:val="single" w:sz="5" w:space="0" w:color="363435"/>
              <w:bottom w:val="nil"/>
              <w:right w:val="single" w:sz="5" w:space="0" w:color="363435"/>
            </w:tcBorders>
          </w:tcPr>
          <w:p w14:paraId="0EEA6B15" w14:textId="2964F57B" w:rsidR="00384CD8" w:rsidRDefault="00384CD8">
            <w:pPr>
              <w:spacing w:line="220" w:lineRule="exact"/>
              <w:ind w:left="107"/>
              <w:rPr>
                <w:rFonts w:ascii="Cambria" w:eastAsia="Cambria" w:hAnsi="Cambria" w:cs="Cambria"/>
              </w:rPr>
            </w:pPr>
            <w:r>
              <w:rPr>
                <w:rFonts w:ascii="Cambria" w:eastAsia="Cambria" w:hAnsi="Cambria" w:cs="Cambria"/>
                <w:color w:val="2C3131"/>
              </w:rPr>
              <w:t>si</w:t>
            </w:r>
            <w:r>
              <w:rPr>
                <w:rFonts w:ascii="Cambria" w:eastAsia="Cambria" w:hAnsi="Cambria" w:cs="Cambria"/>
                <w:color w:val="2C3131"/>
                <w:spacing w:val="-2"/>
              </w:rPr>
              <w:t>t</w:t>
            </w:r>
            <w:r>
              <w:rPr>
                <w:rFonts w:ascii="Cambria" w:eastAsia="Cambria" w:hAnsi="Cambria" w:cs="Cambria"/>
                <w:color w:val="2C3131"/>
                <w:spacing w:val="-1"/>
              </w:rPr>
              <w:t>e</w:t>
            </w:r>
            <w:r>
              <w:rPr>
                <w:rFonts w:ascii="Cambria" w:eastAsia="Cambria" w:hAnsi="Cambria" w:cs="Cambria"/>
                <w:color w:val="2C3131"/>
              </w:rPr>
              <w:t>s with</w:t>
            </w:r>
            <w:r>
              <w:rPr>
                <w:rFonts w:ascii="Cambria" w:eastAsia="Cambria" w:hAnsi="Cambria" w:cs="Cambria"/>
                <w:color w:val="2C3131"/>
                <w:spacing w:val="9"/>
              </w:rPr>
              <w:t xml:space="preserve"> </w:t>
            </w:r>
            <w:r>
              <w:rPr>
                <w:rFonts w:ascii="Cambria" w:eastAsia="Cambria" w:hAnsi="Cambria" w:cs="Cambria"/>
                <w:color w:val="2C3131"/>
              </w:rPr>
              <w:t>a</w:t>
            </w:r>
            <w:r>
              <w:rPr>
                <w:rFonts w:ascii="Cambria" w:eastAsia="Cambria" w:hAnsi="Cambria" w:cs="Cambria"/>
                <w:color w:val="2C3131"/>
                <w:spacing w:val="17"/>
              </w:rPr>
              <w:t xml:space="preserve"> </w:t>
            </w:r>
            <w:r>
              <w:rPr>
                <w:rFonts w:ascii="Cambria" w:eastAsia="Cambria" w:hAnsi="Cambria" w:cs="Cambria"/>
                <w:color w:val="2C3131"/>
              </w:rPr>
              <w:t>p</w:t>
            </w:r>
            <w:r>
              <w:rPr>
                <w:rFonts w:ascii="Cambria" w:eastAsia="Cambria" w:hAnsi="Cambria" w:cs="Cambria"/>
                <w:color w:val="2C3131"/>
                <w:spacing w:val="2"/>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38"/>
              </w:rPr>
              <w:t xml:space="preserve"> </w:t>
            </w:r>
            <w:r>
              <w:rPr>
                <w:rFonts w:ascii="Cambria" w:eastAsia="Cambria" w:hAnsi="Cambria" w:cs="Cambria"/>
                <w:color w:val="2C3131"/>
                <w:w w:val="112"/>
              </w:rPr>
              <w:t>ed</w:t>
            </w:r>
            <w:r>
              <w:rPr>
                <w:rFonts w:ascii="Cambria" w:eastAsia="Cambria" w:hAnsi="Cambria" w:cs="Cambria"/>
                <w:color w:val="2C3131"/>
                <w:spacing w:val="-4"/>
                <w:w w:val="112"/>
              </w:rPr>
              <w:t>g</w:t>
            </w:r>
            <w:r>
              <w:rPr>
                <w:rFonts w:ascii="Cambria" w:eastAsia="Cambria" w:hAnsi="Cambria" w:cs="Cambria"/>
                <w:color w:val="2C3131"/>
                <w:spacing w:val="26"/>
                <w:w w:val="112"/>
              </w:rPr>
              <w:t>e</w:t>
            </w:r>
            <w:r>
              <w:rPr>
                <w:rFonts w:ascii="Cambria" w:eastAsia="Cambria" w:hAnsi="Cambria" w:cs="Cambria"/>
                <w:color w:val="2C3131"/>
                <w:spacing w:val="13"/>
                <w:w w:val="112"/>
              </w:rPr>
              <w:t>–</w:t>
            </w:r>
            <w:r>
              <w:rPr>
                <w:rFonts w:ascii="Cambria" w:eastAsia="Cambria" w:hAnsi="Cambria" w:cs="Cambria"/>
                <w:color w:val="2C3131"/>
                <w:spacing w:val="-1"/>
                <w:w w:val="112"/>
              </w:rPr>
              <w:t>f</w:t>
            </w:r>
            <w:r>
              <w:rPr>
                <w:rFonts w:ascii="Cambria" w:eastAsia="Cambria" w:hAnsi="Cambria" w:cs="Cambria"/>
                <w:color w:val="2C3131"/>
                <w:w w:val="112"/>
              </w:rPr>
              <w:t>or</w:t>
            </w:r>
            <w:r>
              <w:rPr>
                <w:rFonts w:ascii="Cambria" w:eastAsia="Cambria" w:hAnsi="Cambria" w:cs="Cambria"/>
                <w:color w:val="2C3131"/>
                <w:spacing w:val="-7"/>
                <w:w w:val="112"/>
              </w:rPr>
              <w:t xml:space="preserve"> </w:t>
            </w:r>
            <w:r>
              <w:rPr>
                <w:rFonts w:ascii="Cambria" w:eastAsia="Cambria" w:hAnsi="Cambria" w:cs="Cambria"/>
                <w:color w:val="2C3131"/>
                <w:spacing w:val="-8"/>
                <w:w w:val="112"/>
              </w:rPr>
              <w:t>e</w:t>
            </w:r>
            <w:r>
              <w:rPr>
                <w:rFonts w:ascii="Cambria" w:eastAsia="Cambria" w:hAnsi="Cambria" w:cs="Cambria"/>
                <w:color w:val="2C3131"/>
                <w:spacing w:val="-4"/>
                <w:w w:val="112"/>
              </w:rPr>
              <w:t>x</w:t>
            </w:r>
            <w:r>
              <w:rPr>
                <w:rFonts w:ascii="Cambria" w:eastAsia="Cambria" w:hAnsi="Cambria" w:cs="Cambria"/>
                <w:color w:val="2C3131"/>
                <w:w w:val="112"/>
              </w:rPr>
              <w:t>amp</w:t>
            </w:r>
            <w:r>
              <w:rPr>
                <w:rFonts w:ascii="Cambria" w:eastAsia="Cambria" w:hAnsi="Cambria" w:cs="Cambria"/>
                <w:color w:val="2C3131"/>
                <w:spacing w:val="-6"/>
                <w:w w:val="112"/>
              </w:rPr>
              <w:t>l</w:t>
            </w:r>
            <w:r>
              <w:rPr>
                <w:rFonts w:ascii="Cambria" w:eastAsia="Cambria" w:hAnsi="Cambria" w:cs="Cambria"/>
                <w:color w:val="2C3131"/>
                <w:w w:val="112"/>
              </w:rPr>
              <w:t>e,</w:t>
            </w:r>
            <w:r>
              <w:rPr>
                <w:rFonts w:ascii="Cambria" w:eastAsia="Cambria" w:hAnsi="Cambria" w:cs="Cambria"/>
                <w:color w:val="2C3131"/>
                <w:spacing w:val="-15"/>
                <w:w w:val="112"/>
              </w:rPr>
              <w:t xml:space="preserve"> </w:t>
            </w:r>
            <w:r>
              <w:rPr>
                <w:rFonts w:ascii="Cambria" w:eastAsia="Cambria" w:hAnsi="Cambria" w:cs="Cambria"/>
                <w:color w:val="2C3131"/>
                <w:w w:val="112"/>
              </w:rPr>
              <w:t>a</w:t>
            </w:r>
          </w:p>
        </w:tc>
        <w:tc>
          <w:tcPr>
            <w:tcW w:w="1601" w:type="dxa"/>
            <w:vMerge/>
            <w:tcBorders>
              <w:left w:val="single" w:sz="5" w:space="0" w:color="363435"/>
              <w:right w:val="single" w:sz="5" w:space="0" w:color="363435"/>
            </w:tcBorders>
          </w:tcPr>
          <w:p w14:paraId="521AC212" w14:textId="77777777" w:rsidR="00384CD8" w:rsidRDefault="00384CD8"/>
        </w:tc>
        <w:tc>
          <w:tcPr>
            <w:tcW w:w="1347" w:type="dxa"/>
            <w:tcBorders>
              <w:top w:val="nil"/>
              <w:left w:val="single" w:sz="5" w:space="0" w:color="363435"/>
              <w:bottom w:val="nil"/>
              <w:right w:val="single" w:sz="5" w:space="0" w:color="363435"/>
            </w:tcBorders>
          </w:tcPr>
          <w:p w14:paraId="67940447" w14:textId="77777777" w:rsidR="00384CD8" w:rsidRDefault="00384CD8"/>
        </w:tc>
        <w:tc>
          <w:tcPr>
            <w:tcW w:w="3180" w:type="dxa"/>
            <w:vMerge/>
            <w:tcBorders>
              <w:left w:val="single" w:sz="5" w:space="0" w:color="363435"/>
              <w:right w:val="single" w:sz="5" w:space="0" w:color="363435"/>
            </w:tcBorders>
          </w:tcPr>
          <w:p w14:paraId="34750C88" w14:textId="77777777" w:rsidR="00384CD8" w:rsidRDefault="00384CD8"/>
        </w:tc>
      </w:tr>
      <w:tr w:rsidR="00384CD8" w14:paraId="791C2268" w14:textId="77777777" w:rsidTr="00271D91">
        <w:trPr>
          <w:trHeight w:hRule="exact" w:val="303"/>
        </w:trPr>
        <w:tc>
          <w:tcPr>
            <w:tcW w:w="4635" w:type="dxa"/>
            <w:tcBorders>
              <w:top w:val="nil"/>
              <w:left w:val="single" w:sz="5" w:space="0" w:color="363435"/>
              <w:bottom w:val="single" w:sz="5" w:space="0" w:color="363435"/>
              <w:right w:val="single" w:sz="5" w:space="0" w:color="363435"/>
            </w:tcBorders>
          </w:tcPr>
          <w:p w14:paraId="72A75DD0" w14:textId="77777777" w:rsidR="00384CD8" w:rsidRDefault="00384CD8">
            <w:pPr>
              <w:spacing w:line="220" w:lineRule="exact"/>
              <w:ind w:left="107"/>
              <w:rPr>
                <w:rFonts w:ascii="Cambria" w:eastAsia="Cambria" w:hAnsi="Cambria" w:cs="Cambria"/>
              </w:rPr>
            </w:pPr>
            <w:r>
              <w:rPr>
                <w:rFonts w:ascii="Cambria" w:eastAsia="Cambria" w:hAnsi="Cambria" w:cs="Cambria"/>
                <w:color w:val="2C3131"/>
                <w:w w:val="107"/>
              </w:rPr>
              <w:t>ped</w:t>
            </w:r>
            <w:r>
              <w:rPr>
                <w:rFonts w:ascii="Cambria" w:eastAsia="Cambria" w:hAnsi="Cambria" w:cs="Cambria"/>
                <w:color w:val="2C3131"/>
                <w:spacing w:val="-1"/>
                <w:w w:val="107"/>
              </w:rPr>
              <w:t>e</w:t>
            </w:r>
            <w:r>
              <w:rPr>
                <w:rFonts w:ascii="Cambria" w:eastAsia="Cambria" w:hAnsi="Cambria" w:cs="Cambria"/>
                <w:color w:val="2C3131"/>
                <w:spacing w:val="-3"/>
                <w:w w:val="107"/>
              </w:rPr>
              <w:t>s</w:t>
            </w:r>
            <w:r>
              <w:rPr>
                <w:rFonts w:ascii="Cambria" w:eastAsia="Cambria" w:hAnsi="Cambria" w:cs="Cambria"/>
                <w:color w:val="2C3131"/>
                <w:w w:val="107"/>
              </w:rPr>
              <w:t>trian</w:t>
            </w:r>
            <w:r>
              <w:rPr>
                <w:rFonts w:ascii="Cambria" w:eastAsia="Cambria" w:hAnsi="Cambria" w:cs="Cambria"/>
                <w:color w:val="2C3131"/>
                <w:spacing w:val="6"/>
                <w:w w:val="107"/>
              </w:rPr>
              <w:t xml:space="preserve"> </w:t>
            </w:r>
            <w:r>
              <w:rPr>
                <w:rFonts w:ascii="Cambria" w:eastAsia="Cambria" w:hAnsi="Cambria" w:cs="Cambria"/>
                <w:color w:val="2C3131"/>
                <w:spacing w:val="-1"/>
              </w:rPr>
              <w:t>p</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
              </w:rPr>
              <w:t>h</w:t>
            </w:r>
            <w:r>
              <w:rPr>
                <w:rFonts w:ascii="Cambria" w:eastAsia="Cambria" w:hAnsi="Cambria" w:cs="Cambria"/>
                <w:color w:val="2C3131"/>
                <w:spacing w:val="-2"/>
              </w:rPr>
              <w:t>w</w:t>
            </w:r>
            <w:r>
              <w:rPr>
                <w:rFonts w:ascii="Cambria" w:eastAsia="Cambria" w:hAnsi="Cambria" w:cs="Cambria"/>
                <w:color w:val="2C3131"/>
                <w:spacing w:val="-3"/>
              </w:rPr>
              <w:t>a</w:t>
            </w:r>
            <w:r>
              <w:rPr>
                <w:rFonts w:ascii="Cambria" w:eastAsia="Cambria" w:hAnsi="Cambria" w:cs="Cambria"/>
                <w:color w:val="2C3131"/>
              </w:rPr>
              <w:t xml:space="preserve">y </w:t>
            </w:r>
            <w:r>
              <w:rPr>
                <w:rFonts w:ascii="Cambria" w:eastAsia="Cambria" w:hAnsi="Cambria" w:cs="Cambria"/>
                <w:color w:val="2C3131"/>
                <w:spacing w:val="5"/>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rPr>
              <w:t>p</w:t>
            </w:r>
            <w:r>
              <w:rPr>
                <w:rFonts w:ascii="Cambria" w:eastAsia="Cambria" w:hAnsi="Cambria" w:cs="Cambria"/>
                <w:color w:val="2C3131"/>
                <w:spacing w:val="2"/>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spacing w:val="-1"/>
                <w:w w:val="109"/>
              </w:rPr>
              <w:t>l</w:t>
            </w:r>
            <w:r>
              <w:rPr>
                <w:rFonts w:ascii="Cambria" w:eastAsia="Cambria" w:hAnsi="Cambria" w:cs="Cambria"/>
                <w:color w:val="2C3131"/>
                <w:w w:val="109"/>
              </w:rPr>
              <w:t>an</w:t>
            </w:r>
            <w:r>
              <w:rPr>
                <w:rFonts w:ascii="Cambria" w:eastAsia="Cambria" w:hAnsi="Cambria" w:cs="Cambria"/>
                <w:color w:val="2C3131"/>
                <w:spacing w:val="-1"/>
                <w:w w:val="109"/>
              </w:rPr>
              <w:t>e</w:t>
            </w:r>
            <w:r>
              <w:rPr>
                <w:rFonts w:ascii="Cambria" w:eastAsia="Cambria" w:hAnsi="Cambria" w:cs="Cambria"/>
                <w:color w:val="2C3131"/>
                <w:spacing w:val="-2"/>
              </w:rPr>
              <w:t>w</w:t>
            </w:r>
            <w:r>
              <w:rPr>
                <w:rFonts w:ascii="Cambria" w:eastAsia="Cambria" w:hAnsi="Cambria" w:cs="Cambria"/>
                <w:color w:val="2C3131"/>
                <w:spacing w:val="-3"/>
                <w:w w:val="112"/>
              </w:rPr>
              <w:t>a</w:t>
            </w:r>
            <w:r>
              <w:rPr>
                <w:rFonts w:ascii="Cambria" w:eastAsia="Cambria" w:hAnsi="Cambria" w:cs="Cambria"/>
                <w:color w:val="2C3131"/>
                <w:spacing w:val="-10"/>
                <w:w w:val="104"/>
              </w:rPr>
              <w:t>y</w:t>
            </w:r>
            <w:r>
              <w:rPr>
                <w:rFonts w:ascii="Cambria" w:eastAsia="Cambria" w:hAnsi="Cambria" w:cs="Cambria"/>
                <w:color w:val="2C3131"/>
                <w:w w:val="103"/>
              </w:rPr>
              <w:t>.</w:t>
            </w:r>
          </w:p>
        </w:tc>
        <w:tc>
          <w:tcPr>
            <w:tcW w:w="1601" w:type="dxa"/>
            <w:vMerge/>
            <w:tcBorders>
              <w:left w:val="single" w:sz="5" w:space="0" w:color="363435"/>
              <w:bottom w:val="single" w:sz="5" w:space="0" w:color="363435"/>
              <w:right w:val="single" w:sz="5" w:space="0" w:color="363435"/>
            </w:tcBorders>
          </w:tcPr>
          <w:p w14:paraId="19C6FC8F" w14:textId="77777777" w:rsidR="00384CD8" w:rsidRDefault="00384CD8"/>
        </w:tc>
        <w:tc>
          <w:tcPr>
            <w:tcW w:w="1347" w:type="dxa"/>
            <w:tcBorders>
              <w:top w:val="nil"/>
              <w:left w:val="single" w:sz="5" w:space="0" w:color="363435"/>
              <w:bottom w:val="single" w:sz="5" w:space="0" w:color="363435"/>
              <w:right w:val="single" w:sz="5" w:space="0" w:color="363435"/>
            </w:tcBorders>
          </w:tcPr>
          <w:p w14:paraId="01D3C781" w14:textId="77777777" w:rsidR="00384CD8" w:rsidRDefault="00384CD8"/>
        </w:tc>
        <w:tc>
          <w:tcPr>
            <w:tcW w:w="3180" w:type="dxa"/>
            <w:vMerge/>
            <w:tcBorders>
              <w:left w:val="single" w:sz="5" w:space="0" w:color="363435"/>
              <w:bottom w:val="single" w:sz="5" w:space="0" w:color="363435"/>
              <w:right w:val="single" w:sz="5" w:space="0" w:color="363435"/>
            </w:tcBorders>
          </w:tcPr>
          <w:p w14:paraId="34995344" w14:textId="77777777" w:rsidR="00384CD8" w:rsidRDefault="00384CD8"/>
        </w:tc>
      </w:tr>
      <w:tr w:rsidR="00150157" w14:paraId="3392C2E4" w14:textId="77777777" w:rsidTr="00697258">
        <w:trPr>
          <w:trHeight w:hRule="exact" w:val="358"/>
        </w:trPr>
        <w:tc>
          <w:tcPr>
            <w:tcW w:w="4635" w:type="dxa"/>
            <w:tcBorders>
              <w:top w:val="single" w:sz="5" w:space="0" w:color="363435"/>
              <w:left w:val="single" w:sz="5" w:space="0" w:color="363435"/>
              <w:bottom w:val="nil"/>
              <w:right w:val="single" w:sz="5" w:space="0" w:color="363435"/>
            </w:tcBorders>
          </w:tcPr>
          <w:p w14:paraId="4760E44B" w14:textId="77777777" w:rsidR="00150157" w:rsidRDefault="00150157">
            <w:pPr>
              <w:spacing w:before="7" w:line="100" w:lineRule="exact"/>
              <w:rPr>
                <w:sz w:val="10"/>
                <w:szCs w:val="10"/>
              </w:rPr>
            </w:pPr>
          </w:p>
          <w:p w14:paraId="6B22FC77" w14:textId="305431D8" w:rsidR="00150157" w:rsidRDefault="00150157">
            <w:pPr>
              <w:ind w:left="107"/>
              <w:rPr>
                <w:rFonts w:ascii="Cambria" w:eastAsia="Cambria" w:hAnsi="Cambria" w:cs="Cambria"/>
              </w:rPr>
            </w:pPr>
            <w:r>
              <w:rPr>
                <w:rFonts w:ascii="Cambria" w:eastAsia="Cambria" w:hAnsi="Cambria" w:cs="Cambria"/>
                <w:b/>
                <w:color w:val="2C3131"/>
                <w:spacing w:val="-1"/>
              </w:rPr>
              <w:t>C</w:t>
            </w:r>
            <w:r>
              <w:rPr>
                <w:rFonts w:ascii="Cambria" w:eastAsia="Cambria" w:hAnsi="Cambria" w:cs="Cambria"/>
                <w:b/>
                <w:color w:val="2C3131"/>
                <w:spacing w:val="4"/>
              </w:rPr>
              <w:t>.</w:t>
            </w:r>
            <w:r>
              <w:rPr>
                <w:rFonts w:ascii="Cambria" w:eastAsia="Cambria" w:hAnsi="Cambria" w:cs="Cambria"/>
                <w:b/>
                <w:color w:val="2C3131"/>
              </w:rPr>
              <w:t xml:space="preserve">2h </w:t>
            </w:r>
            <w:r>
              <w:rPr>
                <w:rFonts w:ascii="Cambria" w:eastAsia="Cambria" w:hAnsi="Cambria" w:cs="Cambria"/>
                <w:b/>
                <w:color w:val="2C3131"/>
                <w:spacing w:val="3"/>
              </w:rPr>
              <w:t xml:space="preserve"> </w:t>
            </w:r>
            <w:r>
              <w:rPr>
                <w:rFonts w:ascii="Cambria" w:eastAsia="Cambria" w:hAnsi="Cambria" w:cs="Cambria"/>
                <w:color w:val="2C3131"/>
              </w:rPr>
              <w:t>P</w:t>
            </w:r>
            <w:r>
              <w:rPr>
                <w:rFonts w:ascii="Cambria" w:eastAsia="Cambria" w:hAnsi="Cambria" w:cs="Cambria"/>
                <w:color w:val="2C3131"/>
                <w:spacing w:val="-2"/>
              </w:rPr>
              <w:t>rev</w:t>
            </w:r>
            <w:r>
              <w:rPr>
                <w:rFonts w:ascii="Cambria" w:eastAsia="Cambria" w:hAnsi="Cambria" w:cs="Cambria"/>
                <w:color w:val="2C3131"/>
              </w:rPr>
              <w:t>e</w:t>
            </w:r>
            <w:r>
              <w:rPr>
                <w:rFonts w:ascii="Cambria" w:eastAsia="Cambria" w:hAnsi="Cambria" w:cs="Cambria"/>
                <w:color w:val="2C3131"/>
                <w:spacing w:val="-4"/>
              </w:rPr>
              <w:t>n</w:t>
            </w:r>
            <w:r>
              <w:rPr>
                <w:rFonts w:ascii="Cambria" w:eastAsia="Cambria" w:hAnsi="Cambria" w:cs="Cambria"/>
                <w:color w:val="2C3131"/>
              </w:rPr>
              <w:t>t the</w:t>
            </w:r>
            <w:r w:rsidR="00741E6F">
              <w:rPr>
                <w:rFonts w:ascii="Cambria" w:eastAsia="Cambria" w:hAnsi="Cambria" w:cs="Cambria"/>
                <w:color w:val="2C3131"/>
                <w:spacing w:val="32"/>
              </w:rPr>
              <w:t xml:space="preserve"> </w:t>
            </w:r>
            <w:proofErr w:type="spellStart"/>
            <w:r>
              <w:rPr>
                <w:rFonts w:ascii="Cambria" w:eastAsia="Cambria" w:hAnsi="Cambria" w:cs="Cambria"/>
                <w:color w:val="2C3131"/>
              </w:rPr>
              <w:t>pri</w:t>
            </w:r>
            <w:r>
              <w:rPr>
                <w:rFonts w:ascii="Cambria" w:eastAsia="Cambria" w:hAnsi="Cambria" w:cs="Cambria"/>
                <w:color w:val="2C3131"/>
                <w:spacing w:val="-2"/>
              </w:rPr>
              <w:t>v</w:t>
            </w:r>
            <w:r>
              <w:rPr>
                <w:rFonts w:ascii="Cambria" w:eastAsia="Cambria" w:hAnsi="Cambria" w:cs="Cambria"/>
                <w:color w:val="2C3131"/>
                <w:spacing w:val="-4"/>
              </w:rPr>
              <w:t>a</w:t>
            </w:r>
            <w:r>
              <w:rPr>
                <w:rFonts w:ascii="Cambria" w:eastAsia="Cambria" w:hAnsi="Cambria" w:cs="Cambria"/>
                <w:color w:val="2C3131"/>
              </w:rPr>
              <w:t>tis</w:t>
            </w:r>
            <w:r>
              <w:rPr>
                <w:rFonts w:ascii="Cambria" w:eastAsia="Cambria" w:hAnsi="Cambria" w:cs="Cambria"/>
                <w:color w:val="2C3131"/>
                <w:spacing w:val="-4"/>
              </w:rPr>
              <w:t>a</w:t>
            </w:r>
            <w:r>
              <w:rPr>
                <w:rFonts w:ascii="Cambria" w:eastAsia="Cambria" w:hAnsi="Cambria" w:cs="Cambria"/>
                <w:color w:val="2C3131"/>
              </w:rPr>
              <w:t>tion</w:t>
            </w:r>
            <w:proofErr w:type="spellEnd"/>
            <w:r>
              <w:rPr>
                <w:rFonts w:ascii="Cambria" w:eastAsia="Cambria" w:hAnsi="Cambria" w:cs="Cambria"/>
                <w:color w:val="2C3131"/>
                <w:spacing w:val="43"/>
              </w:rPr>
              <w:t xml:space="preserve"> </w:t>
            </w: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4"/>
                <w:w w:val="115"/>
              </w:rPr>
              <w:t xml:space="preserve"> </w:t>
            </w:r>
            <w:r>
              <w:rPr>
                <w:rFonts w:ascii="Cambria" w:eastAsia="Cambria" w:hAnsi="Cambria" w:cs="Cambria"/>
                <w:color w:val="2C3131"/>
                <w:spacing w:val="-1"/>
                <w:w w:val="123"/>
              </w:rPr>
              <w:t>c</w:t>
            </w:r>
            <w:r>
              <w:rPr>
                <w:rFonts w:ascii="Cambria" w:eastAsia="Cambria" w:hAnsi="Cambria" w:cs="Cambria"/>
                <w:color w:val="2C3131"/>
                <w:spacing w:val="-2"/>
                <w:w w:val="106"/>
              </w:rPr>
              <w:t>o</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spacing w:val="-1"/>
                <w:w w:val="113"/>
              </w:rPr>
              <w:t>t</w:t>
            </w:r>
            <w:r>
              <w:rPr>
                <w:rFonts w:ascii="Cambria" w:eastAsia="Cambria" w:hAnsi="Cambria" w:cs="Cambria"/>
                <w:color w:val="2C3131"/>
                <w:w w:val="111"/>
              </w:rPr>
              <w:t>al</w:t>
            </w:r>
          </w:p>
        </w:tc>
        <w:tc>
          <w:tcPr>
            <w:tcW w:w="1601" w:type="dxa"/>
            <w:vMerge w:val="restart"/>
            <w:tcBorders>
              <w:top w:val="single" w:sz="5" w:space="0" w:color="363435"/>
              <w:left w:val="single" w:sz="5" w:space="0" w:color="363435"/>
              <w:right w:val="single" w:sz="5" w:space="0" w:color="363435"/>
            </w:tcBorders>
          </w:tcPr>
          <w:p w14:paraId="383C5EA9" w14:textId="77777777" w:rsidR="00150157" w:rsidRDefault="00150157">
            <w:pPr>
              <w:spacing w:before="7" w:line="100" w:lineRule="exact"/>
              <w:rPr>
                <w:sz w:val="10"/>
                <w:szCs w:val="10"/>
              </w:rPr>
            </w:pPr>
          </w:p>
          <w:p w14:paraId="7F0855ED" w14:textId="77777777" w:rsidR="00150157" w:rsidRDefault="00150157">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7DD571CF" w14:textId="18A2C1D4" w:rsidR="00150157" w:rsidRDefault="00150157">
            <w:r>
              <w:t>Yes</w:t>
            </w:r>
          </w:p>
        </w:tc>
        <w:tc>
          <w:tcPr>
            <w:tcW w:w="3180" w:type="dxa"/>
            <w:vMerge w:val="restart"/>
            <w:tcBorders>
              <w:top w:val="single" w:sz="5" w:space="0" w:color="363435"/>
              <w:left w:val="single" w:sz="5" w:space="0" w:color="363435"/>
              <w:right w:val="single" w:sz="5" w:space="0" w:color="363435"/>
            </w:tcBorders>
          </w:tcPr>
          <w:p w14:paraId="007C1733" w14:textId="50E93DE0" w:rsidR="00150157" w:rsidRDefault="00150157">
            <w:r>
              <w:t>N/A. The site is not in proximity to any coastal open space or foreshore</w:t>
            </w:r>
            <w:r w:rsidR="00741E6F">
              <w:t xml:space="preserve"> land</w:t>
            </w:r>
            <w:r>
              <w:t xml:space="preserve">. </w:t>
            </w:r>
          </w:p>
        </w:tc>
      </w:tr>
      <w:tr w:rsidR="00150157" w14:paraId="723FE841" w14:textId="77777777" w:rsidTr="00697258">
        <w:trPr>
          <w:trHeight w:hRule="exact" w:val="244"/>
        </w:trPr>
        <w:tc>
          <w:tcPr>
            <w:tcW w:w="4635" w:type="dxa"/>
            <w:tcBorders>
              <w:top w:val="nil"/>
              <w:left w:val="single" w:sz="5" w:space="0" w:color="363435"/>
              <w:bottom w:val="nil"/>
              <w:right w:val="single" w:sz="5" w:space="0" w:color="363435"/>
            </w:tcBorders>
          </w:tcPr>
          <w:p w14:paraId="204B639F" w14:textId="6F4AB29F" w:rsidR="00150157" w:rsidRDefault="00150157">
            <w:pPr>
              <w:spacing w:line="220" w:lineRule="exact"/>
              <w:ind w:left="107"/>
              <w:rPr>
                <w:rFonts w:ascii="Cambria" w:eastAsia="Cambria" w:hAnsi="Cambria" w:cs="Cambria"/>
              </w:rPr>
            </w:pPr>
            <w:r>
              <w:rPr>
                <w:rFonts w:ascii="Cambria" w:eastAsia="Cambria" w:hAnsi="Cambria" w:cs="Cambria"/>
                <w:color w:val="2C3131"/>
              </w:rPr>
              <w:t>open</w:t>
            </w:r>
            <w:r>
              <w:rPr>
                <w:rFonts w:ascii="Cambria" w:eastAsia="Cambria" w:hAnsi="Cambria" w:cs="Cambria"/>
                <w:color w:val="2C3131"/>
                <w:spacing w:val="35"/>
              </w:rPr>
              <w:t xml:space="preserve"> </w:t>
            </w:r>
            <w:r>
              <w:rPr>
                <w:rFonts w:ascii="Cambria" w:eastAsia="Cambria" w:hAnsi="Cambria" w:cs="Cambria"/>
                <w:color w:val="2C3131"/>
                <w:w w:val="113"/>
              </w:rPr>
              <w:t>s</w:t>
            </w:r>
            <w:r>
              <w:rPr>
                <w:rFonts w:ascii="Cambria" w:eastAsia="Cambria" w:hAnsi="Cambria" w:cs="Cambria"/>
                <w:color w:val="2C3131"/>
                <w:spacing w:val="-1"/>
                <w:w w:val="113"/>
              </w:rPr>
              <w:t>p</w:t>
            </w:r>
            <w:r>
              <w:rPr>
                <w:rFonts w:ascii="Cambria" w:eastAsia="Cambria" w:hAnsi="Cambria" w:cs="Cambria"/>
                <w:color w:val="2C3131"/>
                <w:w w:val="113"/>
              </w:rPr>
              <w:t>a</w:t>
            </w:r>
            <w:r>
              <w:rPr>
                <w:rFonts w:ascii="Cambria" w:eastAsia="Cambria" w:hAnsi="Cambria" w:cs="Cambria"/>
                <w:color w:val="2C3131"/>
                <w:spacing w:val="-1"/>
                <w:w w:val="113"/>
              </w:rPr>
              <w:t>c</w:t>
            </w:r>
            <w:r>
              <w:rPr>
                <w:rFonts w:ascii="Cambria" w:eastAsia="Cambria" w:hAnsi="Cambria" w:cs="Cambria"/>
                <w:color w:val="2C3131"/>
                <w:w w:val="113"/>
              </w:rPr>
              <w:t>e</w:t>
            </w:r>
            <w:r>
              <w:rPr>
                <w:rFonts w:ascii="Cambria" w:eastAsia="Cambria" w:hAnsi="Cambria" w:cs="Cambria"/>
                <w:color w:val="2C3131"/>
                <w:spacing w:val="2"/>
                <w:w w:val="113"/>
              </w:rPr>
              <w:t xml:space="preserve"> </w:t>
            </w:r>
            <w:r>
              <w:rPr>
                <w:rFonts w:ascii="Cambria" w:eastAsia="Cambria" w:hAnsi="Cambria" w:cs="Cambria"/>
                <w:color w:val="2C3131"/>
                <w:spacing w:val="-1"/>
              </w:rPr>
              <w:t>b</w:t>
            </w:r>
            <w:r>
              <w:rPr>
                <w:rFonts w:ascii="Cambria" w:eastAsia="Cambria" w:hAnsi="Cambria" w:cs="Cambria"/>
                <w:color w:val="2C3131"/>
              </w:rPr>
              <w:t>y</w:t>
            </w:r>
            <w:r>
              <w:rPr>
                <w:rFonts w:ascii="Cambria" w:eastAsia="Cambria" w:hAnsi="Cambria" w:cs="Cambria"/>
                <w:color w:val="2C3131"/>
                <w:spacing w:val="15"/>
              </w:rPr>
              <w:t xml:space="preserve"> </w:t>
            </w:r>
            <w:r>
              <w:rPr>
                <w:rFonts w:ascii="Cambria" w:eastAsia="Cambria" w:hAnsi="Cambria" w:cs="Cambria"/>
                <w:color w:val="2C3131"/>
              </w:rPr>
              <w:t>e</w:t>
            </w:r>
            <w:r>
              <w:rPr>
                <w:rFonts w:ascii="Cambria" w:eastAsia="Cambria" w:hAnsi="Cambria" w:cs="Cambria"/>
                <w:color w:val="2C3131"/>
                <w:spacing w:val="-1"/>
              </w:rPr>
              <w:t>n</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rPr>
              <w:t>r</w:t>
            </w:r>
            <w:r>
              <w:rPr>
                <w:rFonts w:ascii="Cambria" w:eastAsia="Cambria" w:hAnsi="Cambria" w:cs="Cambria"/>
                <w:color w:val="2C3131"/>
                <w:spacing w:val="1"/>
              </w:rPr>
              <w:t>i</w:t>
            </w:r>
            <w:r>
              <w:rPr>
                <w:rFonts w:ascii="Cambria" w:eastAsia="Cambria" w:hAnsi="Cambria" w:cs="Cambria"/>
                <w:color w:val="2C3131"/>
              </w:rPr>
              <w:t>ng</w:t>
            </w:r>
            <w:r>
              <w:rPr>
                <w:rFonts w:ascii="Cambria" w:eastAsia="Cambria" w:hAnsi="Cambria" w:cs="Cambria"/>
                <w:color w:val="2C3131"/>
                <w:spacing w:val="7"/>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10"/>
                <w:w w:val="107"/>
              </w:rPr>
              <w:t xml:space="preserve"> </w:t>
            </w:r>
            <w:r>
              <w:rPr>
                <w:rFonts w:ascii="Cambria" w:eastAsia="Cambria" w:hAnsi="Cambria" w:cs="Cambria"/>
                <w:color w:val="2C3131"/>
                <w:w w:val="108"/>
              </w:rPr>
              <w:t>n</w:t>
            </w:r>
            <w:r>
              <w:rPr>
                <w:rFonts w:ascii="Cambria" w:eastAsia="Cambria" w:hAnsi="Cambria" w:cs="Cambria"/>
                <w:color w:val="2C3131"/>
                <w:spacing w:val="-7"/>
                <w:w w:val="108"/>
              </w:rPr>
              <w:t>e</w:t>
            </w:r>
            <w:r>
              <w:rPr>
                <w:rFonts w:ascii="Cambria" w:eastAsia="Cambria" w:hAnsi="Cambria" w:cs="Cambria"/>
                <w:color w:val="2C3131"/>
                <w:spacing w:val="-5"/>
                <w:w w:val="115"/>
              </w:rPr>
              <w:t>x</w:t>
            </w:r>
            <w:r>
              <w:rPr>
                <w:rFonts w:ascii="Cambria" w:eastAsia="Cambria" w:hAnsi="Cambria" w:cs="Cambria"/>
                <w:color w:val="2C3131"/>
                <w:w w:val="113"/>
              </w:rPr>
              <w:t>t</w:t>
            </w:r>
          </w:p>
        </w:tc>
        <w:tc>
          <w:tcPr>
            <w:tcW w:w="1601" w:type="dxa"/>
            <w:vMerge/>
            <w:tcBorders>
              <w:left w:val="single" w:sz="5" w:space="0" w:color="363435"/>
              <w:right w:val="single" w:sz="5" w:space="0" w:color="363435"/>
            </w:tcBorders>
          </w:tcPr>
          <w:p w14:paraId="073991FC" w14:textId="77777777" w:rsidR="00150157" w:rsidRDefault="00150157"/>
        </w:tc>
        <w:tc>
          <w:tcPr>
            <w:tcW w:w="1347" w:type="dxa"/>
            <w:tcBorders>
              <w:top w:val="nil"/>
              <w:left w:val="single" w:sz="5" w:space="0" w:color="363435"/>
              <w:bottom w:val="nil"/>
              <w:right w:val="single" w:sz="5" w:space="0" w:color="363435"/>
            </w:tcBorders>
          </w:tcPr>
          <w:p w14:paraId="46A229C1" w14:textId="77777777" w:rsidR="00150157" w:rsidRDefault="00150157"/>
        </w:tc>
        <w:tc>
          <w:tcPr>
            <w:tcW w:w="3180" w:type="dxa"/>
            <w:vMerge/>
            <w:tcBorders>
              <w:left w:val="single" w:sz="5" w:space="0" w:color="363435"/>
              <w:right w:val="single" w:sz="5" w:space="0" w:color="363435"/>
            </w:tcBorders>
          </w:tcPr>
          <w:p w14:paraId="5628B1F5" w14:textId="77777777" w:rsidR="00150157" w:rsidRDefault="00150157"/>
        </w:tc>
      </w:tr>
      <w:tr w:rsidR="00150157" w14:paraId="7D099A2B" w14:textId="77777777" w:rsidTr="00697258">
        <w:trPr>
          <w:trHeight w:hRule="exact" w:val="244"/>
        </w:trPr>
        <w:tc>
          <w:tcPr>
            <w:tcW w:w="4635" w:type="dxa"/>
            <w:tcBorders>
              <w:top w:val="nil"/>
              <w:left w:val="single" w:sz="5" w:space="0" w:color="363435"/>
              <w:bottom w:val="nil"/>
              <w:right w:val="single" w:sz="5" w:space="0" w:color="363435"/>
            </w:tcBorders>
          </w:tcPr>
          <w:p w14:paraId="18BE072B" w14:textId="2908E949" w:rsidR="00150157" w:rsidRDefault="00150157">
            <w:pPr>
              <w:spacing w:line="220" w:lineRule="exact"/>
              <w:ind w:left="107"/>
              <w:rPr>
                <w:rFonts w:ascii="Cambria" w:eastAsia="Cambria" w:hAnsi="Cambria" w:cs="Cambria"/>
              </w:rPr>
            </w:pP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spacing w:val="-1"/>
                <w:w w:val="108"/>
              </w:rPr>
              <w:t>f</w:t>
            </w:r>
            <w:r>
              <w:rPr>
                <w:rFonts w:ascii="Cambria" w:eastAsia="Cambria" w:hAnsi="Cambria" w:cs="Cambria"/>
                <w:color w:val="2C3131"/>
                <w:w w:val="108"/>
              </w:rPr>
              <w:t>o</w:t>
            </w:r>
            <w:r>
              <w:rPr>
                <w:rFonts w:ascii="Cambria" w:eastAsia="Cambria" w:hAnsi="Cambria" w:cs="Cambria"/>
                <w:color w:val="2C3131"/>
                <w:spacing w:val="-2"/>
                <w:w w:val="108"/>
              </w:rPr>
              <w:t>r</w:t>
            </w:r>
            <w:r>
              <w:rPr>
                <w:rFonts w:ascii="Cambria" w:eastAsia="Cambria" w:hAnsi="Cambria" w:cs="Cambria"/>
                <w:color w:val="2C3131"/>
                <w:spacing w:val="-1"/>
                <w:w w:val="108"/>
              </w:rPr>
              <w:t>e</w:t>
            </w:r>
            <w:r>
              <w:rPr>
                <w:rFonts w:ascii="Cambria" w:eastAsia="Cambria" w:hAnsi="Cambria" w:cs="Cambria"/>
                <w:color w:val="2C3131"/>
                <w:w w:val="108"/>
              </w:rPr>
              <w:t>sho</w:t>
            </w:r>
            <w:r>
              <w:rPr>
                <w:rFonts w:ascii="Cambria" w:eastAsia="Cambria" w:hAnsi="Cambria" w:cs="Cambria"/>
                <w:color w:val="2C3131"/>
                <w:spacing w:val="-2"/>
                <w:w w:val="108"/>
              </w:rPr>
              <w:t>r</w:t>
            </w:r>
            <w:r>
              <w:rPr>
                <w:rFonts w:ascii="Cambria" w:eastAsia="Cambria" w:hAnsi="Cambria" w:cs="Cambria"/>
                <w:color w:val="2C3131"/>
                <w:spacing w:val="-1"/>
                <w:w w:val="108"/>
              </w:rPr>
              <w:t>e</w:t>
            </w:r>
            <w:r>
              <w:rPr>
                <w:rFonts w:ascii="Cambria" w:eastAsia="Cambria" w:hAnsi="Cambria" w:cs="Cambria"/>
                <w:color w:val="2C3131"/>
                <w:w w:val="108"/>
              </w:rPr>
              <w:t>s</w:t>
            </w:r>
            <w:r>
              <w:rPr>
                <w:rFonts w:ascii="Cambria" w:eastAsia="Cambria" w:hAnsi="Cambria" w:cs="Cambria"/>
                <w:color w:val="2C3131"/>
                <w:spacing w:val="10"/>
                <w:w w:val="108"/>
              </w:rPr>
              <w:t xml:space="preserve"> </w:t>
            </w:r>
            <w:r>
              <w:rPr>
                <w:rFonts w:ascii="Cambria" w:eastAsia="Cambria" w:hAnsi="Cambria" w:cs="Cambria"/>
                <w:color w:val="2C3131"/>
              </w:rPr>
              <w:t>is</w:t>
            </w:r>
            <w:r>
              <w:rPr>
                <w:rFonts w:ascii="Cambria" w:eastAsia="Cambria" w:hAnsi="Cambria" w:cs="Cambria"/>
                <w:color w:val="2C3131"/>
                <w:spacing w:val="12"/>
              </w:rPr>
              <w:t xml:space="preserve"> </w:t>
            </w:r>
            <w:r>
              <w:rPr>
                <w:rFonts w:ascii="Cambria" w:eastAsia="Cambria" w:hAnsi="Cambria" w:cs="Cambria"/>
                <w:color w:val="2C3131"/>
              </w:rPr>
              <w:t>s</w:t>
            </w:r>
            <w:r>
              <w:rPr>
                <w:rFonts w:ascii="Cambria" w:eastAsia="Cambria" w:hAnsi="Cambria" w:cs="Cambria"/>
                <w:color w:val="2C3131"/>
                <w:spacing w:val="-5"/>
              </w:rPr>
              <w:t>e</w:t>
            </w:r>
            <w:r>
              <w:rPr>
                <w:rFonts w:ascii="Cambria" w:eastAsia="Cambria" w:hAnsi="Cambria" w:cs="Cambria"/>
                <w:color w:val="2C3131"/>
              </w:rPr>
              <w:t>t</w:t>
            </w:r>
            <w:r>
              <w:rPr>
                <w:rFonts w:ascii="Cambria" w:eastAsia="Cambria" w:hAnsi="Cambria" w:cs="Cambria"/>
                <w:color w:val="2C3131"/>
                <w:spacing w:val="43"/>
              </w:rPr>
              <w:t xml:space="preserve"> </w:t>
            </w:r>
            <w:r>
              <w:rPr>
                <w:rFonts w:ascii="Cambria" w:eastAsia="Cambria" w:hAnsi="Cambria" w:cs="Cambria"/>
                <w:color w:val="2C3131"/>
                <w:spacing w:val="-1"/>
              </w:rPr>
              <w:t>b</w:t>
            </w:r>
            <w:r>
              <w:rPr>
                <w:rFonts w:ascii="Cambria" w:eastAsia="Cambria" w:hAnsi="Cambria" w:cs="Cambria"/>
                <w:color w:val="2C3131"/>
              </w:rPr>
              <w:t>a</w:t>
            </w:r>
            <w:r>
              <w:rPr>
                <w:rFonts w:ascii="Cambria" w:eastAsia="Cambria" w:hAnsi="Cambria" w:cs="Cambria"/>
                <w:color w:val="2C3131"/>
                <w:spacing w:val="-1"/>
              </w:rPr>
              <w:t>c</w:t>
            </w:r>
            <w:r>
              <w:rPr>
                <w:rFonts w:ascii="Cambria" w:eastAsia="Cambria" w:hAnsi="Cambria" w:cs="Cambria"/>
                <w:color w:val="2C3131"/>
              </w:rPr>
              <w:t>k, ma</w:t>
            </w:r>
            <w:r>
              <w:rPr>
                <w:rFonts w:ascii="Cambria" w:eastAsia="Cambria" w:hAnsi="Cambria" w:cs="Cambria"/>
                <w:color w:val="2C3131"/>
                <w:spacing w:val="1"/>
              </w:rPr>
              <w:t>i</w:t>
            </w:r>
            <w:r>
              <w:rPr>
                <w:rFonts w:ascii="Cambria" w:eastAsia="Cambria" w:hAnsi="Cambria" w:cs="Cambria"/>
                <w:color w:val="2C3131"/>
                <w:spacing w:val="-4"/>
              </w:rPr>
              <w:t>n</w:t>
            </w:r>
            <w:r>
              <w:rPr>
                <w:rFonts w:ascii="Cambria" w:eastAsia="Cambria" w:hAnsi="Cambria" w:cs="Cambria"/>
                <w:color w:val="2C3131"/>
                <w:spacing w:val="-1"/>
              </w:rPr>
              <w:t>t</w:t>
            </w:r>
            <w:r>
              <w:rPr>
                <w:rFonts w:ascii="Cambria" w:eastAsia="Cambria" w:hAnsi="Cambria" w:cs="Cambria"/>
                <w:color w:val="2C3131"/>
              </w:rPr>
              <w:t>a</w:t>
            </w:r>
            <w:r>
              <w:rPr>
                <w:rFonts w:ascii="Cambria" w:eastAsia="Cambria" w:hAnsi="Cambria" w:cs="Cambria"/>
                <w:color w:val="2C3131"/>
                <w:spacing w:val="2"/>
              </w:rPr>
              <w:t>i</w:t>
            </w:r>
            <w:r>
              <w:rPr>
                <w:rFonts w:ascii="Cambria" w:eastAsia="Cambria" w:hAnsi="Cambria" w:cs="Cambria"/>
                <w:color w:val="2C3131"/>
                <w:spacing w:val="-1"/>
              </w:rPr>
              <w:t>n</w:t>
            </w:r>
            <w:r>
              <w:rPr>
                <w:rFonts w:ascii="Cambria" w:eastAsia="Cambria" w:hAnsi="Cambria" w:cs="Cambria"/>
                <w:color w:val="2C3131"/>
              </w:rPr>
              <w:t xml:space="preserve">s </w:t>
            </w:r>
            <w:r>
              <w:rPr>
                <w:rFonts w:ascii="Cambria" w:eastAsia="Cambria" w:hAnsi="Cambria" w:cs="Cambria"/>
                <w:color w:val="2C3131"/>
                <w:w w:val="105"/>
              </w:rPr>
              <w:t>p</w:t>
            </w:r>
            <w:r>
              <w:rPr>
                <w:rFonts w:ascii="Cambria" w:eastAsia="Cambria" w:hAnsi="Cambria" w:cs="Cambria"/>
                <w:color w:val="2C3131"/>
                <w:spacing w:val="1"/>
                <w:w w:val="105"/>
              </w:rPr>
              <w:t>u</w:t>
            </w:r>
            <w:r>
              <w:rPr>
                <w:rFonts w:ascii="Cambria" w:eastAsia="Cambria" w:hAnsi="Cambria" w:cs="Cambria"/>
                <w:color w:val="2C3131"/>
                <w:w w:val="108"/>
              </w:rPr>
              <w:t>b</w:t>
            </w:r>
            <w:r>
              <w:rPr>
                <w:rFonts w:ascii="Cambria" w:eastAsia="Cambria" w:hAnsi="Cambria" w:cs="Cambria"/>
                <w:color w:val="2C3131"/>
                <w:spacing w:val="-1"/>
                <w:w w:val="108"/>
              </w:rPr>
              <w:t>l</w:t>
            </w:r>
            <w:r>
              <w:rPr>
                <w:rFonts w:ascii="Cambria" w:eastAsia="Cambria" w:hAnsi="Cambria" w:cs="Cambria"/>
                <w:color w:val="2C3131"/>
                <w:w w:val="109"/>
              </w:rPr>
              <w:t>ic</w:t>
            </w:r>
          </w:p>
        </w:tc>
        <w:tc>
          <w:tcPr>
            <w:tcW w:w="1601" w:type="dxa"/>
            <w:vMerge/>
            <w:tcBorders>
              <w:left w:val="single" w:sz="5" w:space="0" w:color="363435"/>
              <w:right w:val="single" w:sz="5" w:space="0" w:color="363435"/>
            </w:tcBorders>
          </w:tcPr>
          <w:p w14:paraId="4D25B258" w14:textId="77777777" w:rsidR="00150157" w:rsidRDefault="00150157"/>
        </w:tc>
        <w:tc>
          <w:tcPr>
            <w:tcW w:w="1347" w:type="dxa"/>
            <w:tcBorders>
              <w:top w:val="nil"/>
              <w:left w:val="single" w:sz="5" w:space="0" w:color="363435"/>
              <w:bottom w:val="nil"/>
              <w:right w:val="single" w:sz="5" w:space="0" w:color="363435"/>
            </w:tcBorders>
          </w:tcPr>
          <w:p w14:paraId="3A37BCE0" w14:textId="77777777" w:rsidR="00150157" w:rsidRDefault="00150157"/>
        </w:tc>
        <w:tc>
          <w:tcPr>
            <w:tcW w:w="3180" w:type="dxa"/>
            <w:vMerge/>
            <w:tcBorders>
              <w:left w:val="single" w:sz="5" w:space="0" w:color="363435"/>
              <w:right w:val="single" w:sz="5" w:space="0" w:color="363435"/>
            </w:tcBorders>
          </w:tcPr>
          <w:p w14:paraId="0755AE3A" w14:textId="77777777" w:rsidR="00150157" w:rsidRDefault="00150157"/>
        </w:tc>
      </w:tr>
      <w:tr w:rsidR="00150157" w14:paraId="4B7D240C" w14:textId="77777777" w:rsidTr="00697258">
        <w:trPr>
          <w:trHeight w:hRule="exact" w:val="244"/>
        </w:trPr>
        <w:tc>
          <w:tcPr>
            <w:tcW w:w="4635" w:type="dxa"/>
            <w:tcBorders>
              <w:top w:val="nil"/>
              <w:left w:val="single" w:sz="5" w:space="0" w:color="363435"/>
              <w:bottom w:val="nil"/>
              <w:right w:val="single" w:sz="5" w:space="0" w:color="363435"/>
            </w:tcBorders>
          </w:tcPr>
          <w:p w14:paraId="746C5F2D" w14:textId="77777777" w:rsidR="00150157" w:rsidRDefault="00150157">
            <w:pPr>
              <w:spacing w:line="220" w:lineRule="exact"/>
              <w:ind w:left="107"/>
              <w:rPr>
                <w:rFonts w:ascii="Cambria" w:eastAsia="Cambria" w:hAnsi="Cambria" w:cs="Cambria"/>
              </w:rPr>
            </w:pPr>
            <w:r>
              <w:rPr>
                <w:rFonts w:ascii="Cambria" w:eastAsia="Cambria" w:hAnsi="Cambria" w:cs="Cambria"/>
                <w:color w:val="2C3131"/>
                <w:w w:val="117"/>
              </w:rPr>
              <w:t>a</w:t>
            </w:r>
            <w:r>
              <w:rPr>
                <w:rFonts w:ascii="Cambria" w:eastAsia="Cambria" w:hAnsi="Cambria" w:cs="Cambria"/>
                <w:color w:val="2C3131"/>
                <w:spacing w:val="-1"/>
                <w:w w:val="117"/>
              </w:rPr>
              <w:t>cce</w:t>
            </w:r>
            <w:r>
              <w:rPr>
                <w:rFonts w:ascii="Cambria" w:eastAsia="Cambria" w:hAnsi="Cambria" w:cs="Cambria"/>
                <w:color w:val="2C3131"/>
                <w:w w:val="117"/>
              </w:rPr>
              <w:t xml:space="preserve">ss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09"/>
              </w:rPr>
              <w:t>ac</w:t>
            </w:r>
            <w:r>
              <w:rPr>
                <w:rFonts w:ascii="Cambria" w:eastAsia="Cambria" w:hAnsi="Cambria" w:cs="Cambria"/>
                <w:color w:val="2C3131"/>
                <w:spacing w:val="-1"/>
                <w:w w:val="109"/>
              </w:rPr>
              <w:t>ce</w:t>
            </w:r>
            <w:r>
              <w:rPr>
                <w:rFonts w:ascii="Cambria" w:eastAsia="Cambria" w:hAnsi="Cambria" w:cs="Cambria"/>
                <w:color w:val="2C3131"/>
                <w:w w:val="109"/>
              </w:rPr>
              <w:t>ss</w:t>
            </w:r>
            <w:r>
              <w:rPr>
                <w:rFonts w:ascii="Cambria" w:eastAsia="Cambria" w:hAnsi="Cambria" w:cs="Cambria"/>
                <w:color w:val="2C3131"/>
                <w:spacing w:val="1"/>
                <w:w w:val="109"/>
              </w:rPr>
              <w:t>i</w:t>
            </w:r>
            <w:r>
              <w:rPr>
                <w:rFonts w:ascii="Cambria" w:eastAsia="Cambria" w:hAnsi="Cambria" w:cs="Cambria"/>
                <w:color w:val="2C3131"/>
                <w:w w:val="109"/>
              </w:rPr>
              <w:t>b</w:t>
            </w:r>
            <w:r>
              <w:rPr>
                <w:rFonts w:ascii="Cambria" w:eastAsia="Cambria" w:hAnsi="Cambria" w:cs="Cambria"/>
                <w:color w:val="2C3131"/>
                <w:spacing w:val="2"/>
                <w:w w:val="109"/>
              </w:rPr>
              <w:t>i</w:t>
            </w:r>
            <w:r>
              <w:rPr>
                <w:rFonts w:ascii="Cambria" w:eastAsia="Cambria" w:hAnsi="Cambria" w:cs="Cambria"/>
                <w:color w:val="2C3131"/>
                <w:spacing w:val="-1"/>
                <w:w w:val="109"/>
              </w:rPr>
              <w:t>l</w:t>
            </w:r>
            <w:r>
              <w:rPr>
                <w:rFonts w:ascii="Cambria" w:eastAsia="Cambria" w:hAnsi="Cambria" w:cs="Cambria"/>
                <w:color w:val="2C3131"/>
                <w:w w:val="109"/>
              </w:rPr>
              <w:t>it</w:t>
            </w:r>
            <w:r>
              <w:rPr>
                <w:rFonts w:ascii="Cambria" w:eastAsia="Cambria" w:hAnsi="Cambria" w:cs="Cambria"/>
                <w:color w:val="2C3131"/>
                <w:spacing w:val="-11"/>
                <w:w w:val="109"/>
              </w:rPr>
              <w:t>y</w:t>
            </w:r>
            <w:r>
              <w:rPr>
                <w:rFonts w:ascii="Cambria" w:eastAsia="Cambria" w:hAnsi="Cambria" w:cs="Cambria"/>
                <w:color w:val="2C3131"/>
                <w:w w:val="109"/>
              </w:rPr>
              <w:t>,</w:t>
            </w:r>
            <w:r>
              <w:rPr>
                <w:rFonts w:ascii="Cambria" w:eastAsia="Cambria" w:hAnsi="Cambria" w:cs="Cambria"/>
                <w:color w:val="2C3131"/>
                <w:spacing w:val="7"/>
                <w:w w:val="109"/>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rPr>
              <w:t>p</w:t>
            </w:r>
            <w:r>
              <w:rPr>
                <w:rFonts w:ascii="Cambria" w:eastAsia="Cambria" w:hAnsi="Cambria" w:cs="Cambria"/>
                <w:color w:val="2C3131"/>
                <w:spacing w:val="-1"/>
              </w:rPr>
              <w:t>r</w:t>
            </w:r>
            <w:r>
              <w:rPr>
                <w:rFonts w:ascii="Cambria" w:eastAsia="Cambria" w:hAnsi="Cambria" w:cs="Cambria"/>
                <w:color w:val="2C3131"/>
                <w:spacing w:val="-2"/>
              </w:rPr>
              <w:t>o</w:t>
            </w:r>
            <w:r>
              <w:rPr>
                <w:rFonts w:ascii="Cambria" w:eastAsia="Cambria" w:hAnsi="Cambria" w:cs="Cambria"/>
                <w:color w:val="2C3131"/>
              </w:rPr>
              <w:t>vid</w:t>
            </w:r>
            <w:r>
              <w:rPr>
                <w:rFonts w:ascii="Cambria" w:eastAsia="Cambria" w:hAnsi="Cambria" w:cs="Cambria"/>
                <w:color w:val="2C3131"/>
                <w:spacing w:val="-1"/>
              </w:rPr>
              <w:t>e</w:t>
            </w:r>
            <w:r>
              <w:rPr>
                <w:rFonts w:ascii="Cambria" w:eastAsia="Cambria" w:hAnsi="Cambria" w:cs="Cambria"/>
                <w:color w:val="2C3131"/>
              </w:rPr>
              <w:t>s</w:t>
            </w:r>
            <w:r>
              <w:rPr>
                <w:rFonts w:ascii="Cambria" w:eastAsia="Cambria" w:hAnsi="Cambria" w:cs="Cambria"/>
                <w:color w:val="2C3131"/>
                <w:spacing w:val="40"/>
              </w:rPr>
              <w:t xml:space="preserve"> </w:t>
            </w:r>
            <w:r>
              <w:rPr>
                <w:rFonts w:ascii="Cambria" w:eastAsia="Cambria" w:hAnsi="Cambria" w:cs="Cambria"/>
                <w:color w:val="2C3131"/>
                <w:spacing w:val="-1"/>
              </w:rPr>
              <w:t>l</w:t>
            </w:r>
            <w:r>
              <w:rPr>
                <w:rFonts w:ascii="Cambria" w:eastAsia="Cambria" w:hAnsi="Cambria" w:cs="Cambria"/>
                <w:color w:val="2C3131"/>
                <w:spacing w:val="1"/>
              </w:rPr>
              <w:t>i</w:t>
            </w:r>
            <w:r>
              <w:rPr>
                <w:rFonts w:ascii="Cambria" w:eastAsia="Cambria" w:hAnsi="Cambria" w:cs="Cambria"/>
                <w:color w:val="2C3131"/>
              </w:rPr>
              <w:t>n</w:t>
            </w:r>
            <w:r>
              <w:rPr>
                <w:rFonts w:ascii="Cambria" w:eastAsia="Cambria" w:hAnsi="Cambria" w:cs="Cambria"/>
                <w:color w:val="2C3131"/>
                <w:spacing w:val="-2"/>
              </w:rPr>
              <w:t>k</w:t>
            </w:r>
            <w:r>
              <w:rPr>
                <w:rFonts w:ascii="Cambria" w:eastAsia="Cambria" w:hAnsi="Cambria" w:cs="Cambria"/>
                <w:color w:val="2C3131"/>
              </w:rPr>
              <w:t>s</w:t>
            </w:r>
            <w:r>
              <w:rPr>
                <w:rFonts w:ascii="Cambria" w:eastAsia="Cambria" w:hAnsi="Cambria" w:cs="Cambria"/>
                <w:color w:val="2C3131"/>
                <w:spacing w:val="25"/>
              </w:rPr>
              <w:t xml:space="preserve"> </w:t>
            </w:r>
            <w:r>
              <w:rPr>
                <w:rFonts w:ascii="Cambria" w:eastAsia="Cambria" w:hAnsi="Cambria" w:cs="Cambria"/>
                <w:color w:val="2C3131"/>
                <w:w w:val="107"/>
              </w:rPr>
              <w:t>and</w:t>
            </w:r>
          </w:p>
        </w:tc>
        <w:tc>
          <w:tcPr>
            <w:tcW w:w="1601" w:type="dxa"/>
            <w:vMerge/>
            <w:tcBorders>
              <w:left w:val="single" w:sz="5" w:space="0" w:color="363435"/>
              <w:right w:val="single" w:sz="5" w:space="0" w:color="363435"/>
            </w:tcBorders>
          </w:tcPr>
          <w:p w14:paraId="7C8C2F6A" w14:textId="77777777" w:rsidR="00150157" w:rsidRDefault="00150157"/>
        </w:tc>
        <w:tc>
          <w:tcPr>
            <w:tcW w:w="1347" w:type="dxa"/>
            <w:tcBorders>
              <w:top w:val="nil"/>
              <w:left w:val="single" w:sz="5" w:space="0" w:color="363435"/>
              <w:bottom w:val="nil"/>
              <w:right w:val="single" w:sz="5" w:space="0" w:color="363435"/>
            </w:tcBorders>
          </w:tcPr>
          <w:p w14:paraId="2903EF45" w14:textId="77777777" w:rsidR="00150157" w:rsidRDefault="00150157"/>
        </w:tc>
        <w:tc>
          <w:tcPr>
            <w:tcW w:w="3180" w:type="dxa"/>
            <w:vMerge/>
            <w:tcBorders>
              <w:left w:val="single" w:sz="5" w:space="0" w:color="363435"/>
              <w:right w:val="single" w:sz="5" w:space="0" w:color="363435"/>
            </w:tcBorders>
          </w:tcPr>
          <w:p w14:paraId="16FEE3FD" w14:textId="77777777" w:rsidR="00150157" w:rsidRDefault="00150157"/>
        </w:tc>
      </w:tr>
      <w:tr w:rsidR="00150157" w14:paraId="34E7281B" w14:textId="77777777" w:rsidTr="00697258">
        <w:trPr>
          <w:trHeight w:hRule="exact" w:val="297"/>
        </w:trPr>
        <w:tc>
          <w:tcPr>
            <w:tcW w:w="4635" w:type="dxa"/>
            <w:tcBorders>
              <w:top w:val="nil"/>
              <w:left w:val="single" w:sz="5" w:space="0" w:color="363435"/>
              <w:bottom w:val="single" w:sz="5" w:space="0" w:color="363435"/>
              <w:right w:val="single" w:sz="5" w:space="0" w:color="363435"/>
            </w:tcBorders>
          </w:tcPr>
          <w:p w14:paraId="1ADCB09C" w14:textId="77777777" w:rsidR="00150157" w:rsidRDefault="00150157">
            <w:pPr>
              <w:spacing w:line="220" w:lineRule="exact"/>
              <w:ind w:left="107"/>
              <w:rPr>
                <w:rFonts w:ascii="Cambria" w:eastAsia="Cambria" w:hAnsi="Cambria" w:cs="Cambria"/>
              </w:rPr>
            </w:pPr>
            <w:r>
              <w:rPr>
                <w:rFonts w:ascii="Cambria" w:eastAsia="Cambria" w:hAnsi="Cambria" w:cs="Cambria"/>
                <w:color w:val="2C3131"/>
                <w:spacing w:val="-1"/>
                <w:w w:val="108"/>
              </w:rPr>
              <w:t>c</w:t>
            </w:r>
            <w:r>
              <w:rPr>
                <w:rFonts w:ascii="Cambria" w:eastAsia="Cambria" w:hAnsi="Cambria" w:cs="Cambria"/>
                <w:color w:val="2C3131"/>
                <w:w w:val="108"/>
              </w:rPr>
              <w:t>onne</w:t>
            </w:r>
            <w:r>
              <w:rPr>
                <w:rFonts w:ascii="Cambria" w:eastAsia="Cambria" w:hAnsi="Cambria" w:cs="Cambria"/>
                <w:color w:val="2C3131"/>
                <w:spacing w:val="-5"/>
                <w:w w:val="108"/>
              </w:rPr>
              <w:t>c</w:t>
            </w:r>
            <w:r>
              <w:rPr>
                <w:rFonts w:ascii="Cambria" w:eastAsia="Cambria" w:hAnsi="Cambria" w:cs="Cambria"/>
                <w:color w:val="2C3131"/>
                <w:w w:val="108"/>
              </w:rPr>
              <w:t>tio</w:t>
            </w:r>
            <w:r>
              <w:rPr>
                <w:rFonts w:ascii="Cambria" w:eastAsia="Cambria" w:hAnsi="Cambria" w:cs="Cambria"/>
                <w:color w:val="2C3131"/>
                <w:spacing w:val="-1"/>
                <w:w w:val="108"/>
              </w:rPr>
              <w:t>n</w:t>
            </w:r>
            <w:r>
              <w:rPr>
                <w:rFonts w:ascii="Cambria" w:eastAsia="Cambria" w:hAnsi="Cambria" w:cs="Cambria"/>
                <w:color w:val="2C3131"/>
                <w:w w:val="108"/>
              </w:rPr>
              <w:t>s</w:t>
            </w:r>
            <w:r>
              <w:rPr>
                <w:rFonts w:ascii="Cambria" w:eastAsia="Cambria" w:hAnsi="Cambria" w:cs="Cambria"/>
                <w:color w:val="2C3131"/>
                <w:spacing w:val="10"/>
                <w:w w:val="108"/>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6"/>
              </w:rPr>
              <w:t xml:space="preserve"> </w:t>
            </w:r>
            <w:r>
              <w:rPr>
                <w:rFonts w:ascii="Cambria" w:eastAsia="Cambria" w:hAnsi="Cambria" w:cs="Cambria"/>
                <w:color w:val="2C3131"/>
                <w:spacing w:val="-5"/>
              </w:rPr>
              <w:t>o</w:t>
            </w:r>
            <w:r>
              <w:rPr>
                <w:rFonts w:ascii="Cambria" w:eastAsia="Cambria" w:hAnsi="Cambria" w:cs="Cambria"/>
                <w:color w:val="2C3131"/>
              </w:rPr>
              <w:t>ther</w:t>
            </w:r>
            <w:r>
              <w:rPr>
                <w:rFonts w:ascii="Cambria" w:eastAsia="Cambria" w:hAnsi="Cambria" w:cs="Cambria"/>
                <w:color w:val="2C3131"/>
                <w:spacing w:val="33"/>
              </w:rPr>
              <w:t xml:space="preserve"> </w:t>
            </w: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w w:val="117"/>
              </w:rPr>
              <w:t>a</w:t>
            </w:r>
            <w:r>
              <w:rPr>
                <w:rFonts w:ascii="Cambria" w:eastAsia="Cambria" w:hAnsi="Cambria" w:cs="Cambria"/>
                <w:color w:val="2C3131"/>
                <w:spacing w:val="-1"/>
                <w:w w:val="117"/>
              </w:rPr>
              <w:t>c</w:t>
            </w:r>
            <w:r>
              <w:rPr>
                <w:rFonts w:ascii="Cambria" w:eastAsia="Cambria" w:hAnsi="Cambria" w:cs="Cambria"/>
                <w:color w:val="2C3131"/>
                <w:spacing w:val="-1"/>
                <w:w w:val="123"/>
              </w:rPr>
              <w:t>c</w:t>
            </w:r>
            <w:r>
              <w:rPr>
                <w:rFonts w:ascii="Cambria" w:eastAsia="Cambria" w:hAnsi="Cambria" w:cs="Cambria"/>
                <w:color w:val="2C3131"/>
                <w:spacing w:val="-1"/>
                <w:w w:val="115"/>
              </w:rPr>
              <w:t>e</w:t>
            </w:r>
            <w:r>
              <w:rPr>
                <w:rFonts w:ascii="Cambria" w:eastAsia="Cambria" w:hAnsi="Cambria" w:cs="Cambria"/>
                <w:color w:val="2C3131"/>
                <w:w w:val="116"/>
              </w:rPr>
              <w:t>ss</w:t>
            </w:r>
            <w:r>
              <w:rPr>
                <w:rFonts w:ascii="Cambria" w:eastAsia="Cambria" w:hAnsi="Cambria" w:cs="Cambria"/>
                <w:color w:val="2C3131"/>
                <w:spacing w:val="-2"/>
              </w:rPr>
              <w:t>w</w:t>
            </w:r>
            <w:r>
              <w:rPr>
                <w:rFonts w:ascii="Cambria" w:eastAsia="Cambria" w:hAnsi="Cambria" w:cs="Cambria"/>
                <w:color w:val="2C3131"/>
                <w:spacing w:val="-3"/>
                <w:w w:val="112"/>
              </w:rPr>
              <w:t>a</w:t>
            </w:r>
            <w:r>
              <w:rPr>
                <w:rFonts w:ascii="Cambria" w:eastAsia="Cambria" w:hAnsi="Cambria" w:cs="Cambria"/>
                <w:color w:val="2C3131"/>
                <w:spacing w:val="-2"/>
                <w:w w:val="104"/>
              </w:rPr>
              <w:t>y</w:t>
            </w:r>
            <w:r>
              <w:rPr>
                <w:rFonts w:ascii="Cambria" w:eastAsia="Cambria" w:hAnsi="Cambria" w:cs="Cambria"/>
                <w:color w:val="2C3131"/>
                <w:w w:val="112"/>
              </w:rPr>
              <w:t>s.</w:t>
            </w:r>
          </w:p>
        </w:tc>
        <w:tc>
          <w:tcPr>
            <w:tcW w:w="1601" w:type="dxa"/>
            <w:vMerge/>
            <w:tcBorders>
              <w:left w:val="single" w:sz="5" w:space="0" w:color="363435"/>
              <w:bottom w:val="single" w:sz="5" w:space="0" w:color="363435"/>
              <w:right w:val="single" w:sz="5" w:space="0" w:color="363435"/>
            </w:tcBorders>
          </w:tcPr>
          <w:p w14:paraId="1F7018C1" w14:textId="77777777" w:rsidR="00150157" w:rsidRDefault="00150157"/>
        </w:tc>
        <w:tc>
          <w:tcPr>
            <w:tcW w:w="1347" w:type="dxa"/>
            <w:tcBorders>
              <w:top w:val="nil"/>
              <w:left w:val="single" w:sz="5" w:space="0" w:color="363435"/>
              <w:bottom w:val="single" w:sz="5" w:space="0" w:color="363435"/>
              <w:right w:val="single" w:sz="5" w:space="0" w:color="363435"/>
            </w:tcBorders>
          </w:tcPr>
          <w:p w14:paraId="2A7273EA" w14:textId="77777777" w:rsidR="00150157" w:rsidRDefault="00150157"/>
        </w:tc>
        <w:tc>
          <w:tcPr>
            <w:tcW w:w="3180" w:type="dxa"/>
            <w:vMerge/>
            <w:tcBorders>
              <w:left w:val="single" w:sz="5" w:space="0" w:color="363435"/>
              <w:bottom w:val="single" w:sz="5" w:space="0" w:color="363435"/>
              <w:right w:val="single" w:sz="5" w:space="0" w:color="363435"/>
            </w:tcBorders>
          </w:tcPr>
          <w:p w14:paraId="03D59CA5" w14:textId="77777777" w:rsidR="00150157" w:rsidRDefault="00150157"/>
        </w:tc>
      </w:tr>
      <w:tr w:rsidR="008D008F" w14:paraId="682ABA6E" w14:textId="77777777">
        <w:trPr>
          <w:trHeight w:hRule="exact" w:val="455"/>
        </w:trPr>
        <w:tc>
          <w:tcPr>
            <w:tcW w:w="10763" w:type="dxa"/>
            <w:gridSpan w:val="4"/>
            <w:tcBorders>
              <w:top w:val="single" w:sz="5" w:space="0" w:color="363435"/>
              <w:left w:val="single" w:sz="5" w:space="0" w:color="363435"/>
              <w:bottom w:val="single" w:sz="5" w:space="0" w:color="363435"/>
              <w:right w:val="single" w:sz="5" w:space="0" w:color="363435"/>
            </w:tcBorders>
            <w:shd w:val="clear" w:color="auto" w:fill="93CEF0"/>
          </w:tcPr>
          <w:p w14:paraId="22FA5632" w14:textId="77777777" w:rsidR="008D008F" w:rsidRDefault="008D008F">
            <w:pPr>
              <w:spacing w:before="7" w:line="100" w:lineRule="exact"/>
              <w:rPr>
                <w:sz w:val="10"/>
                <w:szCs w:val="10"/>
              </w:rPr>
            </w:pPr>
          </w:p>
          <w:p w14:paraId="78C99374"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5"/>
                <w:sz w:val="24"/>
                <w:szCs w:val="24"/>
              </w:rPr>
              <w:t>Ou</w:t>
            </w:r>
            <w:r>
              <w:rPr>
                <w:rFonts w:ascii="Cambria" w:eastAsia="Cambria" w:hAnsi="Cambria" w:cs="Cambria"/>
                <w:color w:val="2C3131"/>
                <w:spacing w:val="-6"/>
                <w:w w:val="115"/>
                <w:sz w:val="24"/>
                <w:szCs w:val="24"/>
              </w:rPr>
              <w:t>t</w:t>
            </w:r>
            <w:r>
              <w:rPr>
                <w:rFonts w:ascii="Cambria" w:eastAsia="Cambria" w:hAnsi="Cambria" w:cs="Cambria"/>
                <w:color w:val="2C3131"/>
                <w:spacing w:val="-2"/>
                <w:w w:val="115"/>
                <w:sz w:val="24"/>
                <w:szCs w:val="24"/>
              </w:rPr>
              <w:t>c</w:t>
            </w:r>
            <w:r>
              <w:rPr>
                <w:rFonts w:ascii="Cambria" w:eastAsia="Cambria" w:hAnsi="Cambria" w:cs="Cambria"/>
                <w:color w:val="2C3131"/>
                <w:spacing w:val="-1"/>
                <w:w w:val="115"/>
                <w:sz w:val="24"/>
                <w:szCs w:val="24"/>
              </w:rPr>
              <w:t>om</w:t>
            </w:r>
            <w:r>
              <w:rPr>
                <w:rFonts w:ascii="Cambria" w:eastAsia="Cambria" w:hAnsi="Cambria" w:cs="Cambria"/>
                <w:color w:val="2C3131"/>
                <w:w w:val="115"/>
                <w:sz w:val="24"/>
                <w:szCs w:val="24"/>
              </w:rPr>
              <w:t>e</w:t>
            </w:r>
            <w:r>
              <w:rPr>
                <w:rFonts w:ascii="Cambria" w:eastAsia="Cambria" w:hAnsi="Cambria" w:cs="Cambria"/>
                <w:color w:val="2C3131"/>
                <w:spacing w:val="-16"/>
                <w:w w:val="115"/>
                <w:sz w:val="24"/>
                <w:szCs w:val="24"/>
              </w:rPr>
              <w:t xml:space="preserve"> </w:t>
            </w:r>
            <w:r>
              <w:rPr>
                <w:rFonts w:ascii="Cambria" w:eastAsia="Cambria" w:hAnsi="Cambria" w:cs="Cambria"/>
                <w:color w:val="2C3131"/>
                <w:spacing w:val="-2"/>
                <w:w w:val="115"/>
                <w:sz w:val="24"/>
                <w:szCs w:val="24"/>
              </w:rPr>
              <w:t>C</w:t>
            </w:r>
            <w:r>
              <w:rPr>
                <w:rFonts w:ascii="Cambria" w:eastAsia="Cambria" w:hAnsi="Cambria" w:cs="Cambria"/>
                <w:color w:val="2C3131"/>
                <w:spacing w:val="-1"/>
                <w:w w:val="115"/>
                <w:sz w:val="24"/>
                <w:szCs w:val="24"/>
              </w:rPr>
              <w:t>.</w:t>
            </w:r>
            <w:r>
              <w:rPr>
                <w:rFonts w:ascii="Cambria" w:eastAsia="Cambria" w:hAnsi="Cambria" w:cs="Cambria"/>
                <w:color w:val="2C3131"/>
                <w:w w:val="115"/>
                <w:sz w:val="24"/>
                <w:szCs w:val="24"/>
              </w:rPr>
              <w:t>3</w:t>
            </w:r>
            <w:r>
              <w:rPr>
                <w:rFonts w:ascii="Cambria" w:eastAsia="Cambria" w:hAnsi="Cambria" w:cs="Cambria"/>
                <w:color w:val="2C3131"/>
                <w:spacing w:val="19"/>
                <w:w w:val="115"/>
                <w:sz w:val="24"/>
                <w:szCs w:val="24"/>
              </w:rPr>
              <w:t xml:space="preserve"> </w:t>
            </w:r>
            <w:r>
              <w:rPr>
                <w:rFonts w:ascii="Cambria" w:eastAsia="Cambria" w:hAnsi="Cambria" w:cs="Cambria"/>
                <w:color w:val="2C3131"/>
                <w:spacing w:val="-1"/>
                <w:w w:val="115"/>
                <w:sz w:val="24"/>
                <w:szCs w:val="24"/>
              </w:rPr>
              <w:t>P</w:t>
            </w:r>
            <w:r>
              <w:rPr>
                <w:rFonts w:ascii="Cambria" w:eastAsia="Cambria" w:hAnsi="Cambria" w:cs="Cambria"/>
                <w:color w:val="2C3131"/>
                <w:spacing w:val="-2"/>
                <w:w w:val="115"/>
                <w:sz w:val="24"/>
                <w:szCs w:val="24"/>
              </w:rPr>
              <w:t>r</w:t>
            </w:r>
            <w:r>
              <w:rPr>
                <w:rFonts w:ascii="Cambria" w:eastAsia="Cambria" w:hAnsi="Cambria" w:cs="Cambria"/>
                <w:color w:val="2C3131"/>
                <w:spacing w:val="-7"/>
                <w:w w:val="115"/>
                <w:sz w:val="24"/>
                <w:szCs w:val="24"/>
              </w:rPr>
              <w:t>o</w:t>
            </w:r>
            <w:r>
              <w:rPr>
                <w:rFonts w:ascii="Cambria" w:eastAsia="Cambria" w:hAnsi="Cambria" w:cs="Cambria"/>
                <w:color w:val="2C3131"/>
                <w:spacing w:val="-6"/>
                <w:w w:val="115"/>
                <w:sz w:val="24"/>
                <w:szCs w:val="24"/>
              </w:rPr>
              <w:t>t</w:t>
            </w:r>
            <w:r>
              <w:rPr>
                <w:rFonts w:ascii="Cambria" w:eastAsia="Cambria" w:hAnsi="Cambria" w:cs="Cambria"/>
                <w:color w:val="2C3131"/>
                <w:spacing w:val="-1"/>
                <w:w w:val="115"/>
                <w:sz w:val="24"/>
                <w:szCs w:val="24"/>
              </w:rPr>
              <w:t>e</w:t>
            </w:r>
            <w:r>
              <w:rPr>
                <w:rFonts w:ascii="Cambria" w:eastAsia="Cambria" w:hAnsi="Cambria" w:cs="Cambria"/>
                <w:color w:val="2C3131"/>
                <w:spacing w:val="-7"/>
                <w:w w:val="115"/>
                <w:sz w:val="24"/>
                <w:szCs w:val="24"/>
              </w:rPr>
              <w:t>c</w:t>
            </w:r>
            <w:r>
              <w:rPr>
                <w:rFonts w:ascii="Cambria" w:eastAsia="Cambria" w:hAnsi="Cambria" w:cs="Cambria"/>
                <w:color w:val="2C3131"/>
                <w:w w:val="115"/>
                <w:sz w:val="24"/>
                <w:szCs w:val="24"/>
              </w:rPr>
              <w:t>t</w:t>
            </w:r>
            <w:r>
              <w:rPr>
                <w:rFonts w:ascii="Cambria" w:eastAsia="Cambria" w:hAnsi="Cambria" w:cs="Cambria"/>
                <w:color w:val="2C3131"/>
                <w:spacing w:val="-1"/>
                <w:w w:val="115"/>
                <w:sz w:val="24"/>
                <w:szCs w:val="24"/>
              </w:rPr>
              <w:t xml:space="preserve"> </w:t>
            </w:r>
            <w:r>
              <w:rPr>
                <w:rFonts w:ascii="Cambria" w:eastAsia="Cambria" w:hAnsi="Cambria" w:cs="Cambria"/>
                <w:color w:val="2C3131"/>
                <w:spacing w:val="-2"/>
                <w:w w:val="115"/>
                <w:sz w:val="24"/>
                <w:szCs w:val="24"/>
              </w:rPr>
              <w:t>p</w:t>
            </w:r>
            <w:r>
              <w:rPr>
                <w:rFonts w:ascii="Cambria" w:eastAsia="Cambria" w:hAnsi="Cambria" w:cs="Cambria"/>
                <w:color w:val="2C3131"/>
                <w:w w:val="115"/>
                <w:sz w:val="24"/>
                <w:szCs w:val="24"/>
              </w:rPr>
              <w:t>u</w:t>
            </w:r>
            <w:r>
              <w:rPr>
                <w:rFonts w:ascii="Cambria" w:eastAsia="Cambria" w:hAnsi="Cambria" w:cs="Cambria"/>
                <w:color w:val="2C3131"/>
                <w:spacing w:val="-1"/>
                <w:w w:val="115"/>
                <w:sz w:val="24"/>
                <w:szCs w:val="24"/>
              </w:rPr>
              <w:t>b</w:t>
            </w:r>
            <w:r>
              <w:rPr>
                <w:rFonts w:ascii="Cambria" w:eastAsia="Cambria" w:hAnsi="Cambria" w:cs="Cambria"/>
                <w:color w:val="2C3131"/>
                <w:spacing w:val="-2"/>
                <w:w w:val="115"/>
                <w:sz w:val="24"/>
                <w:szCs w:val="24"/>
              </w:rPr>
              <w:t>l</w:t>
            </w:r>
            <w:r>
              <w:rPr>
                <w:rFonts w:ascii="Cambria" w:eastAsia="Cambria" w:hAnsi="Cambria" w:cs="Cambria"/>
                <w:color w:val="2C3131"/>
                <w:spacing w:val="-1"/>
                <w:w w:val="115"/>
                <w:sz w:val="24"/>
                <w:szCs w:val="24"/>
              </w:rPr>
              <w:t>i</w:t>
            </w:r>
            <w:r>
              <w:rPr>
                <w:rFonts w:ascii="Cambria" w:eastAsia="Cambria" w:hAnsi="Cambria" w:cs="Cambria"/>
                <w:color w:val="2C3131"/>
                <w:w w:val="115"/>
                <w:sz w:val="24"/>
                <w:szCs w:val="24"/>
              </w:rPr>
              <w:t>c</w:t>
            </w:r>
            <w:r>
              <w:rPr>
                <w:rFonts w:ascii="Cambria" w:eastAsia="Cambria" w:hAnsi="Cambria" w:cs="Cambria"/>
                <w:color w:val="2C3131"/>
                <w:spacing w:val="-25"/>
                <w:w w:val="115"/>
                <w:sz w:val="24"/>
                <w:szCs w:val="24"/>
              </w:rPr>
              <w:t xml:space="preserve"> </w:t>
            </w:r>
            <w:r>
              <w:rPr>
                <w:rFonts w:ascii="Cambria" w:eastAsia="Cambria" w:hAnsi="Cambria" w:cs="Cambria"/>
                <w:color w:val="2C3131"/>
                <w:spacing w:val="-1"/>
                <w:w w:val="111"/>
                <w:sz w:val="24"/>
                <w:szCs w:val="24"/>
              </w:rPr>
              <w:t>amenity</w:t>
            </w:r>
          </w:p>
        </w:tc>
      </w:tr>
      <w:tr w:rsidR="00D8170D" w14:paraId="07B1BE22" w14:textId="77777777" w:rsidTr="00F53538">
        <w:trPr>
          <w:trHeight w:hRule="exact" w:val="364"/>
        </w:trPr>
        <w:tc>
          <w:tcPr>
            <w:tcW w:w="4635" w:type="dxa"/>
            <w:tcBorders>
              <w:top w:val="single" w:sz="5" w:space="0" w:color="363435"/>
              <w:left w:val="single" w:sz="5" w:space="0" w:color="363435"/>
              <w:bottom w:val="nil"/>
              <w:right w:val="single" w:sz="5" w:space="0" w:color="363435"/>
            </w:tcBorders>
          </w:tcPr>
          <w:p w14:paraId="4A3F0060" w14:textId="77777777" w:rsidR="00D8170D" w:rsidRDefault="00D8170D">
            <w:pPr>
              <w:spacing w:before="7" w:line="100" w:lineRule="exact"/>
              <w:rPr>
                <w:sz w:val="10"/>
                <w:szCs w:val="10"/>
              </w:rPr>
            </w:pPr>
          </w:p>
          <w:p w14:paraId="6DFE4AB9" w14:textId="77777777" w:rsidR="00D8170D" w:rsidRDefault="00D8170D">
            <w:pPr>
              <w:ind w:left="107"/>
              <w:rPr>
                <w:rFonts w:ascii="Cambria" w:eastAsia="Cambria" w:hAnsi="Cambria" w:cs="Cambria"/>
              </w:rPr>
            </w:pPr>
            <w:r>
              <w:rPr>
                <w:rFonts w:ascii="Cambria" w:eastAsia="Cambria" w:hAnsi="Cambria" w:cs="Cambria"/>
                <w:b/>
                <w:color w:val="2C3131"/>
                <w:spacing w:val="-1"/>
                <w:w w:val="114"/>
              </w:rPr>
              <w:t>C</w:t>
            </w:r>
            <w:r>
              <w:rPr>
                <w:rFonts w:ascii="Cambria" w:eastAsia="Cambria" w:hAnsi="Cambria" w:cs="Cambria"/>
                <w:b/>
                <w:color w:val="2C3131"/>
                <w:w w:val="114"/>
              </w:rPr>
              <w:t>.3a</w:t>
            </w:r>
            <w:r>
              <w:rPr>
                <w:rFonts w:ascii="Cambria" w:eastAsia="Cambria" w:hAnsi="Cambria" w:cs="Cambria"/>
                <w:b/>
                <w:color w:val="2C3131"/>
                <w:spacing w:val="2"/>
                <w:w w:val="114"/>
              </w:rPr>
              <w:t xml:space="preserve"> </w:t>
            </w:r>
            <w:r>
              <w:rPr>
                <w:rFonts w:ascii="Cambria" w:eastAsia="Cambria" w:hAnsi="Cambria" w:cs="Cambria"/>
                <w:color w:val="2C3131"/>
                <w:spacing w:val="-12"/>
              </w:rPr>
              <w:t>A</w:t>
            </w:r>
            <w:r>
              <w:rPr>
                <w:rFonts w:ascii="Cambria" w:eastAsia="Cambria" w:hAnsi="Cambria" w:cs="Cambria"/>
                <w:color w:val="2C3131"/>
                <w:spacing w:val="-2"/>
              </w:rPr>
              <w:t>v</w:t>
            </w:r>
            <w:r>
              <w:rPr>
                <w:rFonts w:ascii="Cambria" w:eastAsia="Cambria" w:hAnsi="Cambria" w:cs="Cambria"/>
                <w:color w:val="2C3131"/>
              </w:rPr>
              <w:t>oid</w:t>
            </w:r>
            <w:r>
              <w:rPr>
                <w:rFonts w:ascii="Cambria" w:eastAsia="Cambria" w:hAnsi="Cambria" w:cs="Cambria"/>
                <w:color w:val="2C3131"/>
                <w:spacing w:val="23"/>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10"/>
                <w:w w:val="107"/>
              </w:rPr>
              <w:t xml:space="preserve"> </w:t>
            </w:r>
            <w:r>
              <w:rPr>
                <w:rFonts w:ascii="Cambria" w:eastAsia="Cambria" w:hAnsi="Cambria" w:cs="Cambria"/>
                <w:color w:val="2C3131"/>
              </w:rPr>
              <w:t>th</w:t>
            </w:r>
            <w:r>
              <w:rPr>
                <w:rFonts w:ascii="Cambria" w:eastAsia="Cambria" w:hAnsi="Cambria" w:cs="Cambria"/>
                <w:color w:val="2C3131"/>
                <w:spacing w:val="-4"/>
              </w:rPr>
              <w:t>a</w:t>
            </w:r>
            <w:r>
              <w:rPr>
                <w:rFonts w:ascii="Cambria" w:eastAsia="Cambria" w:hAnsi="Cambria" w:cs="Cambria"/>
                <w:color w:val="2C3131"/>
              </w:rPr>
              <w:t>t</w:t>
            </w:r>
            <w:r>
              <w:rPr>
                <w:rFonts w:ascii="Cambria" w:eastAsia="Cambria" w:hAnsi="Cambria" w:cs="Cambria"/>
                <w:color w:val="2C3131"/>
                <w:spacing w:val="37"/>
              </w:rPr>
              <w:t xml:space="preserve"> </w:t>
            </w:r>
            <w:r>
              <w:rPr>
                <w:rFonts w:ascii="Cambria" w:eastAsia="Cambria" w:hAnsi="Cambria" w:cs="Cambria"/>
                <w:color w:val="2C3131"/>
              </w:rPr>
              <w:t>w</w:t>
            </w:r>
            <w:r>
              <w:rPr>
                <w:rFonts w:ascii="Cambria" w:eastAsia="Cambria" w:hAnsi="Cambria" w:cs="Cambria"/>
                <w:color w:val="2C3131"/>
                <w:spacing w:val="2"/>
              </w:rPr>
              <w:t>i</w:t>
            </w:r>
            <w:r>
              <w:rPr>
                <w:rFonts w:ascii="Cambria" w:eastAsia="Cambria" w:hAnsi="Cambria" w:cs="Cambria"/>
                <w:color w:val="2C3131"/>
                <w:spacing w:val="-3"/>
              </w:rPr>
              <w:t>l</w:t>
            </w:r>
            <w:r>
              <w:rPr>
                <w:rFonts w:ascii="Cambria" w:eastAsia="Cambria" w:hAnsi="Cambria" w:cs="Cambria"/>
                <w:color w:val="2C3131"/>
              </w:rPr>
              <w:t>l</w:t>
            </w:r>
            <w:r>
              <w:rPr>
                <w:rFonts w:ascii="Cambria" w:eastAsia="Cambria" w:hAnsi="Cambria" w:cs="Cambria"/>
                <w:color w:val="2C3131"/>
                <w:spacing w:val="5"/>
              </w:rPr>
              <w:t xml:space="preserve"> </w:t>
            </w:r>
            <w:r>
              <w:rPr>
                <w:rFonts w:ascii="Cambria" w:eastAsia="Cambria" w:hAnsi="Cambria" w:cs="Cambria"/>
                <w:color w:val="2C3131"/>
                <w:spacing w:val="-2"/>
                <w:w w:val="106"/>
              </w:rPr>
              <w:t>o</w:t>
            </w:r>
            <w:r>
              <w:rPr>
                <w:rFonts w:ascii="Cambria" w:eastAsia="Cambria" w:hAnsi="Cambria" w:cs="Cambria"/>
                <w:color w:val="2C3131"/>
                <w:spacing w:val="-2"/>
                <w:w w:val="99"/>
              </w:rPr>
              <w:t>v</w:t>
            </w:r>
            <w:r>
              <w:rPr>
                <w:rFonts w:ascii="Cambria" w:eastAsia="Cambria" w:hAnsi="Cambria" w:cs="Cambria"/>
                <w:color w:val="2C3131"/>
                <w:w w:val="105"/>
              </w:rPr>
              <w:t>e</w:t>
            </w:r>
            <w:r>
              <w:rPr>
                <w:rFonts w:ascii="Cambria" w:eastAsia="Cambria" w:hAnsi="Cambria" w:cs="Cambria"/>
                <w:color w:val="2C3131"/>
                <w:spacing w:val="-1"/>
                <w:w w:val="105"/>
              </w:rPr>
              <w:t>r</w:t>
            </w:r>
            <w:r>
              <w:rPr>
                <w:rFonts w:ascii="Cambria" w:eastAsia="Cambria" w:hAnsi="Cambria" w:cs="Cambria"/>
                <w:color w:val="2C3131"/>
                <w:w w:val="108"/>
              </w:rPr>
              <w:t>shad</w:t>
            </w:r>
            <w:r>
              <w:rPr>
                <w:rFonts w:ascii="Cambria" w:eastAsia="Cambria" w:hAnsi="Cambria" w:cs="Cambria"/>
                <w:color w:val="2C3131"/>
                <w:spacing w:val="-1"/>
                <w:w w:val="108"/>
              </w:rPr>
              <w:t>o</w:t>
            </w:r>
            <w:r>
              <w:rPr>
                <w:rFonts w:ascii="Cambria" w:eastAsia="Cambria" w:hAnsi="Cambria" w:cs="Cambria"/>
                <w:color w:val="2C3131"/>
              </w:rPr>
              <w:t>w</w:t>
            </w:r>
          </w:p>
        </w:tc>
        <w:tc>
          <w:tcPr>
            <w:tcW w:w="1601" w:type="dxa"/>
            <w:vMerge w:val="restart"/>
            <w:tcBorders>
              <w:top w:val="single" w:sz="5" w:space="0" w:color="363435"/>
              <w:left w:val="single" w:sz="5" w:space="0" w:color="363435"/>
              <w:right w:val="single" w:sz="5" w:space="0" w:color="363435"/>
            </w:tcBorders>
          </w:tcPr>
          <w:p w14:paraId="4F8591F8" w14:textId="77777777" w:rsidR="00D8170D" w:rsidRDefault="00D8170D">
            <w:pPr>
              <w:spacing w:before="7" w:line="100" w:lineRule="exact"/>
              <w:rPr>
                <w:sz w:val="10"/>
                <w:szCs w:val="10"/>
              </w:rPr>
            </w:pPr>
          </w:p>
          <w:p w14:paraId="523DAD30" w14:textId="77777777" w:rsidR="00D8170D" w:rsidRDefault="00D8170D">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2329D8F7" w14:textId="48FDD369" w:rsidR="00D8170D" w:rsidRDefault="00D8170D">
            <w:r>
              <w:t>Yes</w:t>
            </w:r>
          </w:p>
        </w:tc>
        <w:tc>
          <w:tcPr>
            <w:tcW w:w="3180" w:type="dxa"/>
            <w:vMerge w:val="restart"/>
            <w:tcBorders>
              <w:top w:val="single" w:sz="5" w:space="0" w:color="363435"/>
              <w:left w:val="single" w:sz="5" w:space="0" w:color="363435"/>
              <w:right w:val="single" w:sz="5" w:space="0" w:color="363435"/>
            </w:tcBorders>
          </w:tcPr>
          <w:p w14:paraId="17753CFF" w14:textId="37F59FF8" w:rsidR="00D8170D" w:rsidRDefault="00D8170D">
            <w:r>
              <w:t>N/A. The site does not contain and is not in proximity to any beach, foreshore or public domain other than public roads.</w:t>
            </w:r>
          </w:p>
        </w:tc>
      </w:tr>
      <w:tr w:rsidR="00D8170D" w14:paraId="6612D0D7" w14:textId="77777777" w:rsidTr="00F53538">
        <w:trPr>
          <w:trHeight w:hRule="exact" w:val="244"/>
        </w:trPr>
        <w:tc>
          <w:tcPr>
            <w:tcW w:w="4635" w:type="dxa"/>
            <w:tcBorders>
              <w:top w:val="nil"/>
              <w:left w:val="single" w:sz="5" w:space="0" w:color="363435"/>
              <w:bottom w:val="nil"/>
              <w:right w:val="single" w:sz="5" w:space="0" w:color="363435"/>
            </w:tcBorders>
          </w:tcPr>
          <w:p w14:paraId="48D7DA5E" w14:textId="77777777" w:rsidR="00D8170D" w:rsidRDefault="00D8170D">
            <w:pPr>
              <w:spacing w:line="220" w:lineRule="exact"/>
              <w:ind w:left="107"/>
              <w:rPr>
                <w:rFonts w:ascii="Cambria" w:eastAsia="Cambria" w:hAnsi="Cambria" w:cs="Cambria"/>
              </w:rPr>
            </w:pP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w w:val="109"/>
              </w:rPr>
              <w:t>b</w:t>
            </w:r>
            <w:r>
              <w:rPr>
                <w:rFonts w:ascii="Cambria" w:eastAsia="Cambria" w:hAnsi="Cambria" w:cs="Cambria"/>
                <w:color w:val="2C3131"/>
                <w:spacing w:val="-1"/>
                <w:w w:val="109"/>
              </w:rPr>
              <w:t>e</w:t>
            </w:r>
            <w:r>
              <w:rPr>
                <w:rFonts w:ascii="Cambria" w:eastAsia="Cambria" w:hAnsi="Cambria" w:cs="Cambria"/>
                <w:color w:val="2C3131"/>
                <w:w w:val="109"/>
              </w:rPr>
              <w:t>a</w:t>
            </w:r>
            <w:r>
              <w:rPr>
                <w:rFonts w:ascii="Cambria" w:eastAsia="Cambria" w:hAnsi="Cambria" w:cs="Cambria"/>
                <w:color w:val="2C3131"/>
                <w:spacing w:val="-2"/>
                <w:w w:val="109"/>
              </w:rPr>
              <w:t>c</w:t>
            </w:r>
            <w:r>
              <w:rPr>
                <w:rFonts w:ascii="Cambria" w:eastAsia="Cambria" w:hAnsi="Cambria" w:cs="Cambria"/>
                <w:color w:val="2C3131"/>
                <w:w w:val="109"/>
              </w:rPr>
              <w:t>h,</w:t>
            </w:r>
            <w:r>
              <w:rPr>
                <w:rFonts w:ascii="Cambria" w:eastAsia="Cambria" w:hAnsi="Cambria" w:cs="Cambria"/>
                <w:color w:val="2C3131"/>
                <w:spacing w:val="15"/>
                <w:w w:val="109"/>
              </w:rPr>
              <w:t xml:space="preserve"> </w:t>
            </w:r>
            <w:r>
              <w:rPr>
                <w:rFonts w:ascii="Cambria" w:eastAsia="Cambria" w:hAnsi="Cambria" w:cs="Cambria"/>
                <w:color w:val="2C3131"/>
                <w:spacing w:val="-1"/>
                <w:w w:val="109"/>
              </w:rPr>
              <w:t>f</w:t>
            </w:r>
            <w:r>
              <w:rPr>
                <w:rFonts w:ascii="Cambria" w:eastAsia="Cambria" w:hAnsi="Cambria" w:cs="Cambria"/>
                <w:color w:val="2C3131"/>
                <w:w w:val="109"/>
              </w:rPr>
              <w:t>o</w:t>
            </w:r>
            <w:r>
              <w:rPr>
                <w:rFonts w:ascii="Cambria" w:eastAsia="Cambria" w:hAnsi="Cambria" w:cs="Cambria"/>
                <w:color w:val="2C3131"/>
                <w:spacing w:val="-2"/>
                <w:w w:val="109"/>
              </w:rPr>
              <w:t>r</w:t>
            </w:r>
            <w:r>
              <w:rPr>
                <w:rFonts w:ascii="Cambria" w:eastAsia="Cambria" w:hAnsi="Cambria" w:cs="Cambria"/>
                <w:color w:val="2C3131"/>
                <w:spacing w:val="-1"/>
                <w:w w:val="109"/>
              </w:rPr>
              <w:t>e</w:t>
            </w:r>
            <w:r>
              <w:rPr>
                <w:rFonts w:ascii="Cambria" w:eastAsia="Cambria" w:hAnsi="Cambria" w:cs="Cambria"/>
                <w:color w:val="2C3131"/>
                <w:w w:val="109"/>
              </w:rPr>
              <w:t>sho</w:t>
            </w:r>
            <w:r>
              <w:rPr>
                <w:rFonts w:ascii="Cambria" w:eastAsia="Cambria" w:hAnsi="Cambria" w:cs="Cambria"/>
                <w:color w:val="2C3131"/>
                <w:spacing w:val="-2"/>
                <w:w w:val="109"/>
              </w:rPr>
              <w:t>r</w:t>
            </w:r>
            <w:r>
              <w:rPr>
                <w:rFonts w:ascii="Cambria" w:eastAsia="Cambria" w:hAnsi="Cambria" w:cs="Cambria"/>
                <w:color w:val="2C3131"/>
                <w:w w:val="109"/>
              </w:rPr>
              <w:t>e</w:t>
            </w:r>
            <w:r>
              <w:rPr>
                <w:rFonts w:ascii="Cambria" w:eastAsia="Cambria" w:hAnsi="Cambria" w:cs="Cambria"/>
                <w:color w:val="2C3131"/>
                <w:spacing w:val="-10"/>
                <w:w w:val="109"/>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38"/>
              </w:rPr>
              <w:t xml:space="preserve"> </w:t>
            </w:r>
            <w:r>
              <w:rPr>
                <w:rFonts w:ascii="Cambria" w:eastAsia="Cambria" w:hAnsi="Cambria" w:cs="Cambria"/>
                <w:color w:val="2C3131"/>
                <w:w w:val="105"/>
              </w:rPr>
              <w:t>dom</w:t>
            </w:r>
            <w:r>
              <w:rPr>
                <w:rFonts w:ascii="Cambria" w:eastAsia="Cambria" w:hAnsi="Cambria" w:cs="Cambria"/>
                <w:color w:val="2C3131"/>
                <w:w w:val="103"/>
              </w:rPr>
              <w:t>a</w:t>
            </w:r>
            <w:r>
              <w:rPr>
                <w:rFonts w:ascii="Cambria" w:eastAsia="Cambria" w:hAnsi="Cambria" w:cs="Cambria"/>
                <w:color w:val="2C3131"/>
                <w:spacing w:val="2"/>
                <w:w w:val="103"/>
              </w:rPr>
              <w:t>i</w:t>
            </w:r>
            <w:r>
              <w:rPr>
                <w:rFonts w:ascii="Cambria" w:eastAsia="Cambria" w:hAnsi="Cambria" w:cs="Cambria"/>
                <w:color w:val="2C3131"/>
                <w:w w:val="102"/>
              </w:rPr>
              <w:t>n.</w:t>
            </w:r>
          </w:p>
        </w:tc>
        <w:tc>
          <w:tcPr>
            <w:tcW w:w="1601" w:type="dxa"/>
            <w:vMerge/>
            <w:tcBorders>
              <w:left w:val="single" w:sz="5" w:space="0" w:color="363435"/>
              <w:right w:val="single" w:sz="5" w:space="0" w:color="363435"/>
            </w:tcBorders>
          </w:tcPr>
          <w:p w14:paraId="1BE134F2" w14:textId="77777777" w:rsidR="00D8170D" w:rsidRDefault="00D8170D"/>
        </w:tc>
        <w:tc>
          <w:tcPr>
            <w:tcW w:w="1347" w:type="dxa"/>
            <w:tcBorders>
              <w:top w:val="nil"/>
              <w:left w:val="single" w:sz="5" w:space="0" w:color="363435"/>
              <w:bottom w:val="nil"/>
              <w:right w:val="single" w:sz="5" w:space="0" w:color="363435"/>
            </w:tcBorders>
          </w:tcPr>
          <w:p w14:paraId="29B8F7DD" w14:textId="77777777" w:rsidR="00D8170D" w:rsidRDefault="00D8170D"/>
        </w:tc>
        <w:tc>
          <w:tcPr>
            <w:tcW w:w="3180" w:type="dxa"/>
            <w:vMerge/>
            <w:tcBorders>
              <w:left w:val="single" w:sz="5" w:space="0" w:color="363435"/>
              <w:right w:val="single" w:sz="5" w:space="0" w:color="363435"/>
            </w:tcBorders>
          </w:tcPr>
          <w:p w14:paraId="3809ABDB" w14:textId="77777777" w:rsidR="00D8170D" w:rsidRDefault="00D8170D"/>
        </w:tc>
      </w:tr>
      <w:tr w:rsidR="00D8170D" w14:paraId="61592147" w14:textId="77777777" w:rsidTr="00F53538">
        <w:trPr>
          <w:trHeight w:hRule="exact" w:val="244"/>
        </w:trPr>
        <w:tc>
          <w:tcPr>
            <w:tcW w:w="4635" w:type="dxa"/>
            <w:tcBorders>
              <w:top w:val="nil"/>
              <w:left w:val="single" w:sz="5" w:space="0" w:color="363435"/>
              <w:bottom w:val="nil"/>
              <w:right w:val="single" w:sz="5" w:space="0" w:color="363435"/>
            </w:tcBorders>
          </w:tcPr>
          <w:p w14:paraId="7AE2B19A" w14:textId="77777777" w:rsidR="00D8170D" w:rsidRDefault="00D8170D">
            <w:pPr>
              <w:spacing w:line="220" w:lineRule="exact"/>
              <w:ind w:left="107"/>
              <w:rPr>
                <w:rFonts w:ascii="Cambria" w:eastAsia="Cambria" w:hAnsi="Cambria" w:cs="Cambria"/>
              </w:rPr>
            </w:pPr>
            <w:r>
              <w:rPr>
                <w:rFonts w:ascii="Cambria" w:eastAsia="Cambria" w:hAnsi="Cambria" w:cs="Cambria"/>
                <w:color w:val="2C3131"/>
              </w:rPr>
              <w:t>App</w:t>
            </w:r>
            <w:r>
              <w:rPr>
                <w:rFonts w:ascii="Cambria" w:eastAsia="Cambria" w:hAnsi="Cambria" w:cs="Cambria"/>
                <w:color w:val="2C3131"/>
                <w:spacing w:val="-4"/>
              </w:rPr>
              <w:t>l</w:t>
            </w:r>
            <w:r>
              <w:rPr>
                <w:rFonts w:ascii="Cambria" w:eastAsia="Cambria" w:hAnsi="Cambria" w:cs="Cambria"/>
                <w:color w:val="2C3131"/>
              </w:rPr>
              <w:t xml:space="preserve">y </w:t>
            </w:r>
            <w:r>
              <w:rPr>
                <w:rFonts w:ascii="Cambria" w:eastAsia="Cambria" w:hAnsi="Cambria" w:cs="Cambria"/>
                <w:color w:val="2C3131"/>
                <w:spacing w:val="1"/>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spacing w:val="-3"/>
                <w:w w:val="107"/>
              </w:rPr>
              <w:t>s</w:t>
            </w:r>
            <w:r>
              <w:rPr>
                <w:rFonts w:ascii="Cambria" w:eastAsia="Cambria" w:hAnsi="Cambria" w:cs="Cambria"/>
                <w:color w:val="2C3131"/>
                <w:spacing w:val="-1"/>
                <w:w w:val="107"/>
              </w:rPr>
              <w:t>t</w:t>
            </w:r>
            <w:r>
              <w:rPr>
                <w:rFonts w:ascii="Cambria" w:eastAsia="Cambria" w:hAnsi="Cambria" w:cs="Cambria"/>
                <w:color w:val="2C3131"/>
                <w:w w:val="107"/>
              </w:rPr>
              <w:t>anda</w:t>
            </w:r>
            <w:r>
              <w:rPr>
                <w:rFonts w:ascii="Cambria" w:eastAsia="Cambria" w:hAnsi="Cambria" w:cs="Cambria"/>
                <w:color w:val="2C3131"/>
                <w:spacing w:val="-2"/>
                <w:w w:val="107"/>
              </w:rPr>
              <w:t>r</w:t>
            </w:r>
            <w:r>
              <w:rPr>
                <w:rFonts w:ascii="Cambria" w:eastAsia="Cambria" w:hAnsi="Cambria" w:cs="Cambria"/>
                <w:color w:val="2C3131"/>
                <w:w w:val="107"/>
              </w:rPr>
              <w:t>d</w:t>
            </w:r>
            <w:r>
              <w:rPr>
                <w:rFonts w:ascii="Cambria" w:eastAsia="Cambria" w:hAnsi="Cambria" w:cs="Cambria"/>
                <w:color w:val="2C3131"/>
                <w:spacing w:val="4"/>
                <w:w w:val="107"/>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rPr>
              <w:t>the</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0"/>
              </w:rPr>
              <w:t xml:space="preserve"> </w:t>
            </w:r>
            <w:r>
              <w:rPr>
                <w:rFonts w:ascii="Cambria" w:eastAsia="Cambria" w:hAnsi="Cambria" w:cs="Cambria"/>
                <w:color w:val="2C3131"/>
              </w:rPr>
              <w:t>mu</w:t>
            </w:r>
            <w:r>
              <w:rPr>
                <w:rFonts w:ascii="Cambria" w:eastAsia="Cambria" w:hAnsi="Cambria" w:cs="Cambria"/>
                <w:color w:val="2C3131"/>
                <w:spacing w:val="-3"/>
              </w:rPr>
              <w:t>s</w:t>
            </w:r>
            <w:r>
              <w:rPr>
                <w:rFonts w:ascii="Cambria" w:eastAsia="Cambria" w:hAnsi="Cambria" w:cs="Cambria"/>
                <w:color w:val="2C3131"/>
              </w:rPr>
              <w:t>t</w:t>
            </w:r>
            <w:r>
              <w:rPr>
                <w:rFonts w:ascii="Cambria" w:eastAsia="Cambria" w:hAnsi="Cambria" w:cs="Cambria"/>
                <w:color w:val="2C3131"/>
                <w:spacing w:val="36"/>
              </w:rPr>
              <w:t xml:space="preserve"> </w:t>
            </w:r>
            <w:r>
              <w:rPr>
                <w:rFonts w:ascii="Cambria" w:eastAsia="Cambria" w:hAnsi="Cambria" w:cs="Cambria"/>
                <w:color w:val="2C3131"/>
              </w:rPr>
              <w:t>be</w:t>
            </w:r>
            <w:r>
              <w:rPr>
                <w:rFonts w:ascii="Cambria" w:eastAsia="Cambria" w:hAnsi="Cambria" w:cs="Cambria"/>
                <w:color w:val="2C3131"/>
                <w:spacing w:val="27"/>
              </w:rPr>
              <w:t xml:space="preserve"> </w:t>
            </w:r>
            <w:r>
              <w:rPr>
                <w:rFonts w:ascii="Cambria" w:eastAsia="Cambria" w:hAnsi="Cambria" w:cs="Cambria"/>
                <w:color w:val="2C3131"/>
                <w:w w:val="104"/>
              </w:rPr>
              <w:t>no</w:t>
            </w:r>
          </w:p>
        </w:tc>
        <w:tc>
          <w:tcPr>
            <w:tcW w:w="1601" w:type="dxa"/>
            <w:vMerge/>
            <w:tcBorders>
              <w:left w:val="single" w:sz="5" w:space="0" w:color="363435"/>
              <w:right w:val="single" w:sz="5" w:space="0" w:color="363435"/>
            </w:tcBorders>
          </w:tcPr>
          <w:p w14:paraId="65C4578E" w14:textId="77777777" w:rsidR="00D8170D" w:rsidRDefault="00D8170D"/>
        </w:tc>
        <w:tc>
          <w:tcPr>
            <w:tcW w:w="1347" w:type="dxa"/>
            <w:tcBorders>
              <w:top w:val="nil"/>
              <w:left w:val="single" w:sz="5" w:space="0" w:color="363435"/>
              <w:bottom w:val="nil"/>
              <w:right w:val="single" w:sz="5" w:space="0" w:color="363435"/>
            </w:tcBorders>
          </w:tcPr>
          <w:p w14:paraId="385FD11B" w14:textId="77777777" w:rsidR="00D8170D" w:rsidRDefault="00D8170D"/>
        </w:tc>
        <w:tc>
          <w:tcPr>
            <w:tcW w:w="3180" w:type="dxa"/>
            <w:vMerge/>
            <w:tcBorders>
              <w:left w:val="single" w:sz="5" w:space="0" w:color="363435"/>
              <w:right w:val="single" w:sz="5" w:space="0" w:color="363435"/>
            </w:tcBorders>
          </w:tcPr>
          <w:p w14:paraId="4EE5CF93" w14:textId="77777777" w:rsidR="00D8170D" w:rsidRDefault="00D8170D"/>
        </w:tc>
      </w:tr>
      <w:tr w:rsidR="00D8170D" w14:paraId="1D56B420" w14:textId="77777777" w:rsidTr="00F53538">
        <w:trPr>
          <w:trHeight w:hRule="exact" w:val="244"/>
        </w:trPr>
        <w:tc>
          <w:tcPr>
            <w:tcW w:w="4635" w:type="dxa"/>
            <w:tcBorders>
              <w:top w:val="nil"/>
              <w:left w:val="single" w:sz="5" w:space="0" w:color="363435"/>
              <w:bottom w:val="nil"/>
              <w:right w:val="single" w:sz="5" w:space="0" w:color="363435"/>
            </w:tcBorders>
          </w:tcPr>
          <w:p w14:paraId="335E89B2" w14:textId="77777777" w:rsidR="00D8170D" w:rsidRDefault="00D8170D">
            <w:pPr>
              <w:spacing w:line="220" w:lineRule="exact"/>
              <w:ind w:left="107"/>
              <w:rPr>
                <w:rFonts w:ascii="Cambria" w:eastAsia="Cambria" w:hAnsi="Cambria" w:cs="Cambria"/>
              </w:rPr>
            </w:pPr>
            <w:r>
              <w:rPr>
                <w:rFonts w:ascii="Cambria" w:eastAsia="Cambria" w:hAnsi="Cambria" w:cs="Cambria"/>
                <w:color w:val="2C3131"/>
                <w:spacing w:val="-2"/>
                <w:w w:val="107"/>
              </w:rPr>
              <w:t>ov</w:t>
            </w:r>
            <w:r>
              <w:rPr>
                <w:rFonts w:ascii="Cambria" w:eastAsia="Cambria" w:hAnsi="Cambria" w:cs="Cambria"/>
                <w:color w:val="2C3131"/>
                <w:w w:val="107"/>
              </w:rPr>
              <w:t>e</w:t>
            </w:r>
            <w:r>
              <w:rPr>
                <w:rFonts w:ascii="Cambria" w:eastAsia="Cambria" w:hAnsi="Cambria" w:cs="Cambria"/>
                <w:color w:val="2C3131"/>
                <w:spacing w:val="-1"/>
                <w:w w:val="107"/>
              </w:rPr>
              <w:t>r</w:t>
            </w:r>
            <w:r>
              <w:rPr>
                <w:rFonts w:ascii="Cambria" w:eastAsia="Cambria" w:hAnsi="Cambria" w:cs="Cambria"/>
                <w:color w:val="2C3131"/>
                <w:w w:val="107"/>
              </w:rPr>
              <w:t>shad</w:t>
            </w:r>
            <w:r>
              <w:rPr>
                <w:rFonts w:ascii="Cambria" w:eastAsia="Cambria" w:hAnsi="Cambria" w:cs="Cambria"/>
                <w:color w:val="2C3131"/>
                <w:spacing w:val="-1"/>
                <w:w w:val="107"/>
              </w:rPr>
              <w:t>o</w:t>
            </w:r>
            <w:r>
              <w:rPr>
                <w:rFonts w:ascii="Cambria" w:eastAsia="Cambria" w:hAnsi="Cambria" w:cs="Cambria"/>
                <w:color w:val="2C3131"/>
                <w:w w:val="107"/>
              </w:rPr>
              <w:t>w</w:t>
            </w:r>
            <w:r>
              <w:rPr>
                <w:rFonts w:ascii="Cambria" w:eastAsia="Cambria" w:hAnsi="Cambria" w:cs="Cambria"/>
                <w:color w:val="2C3131"/>
                <w:spacing w:val="2"/>
                <w:w w:val="107"/>
              </w:rPr>
              <w:t>i</w:t>
            </w:r>
            <w:r>
              <w:rPr>
                <w:rFonts w:ascii="Cambria" w:eastAsia="Cambria" w:hAnsi="Cambria" w:cs="Cambria"/>
                <w:color w:val="2C3131"/>
                <w:w w:val="107"/>
              </w:rPr>
              <w:t>ng</w:t>
            </w:r>
            <w:r>
              <w:rPr>
                <w:rFonts w:ascii="Cambria" w:eastAsia="Cambria" w:hAnsi="Cambria" w:cs="Cambria"/>
                <w:color w:val="2C3131"/>
                <w:spacing w:val="-16"/>
                <w:w w:val="107"/>
              </w:rPr>
              <w:t xml:space="preserve"> </w:t>
            </w:r>
            <w:r>
              <w:rPr>
                <w:rFonts w:ascii="Cambria" w:eastAsia="Cambria" w:hAnsi="Cambria" w:cs="Cambria"/>
                <w:color w:val="2C3131"/>
                <w:w w:val="107"/>
              </w:rPr>
              <w:t>b</w:t>
            </w:r>
            <w:r>
              <w:rPr>
                <w:rFonts w:ascii="Cambria" w:eastAsia="Cambria" w:hAnsi="Cambria" w:cs="Cambria"/>
                <w:color w:val="2C3131"/>
                <w:spacing w:val="-4"/>
                <w:w w:val="107"/>
              </w:rPr>
              <w:t>e</w:t>
            </w:r>
            <w:r>
              <w:rPr>
                <w:rFonts w:ascii="Cambria" w:eastAsia="Cambria" w:hAnsi="Cambria" w:cs="Cambria"/>
                <w:color w:val="2C3131"/>
                <w:spacing w:val="-2"/>
                <w:w w:val="107"/>
              </w:rPr>
              <w:t>f</w:t>
            </w:r>
            <w:r>
              <w:rPr>
                <w:rFonts w:ascii="Cambria" w:eastAsia="Cambria" w:hAnsi="Cambria" w:cs="Cambria"/>
                <w:color w:val="2C3131"/>
                <w:w w:val="107"/>
              </w:rPr>
              <w:t>o</w:t>
            </w:r>
            <w:r>
              <w:rPr>
                <w:rFonts w:ascii="Cambria" w:eastAsia="Cambria" w:hAnsi="Cambria" w:cs="Cambria"/>
                <w:color w:val="2C3131"/>
                <w:spacing w:val="-2"/>
                <w:w w:val="107"/>
              </w:rPr>
              <w:t>r</w:t>
            </w:r>
            <w:r>
              <w:rPr>
                <w:rFonts w:ascii="Cambria" w:eastAsia="Cambria" w:hAnsi="Cambria" w:cs="Cambria"/>
                <w:color w:val="2C3131"/>
                <w:w w:val="107"/>
              </w:rPr>
              <w:t>e</w:t>
            </w:r>
            <w:r>
              <w:rPr>
                <w:rFonts w:ascii="Cambria" w:eastAsia="Cambria" w:hAnsi="Cambria" w:cs="Cambria"/>
                <w:color w:val="2C3131"/>
                <w:spacing w:val="19"/>
                <w:w w:val="107"/>
              </w:rPr>
              <w:t xml:space="preserve"> </w:t>
            </w:r>
            <w:r>
              <w:rPr>
                <w:rFonts w:ascii="Cambria" w:eastAsia="Cambria" w:hAnsi="Cambria" w:cs="Cambria"/>
                <w:color w:val="2C3131"/>
              </w:rPr>
              <w:t>4</w:t>
            </w:r>
            <w:r>
              <w:rPr>
                <w:rFonts w:ascii="Cambria" w:eastAsia="Cambria" w:hAnsi="Cambria" w:cs="Cambria"/>
                <w:color w:val="2C3131"/>
                <w:spacing w:val="18"/>
              </w:rPr>
              <w:t xml:space="preserve"> </w:t>
            </w:r>
            <w:r>
              <w:rPr>
                <w:rFonts w:ascii="Cambria" w:eastAsia="Cambria" w:hAnsi="Cambria" w:cs="Cambria"/>
                <w:color w:val="2C3131"/>
              </w:rPr>
              <w:t>pm</w:t>
            </w:r>
            <w:r>
              <w:rPr>
                <w:rFonts w:ascii="Cambria" w:eastAsia="Cambria" w:hAnsi="Cambria" w:cs="Cambria"/>
                <w:color w:val="2C3131"/>
                <w:spacing w:val="16"/>
              </w:rPr>
              <w:t xml:space="preserve"> </w:t>
            </w:r>
            <w:r>
              <w:rPr>
                <w:rFonts w:ascii="Cambria" w:eastAsia="Cambria" w:hAnsi="Cambria" w:cs="Cambria"/>
                <w:color w:val="2C3131"/>
                <w:w w:val="97"/>
              </w:rPr>
              <w:t>(midw</w:t>
            </w:r>
            <w:r>
              <w:rPr>
                <w:rFonts w:ascii="Cambria" w:eastAsia="Cambria" w:hAnsi="Cambria" w:cs="Cambria"/>
                <w:color w:val="2C3131"/>
                <w:spacing w:val="2"/>
                <w:w w:val="97"/>
              </w:rPr>
              <w:t>i</w:t>
            </w:r>
            <w:r>
              <w:rPr>
                <w:rFonts w:ascii="Cambria" w:eastAsia="Cambria" w:hAnsi="Cambria" w:cs="Cambria"/>
                <w:color w:val="2C3131"/>
                <w:spacing w:val="-4"/>
                <w:w w:val="102"/>
              </w:rPr>
              <w:t>n</w:t>
            </w:r>
            <w:r>
              <w:rPr>
                <w:rFonts w:ascii="Cambria" w:eastAsia="Cambria" w:hAnsi="Cambria" w:cs="Cambria"/>
                <w:color w:val="2C3131"/>
                <w:spacing w:val="-3"/>
                <w:w w:val="113"/>
              </w:rPr>
              <w:t>t</w:t>
            </w:r>
            <w:r>
              <w:rPr>
                <w:rFonts w:ascii="Cambria" w:eastAsia="Cambria" w:hAnsi="Cambria" w:cs="Cambria"/>
                <w:color w:val="2C3131"/>
                <w:w w:val="105"/>
              </w:rPr>
              <w:t>e</w:t>
            </w:r>
            <w:r>
              <w:rPr>
                <w:rFonts w:ascii="Cambria" w:eastAsia="Cambria" w:hAnsi="Cambria" w:cs="Cambria"/>
                <w:color w:val="2C3131"/>
                <w:spacing w:val="-3"/>
                <w:w w:val="105"/>
              </w:rPr>
              <w:t>r</w:t>
            </w:r>
            <w:r>
              <w:rPr>
                <w:rFonts w:ascii="Cambria" w:eastAsia="Cambria" w:hAnsi="Cambria" w:cs="Cambria"/>
                <w:color w:val="2C3131"/>
                <w:w w:val="79"/>
              </w:rPr>
              <w:t>)</w:t>
            </w:r>
            <w:r>
              <w:rPr>
                <w:rFonts w:ascii="Cambria" w:eastAsia="Cambria" w:hAnsi="Cambria" w:cs="Cambria"/>
                <w:color w:val="2C3131"/>
                <w:spacing w:val="5"/>
              </w:rPr>
              <w:t xml:space="preserve"> </w:t>
            </w:r>
            <w:r>
              <w:rPr>
                <w:rFonts w:ascii="Cambria" w:eastAsia="Cambria" w:hAnsi="Cambria" w:cs="Cambria"/>
                <w:color w:val="2C3131"/>
                <w:w w:val="107"/>
              </w:rPr>
              <w:t>and</w:t>
            </w:r>
          </w:p>
        </w:tc>
        <w:tc>
          <w:tcPr>
            <w:tcW w:w="1601" w:type="dxa"/>
            <w:vMerge/>
            <w:tcBorders>
              <w:left w:val="single" w:sz="5" w:space="0" w:color="363435"/>
              <w:right w:val="single" w:sz="5" w:space="0" w:color="363435"/>
            </w:tcBorders>
          </w:tcPr>
          <w:p w14:paraId="4CD53087" w14:textId="77777777" w:rsidR="00D8170D" w:rsidRDefault="00D8170D"/>
        </w:tc>
        <w:tc>
          <w:tcPr>
            <w:tcW w:w="1347" w:type="dxa"/>
            <w:tcBorders>
              <w:top w:val="nil"/>
              <w:left w:val="single" w:sz="5" w:space="0" w:color="363435"/>
              <w:bottom w:val="nil"/>
              <w:right w:val="single" w:sz="5" w:space="0" w:color="363435"/>
            </w:tcBorders>
          </w:tcPr>
          <w:p w14:paraId="29B39418" w14:textId="77777777" w:rsidR="00D8170D" w:rsidRDefault="00D8170D"/>
        </w:tc>
        <w:tc>
          <w:tcPr>
            <w:tcW w:w="3180" w:type="dxa"/>
            <w:vMerge/>
            <w:tcBorders>
              <w:left w:val="single" w:sz="5" w:space="0" w:color="363435"/>
              <w:right w:val="single" w:sz="5" w:space="0" w:color="363435"/>
            </w:tcBorders>
          </w:tcPr>
          <w:p w14:paraId="69452985" w14:textId="77777777" w:rsidR="00D8170D" w:rsidRDefault="00D8170D"/>
        </w:tc>
      </w:tr>
      <w:tr w:rsidR="00D8170D" w14:paraId="5419F155" w14:textId="77777777" w:rsidTr="00F53538">
        <w:trPr>
          <w:trHeight w:hRule="exact" w:val="303"/>
        </w:trPr>
        <w:tc>
          <w:tcPr>
            <w:tcW w:w="4635" w:type="dxa"/>
            <w:tcBorders>
              <w:top w:val="nil"/>
              <w:left w:val="single" w:sz="5" w:space="0" w:color="363435"/>
              <w:bottom w:val="single" w:sz="5" w:space="0" w:color="363435"/>
              <w:right w:val="single" w:sz="5" w:space="0" w:color="363435"/>
            </w:tcBorders>
          </w:tcPr>
          <w:p w14:paraId="2248FD2E" w14:textId="77777777" w:rsidR="00D8170D" w:rsidRDefault="00D8170D">
            <w:pPr>
              <w:spacing w:line="220" w:lineRule="exact"/>
              <w:ind w:left="107"/>
              <w:rPr>
                <w:rFonts w:ascii="Cambria" w:eastAsia="Cambria" w:hAnsi="Cambria" w:cs="Cambria"/>
              </w:rPr>
            </w:pPr>
            <w:r>
              <w:rPr>
                <w:rFonts w:ascii="Cambria" w:eastAsia="Cambria" w:hAnsi="Cambria" w:cs="Cambria"/>
                <w:color w:val="2C3131"/>
              </w:rPr>
              <w:t>7</w:t>
            </w:r>
            <w:r>
              <w:rPr>
                <w:rFonts w:ascii="Cambria" w:eastAsia="Cambria" w:hAnsi="Cambria" w:cs="Cambria"/>
                <w:color w:val="2C3131"/>
                <w:spacing w:val="13"/>
              </w:rPr>
              <w:t xml:space="preserve"> </w:t>
            </w:r>
            <w:r>
              <w:rPr>
                <w:rFonts w:ascii="Cambria" w:eastAsia="Cambria" w:hAnsi="Cambria" w:cs="Cambria"/>
                <w:color w:val="2C3131"/>
              </w:rPr>
              <w:t>pm</w:t>
            </w:r>
            <w:r>
              <w:rPr>
                <w:rFonts w:ascii="Cambria" w:eastAsia="Cambria" w:hAnsi="Cambria" w:cs="Cambria"/>
                <w:color w:val="2C3131"/>
                <w:spacing w:val="16"/>
              </w:rPr>
              <w:t xml:space="preserve"> </w:t>
            </w:r>
            <w:r>
              <w:rPr>
                <w:rFonts w:ascii="Cambria" w:eastAsia="Cambria" w:hAnsi="Cambria" w:cs="Cambria"/>
                <w:color w:val="2C3131"/>
              </w:rPr>
              <w:t>(</w:t>
            </w:r>
            <w:r>
              <w:rPr>
                <w:rFonts w:ascii="Cambria" w:eastAsia="Cambria" w:hAnsi="Cambria" w:cs="Cambria"/>
                <w:color w:val="2C3131"/>
                <w:spacing w:val="-1"/>
              </w:rPr>
              <w:t>Ea</w:t>
            </w:r>
            <w:r>
              <w:rPr>
                <w:rFonts w:ascii="Cambria" w:eastAsia="Cambria" w:hAnsi="Cambria" w:cs="Cambria"/>
                <w:color w:val="2C3131"/>
                <w:spacing w:val="-3"/>
              </w:rPr>
              <w:t>st</w:t>
            </w:r>
            <w:r>
              <w:rPr>
                <w:rFonts w:ascii="Cambria" w:eastAsia="Cambria" w:hAnsi="Cambria" w:cs="Cambria"/>
                <w:color w:val="2C3131"/>
              </w:rPr>
              <w:t>ern</w:t>
            </w:r>
            <w:r>
              <w:rPr>
                <w:rFonts w:ascii="Cambria" w:eastAsia="Cambria" w:hAnsi="Cambria" w:cs="Cambria"/>
                <w:color w:val="2C3131"/>
                <w:spacing w:val="41"/>
              </w:rPr>
              <w:t xml:space="preserve"> </w:t>
            </w:r>
            <w:r>
              <w:rPr>
                <w:rFonts w:ascii="Cambria" w:eastAsia="Cambria" w:hAnsi="Cambria" w:cs="Cambria"/>
                <w:color w:val="2C3131"/>
                <w:w w:val="107"/>
              </w:rPr>
              <w:t>D</w:t>
            </w:r>
            <w:r>
              <w:rPr>
                <w:rFonts w:ascii="Cambria" w:eastAsia="Cambria" w:hAnsi="Cambria" w:cs="Cambria"/>
                <w:color w:val="2C3131"/>
                <w:spacing w:val="-3"/>
                <w:w w:val="107"/>
              </w:rPr>
              <w:t>a</w:t>
            </w:r>
            <w:r>
              <w:rPr>
                <w:rFonts w:ascii="Cambria" w:eastAsia="Cambria" w:hAnsi="Cambria" w:cs="Cambria"/>
                <w:color w:val="2C3131"/>
                <w:w w:val="106"/>
              </w:rPr>
              <w:t>y</w:t>
            </w:r>
            <w:r>
              <w:rPr>
                <w:rFonts w:ascii="Cambria" w:eastAsia="Cambria" w:hAnsi="Cambria" w:cs="Cambria"/>
                <w:color w:val="2C3131"/>
                <w:spacing w:val="-1"/>
                <w:w w:val="106"/>
              </w:rPr>
              <w:t>l</w:t>
            </w:r>
            <w:r>
              <w:rPr>
                <w:rFonts w:ascii="Cambria" w:eastAsia="Cambria" w:hAnsi="Cambria" w:cs="Cambria"/>
                <w:color w:val="2C3131"/>
                <w:w w:val="87"/>
              </w:rPr>
              <w:t>i</w:t>
            </w:r>
            <w:r>
              <w:rPr>
                <w:rFonts w:ascii="Cambria" w:eastAsia="Cambria" w:hAnsi="Cambria" w:cs="Cambria"/>
                <w:color w:val="2C3131"/>
                <w:w w:val="114"/>
              </w:rPr>
              <w:t>g</w:t>
            </w:r>
            <w:r>
              <w:rPr>
                <w:rFonts w:ascii="Cambria" w:eastAsia="Cambria" w:hAnsi="Cambria" w:cs="Cambria"/>
                <w:color w:val="2C3131"/>
                <w:spacing w:val="-4"/>
                <w:w w:val="114"/>
              </w:rPr>
              <w:t>h</w:t>
            </w:r>
            <w:r>
              <w:rPr>
                <w:rFonts w:ascii="Cambria" w:eastAsia="Cambria" w:hAnsi="Cambria" w:cs="Cambria"/>
                <w:color w:val="2C3131"/>
                <w:w w:val="113"/>
              </w:rPr>
              <w:t>t</w:t>
            </w:r>
            <w:r>
              <w:rPr>
                <w:rFonts w:ascii="Cambria" w:eastAsia="Cambria" w:hAnsi="Cambria" w:cs="Cambria"/>
                <w:color w:val="2C3131"/>
                <w:spacing w:val="5"/>
              </w:rPr>
              <w:t xml:space="preserve"> </w:t>
            </w:r>
            <w:r>
              <w:rPr>
                <w:rFonts w:ascii="Cambria" w:eastAsia="Cambria" w:hAnsi="Cambria" w:cs="Cambria"/>
                <w:color w:val="2C3131"/>
                <w:w w:val="111"/>
              </w:rPr>
              <w:t>S</w:t>
            </w:r>
            <w:r>
              <w:rPr>
                <w:rFonts w:ascii="Cambria" w:eastAsia="Cambria" w:hAnsi="Cambria" w:cs="Cambria"/>
                <w:color w:val="2C3131"/>
                <w:spacing w:val="-3"/>
                <w:w w:val="111"/>
              </w:rPr>
              <w:t>a</w:t>
            </w:r>
            <w:r>
              <w:rPr>
                <w:rFonts w:ascii="Cambria" w:eastAsia="Cambria" w:hAnsi="Cambria" w:cs="Cambria"/>
                <w:color w:val="2C3131"/>
                <w:w w:val="111"/>
              </w:rPr>
              <w:t>v</w:t>
            </w:r>
            <w:r>
              <w:rPr>
                <w:rFonts w:ascii="Cambria" w:eastAsia="Cambria" w:hAnsi="Cambria" w:cs="Cambria"/>
                <w:color w:val="2C3131"/>
                <w:spacing w:val="1"/>
                <w:w w:val="111"/>
              </w:rPr>
              <w:t>i</w:t>
            </w:r>
            <w:r>
              <w:rPr>
                <w:rFonts w:ascii="Cambria" w:eastAsia="Cambria" w:hAnsi="Cambria" w:cs="Cambria"/>
                <w:color w:val="2C3131"/>
                <w:w w:val="111"/>
              </w:rPr>
              <w:t>ng</w:t>
            </w:r>
            <w:r>
              <w:rPr>
                <w:rFonts w:ascii="Cambria" w:eastAsia="Cambria" w:hAnsi="Cambria" w:cs="Cambria"/>
                <w:color w:val="2C3131"/>
                <w:spacing w:val="2"/>
                <w:w w:val="111"/>
              </w:rPr>
              <w:t xml:space="preserve"> </w:t>
            </w:r>
            <w:r>
              <w:rPr>
                <w:rFonts w:ascii="Cambria" w:eastAsia="Cambria" w:hAnsi="Cambria" w:cs="Cambria"/>
                <w:color w:val="2C3131"/>
              </w:rPr>
              <w:t>T</w:t>
            </w:r>
            <w:r>
              <w:rPr>
                <w:rFonts w:ascii="Cambria" w:eastAsia="Cambria" w:hAnsi="Cambria" w:cs="Cambria"/>
                <w:color w:val="2C3131"/>
                <w:spacing w:val="2"/>
              </w:rPr>
              <w:t>i</w:t>
            </w:r>
            <w:r>
              <w:rPr>
                <w:rFonts w:ascii="Cambria" w:eastAsia="Cambria" w:hAnsi="Cambria" w:cs="Cambria"/>
                <w:color w:val="2C3131"/>
              </w:rPr>
              <w:t>m</w:t>
            </w:r>
            <w:r>
              <w:rPr>
                <w:rFonts w:ascii="Cambria" w:eastAsia="Cambria" w:hAnsi="Cambria" w:cs="Cambria"/>
                <w:color w:val="2C3131"/>
                <w:spacing w:val="-2"/>
              </w:rPr>
              <w:t>e</w:t>
            </w:r>
            <w:r>
              <w:rPr>
                <w:rFonts w:ascii="Cambria" w:eastAsia="Cambria" w:hAnsi="Cambria" w:cs="Cambria"/>
                <w:color w:val="2C3131"/>
              </w:rPr>
              <w:t>).</w:t>
            </w:r>
          </w:p>
        </w:tc>
        <w:tc>
          <w:tcPr>
            <w:tcW w:w="1601" w:type="dxa"/>
            <w:vMerge/>
            <w:tcBorders>
              <w:left w:val="single" w:sz="5" w:space="0" w:color="363435"/>
              <w:bottom w:val="single" w:sz="5" w:space="0" w:color="363435"/>
              <w:right w:val="single" w:sz="5" w:space="0" w:color="363435"/>
            </w:tcBorders>
          </w:tcPr>
          <w:p w14:paraId="6525811C" w14:textId="77777777" w:rsidR="00D8170D" w:rsidRDefault="00D8170D"/>
        </w:tc>
        <w:tc>
          <w:tcPr>
            <w:tcW w:w="1347" w:type="dxa"/>
            <w:tcBorders>
              <w:top w:val="nil"/>
              <w:left w:val="single" w:sz="5" w:space="0" w:color="363435"/>
              <w:bottom w:val="single" w:sz="5" w:space="0" w:color="363435"/>
              <w:right w:val="single" w:sz="5" w:space="0" w:color="363435"/>
            </w:tcBorders>
          </w:tcPr>
          <w:p w14:paraId="6AD7003D" w14:textId="77777777" w:rsidR="00D8170D" w:rsidRDefault="00D8170D"/>
        </w:tc>
        <w:tc>
          <w:tcPr>
            <w:tcW w:w="3180" w:type="dxa"/>
            <w:vMerge/>
            <w:tcBorders>
              <w:left w:val="single" w:sz="5" w:space="0" w:color="363435"/>
              <w:bottom w:val="single" w:sz="5" w:space="0" w:color="363435"/>
              <w:right w:val="single" w:sz="5" w:space="0" w:color="363435"/>
            </w:tcBorders>
          </w:tcPr>
          <w:p w14:paraId="553101AB" w14:textId="77777777" w:rsidR="00D8170D" w:rsidRDefault="00D8170D"/>
        </w:tc>
      </w:tr>
      <w:tr w:rsidR="00D8170D" w14:paraId="4476ACC4" w14:textId="77777777" w:rsidTr="00123F3F">
        <w:trPr>
          <w:trHeight w:hRule="exact" w:val="358"/>
        </w:trPr>
        <w:tc>
          <w:tcPr>
            <w:tcW w:w="4635" w:type="dxa"/>
            <w:tcBorders>
              <w:top w:val="single" w:sz="5" w:space="0" w:color="363435"/>
              <w:left w:val="single" w:sz="5" w:space="0" w:color="363435"/>
              <w:bottom w:val="nil"/>
              <w:right w:val="single" w:sz="5" w:space="0" w:color="363435"/>
            </w:tcBorders>
          </w:tcPr>
          <w:p w14:paraId="024C3F85" w14:textId="77777777" w:rsidR="00D8170D" w:rsidRDefault="00D8170D">
            <w:pPr>
              <w:spacing w:before="7" w:line="100" w:lineRule="exact"/>
              <w:rPr>
                <w:sz w:val="10"/>
                <w:szCs w:val="10"/>
              </w:rPr>
            </w:pPr>
          </w:p>
          <w:p w14:paraId="422D8B89" w14:textId="77777777" w:rsidR="00D8170D" w:rsidRDefault="00D8170D">
            <w:pPr>
              <w:ind w:left="107"/>
              <w:rPr>
                <w:rFonts w:ascii="Cambria" w:eastAsia="Cambria" w:hAnsi="Cambria" w:cs="Cambria"/>
              </w:rPr>
            </w:pPr>
            <w:r>
              <w:rPr>
                <w:rFonts w:ascii="Cambria" w:eastAsia="Cambria" w:hAnsi="Cambria" w:cs="Cambria"/>
                <w:b/>
                <w:color w:val="2C3131"/>
                <w:spacing w:val="-1"/>
                <w:w w:val="111"/>
              </w:rPr>
              <w:t>C</w:t>
            </w:r>
            <w:r>
              <w:rPr>
                <w:rFonts w:ascii="Cambria" w:eastAsia="Cambria" w:hAnsi="Cambria" w:cs="Cambria"/>
                <w:b/>
                <w:color w:val="2C3131"/>
                <w:w w:val="111"/>
              </w:rPr>
              <w:t>.3b</w:t>
            </w:r>
            <w:r>
              <w:rPr>
                <w:rFonts w:ascii="Cambria" w:eastAsia="Cambria" w:hAnsi="Cambria" w:cs="Cambria"/>
                <w:b/>
                <w:color w:val="2C3131"/>
                <w:spacing w:val="11"/>
                <w:w w:val="111"/>
              </w:rPr>
              <w:t xml:space="preserve"> </w:t>
            </w:r>
            <w:r>
              <w:rPr>
                <w:rFonts w:ascii="Cambria" w:eastAsia="Cambria" w:hAnsi="Cambria" w:cs="Cambria"/>
                <w:color w:val="2C3131"/>
                <w:w w:val="111"/>
              </w:rPr>
              <w:t>P</w:t>
            </w:r>
            <w:r>
              <w:rPr>
                <w:rFonts w:ascii="Cambria" w:eastAsia="Cambria" w:hAnsi="Cambria" w:cs="Cambria"/>
                <w:color w:val="2C3131"/>
                <w:spacing w:val="-2"/>
                <w:w w:val="111"/>
              </w:rPr>
              <w:t>r</w:t>
            </w:r>
            <w:r>
              <w:rPr>
                <w:rFonts w:ascii="Cambria" w:eastAsia="Cambria" w:hAnsi="Cambria" w:cs="Cambria"/>
                <w:color w:val="2C3131"/>
                <w:spacing w:val="-6"/>
                <w:w w:val="111"/>
              </w:rPr>
              <w:t>o</w:t>
            </w:r>
            <w:r>
              <w:rPr>
                <w:rFonts w:ascii="Cambria" w:eastAsia="Cambria" w:hAnsi="Cambria" w:cs="Cambria"/>
                <w:color w:val="2C3131"/>
                <w:spacing w:val="-3"/>
                <w:w w:val="111"/>
              </w:rPr>
              <w:t>t</w:t>
            </w:r>
            <w:r>
              <w:rPr>
                <w:rFonts w:ascii="Cambria" w:eastAsia="Cambria" w:hAnsi="Cambria" w:cs="Cambria"/>
                <w:color w:val="2C3131"/>
                <w:w w:val="111"/>
              </w:rPr>
              <w:t>e</w:t>
            </w:r>
            <w:r>
              <w:rPr>
                <w:rFonts w:ascii="Cambria" w:eastAsia="Cambria" w:hAnsi="Cambria" w:cs="Cambria"/>
                <w:color w:val="2C3131"/>
                <w:spacing w:val="-6"/>
                <w:w w:val="111"/>
              </w:rPr>
              <w:t>c</w:t>
            </w:r>
            <w:r>
              <w:rPr>
                <w:rFonts w:ascii="Cambria" w:eastAsia="Cambria" w:hAnsi="Cambria" w:cs="Cambria"/>
                <w:color w:val="2C3131"/>
                <w:w w:val="111"/>
              </w:rPr>
              <w:t>t</w:t>
            </w:r>
            <w:r>
              <w:rPr>
                <w:rFonts w:ascii="Cambria" w:eastAsia="Cambria" w:hAnsi="Cambria" w:cs="Cambria"/>
                <w:color w:val="2C3131"/>
                <w:spacing w:val="-2"/>
                <w:w w:val="111"/>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amenity</w:t>
            </w:r>
            <w:r>
              <w:rPr>
                <w:rFonts w:ascii="Cambria" w:eastAsia="Cambria" w:hAnsi="Cambria" w:cs="Cambria"/>
                <w:color w:val="2C3131"/>
                <w:spacing w:val="44"/>
              </w:rPr>
              <w:t xml:space="preserve"> </w:t>
            </w: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1"/>
                <w:w w:val="115"/>
              </w:rPr>
              <w:t xml:space="preserve"> </w:t>
            </w: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w w:val="114"/>
              </w:rPr>
              <w:t>s</w:t>
            </w:r>
            <w:r>
              <w:rPr>
                <w:rFonts w:ascii="Cambria" w:eastAsia="Cambria" w:hAnsi="Cambria" w:cs="Cambria"/>
                <w:color w:val="2C3131"/>
                <w:spacing w:val="-1"/>
                <w:w w:val="114"/>
              </w:rPr>
              <w:t>p</w:t>
            </w:r>
            <w:r>
              <w:rPr>
                <w:rFonts w:ascii="Cambria" w:eastAsia="Cambria" w:hAnsi="Cambria" w:cs="Cambria"/>
                <w:color w:val="2C3131"/>
                <w:w w:val="114"/>
              </w:rPr>
              <w:t>a</w:t>
            </w:r>
            <w:r>
              <w:rPr>
                <w:rFonts w:ascii="Cambria" w:eastAsia="Cambria" w:hAnsi="Cambria" w:cs="Cambria"/>
                <w:color w:val="2C3131"/>
                <w:spacing w:val="-1"/>
                <w:w w:val="114"/>
              </w:rPr>
              <w:t>ce</w:t>
            </w:r>
            <w:r>
              <w:rPr>
                <w:rFonts w:ascii="Cambria" w:eastAsia="Cambria" w:hAnsi="Cambria" w:cs="Cambria"/>
                <w:color w:val="2C3131"/>
                <w:w w:val="114"/>
              </w:rPr>
              <w:t xml:space="preserve">s </w:t>
            </w:r>
            <w:r>
              <w:rPr>
                <w:rFonts w:ascii="Cambria" w:eastAsia="Cambria" w:hAnsi="Cambria" w:cs="Cambria"/>
                <w:color w:val="2C3131"/>
                <w:w w:val="109"/>
              </w:rPr>
              <w:t>f</w:t>
            </w:r>
            <w:r>
              <w:rPr>
                <w:rFonts w:ascii="Cambria" w:eastAsia="Cambria" w:hAnsi="Cambria" w:cs="Cambria"/>
                <w:color w:val="2C3131"/>
                <w:spacing w:val="-2"/>
                <w:w w:val="109"/>
              </w:rPr>
              <w:t>r</w:t>
            </w:r>
            <w:r>
              <w:rPr>
                <w:rFonts w:ascii="Cambria" w:eastAsia="Cambria" w:hAnsi="Cambria" w:cs="Cambria"/>
                <w:color w:val="2C3131"/>
                <w:w w:val="104"/>
              </w:rPr>
              <w:t>om</w:t>
            </w:r>
          </w:p>
        </w:tc>
        <w:tc>
          <w:tcPr>
            <w:tcW w:w="1601" w:type="dxa"/>
            <w:vMerge w:val="restart"/>
            <w:tcBorders>
              <w:top w:val="single" w:sz="5" w:space="0" w:color="363435"/>
              <w:left w:val="single" w:sz="5" w:space="0" w:color="363435"/>
              <w:right w:val="single" w:sz="5" w:space="0" w:color="363435"/>
            </w:tcBorders>
          </w:tcPr>
          <w:p w14:paraId="684EE5C7" w14:textId="77777777" w:rsidR="00D8170D" w:rsidRDefault="00D8170D">
            <w:pPr>
              <w:spacing w:before="7" w:line="100" w:lineRule="exact"/>
              <w:rPr>
                <w:sz w:val="10"/>
                <w:szCs w:val="10"/>
              </w:rPr>
            </w:pPr>
          </w:p>
          <w:p w14:paraId="35D2006D" w14:textId="77777777" w:rsidR="00D8170D" w:rsidRDefault="00D8170D">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5467161C" w14:textId="0C9D88BB" w:rsidR="00D8170D" w:rsidRDefault="00D8170D">
            <w:r>
              <w:t>Yes</w:t>
            </w:r>
          </w:p>
        </w:tc>
        <w:tc>
          <w:tcPr>
            <w:tcW w:w="3180" w:type="dxa"/>
            <w:vMerge w:val="restart"/>
            <w:tcBorders>
              <w:top w:val="single" w:sz="5" w:space="0" w:color="363435"/>
              <w:left w:val="single" w:sz="5" w:space="0" w:color="363435"/>
              <w:right w:val="single" w:sz="5" w:space="0" w:color="363435"/>
            </w:tcBorders>
          </w:tcPr>
          <w:p w14:paraId="11C81913" w14:textId="09DE1C20" w:rsidR="00D8170D" w:rsidRDefault="00D8170D">
            <w:r>
              <w:t>N/A.  There are no public spaces in the vicinity of the site.</w:t>
            </w:r>
          </w:p>
        </w:tc>
      </w:tr>
      <w:tr w:rsidR="00D8170D" w14:paraId="2B585196" w14:textId="77777777" w:rsidTr="00123F3F">
        <w:trPr>
          <w:trHeight w:hRule="exact" w:val="244"/>
        </w:trPr>
        <w:tc>
          <w:tcPr>
            <w:tcW w:w="4635" w:type="dxa"/>
            <w:tcBorders>
              <w:top w:val="nil"/>
              <w:left w:val="single" w:sz="5" w:space="0" w:color="363435"/>
              <w:bottom w:val="nil"/>
              <w:right w:val="single" w:sz="5" w:space="0" w:color="363435"/>
            </w:tcBorders>
          </w:tcPr>
          <w:p w14:paraId="17CEC441" w14:textId="77777777" w:rsidR="00D8170D" w:rsidRDefault="00D8170D">
            <w:pPr>
              <w:spacing w:line="220" w:lineRule="exact"/>
              <w:ind w:left="107"/>
              <w:rPr>
                <w:rFonts w:ascii="Cambria" w:eastAsia="Cambria" w:hAnsi="Cambria" w:cs="Cambria"/>
              </w:rPr>
            </w:pPr>
            <w:r>
              <w:rPr>
                <w:rFonts w:ascii="Cambria" w:eastAsia="Cambria" w:hAnsi="Cambria" w:cs="Cambria"/>
                <w:color w:val="2C3131"/>
                <w:w w:val="108"/>
              </w:rPr>
              <w:t>b</w:t>
            </w:r>
            <w:r>
              <w:rPr>
                <w:rFonts w:ascii="Cambria" w:eastAsia="Cambria" w:hAnsi="Cambria" w:cs="Cambria"/>
                <w:color w:val="2C3131"/>
                <w:spacing w:val="1"/>
                <w:w w:val="104"/>
              </w:rPr>
              <w:t>u</w:t>
            </w:r>
            <w:r>
              <w:rPr>
                <w:rFonts w:ascii="Cambria" w:eastAsia="Cambria" w:hAnsi="Cambria" w:cs="Cambria"/>
                <w:color w:val="2C3131"/>
                <w:spacing w:val="2"/>
                <w:w w:val="87"/>
              </w:rPr>
              <w:t>i</w:t>
            </w:r>
            <w:r>
              <w:rPr>
                <w:rFonts w:ascii="Cambria" w:eastAsia="Cambria" w:hAnsi="Cambria" w:cs="Cambria"/>
                <w:color w:val="2C3131"/>
                <w:spacing w:val="-5"/>
                <w:w w:val="109"/>
              </w:rPr>
              <w:t>l</w:t>
            </w:r>
            <w:r>
              <w:rPr>
                <w:rFonts w:ascii="Cambria" w:eastAsia="Cambria" w:hAnsi="Cambria" w:cs="Cambria"/>
                <w:color w:val="2C3131"/>
                <w:spacing w:val="1"/>
                <w:w w:val="107"/>
              </w:rPr>
              <w:t>d</w:t>
            </w:r>
            <w:r>
              <w:rPr>
                <w:rFonts w:ascii="Cambria" w:eastAsia="Cambria" w:hAnsi="Cambria" w:cs="Cambria"/>
                <w:color w:val="2C3131"/>
                <w:spacing w:val="2"/>
                <w:w w:val="87"/>
              </w:rPr>
              <w:t>i</w:t>
            </w:r>
            <w:r>
              <w:rPr>
                <w:rFonts w:ascii="Cambria" w:eastAsia="Cambria" w:hAnsi="Cambria" w:cs="Cambria"/>
                <w:color w:val="2C3131"/>
                <w:w w:val="113"/>
              </w:rPr>
              <w:t>n</w:t>
            </w:r>
            <w:r>
              <w:rPr>
                <w:rFonts w:ascii="Cambria" w:eastAsia="Cambria" w:hAnsi="Cambria" w:cs="Cambria"/>
                <w:color w:val="2C3131"/>
                <w:spacing w:val="-4"/>
                <w:w w:val="113"/>
              </w:rPr>
              <w:t>g</w:t>
            </w:r>
            <w:r>
              <w:rPr>
                <w:rFonts w:ascii="Cambria" w:eastAsia="Cambria" w:hAnsi="Cambria" w:cs="Cambria"/>
                <w:color w:val="2C3131"/>
                <w:w w:val="115"/>
              </w:rPr>
              <w:t>s,</w:t>
            </w:r>
            <w:r>
              <w:rPr>
                <w:rFonts w:ascii="Cambria" w:eastAsia="Cambria" w:hAnsi="Cambria" w:cs="Cambria"/>
                <w:color w:val="2C3131"/>
                <w:spacing w:val="4"/>
              </w:rPr>
              <w:t xml:space="preserve"> </w:t>
            </w:r>
            <w:r>
              <w:rPr>
                <w:rFonts w:ascii="Cambria" w:eastAsia="Cambria" w:hAnsi="Cambria" w:cs="Cambria"/>
                <w:color w:val="2C3131"/>
                <w:spacing w:val="-3"/>
                <w:w w:val="108"/>
              </w:rPr>
              <w:t>s</w:t>
            </w:r>
            <w:r>
              <w:rPr>
                <w:rFonts w:ascii="Cambria" w:eastAsia="Cambria" w:hAnsi="Cambria" w:cs="Cambria"/>
                <w:color w:val="2C3131"/>
                <w:w w:val="108"/>
              </w:rPr>
              <w:t>tru</w:t>
            </w:r>
            <w:r>
              <w:rPr>
                <w:rFonts w:ascii="Cambria" w:eastAsia="Cambria" w:hAnsi="Cambria" w:cs="Cambria"/>
                <w:color w:val="2C3131"/>
                <w:spacing w:val="-5"/>
                <w:w w:val="108"/>
              </w:rPr>
              <w:t>c</w:t>
            </w:r>
            <w:r>
              <w:rPr>
                <w:rFonts w:ascii="Cambria" w:eastAsia="Cambria" w:hAnsi="Cambria" w:cs="Cambria"/>
                <w:color w:val="2C3131"/>
                <w:spacing w:val="-1"/>
                <w:w w:val="108"/>
              </w:rPr>
              <w:t>t</w:t>
            </w:r>
            <w:r>
              <w:rPr>
                <w:rFonts w:ascii="Cambria" w:eastAsia="Cambria" w:hAnsi="Cambria" w:cs="Cambria"/>
                <w:color w:val="2C3131"/>
                <w:spacing w:val="2"/>
                <w:w w:val="108"/>
              </w:rPr>
              <w:t>u</w:t>
            </w:r>
            <w:r>
              <w:rPr>
                <w:rFonts w:ascii="Cambria" w:eastAsia="Cambria" w:hAnsi="Cambria" w:cs="Cambria"/>
                <w:color w:val="2C3131"/>
                <w:spacing w:val="-2"/>
                <w:w w:val="108"/>
              </w:rPr>
              <w:t>r</w:t>
            </w:r>
            <w:r>
              <w:rPr>
                <w:rFonts w:ascii="Cambria" w:eastAsia="Cambria" w:hAnsi="Cambria" w:cs="Cambria"/>
                <w:color w:val="2C3131"/>
                <w:spacing w:val="-1"/>
                <w:w w:val="108"/>
              </w:rPr>
              <w:t>e</w:t>
            </w:r>
            <w:r>
              <w:rPr>
                <w:rFonts w:ascii="Cambria" w:eastAsia="Cambria" w:hAnsi="Cambria" w:cs="Cambria"/>
                <w:color w:val="2C3131"/>
                <w:w w:val="108"/>
              </w:rPr>
              <w:t>s</w:t>
            </w:r>
            <w:r>
              <w:rPr>
                <w:rFonts w:ascii="Cambria" w:eastAsia="Cambria" w:hAnsi="Cambria" w:cs="Cambria"/>
                <w:color w:val="2C3131"/>
                <w:spacing w:val="6"/>
                <w:w w:val="108"/>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rPr>
              <w:t xml:space="preserve">uses </w:t>
            </w:r>
            <w:r>
              <w:rPr>
                <w:rFonts w:ascii="Cambria" w:eastAsia="Cambria" w:hAnsi="Cambria" w:cs="Cambria"/>
                <w:color w:val="2C3131"/>
                <w:spacing w:val="7"/>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rPr>
              <w:t>m</w:t>
            </w:r>
            <w:r>
              <w:rPr>
                <w:rFonts w:ascii="Cambria" w:eastAsia="Cambria" w:hAnsi="Cambria" w:cs="Cambria"/>
                <w:color w:val="2C3131"/>
                <w:spacing w:val="-3"/>
              </w:rPr>
              <w:t>a</w:t>
            </w:r>
            <w:r>
              <w:rPr>
                <w:rFonts w:ascii="Cambria" w:eastAsia="Cambria" w:hAnsi="Cambria" w:cs="Cambria"/>
                <w:color w:val="2C3131"/>
              </w:rPr>
              <w:t>y</w:t>
            </w:r>
            <w:r>
              <w:rPr>
                <w:rFonts w:ascii="Cambria" w:eastAsia="Cambria" w:hAnsi="Cambria" w:cs="Cambria"/>
                <w:color w:val="2C3131"/>
                <w:spacing w:val="25"/>
              </w:rPr>
              <w:t xml:space="preserve"> </w:t>
            </w:r>
            <w:r>
              <w:rPr>
                <w:rFonts w:ascii="Cambria" w:eastAsia="Cambria" w:hAnsi="Cambria" w:cs="Cambria"/>
                <w:color w:val="2C3131"/>
                <w:w w:val="111"/>
              </w:rPr>
              <w:t>be</w:t>
            </w:r>
          </w:p>
        </w:tc>
        <w:tc>
          <w:tcPr>
            <w:tcW w:w="1601" w:type="dxa"/>
            <w:vMerge/>
            <w:tcBorders>
              <w:left w:val="single" w:sz="5" w:space="0" w:color="363435"/>
              <w:right w:val="single" w:sz="5" w:space="0" w:color="363435"/>
            </w:tcBorders>
          </w:tcPr>
          <w:p w14:paraId="724BBE69" w14:textId="77777777" w:rsidR="00D8170D" w:rsidRDefault="00D8170D"/>
        </w:tc>
        <w:tc>
          <w:tcPr>
            <w:tcW w:w="1347" w:type="dxa"/>
            <w:tcBorders>
              <w:top w:val="nil"/>
              <w:left w:val="single" w:sz="5" w:space="0" w:color="363435"/>
              <w:bottom w:val="nil"/>
              <w:right w:val="single" w:sz="5" w:space="0" w:color="363435"/>
            </w:tcBorders>
          </w:tcPr>
          <w:p w14:paraId="5ED4C950" w14:textId="77777777" w:rsidR="00D8170D" w:rsidRDefault="00D8170D"/>
        </w:tc>
        <w:tc>
          <w:tcPr>
            <w:tcW w:w="3180" w:type="dxa"/>
            <w:vMerge/>
            <w:tcBorders>
              <w:left w:val="single" w:sz="5" w:space="0" w:color="363435"/>
              <w:right w:val="single" w:sz="5" w:space="0" w:color="363435"/>
            </w:tcBorders>
          </w:tcPr>
          <w:p w14:paraId="243BF5FB" w14:textId="77777777" w:rsidR="00D8170D" w:rsidRDefault="00D8170D"/>
        </w:tc>
      </w:tr>
      <w:tr w:rsidR="00D8170D" w14:paraId="7B8F678D" w14:textId="77777777" w:rsidTr="00123F3F">
        <w:trPr>
          <w:trHeight w:hRule="exact" w:val="244"/>
        </w:trPr>
        <w:tc>
          <w:tcPr>
            <w:tcW w:w="4635" w:type="dxa"/>
            <w:tcBorders>
              <w:top w:val="nil"/>
              <w:left w:val="single" w:sz="5" w:space="0" w:color="363435"/>
              <w:bottom w:val="nil"/>
              <w:right w:val="single" w:sz="5" w:space="0" w:color="363435"/>
            </w:tcBorders>
          </w:tcPr>
          <w:p w14:paraId="763EB231" w14:textId="77777777" w:rsidR="00D8170D" w:rsidRDefault="00D8170D">
            <w:pPr>
              <w:spacing w:line="220" w:lineRule="exact"/>
              <w:ind w:left="107"/>
              <w:rPr>
                <w:rFonts w:ascii="Cambria" w:eastAsia="Cambria" w:hAnsi="Cambria" w:cs="Cambria"/>
              </w:rPr>
            </w:pPr>
            <w:r>
              <w:rPr>
                <w:rFonts w:ascii="Cambria" w:eastAsia="Cambria" w:hAnsi="Cambria" w:cs="Cambria"/>
                <w:color w:val="2C3131"/>
              </w:rPr>
              <w:t>visua</w:t>
            </w:r>
            <w:r>
              <w:rPr>
                <w:rFonts w:ascii="Cambria" w:eastAsia="Cambria" w:hAnsi="Cambria" w:cs="Cambria"/>
                <w:color w:val="2C3131"/>
                <w:spacing w:val="-3"/>
              </w:rPr>
              <w:t>l</w:t>
            </w:r>
            <w:r>
              <w:rPr>
                <w:rFonts w:ascii="Cambria" w:eastAsia="Cambria" w:hAnsi="Cambria" w:cs="Cambria"/>
                <w:color w:val="2C3131"/>
                <w:spacing w:val="-4"/>
              </w:rPr>
              <w:t>l</w:t>
            </w:r>
            <w:r>
              <w:rPr>
                <w:rFonts w:ascii="Cambria" w:eastAsia="Cambria" w:hAnsi="Cambria" w:cs="Cambria"/>
                <w:color w:val="2C3131"/>
              </w:rPr>
              <w:t>y</w:t>
            </w:r>
            <w:r>
              <w:rPr>
                <w:rFonts w:ascii="Cambria" w:eastAsia="Cambria" w:hAnsi="Cambria" w:cs="Cambria"/>
                <w:color w:val="2C3131"/>
                <w:spacing w:val="39"/>
              </w:rPr>
              <w:t xml:space="preserve"> </w:t>
            </w:r>
            <w:r>
              <w:rPr>
                <w:rFonts w:ascii="Cambria" w:eastAsia="Cambria" w:hAnsi="Cambria" w:cs="Cambria"/>
                <w:color w:val="2C3131"/>
              </w:rPr>
              <w:t>and/or</w:t>
            </w:r>
            <w:r>
              <w:rPr>
                <w:rFonts w:ascii="Cambria" w:eastAsia="Cambria" w:hAnsi="Cambria" w:cs="Cambria"/>
                <w:color w:val="2C3131"/>
                <w:spacing w:val="-1"/>
              </w:rPr>
              <w:t xml:space="preserve"> </w:t>
            </w:r>
            <w:r>
              <w:rPr>
                <w:rFonts w:ascii="Cambria" w:eastAsia="Cambria" w:hAnsi="Cambria" w:cs="Cambria"/>
                <w:color w:val="2C3131"/>
                <w:w w:val="110"/>
              </w:rPr>
              <w:t>acou</w:t>
            </w:r>
            <w:r>
              <w:rPr>
                <w:rFonts w:ascii="Cambria" w:eastAsia="Cambria" w:hAnsi="Cambria" w:cs="Cambria"/>
                <w:color w:val="2C3131"/>
                <w:spacing w:val="-3"/>
                <w:w w:val="110"/>
              </w:rPr>
              <w:t>s</w:t>
            </w:r>
            <w:r>
              <w:rPr>
                <w:rFonts w:ascii="Cambria" w:eastAsia="Cambria" w:hAnsi="Cambria" w:cs="Cambria"/>
                <w:color w:val="2C3131"/>
                <w:w w:val="110"/>
              </w:rPr>
              <w:t>ti</w:t>
            </w:r>
            <w:r>
              <w:rPr>
                <w:rFonts w:ascii="Cambria" w:eastAsia="Cambria" w:hAnsi="Cambria" w:cs="Cambria"/>
                <w:color w:val="2C3131"/>
                <w:spacing w:val="-1"/>
                <w:w w:val="110"/>
              </w:rPr>
              <w:t>c</w:t>
            </w:r>
            <w:r>
              <w:rPr>
                <w:rFonts w:ascii="Cambria" w:eastAsia="Cambria" w:hAnsi="Cambria" w:cs="Cambria"/>
                <w:color w:val="2C3131"/>
                <w:w w:val="110"/>
              </w:rPr>
              <w:t>a</w:t>
            </w:r>
            <w:r>
              <w:rPr>
                <w:rFonts w:ascii="Cambria" w:eastAsia="Cambria" w:hAnsi="Cambria" w:cs="Cambria"/>
                <w:color w:val="2C3131"/>
                <w:spacing w:val="-3"/>
                <w:w w:val="110"/>
              </w:rPr>
              <w:t>l</w:t>
            </w:r>
            <w:r>
              <w:rPr>
                <w:rFonts w:ascii="Cambria" w:eastAsia="Cambria" w:hAnsi="Cambria" w:cs="Cambria"/>
                <w:color w:val="2C3131"/>
                <w:spacing w:val="-4"/>
                <w:w w:val="110"/>
              </w:rPr>
              <w:t>l</w:t>
            </w:r>
            <w:r>
              <w:rPr>
                <w:rFonts w:ascii="Cambria" w:eastAsia="Cambria" w:hAnsi="Cambria" w:cs="Cambria"/>
                <w:color w:val="2C3131"/>
                <w:w w:val="110"/>
              </w:rPr>
              <w:t>y</w:t>
            </w:r>
            <w:r>
              <w:rPr>
                <w:rFonts w:ascii="Cambria" w:eastAsia="Cambria" w:hAnsi="Cambria" w:cs="Cambria"/>
                <w:color w:val="2C3131"/>
                <w:spacing w:val="3"/>
                <w:w w:val="110"/>
              </w:rPr>
              <w:t xml:space="preserve"> </w:t>
            </w:r>
            <w:r>
              <w:rPr>
                <w:rFonts w:ascii="Cambria" w:eastAsia="Cambria" w:hAnsi="Cambria" w:cs="Cambria"/>
                <w:color w:val="2C3131"/>
                <w:spacing w:val="2"/>
              </w:rPr>
              <w:t>i</w:t>
            </w:r>
            <w:r>
              <w:rPr>
                <w:rFonts w:ascii="Cambria" w:eastAsia="Cambria" w:hAnsi="Cambria" w:cs="Cambria"/>
                <w:color w:val="2C3131"/>
                <w:spacing w:val="-4"/>
              </w:rPr>
              <w:t>n</w:t>
            </w:r>
            <w:r>
              <w:rPr>
                <w:rFonts w:ascii="Cambria" w:eastAsia="Cambria" w:hAnsi="Cambria" w:cs="Cambria"/>
                <w:color w:val="2C3131"/>
              </w:rPr>
              <w:t>trusi</w:t>
            </w:r>
            <w:r>
              <w:rPr>
                <w:rFonts w:ascii="Cambria" w:eastAsia="Cambria" w:hAnsi="Cambria" w:cs="Cambria"/>
                <w:color w:val="2C3131"/>
                <w:spacing w:val="-2"/>
              </w:rPr>
              <w:t>v</w:t>
            </w:r>
            <w:r>
              <w:rPr>
                <w:rFonts w:ascii="Cambria" w:eastAsia="Cambria" w:hAnsi="Cambria" w:cs="Cambria"/>
                <w:color w:val="2C3131"/>
              </w:rPr>
              <w:t>e</w:t>
            </w:r>
            <w:r>
              <w:rPr>
                <w:rFonts w:ascii="Cambria" w:eastAsia="Cambria" w:hAnsi="Cambria" w:cs="Cambria"/>
                <w:color w:val="2C3131"/>
                <w:spacing w:val="21"/>
              </w:rPr>
              <w:t xml:space="preserve"> </w:t>
            </w:r>
            <w:r>
              <w:rPr>
                <w:rFonts w:ascii="Cambria" w:eastAsia="Cambria" w:hAnsi="Cambria" w:cs="Cambria"/>
                <w:color w:val="2C3131"/>
              </w:rPr>
              <w:t>or</w:t>
            </w:r>
            <w:r>
              <w:rPr>
                <w:rFonts w:ascii="Cambria" w:eastAsia="Cambria" w:hAnsi="Cambria" w:cs="Cambria"/>
                <w:color w:val="2C3131"/>
                <w:spacing w:val="2"/>
              </w:rPr>
              <w:t xml:space="preserve"> </w:t>
            </w:r>
            <w:r>
              <w:rPr>
                <w:rFonts w:ascii="Cambria" w:eastAsia="Cambria" w:hAnsi="Cambria" w:cs="Cambria"/>
                <w:color w:val="2C3131"/>
                <w:spacing w:val="-1"/>
                <w:w w:val="123"/>
              </w:rPr>
              <w:t>c</w:t>
            </w:r>
            <w:r>
              <w:rPr>
                <w:rFonts w:ascii="Cambria" w:eastAsia="Cambria" w:hAnsi="Cambria" w:cs="Cambria"/>
                <w:color w:val="2C3131"/>
                <w:spacing w:val="-2"/>
                <w:w w:val="93"/>
              </w:rPr>
              <w:t>r</w:t>
            </w:r>
            <w:r>
              <w:rPr>
                <w:rFonts w:ascii="Cambria" w:eastAsia="Cambria" w:hAnsi="Cambria" w:cs="Cambria"/>
                <w:color w:val="2C3131"/>
                <w:spacing w:val="-2"/>
                <w:w w:val="115"/>
              </w:rPr>
              <w:t>e</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w w:val="115"/>
              </w:rPr>
              <w:t>e</w:t>
            </w:r>
          </w:p>
        </w:tc>
        <w:tc>
          <w:tcPr>
            <w:tcW w:w="1601" w:type="dxa"/>
            <w:vMerge/>
            <w:tcBorders>
              <w:left w:val="single" w:sz="5" w:space="0" w:color="363435"/>
              <w:right w:val="single" w:sz="5" w:space="0" w:color="363435"/>
            </w:tcBorders>
          </w:tcPr>
          <w:p w14:paraId="5E4705AC" w14:textId="77777777" w:rsidR="00D8170D" w:rsidRDefault="00D8170D"/>
        </w:tc>
        <w:tc>
          <w:tcPr>
            <w:tcW w:w="1347" w:type="dxa"/>
            <w:tcBorders>
              <w:top w:val="nil"/>
              <w:left w:val="single" w:sz="5" w:space="0" w:color="363435"/>
              <w:bottom w:val="nil"/>
              <w:right w:val="single" w:sz="5" w:space="0" w:color="363435"/>
            </w:tcBorders>
          </w:tcPr>
          <w:p w14:paraId="65B18BB2" w14:textId="77777777" w:rsidR="00D8170D" w:rsidRDefault="00D8170D"/>
        </w:tc>
        <w:tc>
          <w:tcPr>
            <w:tcW w:w="3180" w:type="dxa"/>
            <w:vMerge/>
            <w:tcBorders>
              <w:left w:val="single" w:sz="5" w:space="0" w:color="363435"/>
              <w:bottom w:val="nil"/>
              <w:right w:val="single" w:sz="5" w:space="0" w:color="363435"/>
            </w:tcBorders>
          </w:tcPr>
          <w:p w14:paraId="6749214D" w14:textId="77777777" w:rsidR="00D8170D" w:rsidRDefault="00D8170D"/>
        </w:tc>
      </w:tr>
      <w:tr w:rsidR="008D008F" w14:paraId="1D84DB39" w14:textId="77777777">
        <w:trPr>
          <w:trHeight w:hRule="exact" w:val="303"/>
        </w:trPr>
        <w:tc>
          <w:tcPr>
            <w:tcW w:w="4635" w:type="dxa"/>
            <w:tcBorders>
              <w:top w:val="nil"/>
              <w:left w:val="single" w:sz="5" w:space="0" w:color="363435"/>
              <w:bottom w:val="single" w:sz="5" w:space="0" w:color="363435"/>
              <w:right w:val="single" w:sz="5" w:space="0" w:color="363435"/>
            </w:tcBorders>
          </w:tcPr>
          <w:p w14:paraId="47849198" w14:textId="77777777" w:rsidR="008D008F" w:rsidRDefault="00FD21A7">
            <w:pPr>
              <w:spacing w:line="220" w:lineRule="exact"/>
              <w:ind w:left="107"/>
              <w:rPr>
                <w:rFonts w:ascii="Cambria" w:eastAsia="Cambria" w:hAnsi="Cambria" w:cs="Cambria"/>
              </w:rPr>
            </w:pPr>
            <w:r>
              <w:rPr>
                <w:rFonts w:ascii="Cambria" w:eastAsia="Cambria" w:hAnsi="Cambria" w:cs="Cambria"/>
                <w:color w:val="2C3131"/>
              </w:rPr>
              <w:t>w</w:t>
            </w:r>
            <w:r>
              <w:rPr>
                <w:rFonts w:ascii="Cambria" w:eastAsia="Cambria" w:hAnsi="Cambria" w:cs="Cambria"/>
                <w:color w:val="2C3131"/>
                <w:spacing w:val="1"/>
              </w:rPr>
              <w:t>i</w:t>
            </w:r>
            <w:r>
              <w:rPr>
                <w:rFonts w:ascii="Cambria" w:eastAsia="Cambria" w:hAnsi="Cambria" w:cs="Cambria"/>
                <w:color w:val="2C3131"/>
              </w:rPr>
              <w:t>nd</w:t>
            </w:r>
            <w:r>
              <w:rPr>
                <w:rFonts w:ascii="Cambria" w:eastAsia="Cambria" w:hAnsi="Cambria" w:cs="Cambria"/>
                <w:color w:val="2C3131"/>
                <w:spacing w:val="8"/>
              </w:rPr>
              <w:t xml:space="preserve"> </w:t>
            </w:r>
            <w:r>
              <w:rPr>
                <w:rFonts w:ascii="Cambria" w:eastAsia="Cambria" w:hAnsi="Cambria" w:cs="Cambria"/>
                <w:color w:val="2C3131"/>
                <w:w w:val="113"/>
              </w:rPr>
              <w:t>f</w:t>
            </w:r>
            <w:r>
              <w:rPr>
                <w:rFonts w:ascii="Cambria" w:eastAsia="Cambria" w:hAnsi="Cambria" w:cs="Cambria"/>
                <w:color w:val="2C3131"/>
                <w:spacing w:val="2"/>
                <w:w w:val="113"/>
              </w:rPr>
              <w:t>u</w:t>
            </w:r>
            <w:r>
              <w:rPr>
                <w:rFonts w:ascii="Cambria" w:eastAsia="Cambria" w:hAnsi="Cambria" w:cs="Cambria"/>
                <w:color w:val="2C3131"/>
                <w:w w:val="106"/>
              </w:rPr>
              <w:t>nne</w:t>
            </w:r>
            <w:r>
              <w:rPr>
                <w:rFonts w:ascii="Cambria" w:eastAsia="Cambria" w:hAnsi="Cambria" w:cs="Cambria"/>
                <w:color w:val="2C3131"/>
                <w:spacing w:val="-3"/>
                <w:w w:val="106"/>
              </w:rPr>
              <w:t>l</w:t>
            </w:r>
            <w:r>
              <w:rPr>
                <w:rFonts w:ascii="Cambria" w:eastAsia="Cambria" w:hAnsi="Cambria" w:cs="Cambria"/>
                <w:color w:val="2C3131"/>
                <w:w w:val="112"/>
              </w:rPr>
              <w:t>s.</w:t>
            </w:r>
          </w:p>
        </w:tc>
        <w:tc>
          <w:tcPr>
            <w:tcW w:w="1601" w:type="dxa"/>
            <w:vMerge/>
            <w:tcBorders>
              <w:left w:val="single" w:sz="5" w:space="0" w:color="363435"/>
              <w:bottom w:val="single" w:sz="5" w:space="0" w:color="363435"/>
              <w:right w:val="single" w:sz="5" w:space="0" w:color="363435"/>
            </w:tcBorders>
          </w:tcPr>
          <w:p w14:paraId="43D25A59" w14:textId="77777777" w:rsidR="008D008F" w:rsidRDefault="008D008F"/>
        </w:tc>
        <w:tc>
          <w:tcPr>
            <w:tcW w:w="1347" w:type="dxa"/>
            <w:tcBorders>
              <w:top w:val="nil"/>
              <w:left w:val="single" w:sz="5" w:space="0" w:color="363435"/>
              <w:bottom w:val="single" w:sz="5" w:space="0" w:color="363435"/>
              <w:right w:val="single" w:sz="5" w:space="0" w:color="363435"/>
            </w:tcBorders>
          </w:tcPr>
          <w:p w14:paraId="77E0D1E9" w14:textId="77777777" w:rsidR="008D008F" w:rsidRDefault="008D008F"/>
        </w:tc>
        <w:tc>
          <w:tcPr>
            <w:tcW w:w="3180" w:type="dxa"/>
            <w:tcBorders>
              <w:top w:val="nil"/>
              <w:left w:val="single" w:sz="5" w:space="0" w:color="363435"/>
              <w:bottom w:val="single" w:sz="5" w:space="0" w:color="363435"/>
              <w:right w:val="single" w:sz="5" w:space="0" w:color="363435"/>
            </w:tcBorders>
          </w:tcPr>
          <w:p w14:paraId="06E1BFB9" w14:textId="77777777" w:rsidR="008D008F" w:rsidRDefault="008D008F"/>
        </w:tc>
      </w:tr>
    </w:tbl>
    <w:p w14:paraId="0CDAEA55" w14:textId="77777777" w:rsidR="008D008F" w:rsidRDefault="008D008F">
      <w:pPr>
        <w:spacing w:line="200" w:lineRule="exact"/>
      </w:pPr>
    </w:p>
    <w:p w14:paraId="455C8370" w14:textId="77777777" w:rsidR="008D008F" w:rsidRDefault="008D008F">
      <w:pPr>
        <w:spacing w:line="200" w:lineRule="exact"/>
      </w:pPr>
    </w:p>
    <w:p w14:paraId="092B413F" w14:textId="77777777" w:rsidR="008D008F" w:rsidRDefault="008D008F">
      <w:pPr>
        <w:spacing w:line="200" w:lineRule="exact"/>
      </w:pPr>
    </w:p>
    <w:p w14:paraId="5B72D465" w14:textId="77777777" w:rsidR="008D008F" w:rsidRDefault="008D008F">
      <w:pPr>
        <w:spacing w:line="200" w:lineRule="exact"/>
      </w:pPr>
    </w:p>
    <w:p w14:paraId="5F4AFD9B" w14:textId="77777777" w:rsidR="008D008F" w:rsidRDefault="008D008F">
      <w:pPr>
        <w:spacing w:line="200" w:lineRule="exact"/>
      </w:pPr>
    </w:p>
    <w:p w14:paraId="5AF0181F" w14:textId="77777777" w:rsidR="008D008F" w:rsidRDefault="008D008F">
      <w:pPr>
        <w:spacing w:line="200" w:lineRule="exact"/>
      </w:pPr>
    </w:p>
    <w:p w14:paraId="47DA3DEB" w14:textId="77777777" w:rsidR="008D008F" w:rsidRDefault="008D008F">
      <w:pPr>
        <w:spacing w:line="200" w:lineRule="exact"/>
      </w:pPr>
    </w:p>
    <w:p w14:paraId="1A86465A" w14:textId="77777777" w:rsidR="008D008F" w:rsidRDefault="008D008F">
      <w:pPr>
        <w:spacing w:line="200" w:lineRule="exact"/>
      </w:pPr>
    </w:p>
    <w:p w14:paraId="2C45A657" w14:textId="77777777" w:rsidR="008D008F" w:rsidRDefault="008D008F">
      <w:pPr>
        <w:spacing w:line="200" w:lineRule="exact"/>
      </w:pPr>
    </w:p>
    <w:p w14:paraId="070B2190" w14:textId="77777777" w:rsidR="008D008F" w:rsidRDefault="008D008F">
      <w:pPr>
        <w:spacing w:line="200" w:lineRule="exact"/>
      </w:pPr>
    </w:p>
    <w:p w14:paraId="51134F81" w14:textId="77777777" w:rsidR="008D008F" w:rsidRDefault="008D008F">
      <w:pPr>
        <w:spacing w:line="200" w:lineRule="exact"/>
      </w:pPr>
    </w:p>
    <w:p w14:paraId="6CDDD88F" w14:textId="77777777" w:rsidR="008D008F" w:rsidRDefault="008D008F">
      <w:pPr>
        <w:spacing w:line="200" w:lineRule="exact"/>
      </w:pPr>
    </w:p>
    <w:p w14:paraId="15C9D7D8" w14:textId="77777777" w:rsidR="008D008F" w:rsidRDefault="008D008F">
      <w:pPr>
        <w:spacing w:line="200" w:lineRule="exact"/>
      </w:pPr>
    </w:p>
    <w:p w14:paraId="7B6A308A" w14:textId="77777777" w:rsidR="008D008F" w:rsidRDefault="008D008F">
      <w:pPr>
        <w:spacing w:line="200" w:lineRule="exact"/>
      </w:pPr>
    </w:p>
    <w:p w14:paraId="33D50B61" w14:textId="77777777" w:rsidR="008D008F" w:rsidRDefault="008D008F">
      <w:pPr>
        <w:spacing w:line="200" w:lineRule="exact"/>
      </w:pPr>
    </w:p>
    <w:p w14:paraId="0F225BC9" w14:textId="77777777" w:rsidR="008D008F" w:rsidRDefault="008D008F">
      <w:pPr>
        <w:spacing w:line="200" w:lineRule="exact"/>
      </w:pPr>
    </w:p>
    <w:p w14:paraId="3427F5CD" w14:textId="77777777" w:rsidR="008D008F" w:rsidRDefault="008D008F">
      <w:pPr>
        <w:spacing w:line="200" w:lineRule="exact"/>
      </w:pPr>
    </w:p>
    <w:p w14:paraId="7C0D93C2" w14:textId="77777777" w:rsidR="008D008F" w:rsidRDefault="008D008F">
      <w:pPr>
        <w:spacing w:line="200" w:lineRule="exact"/>
      </w:pPr>
    </w:p>
    <w:p w14:paraId="2FEA74F6" w14:textId="77777777" w:rsidR="008D008F" w:rsidRDefault="008D008F">
      <w:pPr>
        <w:spacing w:line="200" w:lineRule="exact"/>
      </w:pPr>
    </w:p>
    <w:p w14:paraId="5095C208" w14:textId="77777777" w:rsidR="008D008F" w:rsidRDefault="008D008F">
      <w:pPr>
        <w:spacing w:line="200" w:lineRule="exact"/>
      </w:pPr>
    </w:p>
    <w:p w14:paraId="1C417D62" w14:textId="77777777" w:rsidR="008D008F" w:rsidRDefault="008D008F">
      <w:pPr>
        <w:spacing w:line="200" w:lineRule="exact"/>
      </w:pPr>
    </w:p>
    <w:p w14:paraId="1773CF3A" w14:textId="77777777" w:rsidR="008D008F" w:rsidRDefault="008D008F">
      <w:pPr>
        <w:spacing w:line="200" w:lineRule="exact"/>
      </w:pPr>
    </w:p>
    <w:p w14:paraId="50E1A781" w14:textId="77777777" w:rsidR="008D008F" w:rsidRDefault="008D008F">
      <w:pPr>
        <w:spacing w:line="200" w:lineRule="exact"/>
      </w:pPr>
    </w:p>
    <w:p w14:paraId="7BE3EBFB" w14:textId="77777777" w:rsidR="008D008F" w:rsidRDefault="008D008F">
      <w:pPr>
        <w:spacing w:line="200" w:lineRule="exact"/>
      </w:pPr>
    </w:p>
    <w:p w14:paraId="71E10081" w14:textId="77777777" w:rsidR="008D008F" w:rsidRDefault="008D008F">
      <w:pPr>
        <w:spacing w:line="200" w:lineRule="exact"/>
      </w:pPr>
    </w:p>
    <w:p w14:paraId="5FDD4CAC" w14:textId="77777777" w:rsidR="008D008F" w:rsidRDefault="008D008F">
      <w:pPr>
        <w:spacing w:line="200" w:lineRule="exact"/>
      </w:pPr>
    </w:p>
    <w:p w14:paraId="47D34D68" w14:textId="77777777" w:rsidR="008D008F" w:rsidRDefault="008D008F">
      <w:pPr>
        <w:spacing w:line="200" w:lineRule="exact"/>
      </w:pPr>
    </w:p>
    <w:p w14:paraId="104D7057" w14:textId="77777777" w:rsidR="008D008F" w:rsidRDefault="008D008F">
      <w:pPr>
        <w:spacing w:line="200" w:lineRule="exact"/>
      </w:pPr>
    </w:p>
    <w:p w14:paraId="05DB801E" w14:textId="77777777" w:rsidR="008D008F" w:rsidRDefault="008D008F">
      <w:pPr>
        <w:spacing w:line="200" w:lineRule="exact"/>
      </w:pPr>
    </w:p>
    <w:p w14:paraId="50CEAF74" w14:textId="77777777" w:rsidR="008D008F" w:rsidRDefault="008D008F">
      <w:pPr>
        <w:spacing w:line="200" w:lineRule="exact"/>
      </w:pPr>
    </w:p>
    <w:p w14:paraId="242DC398" w14:textId="77777777" w:rsidR="008D008F" w:rsidRDefault="008D008F">
      <w:pPr>
        <w:spacing w:line="200" w:lineRule="exact"/>
      </w:pPr>
    </w:p>
    <w:p w14:paraId="0AB55884" w14:textId="77777777" w:rsidR="008D008F" w:rsidRDefault="008D008F">
      <w:pPr>
        <w:spacing w:before="6" w:line="200" w:lineRule="exact"/>
      </w:pPr>
    </w:p>
    <w:p w14:paraId="6A117F91" w14:textId="77777777" w:rsidR="008D008F" w:rsidRDefault="00FD21A7">
      <w:pPr>
        <w:spacing w:before="37"/>
        <w:ind w:left="107"/>
        <w:rPr>
          <w:rFonts w:ascii="Arial" w:eastAsia="Arial" w:hAnsi="Arial" w:cs="Arial"/>
          <w:sz w:val="16"/>
          <w:szCs w:val="16"/>
        </w:rPr>
        <w:sectPr w:rsidR="008D008F">
          <w:pgSz w:w="11920" w:h="16840"/>
          <w:pgMar w:top="720" w:right="440" w:bottom="0" w:left="460" w:header="720" w:footer="720" w:gutter="0"/>
          <w:cols w:space="720"/>
        </w:sectPr>
      </w:pPr>
      <w:r>
        <w:pict w14:anchorId="04E3A3D3">
          <v:group id="_x0000_s1046" style="position:absolute;left:0;text-align:left;margin-left:29.5pt;margin-top:41.4pt;width:538.15pt;height:102.85pt;z-index:-3339;mso-position-horizontal-relative:page;mso-position-vertical-relative:page" coordorigin="590,828" coordsize="10763,2057">
            <v:shape id="_x0000_s1049" style="position:absolute;left:590;top:828;width:10763;height:2057" coordorigin="590,828" coordsize="10763,2057" path="m5225,1680r2948,l8173,2885r3180,l11353,1680r-6128,xe" fillcolor="#2e4683" stroked="f">
              <v:path arrowok="t"/>
            </v:shape>
            <v:shape id="_x0000_s1048" style="position:absolute;left:590;top:828;width:10763;height:2057" coordorigin="590,828" coordsize="10763,2057" path="m11353,828l590,828r4635,852l11353,1680r,-852xe" fillcolor="#2e4683" stroked="f">
              <v:path arrowok="t"/>
            </v:shape>
            <v:shape id="_x0000_s1047" style="position:absolute;left:590;top:828;width:10763;height:2057" coordorigin="590,828" coordsize="10763,2057" path="m5225,1680l590,828r,2057l8173,2885r,-1205l590,1680r4635,xe" fillcolor="#2e4683" stroked="f">
              <v:path arrowok="t"/>
            </v:shape>
            <w10:wrap anchorx="page" anchory="page"/>
          </v:group>
        </w:pict>
      </w:r>
      <w:r>
        <w:pict w14:anchorId="2C108D53">
          <v:group id="_x0000_s1044" style="position:absolute;left:0;text-align:left;margin-left:28.35pt;margin-top:-3.55pt;width:538.6pt;height:0;z-index:-3338;mso-position-horizontal-relative:page" coordorigin="567,-71" coordsize="10772,0">
            <v:shape id="_x0000_s1045" style="position:absolute;left:567;top:-71;width:10772;height:0" coordorigin="567,-71" coordsize="10772,0" path="m567,-71r10772,e" filled="f" strokecolor="#2c3131" strokeweight=".4pt">
              <v:path arrowok="t"/>
            </v:shape>
            <w10:wrap anchorx="page"/>
          </v:group>
        </w:pict>
      </w:r>
      <w:r>
        <w:rPr>
          <w:rFonts w:ascii="Cambria" w:eastAsia="Cambria" w:hAnsi="Cambria" w:cs="Cambria"/>
          <w:color w:val="2C3131"/>
          <w:sz w:val="16"/>
          <w:szCs w:val="16"/>
        </w:rPr>
        <w:t xml:space="preserve">5                                                                                                                                                </w:t>
      </w:r>
      <w:r>
        <w:rPr>
          <w:rFonts w:ascii="Cambria" w:eastAsia="Cambria" w:hAnsi="Cambria" w:cs="Cambria"/>
          <w:color w:val="2C3131"/>
          <w:spacing w:val="33"/>
          <w:sz w:val="16"/>
          <w:szCs w:val="16"/>
        </w:rPr>
        <w:t xml:space="preserve"> </w:t>
      </w:r>
      <w:r>
        <w:rPr>
          <w:rFonts w:ascii="Arial" w:eastAsia="Arial" w:hAnsi="Arial" w:cs="Arial"/>
          <w:color w:val="2C3131"/>
          <w:spacing w:val="2"/>
          <w:w w:val="95"/>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06"/>
          <w:sz w:val="16"/>
          <w:szCs w:val="16"/>
        </w:rPr>
        <w:t>p</w:t>
      </w:r>
      <w:r>
        <w:rPr>
          <w:rFonts w:ascii="Arial" w:eastAsia="Arial" w:hAnsi="Arial" w:cs="Arial"/>
          <w:color w:val="2C3131"/>
          <w:spacing w:val="1"/>
          <w:w w:val="98"/>
          <w:sz w:val="16"/>
          <w:szCs w:val="16"/>
        </w:rPr>
        <w:t>a</w:t>
      </w:r>
      <w:r>
        <w:rPr>
          <w:rFonts w:ascii="Arial" w:eastAsia="Arial" w:hAnsi="Arial" w:cs="Arial"/>
          <w:color w:val="2C3131"/>
          <w:spacing w:val="3"/>
          <w:w w:val="115"/>
          <w:sz w:val="16"/>
          <w:szCs w:val="16"/>
        </w:rPr>
        <w:t>r</w:t>
      </w:r>
      <w:r>
        <w:rPr>
          <w:rFonts w:ascii="Arial" w:eastAsia="Arial" w:hAnsi="Arial" w:cs="Arial"/>
          <w:color w:val="2C3131"/>
          <w:w w:val="137"/>
          <w:sz w:val="16"/>
          <w:szCs w:val="16"/>
        </w:rPr>
        <w:t>t</w:t>
      </w:r>
      <w:r>
        <w:rPr>
          <w:rFonts w:ascii="Arial" w:eastAsia="Arial" w:hAnsi="Arial" w:cs="Arial"/>
          <w:color w:val="2C3131"/>
          <w:spacing w:val="1"/>
          <w:w w:val="102"/>
          <w:sz w:val="16"/>
          <w:szCs w:val="16"/>
        </w:rPr>
        <w:t>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o</w:t>
      </w:r>
      <w:r>
        <w:rPr>
          <w:rFonts w:ascii="Arial" w:eastAsia="Arial" w:hAnsi="Arial" w:cs="Arial"/>
          <w:color w:val="2C3131"/>
          <w:sz w:val="16"/>
          <w:szCs w:val="16"/>
        </w:rPr>
        <w:t>f</w:t>
      </w:r>
      <w:r>
        <w:rPr>
          <w:rFonts w:ascii="Arial" w:eastAsia="Arial" w:hAnsi="Arial" w:cs="Arial"/>
          <w:color w:val="2C3131"/>
          <w:spacing w:val="14"/>
          <w:sz w:val="16"/>
          <w:szCs w:val="16"/>
        </w:rPr>
        <w:t xml:space="preserve"> </w:t>
      </w:r>
      <w:r>
        <w:rPr>
          <w:rFonts w:ascii="Arial" w:eastAsia="Arial" w:hAnsi="Arial" w:cs="Arial"/>
          <w:color w:val="2C3131"/>
          <w:spacing w:val="2"/>
          <w:w w:val="94"/>
          <w:sz w:val="16"/>
          <w:szCs w:val="16"/>
        </w:rPr>
        <w:t>P</w:t>
      </w:r>
      <w:r>
        <w:rPr>
          <w:rFonts w:ascii="Arial" w:eastAsia="Arial" w:hAnsi="Arial" w:cs="Arial"/>
          <w:color w:val="2C3131"/>
          <w:spacing w:val="1"/>
          <w:w w:val="133"/>
          <w:sz w:val="16"/>
          <w:szCs w:val="16"/>
        </w:rPr>
        <w:t>l</w:t>
      </w:r>
      <w:r>
        <w:rPr>
          <w:rFonts w:ascii="Arial" w:eastAsia="Arial" w:hAnsi="Arial" w:cs="Arial"/>
          <w:color w:val="2C3131"/>
          <w:spacing w:val="1"/>
          <w:w w:val="98"/>
          <w:sz w:val="16"/>
          <w:szCs w:val="16"/>
        </w:rPr>
        <w:t>a</w:t>
      </w:r>
      <w:r>
        <w:rPr>
          <w:rFonts w:ascii="Arial" w:eastAsia="Arial" w:hAnsi="Arial" w:cs="Arial"/>
          <w:color w:val="2C3131"/>
          <w:spacing w:val="1"/>
          <w:w w:val="102"/>
          <w:sz w:val="16"/>
          <w:szCs w:val="16"/>
        </w:rPr>
        <w:t>nn</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w w:val="111"/>
          <w:sz w:val="16"/>
          <w:szCs w:val="16"/>
        </w:rPr>
        <w:t>g</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a</w:t>
      </w:r>
      <w:r>
        <w:rPr>
          <w:rFonts w:ascii="Arial" w:eastAsia="Arial" w:hAnsi="Arial" w:cs="Arial"/>
          <w:color w:val="2C3131"/>
          <w:spacing w:val="2"/>
          <w:sz w:val="16"/>
          <w:szCs w:val="16"/>
        </w:rPr>
        <w:t>n</w:t>
      </w:r>
      <w:r>
        <w:rPr>
          <w:rFonts w:ascii="Arial" w:eastAsia="Arial" w:hAnsi="Arial" w:cs="Arial"/>
          <w:color w:val="2C3131"/>
          <w:sz w:val="16"/>
          <w:szCs w:val="16"/>
        </w:rPr>
        <w:t>d</w:t>
      </w:r>
      <w:r>
        <w:rPr>
          <w:rFonts w:ascii="Arial" w:eastAsia="Arial" w:hAnsi="Arial" w:cs="Arial"/>
          <w:color w:val="2C3131"/>
          <w:spacing w:val="-1"/>
          <w:sz w:val="16"/>
          <w:szCs w:val="16"/>
        </w:rPr>
        <w:t xml:space="preserve"> </w:t>
      </w:r>
      <w:r>
        <w:rPr>
          <w:rFonts w:ascii="Arial" w:eastAsia="Arial" w:hAnsi="Arial" w:cs="Arial"/>
          <w:color w:val="2C3131"/>
          <w:spacing w:val="-1"/>
          <w:w w:val="92"/>
          <w:sz w:val="16"/>
          <w:szCs w:val="16"/>
        </w:rPr>
        <w:t>E</w:t>
      </w:r>
      <w:r>
        <w:rPr>
          <w:rFonts w:ascii="Arial" w:eastAsia="Arial" w:hAnsi="Arial" w:cs="Arial"/>
          <w:color w:val="2C3131"/>
          <w:spacing w:val="-1"/>
          <w:w w:val="101"/>
          <w:sz w:val="16"/>
          <w:szCs w:val="16"/>
        </w:rPr>
        <w:t>n</w:t>
      </w:r>
      <w:r>
        <w:rPr>
          <w:rFonts w:ascii="Arial" w:eastAsia="Arial" w:hAnsi="Arial" w:cs="Arial"/>
          <w:color w:val="2C3131"/>
          <w:spacing w:val="1"/>
          <w:w w:val="101"/>
          <w:sz w:val="16"/>
          <w:szCs w:val="16"/>
        </w:rPr>
        <w:t>v</w:t>
      </w:r>
      <w:r>
        <w:rPr>
          <w:rFonts w:ascii="Arial" w:eastAsia="Arial" w:hAnsi="Arial" w:cs="Arial"/>
          <w:color w:val="2C3131"/>
          <w:w w:val="109"/>
          <w:sz w:val="16"/>
          <w:szCs w:val="16"/>
        </w:rPr>
        <w:t>i</w:t>
      </w:r>
      <w:r>
        <w:rPr>
          <w:rFonts w:ascii="Arial" w:eastAsia="Arial" w:hAnsi="Arial" w:cs="Arial"/>
          <w:color w:val="2C3131"/>
          <w:w w:val="115"/>
          <w:sz w:val="16"/>
          <w:szCs w:val="16"/>
        </w:rPr>
        <w:t>r</w:t>
      </w:r>
      <w:r>
        <w:rPr>
          <w:rFonts w:ascii="Arial" w:eastAsia="Arial" w:hAnsi="Arial" w:cs="Arial"/>
          <w:color w:val="2C3131"/>
          <w:spacing w:val="1"/>
          <w:w w:val="101"/>
          <w:sz w:val="16"/>
          <w:szCs w:val="16"/>
        </w:rPr>
        <w:t>o</w:t>
      </w:r>
      <w:r>
        <w:rPr>
          <w:rFonts w:ascii="Arial" w:eastAsia="Arial" w:hAnsi="Arial" w:cs="Arial"/>
          <w:color w:val="2C3131"/>
          <w:spacing w:val="1"/>
          <w:w w:val="102"/>
          <w:sz w:val="16"/>
          <w:szCs w:val="16"/>
        </w:rPr>
        <w:t>nm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z w:val="16"/>
          <w:szCs w:val="16"/>
        </w:rPr>
        <w:t>|</w:t>
      </w:r>
      <w:r>
        <w:rPr>
          <w:rFonts w:ascii="Arial" w:eastAsia="Arial" w:hAnsi="Arial" w:cs="Arial"/>
          <w:color w:val="2C3131"/>
          <w:spacing w:val="-6"/>
          <w:sz w:val="16"/>
          <w:szCs w:val="16"/>
        </w:rPr>
        <w:t xml:space="preserve"> </w:t>
      </w:r>
      <w:r>
        <w:rPr>
          <w:rFonts w:ascii="Arial" w:eastAsia="Arial" w:hAnsi="Arial" w:cs="Arial"/>
          <w:color w:val="2C3131"/>
          <w:sz w:val="16"/>
          <w:szCs w:val="16"/>
        </w:rPr>
        <w:t>NSW</w:t>
      </w:r>
      <w:r>
        <w:rPr>
          <w:rFonts w:ascii="Arial" w:eastAsia="Arial" w:hAnsi="Arial" w:cs="Arial"/>
          <w:color w:val="2C3131"/>
          <w:spacing w:val="-4"/>
          <w:sz w:val="16"/>
          <w:szCs w:val="16"/>
        </w:rPr>
        <w:t xml:space="preserve"> </w:t>
      </w:r>
      <w:r>
        <w:rPr>
          <w:rFonts w:ascii="Arial" w:eastAsia="Arial" w:hAnsi="Arial" w:cs="Arial"/>
          <w:color w:val="2C3131"/>
          <w:spacing w:val="2"/>
          <w:w w:val="94"/>
          <w:sz w:val="16"/>
          <w:szCs w:val="16"/>
        </w:rPr>
        <w:t>C</w:t>
      </w:r>
      <w:r>
        <w:rPr>
          <w:rFonts w:ascii="Arial" w:eastAsia="Arial" w:hAnsi="Arial" w:cs="Arial"/>
          <w:color w:val="2C3131"/>
          <w:spacing w:val="1"/>
          <w:w w:val="101"/>
          <w:sz w:val="16"/>
          <w:szCs w:val="16"/>
        </w:rPr>
        <w:t>o</w:t>
      </w:r>
      <w:r>
        <w:rPr>
          <w:rFonts w:ascii="Arial" w:eastAsia="Arial" w:hAnsi="Arial" w:cs="Arial"/>
          <w:color w:val="2C3131"/>
          <w:spacing w:val="1"/>
          <w:w w:val="98"/>
          <w:sz w:val="16"/>
          <w:szCs w:val="16"/>
        </w:rPr>
        <w:t>a</w:t>
      </w:r>
      <w:r>
        <w:rPr>
          <w:rFonts w:ascii="Arial" w:eastAsia="Arial" w:hAnsi="Arial" w:cs="Arial"/>
          <w:color w:val="2C3131"/>
          <w:spacing w:val="1"/>
          <w:sz w:val="16"/>
          <w:szCs w:val="16"/>
        </w:rPr>
        <w:t>s</w:t>
      </w:r>
      <w:r>
        <w:rPr>
          <w:rFonts w:ascii="Arial" w:eastAsia="Arial" w:hAnsi="Arial" w:cs="Arial"/>
          <w:color w:val="2C3131"/>
          <w:spacing w:val="1"/>
          <w:w w:val="137"/>
          <w:sz w:val="16"/>
          <w:szCs w:val="16"/>
        </w:rPr>
        <w:t>t</w:t>
      </w:r>
      <w:r>
        <w:rPr>
          <w:rFonts w:ascii="Arial" w:eastAsia="Arial" w:hAnsi="Arial" w:cs="Arial"/>
          <w:color w:val="2C3131"/>
          <w:spacing w:val="1"/>
          <w:w w:val="98"/>
          <w:sz w:val="16"/>
          <w:szCs w:val="16"/>
        </w:rPr>
        <w:t>a</w:t>
      </w:r>
      <w:r>
        <w:rPr>
          <w:rFonts w:ascii="Arial" w:eastAsia="Arial" w:hAnsi="Arial" w:cs="Arial"/>
          <w:color w:val="2C3131"/>
          <w:w w:val="133"/>
          <w:sz w:val="16"/>
          <w:szCs w:val="16"/>
        </w:rPr>
        <w:t>l</w:t>
      </w:r>
      <w:r>
        <w:rPr>
          <w:rFonts w:ascii="Arial" w:eastAsia="Arial" w:hAnsi="Arial" w:cs="Arial"/>
          <w:color w:val="2C3131"/>
          <w:spacing w:val="-6"/>
          <w:sz w:val="16"/>
          <w:szCs w:val="16"/>
        </w:rPr>
        <w:t xml:space="preserve"> </w:t>
      </w:r>
      <w:r>
        <w:rPr>
          <w:rFonts w:ascii="Arial" w:eastAsia="Arial" w:hAnsi="Arial" w:cs="Arial"/>
          <w:color w:val="2C3131"/>
          <w:spacing w:val="2"/>
          <w:sz w:val="16"/>
          <w:szCs w:val="16"/>
        </w:rPr>
        <w:t>D</w:t>
      </w:r>
      <w:r>
        <w:rPr>
          <w:rFonts w:ascii="Arial" w:eastAsia="Arial" w:hAnsi="Arial" w:cs="Arial"/>
          <w:color w:val="2C3131"/>
          <w:spacing w:val="1"/>
          <w:sz w:val="16"/>
          <w:szCs w:val="16"/>
        </w:rPr>
        <w:t>es</w:t>
      </w:r>
      <w:r>
        <w:rPr>
          <w:rFonts w:ascii="Arial" w:eastAsia="Arial" w:hAnsi="Arial" w:cs="Arial"/>
          <w:color w:val="2C3131"/>
          <w:sz w:val="16"/>
          <w:szCs w:val="16"/>
        </w:rPr>
        <w:t>ign</w:t>
      </w:r>
      <w:r>
        <w:rPr>
          <w:rFonts w:ascii="Arial" w:eastAsia="Arial" w:hAnsi="Arial" w:cs="Arial"/>
          <w:color w:val="2C3131"/>
          <w:spacing w:val="4"/>
          <w:sz w:val="16"/>
          <w:szCs w:val="16"/>
        </w:rPr>
        <w:t xml:space="preserve"> </w:t>
      </w:r>
      <w:r>
        <w:rPr>
          <w:rFonts w:ascii="Arial" w:eastAsia="Arial" w:hAnsi="Arial" w:cs="Arial"/>
          <w:color w:val="2C3131"/>
          <w:spacing w:val="1"/>
          <w:w w:val="93"/>
          <w:sz w:val="16"/>
          <w:szCs w:val="16"/>
        </w:rPr>
        <w:t>G</w:t>
      </w:r>
      <w:r>
        <w:rPr>
          <w:rFonts w:ascii="Arial" w:eastAsia="Arial" w:hAnsi="Arial" w:cs="Arial"/>
          <w:color w:val="2C3131"/>
          <w:w w:val="103"/>
          <w:sz w:val="16"/>
          <w:szCs w:val="16"/>
        </w:rPr>
        <w:t>u</w:t>
      </w:r>
      <w:r>
        <w:rPr>
          <w:rFonts w:ascii="Arial" w:eastAsia="Arial" w:hAnsi="Arial" w:cs="Arial"/>
          <w:color w:val="2C3131"/>
          <w:spacing w:val="1"/>
          <w:w w:val="109"/>
          <w:sz w:val="16"/>
          <w:szCs w:val="16"/>
        </w:rPr>
        <w:t>i</w:t>
      </w:r>
      <w:r>
        <w:rPr>
          <w:rFonts w:ascii="Arial" w:eastAsia="Arial" w:hAnsi="Arial" w:cs="Arial"/>
          <w:color w:val="2C3131"/>
          <w:spacing w:val="1"/>
          <w:w w:val="106"/>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33"/>
          <w:sz w:val="16"/>
          <w:szCs w:val="16"/>
        </w:rPr>
        <w:t>l</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spacing w:val="1"/>
          <w:w w:val="101"/>
          <w:sz w:val="16"/>
          <w:szCs w:val="16"/>
        </w:rPr>
        <w:t>e</w:t>
      </w:r>
      <w:r>
        <w:rPr>
          <w:rFonts w:ascii="Arial" w:eastAsia="Arial" w:hAnsi="Arial" w:cs="Arial"/>
          <w:color w:val="2C3131"/>
          <w:sz w:val="16"/>
          <w:szCs w:val="16"/>
        </w:rPr>
        <w:t>s</w:t>
      </w:r>
    </w:p>
    <w:p w14:paraId="3C57BFAF" w14:textId="77777777" w:rsidR="008D008F" w:rsidRDefault="008D008F">
      <w:pPr>
        <w:spacing w:line="80" w:lineRule="exact"/>
        <w:rPr>
          <w:sz w:val="9"/>
          <w:szCs w:val="9"/>
        </w:rPr>
      </w:pPr>
    </w:p>
    <w:tbl>
      <w:tblPr>
        <w:tblW w:w="0" w:type="auto"/>
        <w:tblInd w:w="123" w:type="dxa"/>
        <w:tblLayout w:type="fixed"/>
        <w:tblCellMar>
          <w:left w:w="0" w:type="dxa"/>
          <w:right w:w="0" w:type="dxa"/>
        </w:tblCellMar>
        <w:tblLook w:val="01E0" w:firstRow="1" w:lastRow="1" w:firstColumn="1" w:lastColumn="1" w:noHBand="0" w:noVBand="0"/>
      </w:tblPr>
      <w:tblGrid>
        <w:gridCol w:w="4635"/>
        <w:gridCol w:w="1601"/>
        <w:gridCol w:w="1347"/>
        <w:gridCol w:w="3180"/>
      </w:tblGrid>
      <w:tr w:rsidR="008D008F" w14:paraId="648D1747" w14:textId="77777777">
        <w:trPr>
          <w:trHeight w:hRule="exact" w:val="555"/>
        </w:trPr>
        <w:tc>
          <w:tcPr>
            <w:tcW w:w="10763" w:type="dxa"/>
            <w:gridSpan w:val="4"/>
            <w:tcBorders>
              <w:top w:val="single" w:sz="5" w:space="0" w:color="363435"/>
              <w:left w:val="single" w:sz="5" w:space="0" w:color="363435"/>
              <w:bottom w:val="single" w:sz="5" w:space="0" w:color="FDFDFD"/>
              <w:right w:val="single" w:sz="5" w:space="0" w:color="363435"/>
            </w:tcBorders>
            <w:shd w:val="clear" w:color="auto" w:fill="2E4683"/>
          </w:tcPr>
          <w:p w14:paraId="0D616688" w14:textId="77777777" w:rsidR="008D008F" w:rsidRDefault="008D008F">
            <w:pPr>
              <w:spacing w:before="7" w:line="100" w:lineRule="exact"/>
              <w:rPr>
                <w:sz w:val="10"/>
                <w:szCs w:val="10"/>
              </w:rPr>
            </w:pPr>
          </w:p>
          <w:p w14:paraId="6CA72D98" w14:textId="77777777" w:rsidR="008D008F" w:rsidRDefault="00FD21A7">
            <w:pPr>
              <w:ind w:left="137"/>
              <w:rPr>
                <w:rFonts w:ascii="Cambria" w:eastAsia="Cambria" w:hAnsi="Cambria" w:cs="Cambria"/>
                <w:sz w:val="28"/>
                <w:szCs w:val="28"/>
              </w:rPr>
            </w:pPr>
            <w:r>
              <w:rPr>
                <w:rFonts w:ascii="Cambria" w:eastAsia="Cambria" w:hAnsi="Cambria" w:cs="Cambria"/>
                <w:color w:val="FFFFFF"/>
                <w:w w:val="110"/>
                <w:sz w:val="28"/>
                <w:szCs w:val="28"/>
              </w:rPr>
              <w:t>Ou</w:t>
            </w:r>
            <w:r>
              <w:rPr>
                <w:rFonts w:ascii="Cambria" w:eastAsia="Cambria" w:hAnsi="Cambria" w:cs="Cambria"/>
                <w:color w:val="FFFFFF"/>
                <w:spacing w:val="-4"/>
                <w:w w:val="110"/>
                <w:sz w:val="28"/>
                <w:szCs w:val="28"/>
              </w:rPr>
              <w:t>t</w:t>
            </w:r>
            <w:r>
              <w:rPr>
                <w:rFonts w:ascii="Cambria" w:eastAsia="Cambria" w:hAnsi="Cambria" w:cs="Cambria"/>
                <w:color w:val="FFFFFF"/>
                <w:spacing w:val="-1"/>
                <w:w w:val="110"/>
                <w:sz w:val="28"/>
                <w:szCs w:val="28"/>
              </w:rPr>
              <w:t>c</w:t>
            </w:r>
            <w:r>
              <w:rPr>
                <w:rFonts w:ascii="Cambria" w:eastAsia="Cambria" w:hAnsi="Cambria" w:cs="Cambria"/>
                <w:color w:val="FFFFFF"/>
                <w:w w:val="110"/>
                <w:sz w:val="28"/>
                <w:szCs w:val="28"/>
              </w:rPr>
              <w:t>ome</w:t>
            </w:r>
            <w:r>
              <w:rPr>
                <w:rFonts w:ascii="Cambria" w:eastAsia="Cambria" w:hAnsi="Cambria" w:cs="Cambria"/>
                <w:color w:val="FFFFFF"/>
                <w:spacing w:val="5"/>
                <w:w w:val="110"/>
                <w:sz w:val="28"/>
                <w:szCs w:val="28"/>
              </w:rPr>
              <w:t xml:space="preserve"> </w:t>
            </w:r>
            <w:r>
              <w:rPr>
                <w:rFonts w:ascii="Cambria" w:eastAsia="Cambria" w:hAnsi="Cambria" w:cs="Cambria"/>
                <w:color w:val="FFFFFF"/>
                <w:spacing w:val="-4"/>
                <w:sz w:val="28"/>
                <w:szCs w:val="28"/>
              </w:rPr>
              <w:t>D</w:t>
            </w:r>
            <w:r>
              <w:rPr>
                <w:rFonts w:ascii="Cambria" w:eastAsia="Cambria" w:hAnsi="Cambria" w:cs="Cambria"/>
                <w:color w:val="FFFFFF"/>
                <w:sz w:val="28"/>
                <w:szCs w:val="28"/>
              </w:rPr>
              <w:t>.</w:t>
            </w:r>
            <w:r>
              <w:rPr>
                <w:rFonts w:ascii="Cambria" w:eastAsia="Cambria" w:hAnsi="Cambria" w:cs="Cambria"/>
                <w:color w:val="FFFFFF"/>
                <w:spacing w:val="18"/>
                <w:sz w:val="28"/>
                <w:szCs w:val="28"/>
              </w:rPr>
              <w:t xml:space="preserve"> </w:t>
            </w:r>
            <w:r>
              <w:rPr>
                <w:rFonts w:ascii="Cambria" w:eastAsia="Cambria" w:hAnsi="Cambria" w:cs="Cambria"/>
                <w:color w:val="FFFFFF"/>
                <w:w w:val="110"/>
                <w:sz w:val="28"/>
                <w:szCs w:val="28"/>
              </w:rPr>
              <w:t>S</w:t>
            </w:r>
            <w:r>
              <w:rPr>
                <w:rFonts w:ascii="Cambria" w:eastAsia="Cambria" w:hAnsi="Cambria" w:cs="Cambria"/>
                <w:color w:val="FFFFFF"/>
                <w:spacing w:val="2"/>
                <w:w w:val="110"/>
                <w:sz w:val="28"/>
                <w:szCs w:val="28"/>
              </w:rPr>
              <w:t>u</w:t>
            </w:r>
            <w:r>
              <w:rPr>
                <w:rFonts w:ascii="Cambria" w:eastAsia="Cambria" w:hAnsi="Cambria" w:cs="Cambria"/>
                <w:color w:val="FFFFFF"/>
                <w:w w:val="110"/>
                <w:sz w:val="28"/>
                <w:szCs w:val="28"/>
              </w:rPr>
              <w:t>ppo</w:t>
            </w:r>
            <w:r>
              <w:rPr>
                <w:rFonts w:ascii="Cambria" w:eastAsia="Cambria" w:hAnsi="Cambria" w:cs="Cambria"/>
                <w:color w:val="FFFFFF"/>
                <w:spacing w:val="-4"/>
                <w:w w:val="110"/>
                <w:sz w:val="28"/>
                <w:szCs w:val="28"/>
              </w:rPr>
              <w:t>r</w:t>
            </w:r>
            <w:r>
              <w:rPr>
                <w:rFonts w:ascii="Cambria" w:eastAsia="Cambria" w:hAnsi="Cambria" w:cs="Cambria"/>
                <w:color w:val="FFFFFF"/>
                <w:w w:val="110"/>
                <w:sz w:val="28"/>
                <w:szCs w:val="28"/>
              </w:rPr>
              <w:t>t</w:t>
            </w:r>
            <w:r>
              <w:rPr>
                <w:rFonts w:ascii="Cambria" w:eastAsia="Cambria" w:hAnsi="Cambria" w:cs="Cambria"/>
                <w:color w:val="FFFFFF"/>
                <w:spacing w:val="-3"/>
                <w:w w:val="110"/>
                <w:sz w:val="28"/>
                <w:szCs w:val="28"/>
              </w:rPr>
              <w:t xml:space="preserve"> </w:t>
            </w:r>
            <w:r>
              <w:rPr>
                <w:rFonts w:ascii="Cambria" w:eastAsia="Cambria" w:hAnsi="Cambria" w:cs="Cambria"/>
                <w:color w:val="FFFFFF"/>
                <w:w w:val="110"/>
                <w:sz w:val="28"/>
                <w:szCs w:val="28"/>
              </w:rPr>
              <w:t>su</w:t>
            </w:r>
            <w:r>
              <w:rPr>
                <w:rFonts w:ascii="Cambria" w:eastAsia="Cambria" w:hAnsi="Cambria" w:cs="Cambria"/>
                <w:color w:val="FFFFFF"/>
                <w:spacing w:val="-3"/>
                <w:w w:val="110"/>
                <w:sz w:val="28"/>
                <w:szCs w:val="28"/>
              </w:rPr>
              <w:t>s</w:t>
            </w:r>
            <w:r>
              <w:rPr>
                <w:rFonts w:ascii="Cambria" w:eastAsia="Cambria" w:hAnsi="Cambria" w:cs="Cambria"/>
                <w:color w:val="FFFFFF"/>
                <w:spacing w:val="-1"/>
                <w:w w:val="110"/>
                <w:sz w:val="28"/>
                <w:szCs w:val="28"/>
              </w:rPr>
              <w:t>t</w:t>
            </w:r>
            <w:r>
              <w:rPr>
                <w:rFonts w:ascii="Cambria" w:eastAsia="Cambria" w:hAnsi="Cambria" w:cs="Cambria"/>
                <w:color w:val="FFFFFF"/>
                <w:w w:val="110"/>
                <w:sz w:val="28"/>
                <w:szCs w:val="28"/>
              </w:rPr>
              <w:t>a</w:t>
            </w:r>
            <w:r>
              <w:rPr>
                <w:rFonts w:ascii="Cambria" w:eastAsia="Cambria" w:hAnsi="Cambria" w:cs="Cambria"/>
                <w:color w:val="FFFFFF"/>
                <w:spacing w:val="2"/>
                <w:w w:val="110"/>
                <w:sz w:val="28"/>
                <w:szCs w:val="28"/>
              </w:rPr>
              <w:t>i</w:t>
            </w:r>
            <w:r>
              <w:rPr>
                <w:rFonts w:ascii="Cambria" w:eastAsia="Cambria" w:hAnsi="Cambria" w:cs="Cambria"/>
                <w:color w:val="FFFFFF"/>
                <w:w w:val="110"/>
                <w:sz w:val="28"/>
                <w:szCs w:val="28"/>
              </w:rPr>
              <w:t>nab</w:t>
            </w:r>
            <w:r>
              <w:rPr>
                <w:rFonts w:ascii="Cambria" w:eastAsia="Cambria" w:hAnsi="Cambria" w:cs="Cambria"/>
                <w:color w:val="FFFFFF"/>
                <w:spacing w:val="-8"/>
                <w:w w:val="110"/>
                <w:sz w:val="28"/>
                <w:szCs w:val="28"/>
              </w:rPr>
              <w:t>l</w:t>
            </w:r>
            <w:r>
              <w:rPr>
                <w:rFonts w:ascii="Cambria" w:eastAsia="Cambria" w:hAnsi="Cambria" w:cs="Cambria"/>
                <w:color w:val="FFFFFF"/>
                <w:w w:val="110"/>
                <w:sz w:val="28"/>
                <w:szCs w:val="28"/>
              </w:rPr>
              <w:t>e</w:t>
            </w:r>
            <w:r>
              <w:rPr>
                <w:rFonts w:ascii="Cambria" w:eastAsia="Cambria" w:hAnsi="Cambria" w:cs="Cambria"/>
                <w:color w:val="FFFFFF"/>
                <w:spacing w:val="-4"/>
                <w:w w:val="110"/>
                <w:sz w:val="28"/>
                <w:szCs w:val="28"/>
              </w:rPr>
              <w:t xml:space="preserve"> </w:t>
            </w:r>
            <w:r>
              <w:rPr>
                <w:rFonts w:ascii="Cambria" w:eastAsia="Cambria" w:hAnsi="Cambria" w:cs="Cambria"/>
                <w:color w:val="FFFFFF"/>
                <w:spacing w:val="-1"/>
                <w:w w:val="110"/>
                <w:sz w:val="28"/>
                <w:szCs w:val="28"/>
              </w:rPr>
              <w:t>c</w:t>
            </w:r>
            <w:r>
              <w:rPr>
                <w:rFonts w:ascii="Cambria" w:eastAsia="Cambria" w:hAnsi="Cambria" w:cs="Cambria"/>
                <w:color w:val="FFFFFF"/>
                <w:spacing w:val="-2"/>
                <w:w w:val="110"/>
                <w:sz w:val="28"/>
                <w:szCs w:val="28"/>
              </w:rPr>
              <w:t>o</w:t>
            </w:r>
            <w:r>
              <w:rPr>
                <w:rFonts w:ascii="Cambria" w:eastAsia="Cambria" w:hAnsi="Cambria" w:cs="Cambria"/>
                <w:color w:val="FFFFFF"/>
                <w:spacing w:val="-1"/>
                <w:w w:val="110"/>
                <w:sz w:val="28"/>
                <w:szCs w:val="28"/>
              </w:rPr>
              <w:t>a</w:t>
            </w:r>
            <w:r>
              <w:rPr>
                <w:rFonts w:ascii="Cambria" w:eastAsia="Cambria" w:hAnsi="Cambria" w:cs="Cambria"/>
                <w:color w:val="FFFFFF"/>
                <w:spacing w:val="-3"/>
                <w:w w:val="110"/>
                <w:sz w:val="28"/>
                <w:szCs w:val="28"/>
              </w:rPr>
              <w:t>s</w:t>
            </w:r>
            <w:r>
              <w:rPr>
                <w:rFonts w:ascii="Cambria" w:eastAsia="Cambria" w:hAnsi="Cambria" w:cs="Cambria"/>
                <w:color w:val="FFFFFF"/>
                <w:spacing w:val="-1"/>
                <w:w w:val="110"/>
                <w:sz w:val="28"/>
                <w:szCs w:val="28"/>
              </w:rPr>
              <w:t>t</w:t>
            </w:r>
            <w:r>
              <w:rPr>
                <w:rFonts w:ascii="Cambria" w:eastAsia="Cambria" w:hAnsi="Cambria" w:cs="Cambria"/>
                <w:color w:val="FFFFFF"/>
                <w:w w:val="110"/>
                <w:sz w:val="28"/>
                <w:szCs w:val="28"/>
              </w:rPr>
              <w:t>al</w:t>
            </w:r>
            <w:r>
              <w:rPr>
                <w:rFonts w:ascii="Cambria" w:eastAsia="Cambria" w:hAnsi="Cambria" w:cs="Cambria"/>
                <w:color w:val="FFFFFF"/>
                <w:spacing w:val="29"/>
                <w:w w:val="110"/>
                <w:sz w:val="28"/>
                <w:szCs w:val="28"/>
              </w:rPr>
              <w:t xml:space="preserve"> </w:t>
            </w:r>
            <w:r>
              <w:rPr>
                <w:rFonts w:ascii="Cambria" w:eastAsia="Cambria" w:hAnsi="Cambria" w:cs="Cambria"/>
                <w:color w:val="FFFFFF"/>
                <w:w w:val="119"/>
                <w:sz w:val="28"/>
                <w:szCs w:val="28"/>
              </w:rPr>
              <w:t>e</w:t>
            </w:r>
            <w:r>
              <w:rPr>
                <w:rFonts w:ascii="Cambria" w:eastAsia="Cambria" w:hAnsi="Cambria" w:cs="Cambria"/>
                <w:color w:val="FFFFFF"/>
                <w:spacing w:val="-1"/>
                <w:w w:val="119"/>
                <w:sz w:val="28"/>
                <w:szCs w:val="28"/>
              </w:rPr>
              <w:t>c</w:t>
            </w:r>
            <w:r>
              <w:rPr>
                <w:rFonts w:ascii="Cambria" w:eastAsia="Cambria" w:hAnsi="Cambria" w:cs="Cambria"/>
                <w:color w:val="FFFFFF"/>
                <w:w w:val="105"/>
                <w:sz w:val="28"/>
                <w:szCs w:val="28"/>
              </w:rPr>
              <w:t>onomi</w:t>
            </w:r>
            <w:r>
              <w:rPr>
                <w:rFonts w:ascii="Cambria" w:eastAsia="Cambria" w:hAnsi="Cambria" w:cs="Cambria"/>
                <w:color w:val="FFFFFF"/>
                <w:spacing w:val="-1"/>
                <w:w w:val="105"/>
                <w:sz w:val="28"/>
                <w:szCs w:val="28"/>
              </w:rPr>
              <w:t>e</w:t>
            </w:r>
            <w:r>
              <w:rPr>
                <w:rFonts w:ascii="Cambria" w:eastAsia="Cambria" w:hAnsi="Cambria" w:cs="Cambria"/>
                <w:color w:val="FFFFFF"/>
                <w:w w:val="117"/>
                <w:sz w:val="28"/>
                <w:szCs w:val="28"/>
              </w:rPr>
              <w:t>s</w:t>
            </w:r>
          </w:p>
        </w:tc>
      </w:tr>
      <w:tr w:rsidR="008D008F" w14:paraId="79CF7CDB" w14:textId="77777777">
        <w:trPr>
          <w:trHeight w:hRule="exact" w:val="358"/>
        </w:trPr>
        <w:tc>
          <w:tcPr>
            <w:tcW w:w="4635" w:type="dxa"/>
            <w:vMerge w:val="restart"/>
            <w:tcBorders>
              <w:top w:val="single" w:sz="5" w:space="0" w:color="FDFDFD"/>
              <w:left w:val="single" w:sz="5" w:space="0" w:color="363435"/>
              <w:right w:val="single" w:sz="5" w:space="0" w:color="FDFDFD"/>
            </w:tcBorders>
            <w:shd w:val="clear" w:color="auto" w:fill="2E4683"/>
          </w:tcPr>
          <w:p w14:paraId="13C2F0C3" w14:textId="77777777" w:rsidR="008D008F" w:rsidRDefault="008D008F">
            <w:pPr>
              <w:spacing w:before="7" w:line="100" w:lineRule="exact"/>
              <w:rPr>
                <w:sz w:val="10"/>
                <w:szCs w:val="10"/>
              </w:rPr>
            </w:pPr>
          </w:p>
          <w:p w14:paraId="389B26E2" w14:textId="77777777" w:rsidR="008D008F" w:rsidRDefault="00FD21A7">
            <w:pPr>
              <w:ind w:left="107"/>
              <w:rPr>
                <w:rFonts w:ascii="Cambria" w:eastAsia="Cambria" w:hAnsi="Cambria" w:cs="Cambria"/>
              </w:rPr>
            </w:pPr>
            <w:r>
              <w:rPr>
                <w:rFonts w:ascii="Cambria" w:eastAsia="Cambria" w:hAnsi="Cambria" w:cs="Cambria"/>
                <w:color w:val="FDFDFD"/>
                <w:spacing w:val="-3"/>
                <w:w w:val="112"/>
              </w:rPr>
              <w:t>R</w:t>
            </w:r>
            <w:r>
              <w:rPr>
                <w:rFonts w:ascii="Cambria" w:eastAsia="Cambria" w:hAnsi="Cambria" w:cs="Cambria"/>
                <w:color w:val="FDFDFD"/>
                <w:w w:val="113"/>
              </w:rPr>
              <w:t>eq</w:t>
            </w:r>
            <w:r>
              <w:rPr>
                <w:rFonts w:ascii="Cambria" w:eastAsia="Cambria" w:hAnsi="Cambria" w:cs="Cambria"/>
                <w:color w:val="FDFDFD"/>
                <w:spacing w:val="1"/>
                <w:w w:val="113"/>
              </w:rPr>
              <w:t>u</w:t>
            </w:r>
            <w:r>
              <w:rPr>
                <w:rFonts w:ascii="Cambria" w:eastAsia="Cambria" w:hAnsi="Cambria" w:cs="Cambria"/>
                <w:color w:val="FDFDFD"/>
                <w:spacing w:val="1"/>
                <w:w w:val="94"/>
              </w:rPr>
              <w:t>i</w:t>
            </w:r>
            <w:r>
              <w:rPr>
                <w:rFonts w:ascii="Cambria" w:eastAsia="Cambria" w:hAnsi="Cambria" w:cs="Cambria"/>
                <w:color w:val="FDFDFD"/>
                <w:spacing w:val="-1"/>
                <w:w w:val="99"/>
              </w:rPr>
              <w:t>r</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601" w:type="dxa"/>
            <w:tcBorders>
              <w:top w:val="single" w:sz="5" w:space="0" w:color="FDFDFD"/>
              <w:left w:val="single" w:sz="5" w:space="0" w:color="FDFDFD"/>
              <w:bottom w:val="nil"/>
              <w:right w:val="single" w:sz="5" w:space="0" w:color="FDFDFD"/>
            </w:tcBorders>
            <w:shd w:val="clear" w:color="auto" w:fill="2E4683"/>
          </w:tcPr>
          <w:p w14:paraId="332F6EDD" w14:textId="77777777" w:rsidR="008D008F" w:rsidRDefault="008D008F">
            <w:pPr>
              <w:spacing w:before="7" w:line="100" w:lineRule="exact"/>
              <w:rPr>
                <w:sz w:val="10"/>
                <w:szCs w:val="10"/>
              </w:rPr>
            </w:pPr>
          </w:p>
          <w:p w14:paraId="3DBCE80E" w14:textId="77777777" w:rsidR="008D008F" w:rsidRDefault="00FD21A7">
            <w:pPr>
              <w:ind w:left="107"/>
              <w:rPr>
                <w:rFonts w:ascii="Cambria" w:eastAsia="Cambria" w:hAnsi="Cambria" w:cs="Cambria"/>
              </w:rPr>
            </w:pPr>
            <w:r>
              <w:rPr>
                <w:rFonts w:ascii="Cambria" w:eastAsia="Cambria" w:hAnsi="Cambria" w:cs="Cambria"/>
                <w:color w:val="FDFDFD"/>
                <w:spacing w:val="-4"/>
                <w:w w:val="112"/>
              </w:rPr>
              <w:t>R</w:t>
            </w:r>
            <w:r>
              <w:rPr>
                <w:rFonts w:ascii="Cambria" w:eastAsia="Cambria" w:hAnsi="Cambria" w:cs="Cambria"/>
                <w:color w:val="FDFDFD"/>
                <w:w w:val="119"/>
              </w:rPr>
              <w:t>e</w:t>
            </w:r>
            <w:r>
              <w:rPr>
                <w:rFonts w:ascii="Cambria" w:eastAsia="Cambria" w:hAnsi="Cambria" w:cs="Cambria"/>
                <w:color w:val="FDFDFD"/>
                <w:spacing w:val="-6"/>
                <w:w w:val="119"/>
              </w:rPr>
              <w:t>l</w:t>
            </w:r>
            <w:r>
              <w:rPr>
                <w:rFonts w:ascii="Cambria" w:eastAsia="Cambria" w:hAnsi="Cambria" w:cs="Cambria"/>
                <w:color w:val="FDFDFD"/>
                <w:spacing w:val="-3"/>
                <w:w w:val="119"/>
              </w:rPr>
              <w:t>e</w:t>
            </w:r>
            <w:r>
              <w:rPr>
                <w:rFonts w:ascii="Cambria" w:eastAsia="Cambria" w:hAnsi="Cambria" w:cs="Cambria"/>
                <w:color w:val="FDFDFD"/>
                <w:spacing w:val="-3"/>
                <w:w w:val="103"/>
              </w:rPr>
              <w:t>v</w:t>
            </w:r>
            <w:r>
              <w:rPr>
                <w:rFonts w:ascii="Cambria" w:eastAsia="Cambria" w:hAnsi="Cambria" w:cs="Cambria"/>
                <w:color w:val="FDFDFD"/>
                <w:w w:val="111"/>
              </w:rPr>
              <w:t>a</w:t>
            </w:r>
            <w:r>
              <w:rPr>
                <w:rFonts w:ascii="Cambria" w:eastAsia="Cambria" w:hAnsi="Cambria" w:cs="Cambria"/>
                <w:color w:val="FDFDFD"/>
                <w:spacing w:val="-4"/>
                <w:w w:val="111"/>
              </w:rPr>
              <w:t>n</w:t>
            </w:r>
            <w:r>
              <w:rPr>
                <w:rFonts w:ascii="Cambria" w:eastAsia="Cambria" w:hAnsi="Cambria" w:cs="Cambria"/>
                <w:color w:val="FDFDFD"/>
                <w:w w:val="121"/>
              </w:rPr>
              <w:t>t</w:t>
            </w:r>
          </w:p>
        </w:tc>
        <w:tc>
          <w:tcPr>
            <w:tcW w:w="1347" w:type="dxa"/>
            <w:tcBorders>
              <w:top w:val="single" w:sz="5" w:space="0" w:color="FDFDFD"/>
              <w:left w:val="single" w:sz="5" w:space="0" w:color="FDFDFD"/>
              <w:bottom w:val="nil"/>
              <w:right w:val="single" w:sz="5" w:space="0" w:color="FDFDFD"/>
            </w:tcBorders>
            <w:shd w:val="clear" w:color="auto" w:fill="2E4683"/>
          </w:tcPr>
          <w:p w14:paraId="131F3DC6" w14:textId="77777777" w:rsidR="008D008F" w:rsidRDefault="008D008F">
            <w:pPr>
              <w:spacing w:before="7" w:line="100" w:lineRule="exact"/>
              <w:rPr>
                <w:sz w:val="10"/>
                <w:szCs w:val="10"/>
              </w:rPr>
            </w:pPr>
          </w:p>
          <w:p w14:paraId="3091A2DB" w14:textId="77777777" w:rsidR="008D008F" w:rsidRDefault="00FD21A7">
            <w:pPr>
              <w:ind w:left="107"/>
              <w:rPr>
                <w:rFonts w:ascii="Cambria" w:eastAsia="Cambria" w:hAnsi="Cambria" w:cs="Cambria"/>
              </w:rPr>
            </w:pPr>
            <w:r>
              <w:rPr>
                <w:rFonts w:ascii="Cambria" w:eastAsia="Cambria" w:hAnsi="Cambria" w:cs="Cambria"/>
                <w:color w:val="FDFDFD"/>
                <w:w w:val="113"/>
              </w:rPr>
              <w:t>App</w:t>
            </w:r>
            <w:r>
              <w:rPr>
                <w:rFonts w:ascii="Cambria" w:eastAsia="Cambria" w:hAnsi="Cambria" w:cs="Cambria"/>
                <w:color w:val="FDFDFD"/>
                <w:spacing w:val="-1"/>
                <w:w w:val="113"/>
              </w:rPr>
              <w:t>l</w:t>
            </w:r>
            <w:r>
              <w:rPr>
                <w:rFonts w:ascii="Cambria" w:eastAsia="Cambria" w:hAnsi="Cambria" w:cs="Cambria"/>
                <w:color w:val="FDFDFD"/>
                <w:w w:val="114"/>
              </w:rPr>
              <w:t>i</w:t>
            </w:r>
            <w:r>
              <w:rPr>
                <w:rFonts w:ascii="Cambria" w:eastAsia="Cambria" w:hAnsi="Cambria" w:cs="Cambria"/>
                <w:color w:val="FDFDFD"/>
                <w:spacing w:val="-1"/>
                <w:w w:val="114"/>
              </w:rPr>
              <w:t>c</w:t>
            </w:r>
            <w:r>
              <w:rPr>
                <w:rFonts w:ascii="Cambria" w:eastAsia="Cambria" w:hAnsi="Cambria" w:cs="Cambria"/>
                <w:color w:val="FDFDFD"/>
                <w:w w:val="115"/>
              </w:rPr>
              <w:t>ab</w:t>
            </w:r>
            <w:r>
              <w:rPr>
                <w:rFonts w:ascii="Cambria" w:eastAsia="Cambria" w:hAnsi="Cambria" w:cs="Cambria"/>
                <w:color w:val="FDFDFD"/>
                <w:spacing w:val="-6"/>
                <w:w w:val="115"/>
              </w:rPr>
              <w:t>l</w:t>
            </w:r>
            <w:r>
              <w:rPr>
                <w:rFonts w:ascii="Cambria" w:eastAsia="Cambria" w:hAnsi="Cambria" w:cs="Cambria"/>
                <w:color w:val="FDFDFD"/>
                <w:w w:val="119"/>
              </w:rPr>
              <w:t>e</w:t>
            </w:r>
          </w:p>
        </w:tc>
        <w:tc>
          <w:tcPr>
            <w:tcW w:w="3180" w:type="dxa"/>
            <w:vMerge w:val="restart"/>
            <w:tcBorders>
              <w:top w:val="single" w:sz="5" w:space="0" w:color="FDFDFD"/>
              <w:left w:val="single" w:sz="5" w:space="0" w:color="FDFDFD"/>
              <w:right w:val="single" w:sz="5" w:space="0" w:color="363435"/>
            </w:tcBorders>
            <w:shd w:val="clear" w:color="auto" w:fill="2E4683"/>
          </w:tcPr>
          <w:p w14:paraId="5E2181CD" w14:textId="77777777" w:rsidR="008D008F" w:rsidRDefault="008D008F">
            <w:pPr>
              <w:spacing w:before="7" w:line="100" w:lineRule="exact"/>
              <w:rPr>
                <w:sz w:val="10"/>
                <w:szCs w:val="10"/>
              </w:rPr>
            </w:pPr>
          </w:p>
          <w:p w14:paraId="467D71EF" w14:textId="77777777" w:rsidR="008D008F" w:rsidRDefault="00FD21A7">
            <w:pPr>
              <w:spacing w:line="249" w:lineRule="auto"/>
              <w:ind w:left="107" w:right="567"/>
              <w:rPr>
                <w:rFonts w:ascii="Cambria" w:eastAsia="Cambria" w:hAnsi="Cambria" w:cs="Cambria"/>
              </w:rPr>
            </w:pPr>
            <w:r>
              <w:rPr>
                <w:rFonts w:ascii="Cambria" w:eastAsia="Cambria" w:hAnsi="Cambria" w:cs="Cambria"/>
                <w:color w:val="FDFDFD"/>
                <w:w w:val="111"/>
              </w:rPr>
              <w:t>P</w:t>
            </w:r>
            <w:r>
              <w:rPr>
                <w:rFonts w:ascii="Cambria" w:eastAsia="Cambria" w:hAnsi="Cambria" w:cs="Cambria"/>
                <w:color w:val="FDFDFD"/>
                <w:spacing w:val="-1"/>
                <w:w w:val="111"/>
              </w:rPr>
              <w:t>l</w:t>
            </w:r>
            <w:r>
              <w:rPr>
                <w:rFonts w:ascii="Cambria" w:eastAsia="Cambria" w:hAnsi="Cambria" w:cs="Cambria"/>
                <w:color w:val="FDFDFD"/>
                <w:w w:val="111"/>
              </w:rPr>
              <w:t>ann</w:t>
            </w:r>
            <w:r>
              <w:rPr>
                <w:rFonts w:ascii="Cambria" w:eastAsia="Cambria" w:hAnsi="Cambria" w:cs="Cambria"/>
                <w:color w:val="FDFDFD"/>
                <w:spacing w:val="1"/>
                <w:w w:val="111"/>
              </w:rPr>
              <w:t>i</w:t>
            </w:r>
            <w:r>
              <w:rPr>
                <w:rFonts w:ascii="Cambria" w:eastAsia="Cambria" w:hAnsi="Cambria" w:cs="Cambria"/>
                <w:color w:val="FDFDFD"/>
                <w:w w:val="111"/>
              </w:rPr>
              <w:t>ng</w:t>
            </w:r>
            <w:r>
              <w:rPr>
                <w:rFonts w:ascii="Cambria" w:eastAsia="Cambria" w:hAnsi="Cambria" w:cs="Cambria"/>
                <w:color w:val="FDFDFD"/>
                <w:spacing w:val="4"/>
                <w:w w:val="111"/>
              </w:rPr>
              <w:t xml:space="preserve"> </w:t>
            </w:r>
            <w:r>
              <w:rPr>
                <w:rFonts w:ascii="Cambria" w:eastAsia="Cambria" w:hAnsi="Cambria" w:cs="Cambria"/>
                <w:color w:val="FDFDFD"/>
                <w:w w:val="111"/>
              </w:rPr>
              <w:t>p</w:t>
            </w:r>
            <w:r>
              <w:rPr>
                <w:rFonts w:ascii="Cambria" w:eastAsia="Cambria" w:hAnsi="Cambria" w:cs="Cambria"/>
                <w:color w:val="FDFDFD"/>
                <w:spacing w:val="-1"/>
                <w:w w:val="111"/>
              </w:rPr>
              <w:t>r</w:t>
            </w:r>
            <w:r>
              <w:rPr>
                <w:rFonts w:ascii="Cambria" w:eastAsia="Cambria" w:hAnsi="Cambria" w:cs="Cambria"/>
                <w:color w:val="FDFDFD"/>
                <w:w w:val="111"/>
              </w:rPr>
              <w:t>oposal</w:t>
            </w:r>
            <w:r>
              <w:rPr>
                <w:rFonts w:ascii="Cambria" w:eastAsia="Cambria" w:hAnsi="Cambria" w:cs="Cambria"/>
                <w:color w:val="FDFDFD"/>
                <w:spacing w:val="2"/>
                <w:w w:val="111"/>
              </w:rPr>
              <w:t xml:space="preserve"> </w:t>
            </w:r>
            <w:r>
              <w:rPr>
                <w:rFonts w:ascii="Cambria" w:eastAsia="Cambria" w:hAnsi="Cambria" w:cs="Cambria"/>
                <w:color w:val="FDFDFD"/>
                <w:w w:val="111"/>
              </w:rPr>
              <w:t xml:space="preserve">is </w:t>
            </w:r>
            <w:r>
              <w:rPr>
                <w:rFonts w:ascii="Cambria" w:eastAsia="Cambria" w:hAnsi="Cambria" w:cs="Cambria"/>
                <w:color w:val="FDFDFD"/>
                <w:w w:val="115"/>
              </w:rPr>
              <w:t>co</w:t>
            </w:r>
            <w:r>
              <w:rPr>
                <w:rFonts w:ascii="Cambria" w:eastAsia="Cambria" w:hAnsi="Cambria" w:cs="Cambria"/>
                <w:color w:val="FDFDFD"/>
                <w:spacing w:val="-1"/>
                <w:w w:val="115"/>
              </w:rPr>
              <w:t>n</w:t>
            </w:r>
            <w:r>
              <w:rPr>
                <w:rFonts w:ascii="Cambria" w:eastAsia="Cambria" w:hAnsi="Cambria" w:cs="Cambria"/>
                <w:color w:val="FDFDFD"/>
                <w:w w:val="115"/>
              </w:rPr>
              <w:t>si</w:t>
            </w:r>
            <w:r>
              <w:rPr>
                <w:rFonts w:ascii="Cambria" w:eastAsia="Cambria" w:hAnsi="Cambria" w:cs="Cambria"/>
                <w:color w:val="FDFDFD"/>
                <w:spacing w:val="-1"/>
                <w:w w:val="115"/>
              </w:rPr>
              <w:t>s</w:t>
            </w:r>
            <w:r>
              <w:rPr>
                <w:rFonts w:ascii="Cambria" w:eastAsia="Cambria" w:hAnsi="Cambria" w:cs="Cambria"/>
                <w:color w:val="FDFDFD"/>
                <w:spacing w:val="-3"/>
                <w:w w:val="115"/>
              </w:rPr>
              <w:t>t</w:t>
            </w:r>
            <w:r>
              <w:rPr>
                <w:rFonts w:ascii="Cambria" w:eastAsia="Cambria" w:hAnsi="Cambria" w:cs="Cambria"/>
                <w:color w:val="FDFDFD"/>
                <w:w w:val="115"/>
              </w:rPr>
              <w:t>e</w:t>
            </w:r>
            <w:r>
              <w:rPr>
                <w:rFonts w:ascii="Cambria" w:eastAsia="Cambria" w:hAnsi="Cambria" w:cs="Cambria"/>
                <w:color w:val="FDFDFD"/>
                <w:spacing w:val="-5"/>
                <w:w w:val="115"/>
              </w:rPr>
              <w:t>n</w:t>
            </w:r>
            <w:r>
              <w:rPr>
                <w:rFonts w:ascii="Cambria" w:eastAsia="Cambria" w:hAnsi="Cambria" w:cs="Cambria"/>
                <w:color w:val="FDFDFD"/>
                <w:w w:val="115"/>
              </w:rPr>
              <w:t>t</w:t>
            </w:r>
            <w:r>
              <w:rPr>
                <w:rFonts w:ascii="Cambria" w:eastAsia="Cambria" w:hAnsi="Cambria" w:cs="Cambria"/>
                <w:color w:val="FDFDFD"/>
                <w:spacing w:val="-4"/>
                <w:w w:val="115"/>
              </w:rPr>
              <w:t xml:space="preserve"> </w:t>
            </w:r>
            <w:r>
              <w:rPr>
                <w:rFonts w:ascii="Cambria" w:eastAsia="Cambria" w:hAnsi="Cambria" w:cs="Cambria"/>
                <w:color w:val="FDFDFD"/>
              </w:rPr>
              <w:t>with</w:t>
            </w:r>
            <w:r>
              <w:rPr>
                <w:rFonts w:ascii="Cambria" w:eastAsia="Cambria" w:hAnsi="Cambria" w:cs="Cambria"/>
                <w:color w:val="FDFDFD"/>
                <w:spacing w:val="26"/>
              </w:rPr>
              <w:t xml:space="preserve"> </w:t>
            </w:r>
            <w:r>
              <w:rPr>
                <w:rFonts w:ascii="Cambria" w:eastAsia="Cambria" w:hAnsi="Cambria" w:cs="Cambria"/>
                <w:color w:val="FDFDFD"/>
                <w:spacing w:val="-2"/>
                <w:w w:val="129"/>
              </w:rPr>
              <w:t>g</w:t>
            </w:r>
            <w:r>
              <w:rPr>
                <w:rFonts w:ascii="Cambria" w:eastAsia="Cambria" w:hAnsi="Cambria" w:cs="Cambria"/>
                <w:color w:val="FDFDFD"/>
                <w:spacing w:val="1"/>
                <w:w w:val="108"/>
              </w:rPr>
              <w:t>u</w:t>
            </w:r>
            <w:r>
              <w:rPr>
                <w:rFonts w:ascii="Cambria" w:eastAsia="Cambria" w:hAnsi="Cambria" w:cs="Cambria"/>
                <w:color w:val="FDFDFD"/>
                <w:w w:val="112"/>
              </w:rPr>
              <w:t>ide</w:t>
            </w:r>
            <w:r>
              <w:rPr>
                <w:rFonts w:ascii="Cambria" w:eastAsia="Cambria" w:hAnsi="Cambria" w:cs="Cambria"/>
                <w:color w:val="FDFDFD"/>
                <w:spacing w:val="-1"/>
                <w:w w:val="112"/>
              </w:rPr>
              <w:t>l</w:t>
            </w:r>
            <w:r>
              <w:rPr>
                <w:rFonts w:ascii="Cambria" w:eastAsia="Cambria" w:hAnsi="Cambria" w:cs="Cambria"/>
                <w:color w:val="FDFDFD"/>
                <w:spacing w:val="1"/>
                <w:w w:val="94"/>
              </w:rPr>
              <w:t>i</w:t>
            </w:r>
            <w:r>
              <w:rPr>
                <w:rFonts w:ascii="Cambria" w:eastAsia="Cambria" w:hAnsi="Cambria" w:cs="Cambria"/>
                <w:color w:val="FDFDFD"/>
                <w:w w:val="112"/>
              </w:rPr>
              <w:t>ne</w:t>
            </w:r>
            <w:r>
              <w:rPr>
                <w:rFonts w:ascii="Cambria" w:eastAsia="Cambria" w:hAnsi="Cambria" w:cs="Cambria"/>
                <w:color w:val="FDFDFD"/>
                <w:w w:val="122"/>
              </w:rPr>
              <w:t xml:space="preserve">s </w:t>
            </w:r>
            <w:r>
              <w:rPr>
                <w:rFonts w:ascii="Cambria" w:eastAsia="Cambria" w:hAnsi="Cambria" w:cs="Cambria"/>
                <w:color w:val="FDFDFD"/>
              </w:rPr>
              <w:t>(Y/N)</w:t>
            </w:r>
          </w:p>
          <w:p w14:paraId="5588BD35" w14:textId="77777777" w:rsidR="008D008F" w:rsidRDefault="00FD21A7">
            <w:pPr>
              <w:ind w:left="107"/>
              <w:rPr>
                <w:rFonts w:ascii="Cambria" w:eastAsia="Cambria" w:hAnsi="Cambria" w:cs="Cambria"/>
              </w:rPr>
            </w:pPr>
            <w:r>
              <w:rPr>
                <w:rFonts w:ascii="Cambria" w:eastAsia="Cambria" w:hAnsi="Cambria" w:cs="Cambria"/>
                <w:color w:val="FDFDFD"/>
              </w:rPr>
              <w:t>If</w:t>
            </w:r>
            <w:r>
              <w:rPr>
                <w:rFonts w:ascii="Cambria" w:eastAsia="Cambria" w:hAnsi="Cambria" w:cs="Cambria"/>
                <w:color w:val="FDFDFD"/>
                <w:spacing w:val="18"/>
              </w:rPr>
              <w:t xml:space="preserve"> </w:t>
            </w:r>
            <w:r>
              <w:rPr>
                <w:rFonts w:ascii="Cambria" w:eastAsia="Cambria" w:hAnsi="Cambria" w:cs="Cambria"/>
                <w:color w:val="FDFDFD"/>
                <w:w w:val="113"/>
              </w:rPr>
              <w:t>‘</w:t>
            </w:r>
            <w:r>
              <w:rPr>
                <w:rFonts w:ascii="Cambria" w:eastAsia="Cambria" w:hAnsi="Cambria" w:cs="Cambria"/>
                <w:color w:val="FDFDFD"/>
                <w:spacing w:val="-2"/>
                <w:w w:val="113"/>
              </w:rPr>
              <w:t>N</w:t>
            </w:r>
            <w:r>
              <w:rPr>
                <w:rFonts w:ascii="Cambria" w:eastAsia="Cambria" w:hAnsi="Cambria" w:cs="Cambria"/>
                <w:color w:val="FDFDFD"/>
                <w:spacing w:val="-9"/>
                <w:w w:val="113"/>
              </w:rPr>
              <w:t>o</w:t>
            </w:r>
            <w:r>
              <w:rPr>
                <w:rFonts w:ascii="Cambria" w:eastAsia="Cambria" w:hAnsi="Cambria" w:cs="Cambria"/>
                <w:color w:val="FDFDFD"/>
                <w:spacing w:val="-25"/>
                <w:w w:val="113"/>
              </w:rPr>
              <w:t>’</w:t>
            </w:r>
            <w:r>
              <w:rPr>
                <w:rFonts w:ascii="Cambria" w:eastAsia="Cambria" w:hAnsi="Cambria" w:cs="Cambria"/>
                <w:color w:val="FDFDFD"/>
                <w:w w:val="113"/>
              </w:rPr>
              <w:t>,</w:t>
            </w:r>
            <w:r>
              <w:rPr>
                <w:rFonts w:ascii="Cambria" w:eastAsia="Cambria" w:hAnsi="Cambria" w:cs="Cambria"/>
                <w:color w:val="FDFDFD"/>
                <w:spacing w:val="7"/>
                <w:w w:val="113"/>
              </w:rPr>
              <w:t xml:space="preserve"> </w:t>
            </w:r>
            <w:r>
              <w:rPr>
                <w:rFonts w:ascii="Cambria" w:eastAsia="Cambria" w:hAnsi="Cambria" w:cs="Cambria"/>
                <w:color w:val="FDFDFD"/>
                <w:w w:val="113"/>
              </w:rPr>
              <w:t>ju</w:t>
            </w:r>
            <w:r>
              <w:rPr>
                <w:rFonts w:ascii="Cambria" w:eastAsia="Cambria" w:hAnsi="Cambria" w:cs="Cambria"/>
                <w:color w:val="FDFDFD"/>
                <w:spacing w:val="-1"/>
                <w:w w:val="113"/>
              </w:rPr>
              <w:t>s</w:t>
            </w:r>
            <w:r>
              <w:rPr>
                <w:rFonts w:ascii="Cambria" w:eastAsia="Cambria" w:hAnsi="Cambria" w:cs="Cambria"/>
                <w:color w:val="FDFDFD"/>
                <w:w w:val="113"/>
              </w:rPr>
              <w:t>ti</w:t>
            </w:r>
            <w:r>
              <w:rPr>
                <w:rFonts w:ascii="Cambria" w:eastAsia="Cambria" w:hAnsi="Cambria" w:cs="Cambria"/>
                <w:color w:val="FDFDFD"/>
                <w:spacing w:val="2"/>
                <w:w w:val="113"/>
              </w:rPr>
              <w:t>f</w:t>
            </w:r>
            <w:r>
              <w:rPr>
                <w:rFonts w:ascii="Cambria" w:eastAsia="Cambria" w:hAnsi="Cambria" w:cs="Cambria"/>
                <w:color w:val="FDFDFD"/>
                <w:w w:val="113"/>
              </w:rPr>
              <w:t>y</w:t>
            </w:r>
            <w:r>
              <w:rPr>
                <w:rFonts w:ascii="Cambria" w:eastAsia="Cambria" w:hAnsi="Cambria" w:cs="Cambria"/>
                <w:color w:val="FDFDFD"/>
                <w:spacing w:val="1"/>
                <w:w w:val="113"/>
              </w:rPr>
              <w:t xml:space="preserve"> </w:t>
            </w:r>
            <w:r>
              <w:rPr>
                <w:rFonts w:ascii="Cambria" w:eastAsia="Cambria" w:hAnsi="Cambria" w:cs="Cambria"/>
                <w:color w:val="FDFDFD"/>
                <w:w w:val="113"/>
              </w:rPr>
              <w:t>this</w:t>
            </w:r>
          </w:p>
        </w:tc>
      </w:tr>
      <w:tr w:rsidR="008D008F" w14:paraId="1604F37C" w14:textId="77777777">
        <w:trPr>
          <w:trHeight w:hRule="exact" w:val="244"/>
        </w:trPr>
        <w:tc>
          <w:tcPr>
            <w:tcW w:w="4635" w:type="dxa"/>
            <w:vMerge/>
            <w:tcBorders>
              <w:left w:val="single" w:sz="5" w:space="0" w:color="363435"/>
              <w:right w:val="single" w:sz="5" w:space="0" w:color="FDFDFD"/>
            </w:tcBorders>
            <w:shd w:val="clear" w:color="auto" w:fill="2E4683"/>
          </w:tcPr>
          <w:p w14:paraId="27F5DF43"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1E82D101"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17"/>
              </w:rPr>
              <w:t>c</w:t>
            </w:r>
            <w:r>
              <w:rPr>
                <w:rFonts w:ascii="Cambria" w:eastAsia="Cambria" w:hAnsi="Cambria" w:cs="Cambria"/>
                <w:color w:val="FDFDFD"/>
                <w:spacing w:val="-1"/>
                <w:w w:val="117"/>
              </w:rPr>
              <w:t>o</w:t>
            </w:r>
            <w:r>
              <w:rPr>
                <w:rFonts w:ascii="Cambria" w:eastAsia="Cambria" w:hAnsi="Cambria" w:cs="Cambria"/>
                <w:color w:val="FDFDFD"/>
                <w:spacing w:val="-1"/>
                <w:w w:val="116"/>
              </w:rPr>
              <w:t>a</w:t>
            </w:r>
            <w:r>
              <w:rPr>
                <w:rFonts w:ascii="Cambria" w:eastAsia="Cambria" w:hAnsi="Cambria" w:cs="Cambria"/>
                <w:color w:val="FDFDFD"/>
                <w:spacing w:val="-1"/>
                <w:w w:val="122"/>
              </w:rPr>
              <w:t>s</w:t>
            </w:r>
            <w:r>
              <w:rPr>
                <w:rFonts w:ascii="Cambria" w:eastAsia="Cambria" w:hAnsi="Cambria" w:cs="Cambria"/>
                <w:color w:val="FDFDFD"/>
                <w:spacing w:val="-1"/>
                <w:w w:val="121"/>
              </w:rPr>
              <w:t>t</w:t>
            </w:r>
            <w:r>
              <w:rPr>
                <w:rFonts w:ascii="Cambria" w:eastAsia="Cambria" w:hAnsi="Cambria" w:cs="Cambria"/>
                <w:color w:val="FDFDFD"/>
                <w:w w:val="116"/>
              </w:rPr>
              <w:t>a</w:t>
            </w:r>
            <w:r>
              <w:rPr>
                <w:rFonts w:ascii="Cambria" w:eastAsia="Cambria" w:hAnsi="Cambria" w:cs="Cambria"/>
                <w:color w:val="FDFDFD"/>
                <w:w w:val="119"/>
              </w:rPr>
              <w:t>l</w:t>
            </w:r>
          </w:p>
        </w:tc>
        <w:tc>
          <w:tcPr>
            <w:tcW w:w="1347" w:type="dxa"/>
            <w:tcBorders>
              <w:top w:val="nil"/>
              <w:left w:val="single" w:sz="5" w:space="0" w:color="FDFDFD"/>
              <w:bottom w:val="nil"/>
              <w:right w:val="single" w:sz="5" w:space="0" w:color="FDFDFD"/>
            </w:tcBorders>
            <w:shd w:val="clear" w:color="auto" w:fill="2E4683"/>
          </w:tcPr>
          <w:p w14:paraId="1B98C7AA" w14:textId="77777777" w:rsidR="008D008F" w:rsidRDefault="00FD21A7">
            <w:pPr>
              <w:spacing w:line="220" w:lineRule="exact"/>
              <w:ind w:left="107"/>
              <w:rPr>
                <w:rFonts w:ascii="Cambria" w:eastAsia="Cambria" w:hAnsi="Cambria" w:cs="Cambria"/>
              </w:rPr>
            </w:pPr>
            <w:r>
              <w:rPr>
                <w:rFonts w:ascii="Cambria" w:eastAsia="Cambria" w:hAnsi="Cambria" w:cs="Cambria"/>
                <w:color w:val="FDFDFD"/>
                <w:spacing w:val="-3"/>
              </w:rPr>
              <w:t>t</w:t>
            </w:r>
            <w:r>
              <w:rPr>
                <w:rFonts w:ascii="Cambria" w:eastAsia="Cambria" w:hAnsi="Cambria" w:cs="Cambria"/>
                <w:color w:val="FDFDFD"/>
              </w:rPr>
              <w:t>o</w:t>
            </w:r>
            <w:r>
              <w:rPr>
                <w:rFonts w:ascii="Cambria" w:eastAsia="Cambria" w:hAnsi="Cambria" w:cs="Cambria"/>
                <w:color w:val="FDFDFD"/>
                <w:spacing w:val="25"/>
              </w:rPr>
              <w:t xml:space="preserve"> </w:t>
            </w:r>
            <w:r>
              <w:rPr>
                <w:rFonts w:ascii="Cambria" w:eastAsia="Cambria" w:hAnsi="Cambria" w:cs="Cambria"/>
                <w:color w:val="FDFDFD"/>
                <w:w w:val="113"/>
              </w:rPr>
              <w:t>p</w:t>
            </w:r>
            <w:r>
              <w:rPr>
                <w:rFonts w:ascii="Cambria" w:eastAsia="Cambria" w:hAnsi="Cambria" w:cs="Cambria"/>
                <w:color w:val="FDFDFD"/>
                <w:spacing w:val="-1"/>
                <w:w w:val="113"/>
              </w:rPr>
              <w:t>l</w:t>
            </w:r>
            <w:r>
              <w:rPr>
                <w:rFonts w:ascii="Cambria" w:eastAsia="Cambria" w:hAnsi="Cambria" w:cs="Cambria"/>
                <w:color w:val="FDFDFD"/>
                <w:w w:val="107"/>
              </w:rPr>
              <w:t>ann</w:t>
            </w:r>
            <w:r>
              <w:rPr>
                <w:rFonts w:ascii="Cambria" w:eastAsia="Cambria" w:hAnsi="Cambria" w:cs="Cambria"/>
                <w:color w:val="FDFDFD"/>
                <w:spacing w:val="1"/>
                <w:w w:val="107"/>
              </w:rPr>
              <w:t>i</w:t>
            </w:r>
            <w:r>
              <w:rPr>
                <w:rFonts w:ascii="Cambria" w:eastAsia="Cambria" w:hAnsi="Cambria" w:cs="Cambria"/>
                <w:color w:val="FDFDFD"/>
                <w:w w:val="117"/>
              </w:rPr>
              <w:t>ng</w:t>
            </w:r>
          </w:p>
        </w:tc>
        <w:tc>
          <w:tcPr>
            <w:tcW w:w="3180" w:type="dxa"/>
            <w:vMerge/>
            <w:tcBorders>
              <w:left w:val="single" w:sz="5" w:space="0" w:color="FDFDFD"/>
              <w:right w:val="single" w:sz="5" w:space="0" w:color="363435"/>
            </w:tcBorders>
            <w:shd w:val="clear" w:color="auto" w:fill="2E4683"/>
          </w:tcPr>
          <w:p w14:paraId="4F30965B" w14:textId="77777777" w:rsidR="008D008F" w:rsidRDefault="008D008F"/>
        </w:tc>
      </w:tr>
      <w:tr w:rsidR="008D008F" w14:paraId="57014432" w14:textId="77777777">
        <w:trPr>
          <w:trHeight w:hRule="exact" w:val="244"/>
        </w:trPr>
        <w:tc>
          <w:tcPr>
            <w:tcW w:w="4635" w:type="dxa"/>
            <w:vMerge/>
            <w:tcBorders>
              <w:left w:val="single" w:sz="5" w:space="0" w:color="363435"/>
              <w:right w:val="single" w:sz="5" w:space="0" w:color="FDFDFD"/>
            </w:tcBorders>
            <w:shd w:val="clear" w:color="auto" w:fill="2E4683"/>
          </w:tcPr>
          <w:p w14:paraId="56FD8807"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57586648"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m</w:t>
            </w:r>
            <w:r>
              <w:rPr>
                <w:rFonts w:ascii="Cambria" w:eastAsia="Cambria" w:hAnsi="Cambria" w:cs="Cambria"/>
                <w:color w:val="FDFDFD"/>
                <w:w w:val="111"/>
              </w:rPr>
              <w:t>an</w:t>
            </w:r>
            <w:r>
              <w:rPr>
                <w:rFonts w:ascii="Cambria" w:eastAsia="Cambria" w:hAnsi="Cambria" w:cs="Cambria"/>
                <w:color w:val="FDFDFD"/>
                <w:w w:val="123"/>
              </w:rPr>
              <w:t>a</w:t>
            </w:r>
            <w:r>
              <w:rPr>
                <w:rFonts w:ascii="Cambria" w:eastAsia="Cambria" w:hAnsi="Cambria" w:cs="Cambria"/>
                <w:color w:val="FDFDFD"/>
                <w:spacing w:val="-3"/>
                <w:w w:val="123"/>
              </w:rPr>
              <w:t>g</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347" w:type="dxa"/>
            <w:tcBorders>
              <w:top w:val="nil"/>
              <w:left w:val="single" w:sz="5" w:space="0" w:color="FDFDFD"/>
              <w:bottom w:val="nil"/>
              <w:right w:val="single" w:sz="5" w:space="0" w:color="FDFDFD"/>
            </w:tcBorders>
            <w:shd w:val="clear" w:color="auto" w:fill="2E4683"/>
          </w:tcPr>
          <w:p w14:paraId="7558CE04"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5"/>
              </w:rPr>
              <w:t>p</w:t>
            </w:r>
            <w:r>
              <w:rPr>
                <w:rFonts w:ascii="Cambria" w:eastAsia="Cambria" w:hAnsi="Cambria" w:cs="Cambria"/>
                <w:color w:val="FDFDFD"/>
                <w:spacing w:val="-1"/>
                <w:w w:val="105"/>
              </w:rPr>
              <w:t>r</w:t>
            </w:r>
            <w:r>
              <w:rPr>
                <w:rFonts w:ascii="Cambria" w:eastAsia="Cambria" w:hAnsi="Cambria" w:cs="Cambria"/>
                <w:color w:val="FDFDFD"/>
                <w:w w:val="110"/>
              </w:rPr>
              <w:t>opo</w:t>
            </w:r>
            <w:r>
              <w:rPr>
                <w:rFonts w:ascii="Cambria" w:eastAsia="Cambria" w:hAnsi="Cambria" w:cs="Cambria"/>
                <w:color w:val="FDFDFD"/>
                <w:w w:val="122"/>
              </w:rPr>
              <w:t>s</w:t>
            </w:r>
            <w:r>
              <w:rPr>
                <w:rFonts w:ascii="Cambria" w:eastAsia="Cambria" w:hAnsi="Cambria" w:cs="Cambria"/>
                <w:color w:val="FDFDFD"/>
                <w:w w:val="117"/>
              </w:rPr>
              <w:t>al</w:t>
            </w:r>
          </w:p>
        </w:tc>
        <w:tc>
          <w:tcPr>
            <w:tcW w:w="3180" w:type="dxa"/>
            <w:vMerge/>
            <w:tcBorders>
              <w:left w:val="single" w:sz="5" w:space="0" w:color="FDFDFD"/>
              <w:right w:val="single" w:sz="5" w:space="0" w:color="363435"/>
            </w:tcBorders>
            <w:shd w:val="clear" w:color="auto" w:fill="2E4683"/>
          </w:tcPr>
          <w:p w14:paraId="6AE464F0" w14:textId="77777777" w:rsidR="008D008F" w:rsidRDefault="008D008F"/>
        </w:tc>
      </w:tr>
      <w:tr w:rsidR="008D008F" w14:paraId="5F2ED0CD" w14:textId="77777777">
        <w:trPr>
          <w:trHeight w:hRule="exact" w:val="297"/>
        </w:trPr>
        <w:tc>
          <w:tcPr>
            <w:tcW w:w="4635" w:type="dxa"/>
            <w:vMerge/>
            <w:tcBorders>
              <w:left w:val="single" w:sz="5" w:space="0" w:color="363435"/>
              <w:bottom w:val="nil"/>
              <w:right w:val="single" w:sz="5" w:space="0" w:color="FDFDFD"/>
            </w:tcBorders>
            <w:shd w:val="clear" w:color="auto" w:fill="2E4683"/>
          </w:tcPr>
          <w:p w14:paraId="66A2197D"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73B8BCC1"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a</w:t>
            </w:r>
            <w:r>
              <w:rPr>
                <w:rFonts w:ascii="Cambria" w:eastAsia="Cambria" w:hAnsi="Cambria" w:cs="Cambria"/>
                <w:color w:val="FDFDFD"/>
                <w:spacing w:val="-1"/>
                <w:w w:val="108"/>
              </w:rPr>
              <w:t>r</w:t>
            </w:r>
            <w:r>
              <w:rPr>
                <w:rFonts w:ascii="Cambria" w:eastAsia="Cambria" w:hAnsi="Cambria" w:cs="Cambria"/>
                <w:color w:val="FDFDFD"/>
                <w:spacing w:val="-1"/>
                <w:w w:val="119"/>
              </w:rPr>
              <w:t>e</w:t>
            </w:r>
            <w:r>
              <w:rPr>
                <w:rFonts w:ascii="Cambria" w:eastAsia="Cambria" w:hAnsi="Cambria" w:cs="Cambria"/>
                <w:color w:val="FDFDFD"/>
                <w:w w:val="109"/>
              </w:rPr>
              <w:t>a(</w:t>
            </w:r>
            <w:r>
              <w:rPr>
                <w:rFonts w:ascii="Cambria" w:eastAsia="Cambria" w:hAnsi="Cambria" w:cs="Cambria"/>
                <w:color w:val="FDFDFD"/>
                <w:spacing w:val="-2"/>
                <w:w w:val="109"/>
              </w:rPr>
              <w:t>s</w:t>
            </w:r>
            <w:r>
              <w:rPr>
                <w:rFonts w:ascii="Cambria" w:eastAsia="Cambria" w:hAnsi="Cambria" w:cs="Cambria"/>
                <w:color w:val="FDFDFD"/>
                <w:w w:val="86"/>
              </w:rPr>
              <w:t>)</w:t>
            </w:r>
          </w:p>
        </w:tc>
        <w:tc>
          <w:tcPr>
            <w:tcW w:w="1347" w:type="dxa"/>
            <w:tcBorders>
              <w:top w:val="nil"/>
              <w:left w:val="single" w:sz="5" w:space="0" w:color="FDFDFD"/>
              <w:bottom w:val="nil"/>
              <w:right w:val="single" w:sz="5" w:space="0" w:color="FDFDFD"/>
            </w:tcBorders>
            <w:shd w:val="clear" w:color="auto" w:fill="2E4683"/>
          </w:tcPr>
          <w:p w14:paraId="112E2AFB" w14:textId="77777777" w:rsidR="008D008F" w:rsidRDefault="00FD21A7">
            <w:pPr>
              <w:spacing w:line="220" w:lineRule="exact"/>
              <w:ind w:left="107"/>
              <w:rPr>
                <w:rFonts w:ascii="Cambria" w:eastAsia="Cambria" w:hAnsi="Cambria" w:cs="Cambria"/>
              </w:rPr>
            </w:pPr>
            <w:r>
              <w:rPr>
                <w:rFonts w:ascii="Cambria" w:eastAsia="Cambria" w:hAnsi="Cambria" w:cs="Cambria"/>
                <w:color w:val="FDFDFD"/>
              </w:rPr>
              <w:t>(Y/N)</w:t>
            </w:r>
          </w:p>
        </w:tc>
        <w:tc>
          <w:tcPr>
            <w:tcW w:w="3180" w:type="dxa"/>
            <w:vMerge/>
            <w:tcBorders>
              <w:left w:val="single" w:sz="5" w:space="0" w:color="FDFDFD"/>
              <w:bottom w:val="nil"/>
              <w:right w:val="single" w:sz="5" w:space="0" w:color="363435"/>
            </w:tcBorders>
            <w:shd w:val="clear" w:color="auto" w:fill="2E4683"/>
          </w:tcPr>
          <w:p w14:paraId="3333A432" w14:textId="77777777" w:rsidR="008D008F" w:rsidRDefault="008D008F"/>
        </w:tc>
      </w:tr>
      <w:tr w:rsidR="008D008F" w14:paraId="3E15E604" w14:textId="77777777">
        <w:trPr>
          <w:trHeight w:hRule="exact" w:val="407"/>
        </w:trPr>
        <w:tc>
          <w:tcPr>
            <w:tcW w:w="10763" w:type="dxa"/>
            <w:gridSpan w:val="4"/>
            <w:vMerge w:val="restart"/>
            <w:tcBorders>
              <w:top w:val="nil"/>
              <w:left w:val="single" w:sz="5" w:space="0" w:color="363435"/>
              <w:right w:val="single" w:sz="5" w:space="0" w:color="363435"/>
            </w:tcBorders>
            <w:shd w:val="clear" w:color="auto" w:fill="93CEF0"/>
          </w:tcPr>
          <w:p w14:paraId="220D42FC" w14:textId="77777777" w:rsidR="008D008F" w:rsidRDefault="008D008F">
            <w:pPr>
              <w:spacing w:before="7" w:line="100" w:lineRule="exact"/>
              <w:rPr>
                <w:sz w:val="11"/>
                <w:szCs w:val="11"/>
              </w:rPr>
            </w:pPr>
          </w:p>
          <w:p w14:paraId="71CF7058" w14:textId="77777777" w:rsidR="008D008F" w:rsidRDefault="00FD21A7">
            <w:pPr>
              <w:spacing w:line="280" w:lineRule="exact"/>
              <w:ind w:left="107" w:right="610"/>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pacing w:val="-6"/>
                <w:sz w:val="24"/>
                <w:szCs w:val="24"/>
              </w:rPr>
              <w:t>D</w:t>
            </w:r>
            <w:r>
              <w:rPr>
                <w:rFonts w:ascii="Cambria" w:eastAsia="Cambria" w:hAnsi="Cambria" w:cs="Cambria"/>
                <w:color w:val="2C3131"/>
                <w:spacing w:val="-1"/>
                <w:sz w:val="24"/>
                <w:szCs w:val="24"/>
              </w:rPr>
              <w:t>.</w:t>
            </w:r>
            <w:r>
              <w:rPr>
                <w:rFonts w:ascii="Cambria" w:eastAsia="Cambria" w:hAnsi="Cambria" w:cs="Cambria"/>
                <w:color w:val="2C3131"/>
                <w:sz w:val="24"/>
                <w:szCs w:val="24"/>
              </w:rPr>
              <w:t>1</w:t>
            </w:r>
            <w:r>
              <w:rPr>
                <w:rFonts w:ascii="Cambria" w:eastAsia="Cambria" w:hAnsi="Cambria" w:cs="Cambria"/>
                <w:color w:val="2C3131"/>
                <w:spacing w:val="-5"/>
                <w:sz w:val="24"/>
                <w:szCs w:val="24"/>
              </w:rPr>
              <w:t xml:space="preserve"> </w:t>
            </w:r>
            <w:r>
              <w:rPr>
                <w:rFonts w:ascii="Cambria" w:eastAsia="Cambria" w:hAnsi="Cambria" w:cs="Cambria"/>
                <w:color w:val="2C3131"/>
                <w:spacing w:val="-1"/>
                <w:w w:val="112"/>
                <w:sz w:val="24"/>
                <w:szCs w:val="24"/>
              </w:rPr>
              <w:t>S</w:t>
            </w:r>
            <w:r>
              <w:rPr>
                <w:rFonts w:ascii="Cambria" w:eastAsia="Cambria" w:hAnsi="Cambria" w:cs="Cambria"/>
                <w:color w:val="2C3131"/>
                <w:w w:val="112"/>
                <w:sz w:val="24"/>
                <w:szCs w:val="24"/>
              </w:rPr>
              <w:t>u</w:t>
            </w:r>
            <w:r>
              <w:rPr>
                <w:rFonts w:ascii="Cambria" w:eastAsia="Cambria" w:hAnsi="Cambria" w:cs="Cambria"/>
                <w:color w:val="2C3131"/>
                <w:spacing w:val="-1"/>
                <w:w w:val="112"/>
                <w:sz w:val="24"/>
                <w:szCs w:val="24"/>
              </w:rPr>
              <w:t>ppo</w:t>
            </w:r>
            <w:r>
              <w:rPr>
                <w:rFonts w:ascii="Cambria" w:eastAsia="Cambria" w:hAnsi="Cambria" w:cs="Cambria"/>
                <w:color w:val="2C3131"/>
                <w:spacing w:val="-3"/>
                <w:w w:val="112"/>
                <w:sz w:val="24"/>
                <w:szCs w:val="24"/>
              </w:rPr>
              <w:t>r</w:t>
            </w:r>
            <w:r>
              <w:rPr>
                <w:rFonts w:ascii="Cambria" w:eastAsia="Cambria" w:hAnsi="Cambria" w:cs="Cambria"/>
                <w:color w:val="2C3131"/>
                <w:w w:val="112"/>
                <w:sz w:val="24"/>
                <w:szCs w:val="24"/>
              </w:rPr>
              <w:t>t</w:t>
            </w:r>
            <w:r>
              <w:rPr>
                <w:rFonts w:ascii="Cambria" w:eastAsia="Cambria" w:hAnsi="Cambria" w:cs="Cambria"/>
                <w:color w:val="2C3131"/>
                <w:spacing w:val="12"/>
                <w:w w:val="112"/>
                <w:sz w:val="24"/>
                <w:szCs w:val="24"/>
              </w:rPr>
              <w:t xml:space="preserve"> </w:t>
            </w:r>
            <w:r>
              <w:rPr>
                <w:rFonts w:ascii="Cambria" w:eastAsia="Cambria" w:hAnsi="Cambria" w:cs="Cambria"/>
                <w:color w:val="2C3131"/>
                <w:spacing w:val="-1"/>
                <w:w w:val="112"/>
                <w:sz w:val="24"/>
                <w:szCs w:val="24"/>
              </w:rPr>
              <w:t>su</w:t>
            </w:r>
            <w:r>
              <w:rPr>
                <w:rFonts w:ascii="Cambria" w:eastAsia="Cambria" w:hAnsi="Cambria" w:cs="Cambria"/>
                <w:color w:val="2C3131"/>
                <w:spacing w:val="-3"/>
                <w:w w:val="112"/>
                <w:sz w:val="24"/>
                <w:szCs w:val="24"/>
              </w:rPr>
              <w:t>s</w:t>
            </w:r>
            <w:r>
              <w:rPr>
                <w:rFonts w:ascii="Cambria" w:eastAsia="Cambria" w:hAnsi="Cambria" w:cs="Cambria"/>
                <w:color w:val="2C3131"/>
                <w:spacing w:val="-2"/>
                <w:w w:val="112"/>
                <w:sz w:val="24"/>
                <w:szCs w:val="24"/>
              </w:rPr>
              <w:t>t</w:t>
            </w:r>
            <w:r>
              <w:rPr>
                <w:rFonts w:ascii="Cambria" w:eastAsia="Cambria" w:hAnsi="Cambria" w:cs="Cambria"/>
                <w:color w:val="2C3131"/>
                <w:spacing w:val="-1"/>
                <w:w w:val="112"/>
                <w:sz w:val="24"/>
                <w:szCs w:val="24"/>
              </w:rPr>
              <w:t>a</w:t>
            </w:r>
            <w:r>
              <w:rPr>
                <w:rFonts w:ascii="Cambria" w:eastAsia="Cambria" w:hAnsi="Cambria" w:cs="Cambria"/>
                <w:color w:val="2C3131"/>
                <w:w w:val="112"/>
                <w:sz w:val="24"/>
                <w:szCs w:val="24"/>
              </w:rPr>
              <w:t>i</w:t>
            </w:r>
            <w:r>
              <w:rPr>
                <w:rFonts w:ascii="Cambria" w:eastAsia="Cambria" w:hAnsi="Cambria" w:cs="Cambria"/>
                <w:color w:val="2C3131"/>
                <w:spacing w:val="-2"/>
                <w:w w:val="112"/>
                <w:sz w:val="24"/>
                <w:szCs w:val="24"/>
              </w:rPr>
              <w:t>n</w:t>
            </w:r>
            <w:r>
              <w:rPr>
                <w:rFonts w:ascii="Cambria" w:eastAsia="Cambria" w:hAnsi="Cambria" w:cs="Cambria"/>
                <w:color w:val="2C3131"/>
                <w:spacing w:val="-1"/>
                <w:w w:val="112"/>
                <w:sz w:val="24"/>
                <w:szCs w:val="24"/>
              </w:rPr>
              <w:t>ab</w:t>
            </w:r>
            <w:r>
              <w:rPr>
                <w:rFonts w:ascii="Cambria" w:eastAsia="Cambria" w:hAnsi="Cambria" w:cs="Cambria"/>
                <w:color w:val="2C3131"/>
                <w:spacing w:val="-9"/>
                <w:w w:val="112"/>
                <w:sz w:val="24"/>
                <w:szCs w:val="24"/>
              </w:rPr>
              <w:t>l</w:t>
            </w:r>
            <w:r>
              <w:rPr>
                <w:rFonts w:ascii="Cambria" w:eastAsia="Cambria" w:hAnsi="Cambria" w:cs="Cambria"/>
                <w:color w:val="2C3131"/>
                <w:w w:val="112"/>
                <w:sz w:val="24"/>
                <w:szCs w:val="24"/>
              </w:rPr>
              <w:t>e</w:t>
            </w:r>
            <w:r>
              <w:rPr>
                <w:rFonts w:ascii="Cambria" w:eastAsia="Cambria" w:hAnsi="Cambria" w:cs="Cambria"/>
                <w:color w:val="2C3131"/>
                <w:spacing w:val="24"/>
                <w:w w:val="112"/>
                <w:sz w:val="24"/>
                <w:szCs w:val="24"/>
              </w:rPr>
              <w:t xml:space="preserve"> </w:t>
            </w:r>
            <w:r>
              <w:rPr>
                <w:rFonts w:ascii="Cambria" w:eastAsia="Cambria" w:hAnsi="Cambria" w:cs="Cambria"/>
                <w:color w:val="2C3131"/>
                <w:w w:val="112"/>
                <w:sz w:val="24"/>
                <w:szCs w:val="24"/>
              </w:rPr>
              <w:t>i</w:t>
            </w:r>
            <w:r>
              <w:rPr>
                <w:rFonts w:ascii="Cambria" w:eastAsia="Cambria" w:hAnsi="Cambria" w:cs="Cambria"/>
                <w:color w:val="2C3131"/>
                <w:spacing w:val="-1"/>
                <w:w w:val="112"/>
                <w:sz w:val="24"/>
                <w:szCs w:val="24"/>
              </w:rPr>
              <w:t>ndu</w:t>
            </w:r>
            <w:r>
              <w:rPr>
                <w:rFonts w:ascii="Cambria" w:eastAsia="Cambria" w:hAnsi="Cambria" w:cs="Cambria"/>
                <w:color w:val="2C3131"/>
                <w:spacing w:val="-3"/>
                <w:w w:val="112"/>
                <w:sz w:val="24"/>
                <w:szCs w:val="24"/>
              </w:rPr>
              <w:t>s</w:t>
            </w:r>
            <w:r>
              <w:rPr>
                <w:rFonts w:ascii="Cambria" w:eastAsia="Cambria" w:hAnsi="Cambria" w:cs="Cambria"/>
                <w:color w:val="2C3131"/>
                <w:spacing w:val="-1"/>
                <w:w w:val="112"/>
                <w:sz w:val="24"/>
                <w:szCs w:val="24"/>
              </w:rPr>
              <w:t>tri</w:t>
            </w:r>
            <w:r>
              <w:rPr>
                <w:rFonts w:ascii="Cambria" w:eastAsia="Cambria" w:hAnsi="Cambria" w:cs="Cambria"/>
                <w:color w:val="2C3131"/>
                <w:spacing w:val="-2"/>
                <w:w w:val="112"/>
                <w:sz w:val="24"/>
                <w:szCs w:val="24"/>
              </w:rPr>
              <w:t>e</w:t>
            </w:r>
            <w:r>
              <w:rPr>
                <w:rFonts w:ascii="Cambria" w:eastAsia="Cambria" w:hAnsi="Cambria" w:cs="Cambria"/>
                <w:color w:val="2C3131"/>
                <w:w w:val="112"/>
                <w:sz w:val="24"/>
                <w:szCs w:val="24"/>
              </w:rPr>
              <w:t>s</w:t>
            </w:r>
            <w:r>
              <w:rPr>
                <w:rFonts w:ascii="Cambria" w:eastAsia="Cambria" w:hAnsi="Cambria" w:cs="Cambria"/>
                <w:color w:val="2C3131"/>
                <w:spacing w:val="-17"/>
                <w:w w:val="112"/>
                <w:sz w:val="24"/>
                <w:szCs w:val="24"/>
              </w:rPr>
              <w:t xml:space="preserve"> </w:t>
            </w:r>
            <w:r>
              <w:rPr>
                <w:rFonts w:ascii="Cambria" w:eastAsia="Cambria" w:hAnsi="Cambria" w:cs="Cambria"/>
                <w:color w:val="2C3131"/>
                <w:spacing w:val="-1"/>
                <w:sz w:val="24"/>
                <w:szCs w:val="24"/>
              </w:rPr>
              <w:t>an</w:t>
            </w:r>
            <w:r>
              <w:rPr>
                <w:rFonts w:ascii="Cambria" w:eastAsia="Cambria" w:hAnsi="Cambria" w:cs="Cambria"/>
                <w:color w:val="2C3131"/>
                <w:sz w:val="24"/>
                <w:szCs w:val="24"/>
              </w:rPr>
              <w:t>d</w:t>
            </w:r>
            <w:r>
              <w:rPr>
                <w:rFonts w:ascii="Cambria" w:eastAsia="Cambria" w:hAnsi="Cambria" w:cs="Cambria"/>
                <w:color w:val="2C3131"/>
                <w:spacing w:val="42"/>
                <w:sz w:val="24"/>
                <w:szCs w:val="24"/>
              </w:rPr>
              <w:t xml:space="preserve"> </w:t>
            </w:r>
            <w:r>
              <w:rPr>
                <w:rFonts w:ascii="Cambria" w:eastAsia="Cambria" w:hAnsi="Cambria" w:cs="Cambria"/>
                <w:color w:val="2C3131"/>
                <w:spacing w:val="-2"/>
                <w:w w:val="112"/>
                <w:sz w:val="24"/>
                <w:szCs w:val="24"/>
              </w:rPr>
              <w:t>r</w:t>
            </w:r>
            <w:r>
              <w:rPr>
                <w:rFonts w:ascii="Cambria" w:eastAsia="Cambria" w:hAnsi="Cambria" w:cs="Cambria"/>
                <w:color w:val="2C3131"/>
                <w:spacing w:val="-1"/>
                <w:w w:val="112"/>
                <w:sz w:val="24"/>
                <w:szCs w:val="24"/>
              </w:rPr>
              <w:t>e</w:t>
            </w:r>
            <w:r>
              <w:rPr>
                <w:rFonts w:ascii="Cambria" w:eastAsia="Cambria" w:hAnsi="Cambria" w:cs="Cambria"/>
                <w:color w:val="2C3131"/>
                <w:spacing w:val="-2"/>
                <w:w w:val="112"/>
                <w:sz w:val="24"/>
                <w:szCs w:val="24"/>
              </w:rPr>
              <w:t>cre</w:t>
            </w:r>
            <w:r>
              <w:rPr>
                <w:rFonts w:ascii="Cambria" w:eastAsia="Cambria" w:hAnsi="Cambria" w:cs="Cambria"/>
                <w:color w:val="2C3131"/>
                <w:spacing w:val="-7"/>
                <w:w w:val="112"/>
                <w:sz w:val="24"/>
                <w:szCs w:val="24"/>
              </w:rPr>
              <w:t>a</w:t>
            </w:r>
            <w:r>
              <w:rPr>
                <w:rFonts w:ascii="Cambria" w:eastAsia="Cambria" w:hAnsi="Cambria" w:cs="Cambria"/>
                <w:color w:val="2C3131"/>
                <w:spacing w:val="-1"/>
                <w:w w:val="112"/>
                <w:sz w:val="24"/>
                <w:szCs w:val="24"/>
              </w:rPr>
              <w:t>tio</w:t>
            </w:r>
            <w:r>
              <w:rPr>
                <w:rFonts w:ascii="Cambria" w:eastAsia="Cambria" w:hAnsi="Cambria" w:cs="Cambria"/>
                <w:color w:val="2C3131"/>
                <w:spacing w:val="-2"/>
                <w:w w:val="112"/>
                <w:sz w:val="24"/>
                <w:szCs w:val="24"/>
              </w:rPr>
              <w:t>n</w:t>
            </w:r>
            <w:r>
              <w:rPr>
                <w:rFonts w:ascii="Cambria" w:eastAsia="Cambria" w:hAnsi="Cambria" w:cs="Cambria"/>
                <w:color w:val="2C3131"/>
                <w:spacing w:val="-1"/>
                <w:w w:val="112"/>
                <w:sz w:val="24"/>
                <w:szCs w:val="24"/>
              </w:rPr>
              <w:t>a</w:t>
            </w:r>
            <w:r>
              <w:rPr>
                <w:rFonts w:ascii="Cambria" w:eastAsia="Cambria" w:hAnsi="Cambria" w:cs="Cambria"/>
                <w:color w:val="2C3131"/>
                <w:w w:val="112"/>
                <w:sz w:val="24"/>
                <w:szCs w:val="24"/>
              </w:rPr>
              <w:t xml:space="preserve">l </w:t>
            </w:r>
            <w:r>
              <w:rPr>
                <w:rFonts w:ascii="Cambria" w:eastAsia="Cambria" w:hAnsi="Cambria" w:cs="Cambria"/>
                <w:color w:val="2C3131"/>
                <w:spacing w:val="-1"/>
                <w:w w:val="112"/>
                <w:sz w:val="24"/>
                <w:szCs w:val="24"/>
              </w:rPr>
              <w:t>a</w:t>
            </w:r>
            <w:r>
              <w:rPr>
                <w:rFonts w:ascii="Cambria" w:eastAsia="Cambria" w:hAnsi="Cambria" w:cs="Cambria"/>
                <w:color w:val="2C3131"/>
                <w:spacing w:val="-7"/>
                <w:w w:val="112"/>
                <w:sz w:val="24"/>
                <w:szCs w:val="24"/>
              </w:rPr>
              <w:t>c</w:t>
            </w:r>
            <w:r>
              <w:rPr>
                <w:rFonts w:ascii="Cambria" w:eastAsia="Cambria" w:hAnsi="Cambria" w:cs="Cambria"/>
                <w:color w:val="2C3131"/>
                <w:spacing w:val="-1"/>
                <w:w w:val="112"/>
                <w:sz w:val="24"/>
                <w:szCs w:val="24"/>
              </w:rPr>
              <w:t>tiviti</w:t>
            </w:r>
            <w:r>
              <w:rPr>
                <w:rFonts w:ascii="Cambria" w:eastAsia="Cambria" w:hAnsi="Cambria" w:cs="Cambria"/>
                <w:color w:val="2C3131"/>
                <w:spacing w:val="-2"/>
                <w:w w:val="112"/>
                <w:sz w:val="24"/>
                <w:szCs w:val="24"/>
              </w:rPr>
              <w:t>e</w:t>
            </w:r>
            <w:r>
              <w:rPr>
                <w:rFonts w:ascii="Cambria" w:eastAsia="Cambria" w:hAnsi="Cambria" w:cs="Cambria"/>
                <w:color w:val="2C3131"/>
                <w:w w:val="112"/>
                <w:sz w:val="24"/>
                <w:szCs w:val="24"/>
              </w:rPr>
              <w:t>s</w:t>
            </w:r>
            <w:r>
              <w:rPr>
                <w:rFonts w:ascii="Cambria" w:eastAsia="Cambria" w:hAnsi="Cambria" w:cs="Cambria"/>
                <w:color w:val="2C3131"/>
                <w:spacing w:val="2"/>
                <w:w w:val="112"/>
                <w:sz w:val="24"/>
                <w:szCs w:val="24"/>
              </w:rPr>
              <w:t xml:space="preserve"> </w:t>
            </w:r>
            <w:r>
              <w:rPr>
                <w:rFonts w:ascii="Cambria" w:eastAsia="Cambria" w:hAnsi="Cambria" w:cs="Cambria"/>
                <w:color w:val="2C3131"/>
                <w:spacing w:val="-1"/>
                <w:w w:val="112"/>
                <w:sz w:val="24"/>
                <w:szCs w:val="24"/>
              </w:rPr>
              <w:t>t</w:t>
            </w:r>
            <w:r>
              <w:rPr>
                <w:rFonts w:ascii="Cambria" w:eastAsia="Cambria" w:hAnsi="Cambria" w:cs="Cambria"/>
                <w:color w:val="2C3131"/>
                <w:spacing w:val="-2"/>
                <w:w w:val="112"/>
                <w:sz w:val="24"/>
                <w:szCs w:val="24"/>
              </w:rPr>
              <w:t>h</w:t>
            </w:r>
            <w:r>
              <w:rPr>
                <w:rFonts w:ascii="Cambria" w:eastAsia="Cambria" w:hAnsi="Cambria" w:cs="Cambria"/>
                <w:color w:val="2C3131"/>
                <w:spacing w:val="-7"/>
                <w:w w:val="112"/>
                <w:sz w:val="24"/>
                <w:szCs w:val="24"/>
              </w:rPr>
              <w:t>a</w:t>
            </w:r>
            <w:r>
              <w:rPr>
                <w:rFonts w:ascii="Cambria" w:eastAsia="Cambria" w:hAnsi="Cambria" w:cs="Cambria"/>
                <w:color w:val="2C3131"/>
                <w:w w:val="112"/>
                <w:sz w:val="24"/>
                <w:szCs w:val="24"/>
              </w:rPr>
              <w:t>t</w:t>
            </w:r>
            <w:r>
              <w:rPr>
                <w:rFonts w:ascii="Cambria" w:eastAsia="Cambria" w:hAnsi="Cambria" w:cs="Cambria"/>
                <w:color w:val="2C3131"/>
                <w:spacing w:val="9"/>
                <w:w w:val="112"/>
                <w:sz w:val="24"/>
                <w:szCs w:val="24"/>
              </w:rPr>
              <w:t xml:space="preserve"> </w:t>
            </w:r>
            <w:r>
              <w:rPr>
                <w:rFonts w:ascii="Cambria" w:eastAsia="Cambria" w:hAnsi="Cambria" w:cs="Cambria"/>
                <w:color w:val="2C3131"/>
                <w:spacing w:val="-1"/>
                <w:w w:val="112"/>
                <w:sz w:val="24"/>
                <w:szCs w:val="24"/>
              </w:rPr>
              <w:t>depen</w:t>
            </w:r>
            <w:r>
              <w:rPr>
                <w:rFonts w:ascii="Cambria" w:eastAsia="Cambria" w:hAnsi="Cambria" w:cs="Cambria"/>
                <w:color w:val="2C3131"/>
                <w:w w:val="112"/>
                <w:sz w:val="24"/>
                <w:szCs w:val="24"/>
              </w:rPr>
              <w:t>d</w:t>
            </w:r>
            <w:r>
              <w:rPr>
                <w:rFonts w:ascii="Cambria" w:eastAsia="Cambria" w:hAnsi="Cambria" w:cs="Cambria"/>
                <w:color w:val="2C3131"/>
                <w:spacing w:val="-7"/>
                <w:w w:val="112"/>
                <w:sz w:val="24"/>
                <w:szCs w:val="24"/>
              </w:rPr>
              <w:t xml:space="preserve"> </w:t>
            </w:r>
            <w:r>
              <w:rPr>
                <w:rFonts w:ascii="Cambria" w:eastAsia="Cambria" w:hAnsi="Cambria" w:cs="Cambria"/>
                <w:color w:val="2C3131"/>
                <w:spacing w:val="-1"/>
                <w:sz w:val="24"/>
                <w:szCs w:val="24"/>
              </w:rPr>
              <w:t>o</w:t>
            </w:r>
            <w:r>
              <w:rPr>
                <w:rFonts w:ascii="Cambria" w:eastAsia="Cambria" w:hAnsi="Cambria" w:cs="Cambria"/>
                <w:color w:val="2C3131"/>
                <w:sz w:val="24"/>
                <w:szCs w:val="24"/>
              </w:rPr>
              <w:t>n</w:t>
            </w:r>
            <w:r>
              <w:rPr>
                <w:rFonts w:ascii="Cambria" w:eastAsia="Cambria" w:hAnsi="Cambria" w:cs="Cambria"/>
                <w:color w:val="2C3131"/>
                <w:spacing w:val="22"/>
                <w:sz w:val="24"/>
                <w:szCs w:val="24"/>
              </w:rPr>
              <w:t xml:space="preserve"> </w:t>
            </w:r>
            <w:r>
              <w:rPr>
                <w:rFonts w:ascii="Cambria" w:eastAsia="Cambria" w:hAnsi="Cambria" w:cs="Cambria"/>
                <w:color w:val="2C3131"/>
                <w:spacing w:val="-1"/>
                <w:w w:val="115"/>
                <w:sz w:val="24"/>
                <w:szCs w:val="24"/>
              </w:rPr>
              <w:t xml:space="preserve">the </w:t>
            </w:r>
            <w:r>
              <w:rPr>
                <w:rFonts w:ascii="Cambria" w:eastAsia="Cambria" w:hAnsi="Cambria" w:cs="Cambria"/>
                <w:color w:val="2C3131"/>
                <w:spacing w:val="-2"/>
                <w:w w:val="126"/>
                <w:sz w:val="24"/>
                <w:szCs w:val="24"/>
              </w:rPr>
              <w:t>c</w:t>
            </w:r>
            <w:r>
              <w:rPr>
                <w:rFonts w:ascii="Cambria" w:eastAsia="Cambria" w:hAnsi="Cambria" w:cs="Cambria"/>
                <w:color w:val="2C3131"/>
                <w:spacing w:val="-2"/>
                <w:w w:val="109"/>
                <w:sz w:val="24"/>
                <w:szCs w:val="24"/>
              </w:rPr>
              <w:t>o</w:t>
            </w:r>
            <w:r>
              <w:rPr>
                <w:rFonts w:ascii="Cambria" w:eastAsia="Cambria" w:hAnsi="Cambria" w:cs="Cambria"/>
                <w:color w:val="2C3131"/>
                <w:spacing w:val="-2"/>
                <w:w w:val="116"/>
                <w:sz w:val="24"/>
                <w:szCs w:val="24"/>
              </w:rPr>
              <w:t>a</w:t>
            </w:r>
            <w:r>
              <w:rPr>
                <w:rFonts w:ascii="Cambria" w:eastAsia="Cambria" w:hAnsi="Cambria" w:cs="Cambria"/>
                <w:color w:val="2C3131"/>
                <w:spacing w:val="-3"/>
                <w:w w:val="122"/>
                <w:sz w:val="24"/>
                <w:szCs w:val="24"/>
              </w:rPr>
              <w:t>st</w:t>
            </w:r>
          </w:p>
        </w:tc>
      </w:tr>
      <w:tr w:rsidR="008D008F" w14:paraId="71CD2EC3" w14:textId="77777777">
        <w:trPr>
          <w:trHeight w:hRule="exact" w:val="327"/>
        </w:trPr>
        <w:tc>
          <w:tcPr>
            <w:tcW w:w="10763" w:type="dxa"/>
            <w:gridSpan w:val="4"/>
            <w:vMerge/>
            <w:tcBorders>
              <w:left w:val="single" w:sz="5" w:space="0" w:color="363435"/>
              <w:bottom w:val="single" w:sz="5" w:space="0" w:color="363435"/>
              <w:right w:val="single" w:sz="5" w:space="0" w:color="363435"/>
            </w:tcBorders>
            <w:shd w:val="clear" w:color="auto" w:fill="93CEF0"/>
          </w:tcPr>
          <w:p w14:paraId="6925FFA4" w14:textId="77777777" w:rsidR="008D008F" w:rsidRDefault="008D008F"/>
        </w:tc>
      </w:tr>
      <w:tr w:rsidR="004149D5" w14:paraId="58865FF2" w14:textId="77777777" w:rsidTr="004846DE">
        <w:trPr>
          <w:trHeight w:hRule="exact" w:val="364"/>
        </w:trPr>
        <w:tc>
          <w:tcPr>
            <w:tcW w:w="4635" w:type="dxa"/>
            <w:tcBorders>
              <w:top w:val="single" w:sz="5" w:space="0" w:color="363435"/>
              <w:left w:val="single" w:sz="5" w:space="0" w:color="363435"/>
              <w:bottom w:val="nil"/>
              <w:right w:val="single" w:sz="5" w:space="0" w:color="363435"/>
            </w:tcBorders>
          </w:tcPr>
          <w:p w14:paraId="6787D62A" w14:textId="77777777" w:rsidR="004149D5" w:rsidRDefault="004149D5">
            <w:pPr>
              <w:spacing w:before="7" w:line="100" w:lineRule="exact"/>
              <w:rPr>
                <w:sz w:val="10"/>
                <w:szCs w:val="10"/>
              </w:rPr>
            </w:pPr>
          </w:p>
          <w:p w14:paraId="612FF5AD" w14:textId="77777777" w:rsidR="004149D5" w:rsidRDefault="004149D5">
            <w:pPr>
              <w:ind w:left="107"/>
              <w:rPr>
                <w:rFonts w:ascii="Cambria" w:eastAsia="Cambria" w:hAnsi="Cambria" w:cs="Cambria"/>
              </w:rPr>
            </w:pPr>
            <w:r>
              <w:rPr>
                <w:rFonts w:ascii="Cambria" w:eastAsia="Cambria" w:hAnsi="Cambria" w:cs="Cambria"/>
                <w:b/>
                <w:color w:val="2C3131"/>
                <w:spacing w:val="-5"/>
              </w:rPr>
              <w:t>D</w:t>
            </w:r>
            <w:r>
              <w:rPr>
                <w:rFonts w:ascii="Cambria" w:eastAsia="Cambria" w:hAnsi="Cambria" w:cs="Cambria"/>
                <w:b/>
                <w:color w:val="2C3131"/>
              </w:rPr>
              <w:t>.1a</w:t>
            </w:r>
            <w:r>
              <w:rPr>
                <w:rFonts w:ascii="Cambria" w:eastAsia="Cambria" w:hAnsi="Cambria" w:cs="Cambria"/>
                <w:b/>
                <w:color w:val="2C3131"/>
                <w:spacing w:val="-11"/>
              </w:rPr>
              <w:t xml:space="preserve"> </w:t>
            </w:r>
            <w:r>
              <w:rPr>
                <w:rFonts w:ascii="Cambria" w:eastAsia="Cambria" w:hAnsi="Cambria" w:cs="Cambria"/>
                <w:color w:val="2C3131"/>
                <w:spacing w:val="-3"/>
              </w:rPr>
              <w:t>E</w:t>
            </w:r>
            <w:r>
              <w:rPr>
                <w:rFonts w:ascii="Cambria" w:eastAsia="Cambria" w:hAnsi="Cambria" w:cs="Cambria"/>
                <w:color w:val="2C3131"/>
                <w:spacing w:val="-1"/>
              </w:rPr>
              <w:t>n</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1"/>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7"/>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9"/>
                <w:w w:val="107"/>
              </w:rPr>
              <w:t xml:space="preserve"> </w:t>
            </w:r>
            <w:r>
              <w:rPr>
                <w:rFonts w:ascii="Cambria" w:eastAsia="Cambria" w:hAnsi="Cambria" w:cs="Cambria"/>
                <w:color w:val="2C3131"/>
              </w:rPr>
              <w:t>w</w:t>
            </w:r>
            <w:r>
              <w:rPr>
                <w:rFonts w:ascii="Cambria" w:eastAsia="Cambria" w:hAnsi="Cambria" w:cs="Cambria"/>
                <w:color w:val="2C3131"/>
                <w:spacing w:val="2"/>
              </w:rPr>
              <w:t>i</w:t>
            </w:r>
            <w:r>
              <w:rPr>
                <w:rFonts w:ascii="Cambria" w:eastAsia="Cambria" w:hAnsi="Cambria" w:cs="Cambria"/>
                <w:color w:val="2C3131"/>
                <w:spacing w:val="-3"/>
              </w:rPr>
              <w:t>l</w:t>
            </w:r>
            <w:r>
              <w:rPr>
                <w:rFonts w:ascii="Cambria" w:eastAsia="Cambria" w:hAnsi="Cambria" w:cs="Cambria"/>
                <w:color w:val="2C3131"/>
              </w:rPr>
              <w:t>l</w:t>
            </w:r>
            <w:r>
              <w:rPr>
                <w:rFonts w:ascii="Cambria" w:eastAsia="Cambria" w:hAnsi="Cambria" w:cs="Cambria"/>
                <w:color w:val="2C3131"/>
                <w:spacing w:val="8"/>
              </w:rPr>
              <w:t xml:space="preserve"> </w:t>
            </w: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w w:val="103"/>
              </w:rPr>
              <w:t>harm</w:t>
            </w:r>
          </w:p>
        </w:tc>
        <w:tc>
          <w:tcPr>
            <w:tcW w:w="1601" w:type="dxa"/>
            <w:vMerge w:val="restart"/>
            <w:tcBorders>
              <w:top w:val="single" w:sz="5" w:space="0" w:color="363435"/>
              <w:left w:val="single" w:sz="5" w:space="0" w:color="363435"/>
              <w:right w:val="single" w:sz="5" w:space="0" w:color="363435"/>
            </w:tcBorders>
          </w:tcPr>
          <w:p w14:paraId="07F0E7AF" w14:textId="77777777" w:rsidR="004149D5" w:rsidRDefault="004149D5">
            <w:pPr>
              <w:spacing w:before="7" w:line="100" w:lineRule="exact"/>
              <w:rPr>
                <w:sz w:val="10"/>
                <w:szCs w:val="10"/>
              </w:rPr>
            </w:pPr>
          </w:p>
          <w:p w14:paraId="3FF4E563" w14:textId="77777777" w:rsidR="004149D5" w:rsidRDefault="004149D5">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3110E560" w14:textId="2A580647" w:rsidR="004149D5" w:rsidRDefault="004149D5">
            <w:r>
              <w:t>Yes</w:t>
            </w:r>
          </w:p>
        </w:tc>
        <w:tc>
          <w:tcPr>
            <w:tcW w:w="3180" w:type="dxa"/>
            <w:vMerge w:val="restart"/>
            <w:tcBorders>
              <w:top w:val="single" w:sz="5" w:space="0" w:color="363435"/>
              <w:left w:val="single" w:sz="5" w:space="0" w:color="363435"/>
              <w:right w:val="single" w:sz="5" w:space="0" w:color="363435"/>
            </w:tcBorders>
          </w:tcPr>
          <w:p w14:paraId="3C3CC079" w14:textId="40A19B0C" w:rsidR="00FE3CF0" w:rsidRDefault="004149D5" w:rsidP="00FE3CF0">
            <w:r>
              <w:t xml:space="preserve">N/A.  </w:t>
            </w:r>
            <w:r w:rsidR="00FE3CF0">
              <w:t>The proposed development</w:t>
            </w:r>
          </w:p>
          <w:p w14:paraId="01B0B236" w14:textId="77777777" w:rsidR="00FE3CF0" w:rsidRDefault="00FE3CF0" w:rsidP="00FE3CF0">
            <w:r>
              <w:t>will not impact coastal industries</w:t>
            </w:r>
          </w:p>
          <w:p w14:paraId="72B16355" w14:textId="77777777" w:rsidR="00FE3CF0" w:rsidRDefault="00FE3CF0" w:rsidP="00FE3CF0">
            <w:r>
              <w:t>or recreational uses as it is</w:t>
            </w:r>
          </w:p>
          <w:p w14:paraId="1A3CAA0C" w14:textId="77777777" w:rsidR="00FE3CF0" w:rsidRDefault="00FE3CF0" w:rsidP="00FE3CF0">
            <w:r>
              <w:t>not directly adjacent to the</w:t>
            </w:r>
          </w:p>
          <w:p w14:paraId="703C689E" w14:textId="245443A3" w:rsidR="00FE3CF0" w:rsidRDefault="00FE3CF0" w:rsidP="00FE3CF0">
            <w:r>
              <w:t>waterfront.</w:t>
            </w:r>
          </w:p>
        </w:tc>
      </w:tr>
      <w:tr w:rsidR="004149D5" w14:paraId="6AB01359" w14:textId="77777777" w:rsidTr="004846DE">
        <w:trPr>
          <w:trHeight w:hRule="exact" w:val="244"/>
        </w:trPr>
        <w:tc>
          <w:tcPr>
            <w:tcW w:w="4635" w:type="dxa"/>
            <w:tcBorders>
              <w:top w:val="nil"/>
              <w:left w:val="single" w:sz="5" w:space="0" w:color="363435"/>
              <w:bottom w:val="nil"/>
              <w:right w:val="single" w:sz="5" w:space="0" w:color="363435"/>
            </w:tcBorders>
          </w:tcPr>
          <w:p w14:paraId="361BAC25" w14:textId="53BC1577" w:rsidR="004149D5" w:rsidRDefault="004149D5">
            <w:pPr>
              <w:spacing w:line="220" w:lineRule="exact"/>
              <w:ind w:left="107"/>
              <w:rPr>
                <w:rFonts w:ascii="Cambria" w:eastAsia="Cambria" w:hAnsi="Cambria" w:cs="Cambria"/>
              </w:rPr>
            </w:pPr>
            <w:r>
              <w:rPr>
                <w:rFonts w:ascii="Cambria" w:eastAsia="Cambria" w:hAnsi="Cambria" w:cs="Cambria"/>
                <w:color w:val="2C3131"/>
                <w:w w:val="110"/>
              </w:rPr>
              <w:t>su</w:t>
            </w:r>
            <w:r>
              <w:rPr>
                <w:rFonts w:ascii="Cambria" w:eastAsia="Cambria" w:hAnsi="Cambria" w:cs="Cambria"/>
                <w:color w:val="2C3131"/>
                <w:spacing w:val="-3"/>
                <w:w w:val="110"/>
              </w:rPr>
              <w:t>s</w:t>
            </w:r>
            <w:r>
              <w:rPr>
                <w:rFonts w:ascii="Cambria" w:eastAsia="Cambria" w:hAnsi="Cambria" w:cs="Cambria"/>
                <w:color w:val="2C3131"/>
                <w:spacing w:val="-1"/>
                <w:w w:val="110"/>
              </w:rPr>
              <w:t>t</w:t>
            </w:r>
            <w:r>
              <w:rPr>
                <w:rFonts w:ascii="Cambria" w:eastAsia="Cambria" w:hAnsi="Cambria" w:cs="Cambria"/>
                <w:color w:val="2C3131"/>
                <w:w w:val="110"/>
              </w:rPr>
              <w:t>a</w:t>
            </w:r>
            <w:r>
              <w:rPr>
                <w:rFonts w:ascii="Cambria" w:eastAsia="Cambria" w:hAnsi="Cambria" w:cs="Cambria"/>
                <w:color w:val="2C3131"/>
                <w:spacing w:val="1"/>
                <w:w w:val="110"/>
              </w:rPr>
              <w:t>i</w:t>
            </w:r>
            <w:r>
              <w:rPr>
                <w:rFonts w:ascii="Cambria" w:eastAsia="Cambria" w:hAnsi="Cambria" w:cs="Cambria"/>
                <w:color w:val="2C3131"/>
                <w:w w:val="110"/>
              </w:rPr>
              <w:t>nab</w:t>
            </w:r>
            <w:r>
              <w:rPr>
                <w:rFonts w:ascii="Cambria" w:eastAsia="Cambria" w:hAnsi="Cambria" w:cs="Cambria"/>
                <w:color w:val="2C3131"/>
                <w:spacing w:val="-5"/>
                <w:w w:val="110"/>
              </w:rPr>
              <w:t>l</w:t>
            </w:r>
            <w:r>
              <w:rPr>
                <w:rFonts w:ascii="Cambria" w:eastAsia="Cambria" w:hAnsi="Cambria" w:cs="Cambria"/>
                <w:color w:val="2C3131"/>
                <w:w w:val="110"/>
              </w:rPr>
              <w:t>e</w:t>
            </w:r>
            <w:r>
              <w:rPr>
                <w:rFonts w:ascii="Cambria" w:eastAsia="Cambria" w:hAnsi="Cambria" w:cs="Cambria"/>
                <w:color w:val="2C3131"/>
                <w:spacing w:val="-13"/>
                <w:w w:val="110"/>
              </w:rPr>
              <w:t xml:space="preserve"> </w:t>
            </w:r>
            <w:r>
              <w:rPr>
                <w:rFonts w:ascii="Cambria" w:eastAsia="Cambria" w:hAnsi="Cambria" w:cs="Cambria"/>
                <w:color w:val="2C3131"/>
                <w:spacing w:val="-1"/>
                <w:w w:val="110"/>
              </w:rPr>
              <w:t>c</w:t>
            </w:r>
            <w:r>
              <w:rPr>
                <w:rFonts w:ascii="Cambria" w:eastAsia="Cambria" w:hAnsi="Cambria" w:cs="Cambria"/>
                <w:color w:val="2C3131"/>
                <w:spacing w:val="-2"/>
                <w:w w:val="110"/>
              </w:rPr>
              <w:t>o</w:t>
            </w:r>
            <w:r>
              <w:rPr>
                <w:rFonts w:ascii="Cambria" w:eastAsia="Cambria" w:hAnsi="Cambria" w:cs="Cambria"/>
                <w:color w:val="2C3131"/>
                <w:spacing w:val="-1"/>
                <w:w w:val="110"/>
              </w:rPr>
              <w:t>a</w:t>
            </w:r>
            <w:r>
              <w:rPr>
                <w:rFonts w:ascii="Cambria" w:eastAsia="Cambria" w:hAnsi="Cambria" w:cs="Cambria"/>
                <w:color w:val="2C3131"/>
                <w:spacing w:val="-3"/>
                <w:w w:val="110"/>
              </w:rPr>
              <w:t>s</w:t>
            </w:r>
            <w:r>
              <w:rPr>
                <w:rFonts w:ascii="Cambria" w:eastAsia="Cambria" w:hAnsi="Cambria" w:cs="Cambria"/>
                <w:color w:val="2C3131"/>
                <w:spacing w:val="-1"/>
                <w:w w:val="110"/>
              </w:rPr>
              <w:t>t</w:t>
            </w:r>
            <w:r>
              <w:rPr>
                <w:rFonts w:ascii="Cambria" w:eastAsia="Cambria" w:hAnsi="Cambria" w:cs="Cambria"/>
                <w:color w:val="2C3131"/>
                <w:w w:val="110"/>
              </w:rPr>
              <w:t>al</w:t>
            </w:r>
            <w:r>
              <w:rPr>
                <w:rFonts w:ascii="Cambria" w:eastAsia="Cambria" w:hAnsi="Cambria" w:cs="Cambria"/>
                <w:color w:val="2C3131"/>
                <w:spacing w:val="19"/>
                <w:w w:val="110"/>
              </w:rPr>
              <w:t xml:space="preserve"> </w:t>
            </w:r>
            <w:r>
              <w:rPr>
                <w:rFonts w:ascii="Cambria" w:eastAsia="Cambria" w:hAnsi="Cambria" w:cs="Cambria"/>
                <w:color w:val="2C3131"/>
                <w:spacing w:val="2"/>
              </w:rPr>
              <w:t>i</w:t>
            </w:r>
            <w:r>
              <w:rPr>
                <w:rFonts w:ascii="Cambria" w:eastAsia="Cambria" w:hAnsi="Cambria" w:cs="Cambria"/>
                <w:color w:val="2C3131"/>
              </w:rPr>
              <w:t>ndu</w:t>
            </w:r>
            <w:r>
              <w:rPr>
                <w:rFonts w:ascii="Cambria" w:eastAsia="Cambria" w:hAnsi="Cambria" w:cs="Cambria"/>
                <w:color w:val="2C3131"/>
                <w:spacing w:val="-3"/>
              </w:rPr>
              <w:t>s</w:t>
            </w:r>
            <w:r>
              <w:rPr>
                <w:rFonts w:ascii="Cambria" w:eastAsia="Cambria" w:hAnsi="Cambria" w:cs="Cambria"/>
                <w:color w:val="2C3131"/>
              </w:rPr>
              <w:t>tri</w:t>
            </w:r>
            <w:r>
              <w:rPr>
                <w:rFonts w:ascii="Cambria" w:eastAsia="Cambria" w:hAnsi="Cambria" w:cs="Cambria"/>
                <w:color w:val="2C3131"/>
                <w:spacing w:val="-1"/>
              </w:rPr>
              <w:t>e</w:t>
            </w:r>
            <w:r>
              <w:rPr>
                <w:rFonts w:ascii="Cambria" w:eastAsia="Cambria" w:hAnsi="Cambria" w:cs="Cambria"/>
                <w:color w:val="2C3131"/>
              </w:rPr>
              <w:t xml:space="preserve">s </w:t>
            </w:r>
            <w:r>
              <w:rPr>
                <w:rFonts w:ascii="Cambria" w:eastAsia="Cambria" w:hAnsi="Cambria" w:cs="Cambria"/>
                <w:color w:val="2C3131"/>
                <w:w w:val="109"/>
              </w:rPr>
              <w:t>nee</w:t>
            </w:r>
            <w:r>
              <w:rPr>
                <w:rFonts w:ascii="Cambria" w:eastAsia="Cambria" w:hAnsi="Cambria" w:cs="Cambria"/>
                <w:color w:val="2C3131"/>
                <w:spacing w:val="2"/>
                <w:w w:val="109"/>
              </w:rPr>
              <w:t>d</w:t>
            </w:r>
            <w:r>
              <w:rPr>
                <w:rFonts w:ascii="Cambria" w:eastAsia="Cambria" w:hAnsi="Cambria" w:cs="Cambria"/>
                <w:color w:val="2C3131"/>
                <w:spacing w:val="1"/>
                <w:w w:val="87"/>
              </w:rPr>
              <w:t>i</w:t>
            </w:r>
            <w:r>
              <w:rPr>
                <w:rFonts w:ascii="Cambria" w:eastAsia="Cambria" w:hAnsi="Cambria" w:cs="Cambria"/>
                <w:color w:val="2C3131"/>
                <w:w w:val="113"/>
              </w:rPr>
              <w:t>ng</w:t>
            </w:r>
          </w:p>
        </w:tc>
        <w:tc>
          <w:tcPr>
            <w:tcW w:w="1601" w:type="dxa"/>
            <w:vMerge/>
            <w:tcBorders>
              <w:left w:val="single" w:sz="5" w:space="0" w:color="363435"/>
              <w:right w:val="single" w:sz="5" w:space="0" w:color="363435"/>
            </w:tcBorders>
          </w:tcPr>
          <w:p w14:paraId="5EA7CA20" w14:textId="77777777" w:rsidR="004149D5" w:rsidRDefault="004149D5"/>
        </w:tc>
        <w:tc>
          <w:tcPr>
            <w:tcW w:w="1347" w:type="dxa"/>
            <w:tcBorders>
              <w:top w:val="nil"/>
              <w:left w:val="single" w:sz="5" w:space="0" w:color="363435"/>
              <w:bottom w:val="nil"/>
              <w:right w:val="single" w:sz="5" w:space="0" w:color="363435"/>
            </w:tcBorders>
          </w:tcPr>
          <w:p w14:paraId="660220CA" w14:textId="77777777" w:rsidR="004149D5" w:rsidRDefault="004149D5"/>
        </w:tc>
        <w:tc>
          <w:tcPr>
            <w:tcW w:w="3180" w:type="dxa"/>
            <w:vMerge/>
            <w:tcBorders>
              <w:left w:val="single" w:sz="5" w:space="0" w:color="363435"/>
              <w:right w:val="single" w:sz="5" w:space="0" w:color="363435"/>
            </w:tcBorders>
          </w:tcPr>
          <w:p w14:paraId="7AB0C630" w14:textId="77777777" w:rsidR="004149D5" w:rsidRDefault="004149D5"/>
        </w:tc>
      </w:tr>
      <w:tr w:rsidR="004149D5" w14:paraId="20C87E54" w14:textId="77777777" w:rsidTr="004846DE">
        <w:trPr>
          <w:trHeight w:hRule="exact" w:val="244"/>
        </w:trPr>
        <w:tc>
          <w:tcPr>
            <w:tcW w:w="4635" w:type="dxa"/>
            <w:tcBorders>
              <w:top w:val="nil"/>
              <w:left w:val="single" w:sz="5" w:space="0" w:color="363435"/>
              <w:bottom w:val="nil"/>
              <w:right w:val="single" w:sz="5" w:space="0" w:color="363435"/>
            </w:tcBorders>
          </w:tcPr>
          <w:p w14:paraId="7FE33D88" w14:textId="77777777" w:rsidR="004149D5" w:rsidRDefault="004149D5">
            <w:pPr>
              <w:spacing w:line="220" w:lineRule="exact"/>
              <w:ind w:left="107"/>
              <w:rPr>
                <w:rFonts w:ascii="Cambria" w:eastAsia="Cambria" w:hAnsi="Cambria" w:cs="Cambria"/>
              </w:rPr>
            </w:pPr>
            <w:r>
              <w:rPr>
                <w:rFonts w:ascii="Cambria" w:eastAsia="Cambria" w:hAnsi="Cambria" w:cs="Cambria"/>
                <w:color w:val="2C3131"/>
                <w:spacing w:val="-2"/>
                <w:w w:val="109"/>
              </w:rPr>
              <w:t>w</w:t>
            </w:r>
            <w:r>
              <w:rPr>
                <w:rFonts w:ascii="Cambria" w:eastAsia="Cambria" w:hAnsi="Cambria" w:cs="Cambria"/>
                <w:color w:val="2C3131"/>
                <w:spacing w:val="-4"/>
                <w:w w:val="109"/>
              </w:rPr>
              <w:t>a</w:t>
            </w:r>
            <w:r>
              <w:rPr>
                <w:rFonts w:ascii="Cambria" w:eastAsia="Cambria" w:hAnsi="Cambria" w:cs="Cambria"/>
                <w:color w:val="2C3131"/>
                <w:spacing w:val="-3"/>
                <w:w w:val="109"/>
              </w:rPr>
              <w:t>t</w:t>
            </w:r>
            <w:r>
              <w:rPr>
                <w:rFonts w:ascii="Cambria" w:eastAsia="Cambria" w:hAnsi="Cambria" w:cs="Cambria"/>
                <w:color w:val="2C3131"/>
                <w:w w:val="109"/>
              </w:rPr>
              <w:t>e</w:t>
            </w:r>
            <w:r>
              <w:rPr>
                <w:rFonts w:ascii="Cambria" w:eastAsia="Cambria" w:hAnsi="Cambria" w:cs="Cambria"/>
                <w:color w:val="2C3131"/>
                <w:spacing w:val="1"/>
                <w:w w:val="109"/>
              </w:rPr>
              <w:t>r</w:t>
            </w:r>
            <w:r>
              <w:rPr>
                <w:rFonts w:ascii="Cambria" w:eastAsia="Cambria" w:hAnsi="Cambria" w:cs="Cambria"/>
                <w:color w:val="2C3131"/>
                <w:w w:val="109"/>
              </w:rPr>
              <w:t>f</w:t>
            </w:r>
            <w:r>
              <w:rPr>
                <w:rFonts w:ascii="Cambria" w:eastAsia="Cambria" w:hAnsi="Cambria" w:cs="Cambria"/>
                <w:color w:val="2C3131"/>
                <w:spacing w:val="-2"/>
                <w:w w:val="109"/>
              </w:rPr>
              <w:t>r</w:t>
            </w:r>
            <w:r>
              <w:rPr>
                <w:rFonts w:ascii="Cambria" w:eastAsia="Cambria" w:hAnsi="Cambria" w:cs="Cambria"/>
                <w:color w:val="2C3131"/>
                <w:w w:val="109"/>
              </w:rPr>
              <w:t>o</w:t>
            </w:r>
            <w:r>
              <w:rPr>
                <w:rFonts w:ascii="Cambria" w:eastAsia="Cambria" w:hAnsi="Cambria" w:cs="Cambria"/>
                <w:color w:val="2C3131"/>
                <w:spacing w:val="-4"/>
                <w:w w:val="109"/>
              </w:rPr>
              <w:t>n</w:t>
            </w:r>
            <w:r>
              <w:rPr>
                <w:rFonts w:ascii="Cambria" w:eastAsia="Cambria" w:hAnsi="Cambria" w:cs="Cambria"/>
                <w:color w:val="2C3131"/>
                <w:w w:val="109"/>
              </w:rPr>
              <w:t>t</w:t>
            </w:r>
            <w:r>
              <w:rPr>
                <w:rFonts w:ascii="Cambria" w:eastAsia="Cambria" w:hAnsi="Cambria" w:cs="Cambria"/>
                <w:color w:val="2C3131"/>
                <w:spacing w:val="-21"/>
                <w:w w:val="109"/>
              </w:rPr>
              <w:t xml:space="preserve"> </w:t>
            </w:r>
            <w:r>
              <w:rPr>
                <w:rFonts w:ascii="Cambria" w:eastAsia="Cambria" w:hAnsi="Cambria" w:cs="Cambria"/>
                <w:color w:val="2C3131"/>
                <w:w w:val="109"/>
              </w:rPr>
              <w:t>a</w:t>
            </w:r>
            <w:r>
              <w:rPr>
                <w:rFonts w:ascii="Cambria" w:eastAsia="Cambria" w:hAnsi="Cambria" w:cs="Cambria"/>
                <w:color w:val="2C3131"/>
                <w:spacing w:val="-1"/>
                <w:w w:val="109"/>
              </w:rPr>
              <w:t>cce</w:t>
            </w:r>
            <w:r>
              <w:rPr>
                <w:rFonts w:ascii="Cambria" w:eastAsia="Cambria" w:hAnsi="Cambria" w:cs="Cambria"/>
                <w:color w:val="2C3131"/>
                <w:w w:val="109"/>
              </w:rPr>
              <w:t>ss,</w:t>
            </w:r>
            <w:r>
              <w:rPr>
                <w:rFonts w:ascii="Cambria" w:eastAsia="Cambria" w:hAnsi="Cambria" w:cs="Cambria"/>
                <w:color w:val="2C3131"/>
                <w:spacing w:val="44"/>
                <w:w w:val="109"/>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spacing w:val="-2"/>
                <w:w w:val="107"/>
              </w:rPr>
              <w:t>r</w:t>
            </w:r>
            <w:r>
              <w:rPr>
                <w:rFonts w:ascii="Cambria" w:eastAsia="Cambria" w:hAnsi="Cambria" w:cs="Cambria"/>
                <w:color w:val="2C3131"/>
                <w:w w:val="107"/>
              </w:rPr>
              <w:t>e</w:t>
            </w:r>
            <w:r>
              <w:rPr>
                <w:rFonts w:ascii="Cambria" w:eastAsia="Cambria" w:hAnsi="Cambria" w:cs="Cambria"/>
                <w:color w:val="2C3131"/>
                <w:spacing w:val="-1"/>
                <w:w w:val="107"/>
              </w:rPr>
              <w:t>c</w:t>
            </w:r>
            <w:r>
              <w:rPr>
                <w:rFonts w:ascii="Cambria" w:eastAsia="Cambria" w:hAnsi="Cambria" w:cs="Cambria"/>
                <w:color w:val="2C3131"/>
                <w:spacing w:val="-2"/>
                <w:w w:val="107"/>
              </w:rPr>
              <w:t>r</w:t>
            </w:r>
            <w:r>
              <w:rPr>
                <w:rFonts w:ascii="Cambria" w:eastAsia="Cambria" w:hAnsi="Cambria" w:cs="Cambria"/>
                <w:color w:val="2C3131"/>
                <w:spacing w:val="-1"/>
                <w:w w:val="107"/>
              </w:rPr>
              <w:t>e</w:t>
            </w:r>
            <w:r>
              <w:rPr>
                <w:rFonts w:ascii="Cambria" w:eastAsia="Cambria" w:hAnsi="Cambria" w:cs="Cambria"/>
                <w:color w:val="2C3131"/>
                <w:spacing w:val="-4"/>
                <w:w w:val="107"/>
              </w:rPr>
              <w:t>a</w:t>
            </w:r>
            <w:r>
              <w:rPr>
                <w:rFonts w:ascii="Cambria" w:eastAsia="Cambria" w:hAnsi="Cambria" w:cs="Cambria"/>
                <w:color w:val="2C3131"/>
                <w:w w:val="107"/>
              </w:rPr>
              <w:t>tional</w:t>
            </w:r>
            <w:r>
              <w:rPr>
                <w:rFonts w:ascii="Cambria" w:eastAsia="Cambria" w:hAnsi="Cambria" w:cs="Cambria"/>
                <w:color w:val="2C3131"/>
                <w:spacing w:val="7"/>
                <w:w w:val="107"/>
              </w:rPr>
              <w:t xml:space="preserve"> </w:t>
            </w:r>
            <w:r>
              <w:rPr>
                <w:rFonts w:ascii="Cambria" w:eastAsia="Cambria" w:hAnsi="Cambria" w:cs="Cambria"/>
                <w:color w:val="2C3131"/>
              </w:rPr>
              <w:t>use</w:t>
            </w:r>
            <w:r>
              <w:rPr>
                <w:rFonts w:ascii="Cambria" w:eastAsia="Cambria" w:hAnsi="Cambria" w:cs="Cambria"/>
                <w:color w:val="2C3131"/>
                <w:spacing w:val="33"/>
              </w:rPr>
              <w:t xml:space="preserve"> </w:t>
            </w:r>
            <w:r>
              <w:rPr>
                <w:rFonts w:ascii="Cambria" w:eastAsia="Cambria" w:hAnsi="Cambria" w:cs="Cambria"/>
                <w:color w:val="2C3131"/>
                <w:spacing w:val="-4"/>
                <w:w w:val="112"/>
              </w:rPr>
              <w:t>o</w:t>
            </w:r>
            <w:r>
              <w:rPr>
                <w:rFonts w:ascii="Cambria" w:eastAsia="Cambria" w:hAnsi="Cambria" w:cs="Cambria"/>
                <w:color w:val="2C3131"/>
                <w:w w:val="112"/>
              </w:rPr>
              <w:t>f</w:t>
            </w:r>
            <w:r>
              <w:rPr>
                <w:rFonts w:ascii="Cambria" w:eastAsia="Cambria" w:hAnsi="Cambria" w:cs="Cambria"/>
                <w:color w:val="2C3131"/>
                <w:spacing w:val="5"/>
                <w:w w:val="112"/>
              </w:rPr>
              <w:t xml:space="preserve"> </w:t>
            </w:r>
            <w:r>
              <w:rPr>
                <w:rFonts w:ascii="Cambria" w:eastAsia="Cambria" w:hAnsi="Cambria" w:cs="Cambria"/>
                <w:color w:val="2C3131"/>
                <w:w w:val="112"/>
              </w:rPr>
              <w:t>the</w:t>
            </w:r>
          </w:p>
        </w:tc>
        <w:tc>
          <w:tcPr>
            <w:tcW w:w="1601" w:type="dxa"/>
            <w:vMerge/>
            <w:tcBorders>
              <w:left w:val="single" w:sz="5" w:space="0" w:color="363435"/>
              <w:right w:val="single" w:sz="5" w:space="0" w:color="363435"/>
            </w:tcBorders>
          </w:tcPr>
          <w:p w14:paraId="4BBC8271" w14:textId="77777777" w:rsidR="004149D5" w:rsidRDefault="004149D5"/>
        </w:tc>
        <w:tc>
          <w:tcPr>
            <w:tcW w:w="1347" w:type="dxa"/>
            <w:tcBorders>
              <w:top w:val="nil"/>
              <w:left w:val="single" w:sz="5" w:space="0" w:color="363435"/>
              <w:bottom w:val="nil"/>
              <w:right w:val="single" w:sz="5" w:space="0" w:color="363435"/>
            </w:tcBorders>
          </w:tcPr>
          <w:p w14:paraId="19E50298" w14:textId="77777777" w:rsidR="004149D5" w:rsidRDefault="004149D5"/>
        </w:tc>
        <w:tc>
          <w:tcPr>
            <w:tcW w:w="3180" w:type="dxa"/>
            <w:vMerge/>
            <w:tcBorders>
              <w:left w:val="single" w:sz="5" w:space="0" w:color="363435"/>
              <w:right w:val="single" w:sz="5" w:space="0" w:color="363435"/>
            </w:tcBorders>
          </w:tcPr>
          <w:p w14:paraId="01A13705" w14:textId="77777777" w:rsidR="004149D5" w:rsidRDefault="004149D5"/>
        </w:tc>
      </w:tr>
      <w:tr w:rsidR="004149D5" w14:paraId="60CA1E3A" w14:textId="77777777" w:rsidTr="004846DE">
        <w:trPr>
          <w:trHeight w:hRule="exact" w:val="303"/>
        </w:trPr>
        <w:tc>
          <w:tcPr>
            <w:tcW w:w="4635" w:type="dxa"/>
            <w:tcBorders>
              <w:top w:val="nil"/>
              <w:left w:val="single" w:sz="5" w:space="0" w:color="363435"/>
              <w:bottom w:val="single" w:sz="5" w:space="0" w:color="363435"/>
              <w:right w:val="single" w:sz="5" w:space="0" w:color="363435"/>
            </w:tcBorders>
          </w:tcPr>
          <w:p w14:paraId="46A3293E" w14:textId="77777777" w:rsidR="004149D5" w:rsidRDefault="004149D5">
            <w:pPr>
              <w:spacing w:line="220" w:lineRule="exact"/>
              <w:ind w:left="107"/>
              <w:rPr>
                <w:rFonts w:ascii="Cambria" w:eastAsia="Cambria" w:hAnsi="Cambria" w:cs="Cambria"/>
              </w:rPr>
            </w:pPr>
            <w:r>
              <w:rPr>
                <w:rFonts w:ascii="Cambria" w:eastAsia="Cambria" w:hAnsi="Cambria" w:cs="Cambria"/>
                <w:color w:val="2C3131"/>
                <w:spacing w:val="-1"/>
                <w:w w:val="113"/>
              </w:rPr>
              <w:t>coa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al</w:t>
            </w:r>
            <w:r>
              <w:rPr>
                <w:rFonts w:ascii="Cambria" w:eastAsia="Cambria" w:hAnsi="Cambria" w:cs="Cambria"/>
                <w:color w:val="2C3131"/>
                <w:spacing w:val="-2"/>
                <w:w w:val="113"/>
              </w:rPr>
              <w:t xml:space="preserve"> </w:t>
            </w:r>
            <w:r>
              <w:rPr>
                <w:rFonts w:ascii="Cambria" w:eastAsia="Cambria" w:hAnsi="Cambria" w:cs="Cambria"/>
                <w:color w:val="2C3131"/>
                <w:w w:val="108"/>
              </w:rPr>
              <w:t>e</w:t>
            </w:r>
            <w:r>
              <w:rPr>
                <w:rFonts w:ascii="Cambria" w:eastAsia="Cambria" w:hAnsi="Cambria" w:cs="Cambria"/>
                <w:color w:val="2C3131"/>
                <w:spacing w:val="-3"/>
                <w:w w:val="108"/>
              </w:rPr>
              <w:t>n</w:t>
            </w:r>
            <w:r>
              <w:rPr>
                <w:rFonts w:ascii="Cambria" w:eastAsia="Cambria" w:hAnsi="Cambria" w:cs="Cambria"/>
                <w:color w:val="2C3131"/>
                <w:w w:val="95"/>
              </w:rPr>
              <w:t>v</w:t>
            </w:r>
            <w:r>
              <w:rPr>
                <w:rFonts w:ascii="Cambria" w:eastAsia="Cambria" w:hAnsi="Cambria" w:cs="Cambria"/>
                <w:color w:val="2C3131"/>
                <w:spacing w:val="2"/>
                <w:w w:val="95"/>
              </w:rPr>
              <w:t>i</w:t>
            </w:r>
            <w:r>
              <w:rPr>
                <w:rFonts w:ascii="Cambria" w:eastAsia="Cambria" w:hAnsi="Cambria" w:cs="Cambria"/>
                <w:color w:val="2C3131"/>
                <w:spacing w:val="-2"/>
                <w:w w:val="93"/>
              </w:rPr>
              <w:t>r</w:t>
            </w:r>
            <w:r>
              <w:rPr>
                <w:rFonts w:ascii="Cambria" w:eastAsia="Cambria" w:hAnsi="Cambria" w:cs="Cambria"/>
                <w:color w:val="2C3131"/>
                <w:w w:val="105"/>
              </w:rPr>
              <w:t>onme</w:t>
            </w:r>
            <w:r>
              <w:rPr>
                <w:rFonts w:ascii="Cambria" w:eastAsia="Cambria" w:hAnsi="Cambria" w:cs="Cambria"/>
                <w:color w:val="2C3131"/>
                <w:spacing w:val="-5"/>
                <w:w w:val="105"/>
              </w:rPr>
              <w:t>n</w:t>
            </w:r>
            <w:r>
              <w:rPr>
                <w:rFonts w:ascii="Cambria" w:eastAsia="Cambria" w:hAnsi="Cambria" w:cs="Cambria"/>
                <w:color w:val="2C3131"/>
                <w:w w:val="109"/>
              </w:rPr>
              <w:t>t.</w:t>
            </w:r>
          </w:p>
        </w:tc>
        <w:tc>
          <w:tcPr>
            <w:tcW w:w="1601" w:type="dxa"/>
            <w:vMerge/>
            <w:tcBorders>
              <w:left w:val="single" w:sz="5" w:space="0" w:color="363435"/>
              <w:bottom w:val="single" w:sz="5" w:space="0" w:color="363435"/>
              <w:right w:val="single" w:sz="5" w:space="0" w:color="363435"/>
            </w:tcBorders>
          </w:tcPr>
          <w:p w14:paraId="7C7214DC" w14:textId="77777777" w:rsidR="004149D5" w:rsidRDefault="004149D5"/>
        </w:tc>
        <w:tc>
          <w:tcPr>
            <w:tcW w:w="1347" w:type="dxa"/>
            <w:tcBorders>
              <w:top w:val="nil"/>
              <w:left w:val="single" w:sz="5" w:space="0" w:color="363435"/>
              <w:bottom w:val="single" w:sz="5" w:space="0" w:color="363435"/>
              <w:right w:val="single" w:sz="5" w:space="0" w:color="363435"/>
            </w:tcBorders>
          </w:tcPr>
          <w:p w14:paraId="3F9742A5" w14:textId="77777777" w:rsidR="004149D5" w:rsidRDefault="004149D5"/>
        </w:tc>
        <w:tc>
          <w:tcPr>
            <w:tcW w:w="3180" w:type="dxa"/>
            <w:vMerge/>
            <w:tcBorders>
              <w:left w:val="single" w:sz="5" w:space="0" w:color="363435"/>
              <w:bottom w:val="single" w:sz="5" w:space="0" w:color="363435"/>
              <w:right w:val="single" w:sz="5" w:space="0" w:color="363435"/>
            </w:tcBorders>
          </w:tcPr>
          <w:p w14:paraId="28E47E32" w14:textId="77777777" w:rsidR="004149D5" w:rsidRDefault="004149D5"/>
        </w:tc>
      </w:tr>
      <w:tr w:rsidR="00EB6F84" w14:paraId="1102CD0B" w14:textId="77777777" w:rsidTr="002C3CF5">
        <w:trPr>
          <w:trHeight w:hRule="exact" w:val="358"/>
        </w:trPr>
        <w:tc>
          <w:tcPr>
            <w:tcW w:w="4635" w:type="dxa"/>
            <w:tcBorders>
              <w:top w:val="single" w:sz="5" w:space="0" w:color="363435"/>
              <w:left w:val="single" w:sz="5" w:space="0" w:color="363435"/>
              <w:bottom w:val="nil"/>
              <w:right w:val="single" w:sz="5" w:space="0" w:color="363435"/>
            </w:tcBorders>
          </w:tcPr>
          <w:p w14:paraId="44F67DA6" w14:textId="77777777" w:rsidR="00EB6F84" w:rsidRDefault="00EB6F84">
            <w:pPr>
              <w:spacing w:before="7" w:line="100" w:lineRule="exact"/>
              <w:rPr>
                <w:sz w:val="10"/>
                <w:szCs w:val="10"/>
              </w:rPr>
            </w:pPr>
          </w:p>
          <w:p w14:paraId="3F3F1655" w14:textId="77777777" w:rsidR="00EB6F84" w:rsidRDefault="00EB6F84">
            <w:pPr>
              <w:ind w:left="107"/>
              <w:rPr>
                <w:rFonts w:ascii="Cambria" w:eastAsia="Cambria" w:hAnsi="Cambria" w:cs="Cambria"/>
              </w:rPr>
            </w:pPr>
            <w:r>
              <w:rPr>
                <w:rFonts w:ascii="Cambria" w:eastAsia="Cambria" w:hAnsi="Cambria" w:cs="Cambria"/>
                <w:b/>
                <w:color w:val="2C3131"/>
                <w:spacing w:val="-5"/>
              </w:rPr>
              <w:t>D</w:t>
            </w:r>
            <w:r>
              <w:rPr>
                <w:rFonts w:ascii="Cambria" w:eastAsia="Cambria" w:hAnsi="Cambria" w:cs="Cambria"/>
                <w:b/>
                <w:color w:val="2C3131"/>
              </w:rPr>
              <w:t>.1b</w:t>
            </w:r>
            <w:r>
              <w:rPr>
                <w:rFonts w:ascii="Cambria" w:eastAsia="Cambria" w:hAnsi="Cambria" w:cs="Cambria"/>
                <w:b/>
                <w:color w:val="2C3131"/>
                <w:spacing w:val="-15"/>
              </w:rPr>
              <w:t xml:space="preserve"> </w:t>
            </w:r>
            <w:r>
              <w:rPr>
                <w:rFonts w:ascii="Cambria" w:eastAsia="Cambria" w:hAnsi="Cambria" w:cs="Cambria"/>
                <w:color w:val="2C3131"/>
                <w:w w:val="110"/>
              </w:rPr>
              <w:t>P</w:t>
            </w:r>
            <w:r>
              <w:rPr>
                <w:rFonts w:ascii="Cambria" w:eastAsia="Cambria" w:hAnsi="Cambria" w:cs="Cambria"/>
                <w:color w:val="2C3131"/>
                <w:spacing w:val="-2"/>
                <w:w w:val="110"/>
              </w:rPr>
              <w:t>r</w:t>
            </w:r>
            <w:r>
              <w:rPr>
                <w:rFonts w:ascii="Cambria" w:eastAsia="Cambria" w:hAnsi="Cambria" w:cs="Cambria"/>
                <w:color w:val="2C3131"/>
                <w:spacing w:val="-5"/>
                <w:w w:val="110"/>
              </w:rPr>
              <w:t>o</w:t>
            </w:r>
            <w:r>
              <w:rPr>
                <w:rFonts w:ascii="Cambria" w:eastAsia="Cambria" w:hAnsi="Cambria" w:cs="Cambria"/>
                <w:color w:val="2C3131"/>
                <w:spacing w:val="-3"/>
                <w:w w:val="110"/>
              </w:rPr>
              <w:t>t</w:t>
            </w:r>
            <w:r>
              <w:rPr>
                <w:rFonts w:ascii="Cambria" w:eastAsia="Cambria" w:hAnsi="Cambria" w:cs="Cambria"/>
                <w:color w:val="2C3131"/>
                <w:w w:val="110"/>
              </w:rPr>
              <w:t>e</w:t>
            </w:r>
            <w:r>
              <w:rPr>
                <w:rFonts w:ascii="Cambria" w:eastAsia="Cambria" w:hAnsi="Cambria" w:cs="Cambria"/>
                <w:color w:val="2C3131"/>
                <w:spacing w:val="-5"/>
                <w:w w:val="110"/>
              </w:rPr>
              <w:t>c</w:t>
            </w:r>
            <w:r>
              <w:rPr>
                <w:rFonts w:ascii="Cambria" w:eastAsia="Cambria" w:hAnsi="Cambria" w:cs="Cambria"/>
                <w:color w:val="2C3131"/>
                <w:w w:val="110"/>
              </w:rPr>
              <w:t>t</w:t>
            </w:r>
            <w:r>
              <w:rPr>
                <w:rFonts w:ascii="Cambria" w:eastAsia="Cambria" w:hAnsi="Cambria" w:cs="Cambria"/>
                <w:color w:val="2C3131"/>
                <w:spacing w:val="5"/>
                <w:w w:val="110"/>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spacing w:val="2"/>
              </w:rPr>
              <w:t>i</w:t>
            </w:r>
            <w:r>
              <w:rPr>
                <w:rFonts w:ascii="Cambria" w:eastAsia="Cambria" w:hAnsi="Cambria" w:cs="Cambria"/>
                <w:color w:val="2C3131"/>
              </w:rPr>
              <w:t>mp</w:t>
            </w:r>
            <w:r>
              <w:rPr>
                <w:rFonts w:ascii="Cambria" w:eastAsia="Cambria" w:hAnsi="Cambria" w:cs="Cambria"/>
                <w:color w:val="2C3131"/>
                <w:spacing w:val="-2"/>
              </w:rPr>
              <w:t>rov</w:t>
            </w:r>
            <w:r>
              <w:rPr>
                <w:rFonts w:ascii="Cambria" w:eastAsia="Cambria" w:hAnsi="Cambria" w:cs="Cambria"/>
                <w:color w:val="2C3131"/>
              </w:rPr>
              <w:t>e</w:t>
            </w:r>
            <w:r>
              <w:rPr>
                <w:rFonts w:ascii="Cambria" w:eastAsia="Cambria" w:hAnsi="Cambria" w:cs="Cambria"/>
                <w:color w:val="2C3131"/>
                <w:spacing w:val="17"/>
              </w:rPr>
              <w:t xml:space="preserve"> </w:t>
            </w:r>
            <w:r>
              <w:rPr>
                <w:rFonts w:ascii="Cambria" w:eastAsia="Cambria" w:hAnsi="Cambria" w:cs="Cambria"/>
                <w:color w:val="2C3131"/>
                <w:spacing w:val="-1"/>
                <w:w w:val="110"/>
              </w:rPr>
              <w:t>e</w:t>
            </w:r>
            <w:r>
              <w:rPr>
                <w:rFonts w:ascii="Cambria" w:eastAsia="Cambria" w:hAnsi="Cambria" w:cs="Cambria"/>
                <w:color w:val="2C3131"/>
                <w:w w:val="110"/>
              </w:rPr>
              <w:t>sse</w:t>
            </w:r>
            <w:r>
              <w:rPr>
                <w:rFonts w:ascii="Cambria" w:eastAsia="Cambria" w:hAnsi="Cambria" w:cs="Cambria"/>
                <w:color w:val="2C3131"/>
                <w:spacing w:val="-5"/>
                <w:w w:val="110"/>
              </w:rPr>
              <w:t>n</w:t>
            </w:r>
            <w:r>
              <w:rPr>
                <w:rFonts w:ascii="Cambria" w:eastAsia="Cambria" w:hAnsi="Cambria" w:cs="Cambria"/>
                <w:color w:val="2C3131"/>
                <w:w w:val="110"/>
              </w:rPr>
              <w:t>tial</w:t>
            </w:r>
            <w:r>
              <w:rPr>
                <w:rFonts w:ascii="Cambria" w:eastAsia="Cambria" w:hAnsi="Cambria" w:cs="Cambria"/>
                <w:color w:val="2C3131"/>
                <w:spacing w:val="3"/>
                <w:w w:val="110"/>
              </w:rPr>
              <w:t xml:space="preserve"> </w:t>
            </w:r>
            <w:r>
              <w:rPr>
                <w:rFonts w:ascii="Cambria" w:eastAsia="Cambria" w:hAnsi="Cambria" w:cs="Cambria"/>
                <w:color w:val="2C3131"/>
                <w:spacing w:val="1"/>
                <w:w w:val="131"/>
              </w:rPr>
              <w:t>f</w:t>
            </w:r>
            <w:r>
              <w:rPr>
                <w:rFonts w:ascii="Cambria" w:eastAsia="Cambria" w:hAnsi="Cambria" w:cs="Cambria"/>
                <w:color w:val="2C3131"/>
                <w:w w:val="117"/>
              </w:rPr>
              <w:t>a</w:t>
            </w:r>
            <w:r>
              <w:rPr>
                <w:rFonts w:ascii="Cambria" w:eastAsia="Cambria" w:hAnsi="Cambria" w:cs="Cambria"/>
                <w:color w:val="2C3131"/>
                <w:spacing w:val="-2"/>
                <w:w w:val="117"/>
              </w:rPr>
              <w:t>c</w:t>
            </w:r>
            <w:r>
              <w:rPr>
                <w:rFonts w:ascii="Cambria" w:eastAsia="Cambria" w:hAnsi="Cambria" w:cs="Cambria"/>
                <w:color w:val="2C3131"/>
                <w:spacing w:val="1"/>
                <w:w w:val="87"/>
              </w:rPr>
              <w:t>i</w:t>
            </w:r>
            <w:r>
              <w:rPr>
                <w:rFonts w:ascii="Cambria" w:eastAsia="Cambria" w:hAnsi="Cambria" w:cs="Cambria"/>
                <w:color w:val="2C3131"/>
                <w:spacing w:val="-1"/>
                <w:w w:val="109"/>
              </w:rPr>
              <w:t>l</w:t>
            </w:r>
            <w:r>
              <w:rPr>
                <w:rFonts w:ascii="Cambria" w:eastAsia="Cambria" w:hAnsi="Cambria" w:cs="Cambria"/>
                <w:color w:val="2C3131"/>
                <w:w w:val="103"/>
              </w:rPr>
              <w:t>iti</w:t>
            </w:r>
            <w:r>
              <w:rPr>
                <w:rFonts w:ascii="Cambria" w:eastAsia="Cambria" w:hAnsi="Cambria" w:cs="Cambria"/>
                <w:color w:val="2C3131"/>
                <w:spacing w:val="-1"/>
                <w:w w:val="103"/>
              </w:rPr>
              <w:t>e</w:t>
            </w:r>
            <w:r>
              <w:rPr>
                <w:rFonts w:ascii="Cambria" w:eastAsia="Cambria" w:hAnsi="Cambria" w:cs="Cambria"/>
                <w:color w:val="2C3131"/>
                <w:w w:val="116"/>
              </w:rPr>
              <w:t>s</w:t>
            </w:r>
          </w:p>
        </w:tc>
        <w:tc>
          <w:tcPr>
            <w:tcW w:w="1601" w:type="dxa"/>
            <w:vMerge w:val="restart"/>
            <w:tcBorders>
              <w:top w:val="single" w:sz="5" w:space="0" w:color="363435"/>
              <w:left w:val="single" w:sz="5" w:space="0" w:color="363435"/>
              <w:right w:val="single" w:sz="5" w:space="0" w:color="363435"/>
            </w:tcBorders>
          </w:tcPr>
          <w:p w14:paraId="72488A3A" w14:textId="77777777" w:rsidR="00EB6F84" w:rsidRDefault="00EB6F84">
            <w:pPr>
              <w:spacing w:before="7" w:line="100" w:lineRule="exact"/>
              <w:rPr>
                <w:sz w:val="10"/>
                <w:szCs w:val="10"/>
              </w:rPr>
            </w:pPr>
          </w:p>
          <w:p w14:paraId="63EBBA9F" w14:textId="77777777" w:rsidR="00EB6F84" w:rsidRDefault="00EB6F84">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656340CC" w14:textId="3DF2D8C9" w:rsidR="00EB6F84" w:rsidRDefault="00EB6F84">
            <w:r>
              <w:t>Yes</w:t>
            </w:r>
          </w:p>
        </w:tc>
        <w:tc>
          <w:tcPr>
            <w:tcW w:w="3180" w:type="dxa"/>
            <w:vMerge w:val="restart"/>
            <w:tcBorders>
              <w:top w:val="single" w:sz="5" w:space="0" w:color="363435"/>
              <w:left w:val="single" w:sz="5" w:space="0" w:color="363435"/>
              <w:right w:val="single" w:sz="5" w:space="0" w:color="363435"/>
            </w:tcBorders>
          </w:tcPr>
          <w:p w14:paraId="241695CE" w14:textId="77777777" w:rsidR="00C46D37" w:rsidRDefault="00C46D37" w:rsidP="00C46D37">
            <w:r>
              <w:t>N/A. The proposal will not</w:t>
            </w:r>
          </w:p>
          <w:p w14:paraId="117DD435" w14:textId="77777777" w:rsidR="00C46D37" w:rsidRDefault="00C46D37" w:rsidP="00C46D37">
            <w:r>
              <w:t>impact upon any waterfront</w:t>
            </w:r>
          </w:p>
          <w:p w14:paraId="2342BCF6" w14:textId="77777777" w:rsidR="00C46D37" w:rsidRDefault="00C46D37" w:rsidP="00C46D37">
            <w:r>
              <w:t>facilities such as access ramps</w:t>
            </w:r>
          </w:p>
          <w:p w14:paraId="2BB9C68D" w14:textId="0F73CFEA" w:rsidR="00EB6F84" w:rsidRDefault="00C46D37" w:rsidP="00C46D37">
            <w:r>
              <w:t>and jetties.</w:t>
            </w:r>
          </w:p>
        </w:tc>
      </w:tr>
      <w:tr w:rsidR="00EB6F84" w14:paraId="73B5799F" w14:textId="77777777" w:rsidTr="002C3CF5">
        <w:trPr>
          <w:trHeight w:hRule="exact" w:val="244"/>
        </w:trPr>
        <w:tc>
          <w:tcPr>
            <w:tcW w:w="4635" w:type="dxa"/>
            <w:tcBorders>
              <w:top w:val="nil"/>
              <w:left w:val="single" w:sz="5" w:space="0" w:color="363435"/>
              <w:bottom w:val="nil"/>
              <w:right w:val="single" w:sz="5" w:space="0" w:color="363435"/>
            </w:tcBorders>
          </w:tcPr>
          <w:p w14:paraId="3380CCDA" w14:textId="53C46689" w:rsidR="00EB6F84" w:rsidRDefault="00EB6F84">
            <w:pPr>
              <w:spacing w:line="220" w:lineRule="exact"/>
              <w:ind w:left="107"/>
              <w:rPr>
                <w:rFonts w:ascii="Cambria" w:eastAsia="Cambria" w:hAnsi="Cambria" w:cs="Cambria"/>
              </w:rPr>
            </w:pPr>
            <w:r>
              <w:rPr>
                <w:rFonts w:ascii="Cambria" w:eastAsia="Cambria" w:hAnsi="Cambria" w:cs="Cambria"/>
                <w:color w:val="2C3131"/>
              </w:rPr>
              <w:t>su</w:t>
            </w:r>
            <w:r>
              <w:rPr>
                <w:rFonts w:ascii="Cambria" w:eastAsia="Cambria" w:hAnsi="Cambria" w:cs="Cambria"/>
                <w:color w:val="2C3131"/>
                <w:spacing w:val="-2"/>
              </w:rPr>
              <w:t>c</w:t>
            </w:r>
            <w:r>
              <w:rPr>
                <w:rFonts w:ascii="Cambria" w:eastAsia="Cambria" w:hAnsi="Cambria" w:cs="Cambria"/>
                <w:color w:val="2C3131"/>
              </w:rPr>
              <w:t>h</w:t>
            </w:r>
            <w:r>
              <w:rPr>
                <w:rFonts w:ascii="Cambria" w:eastAsia="Cambria" w:hAnsi="Cambria" w:cs="Cambria"/>
                <w:color w:val="2C3131"/>
                <w:spacing w:val="1"/>
              </w:rPr>
              <w:t xml:space="preserve"> </w:t>
            </w:r>
            <w:r>
              <w:rPr>
                <w:rFonts w:ascii="Cambria" w:eastAsia="Cambria" w:hAnsi="Cambria" w:cs="Cambria"/>
                <w:color w:val="2C3131"/>
                <w:spacing w:val="-1"/>
              </w:rPr>
              <w:t>a</w:t>
            </w:r>
            <w:r>
              <w:rPr>
                <w:rFonts w:ascii="Cambria" w:eastAsia="Cambria" w:hAnsi="Cambria" w:cs="Cambria"/>
                <w:color w:val="2C3131"/>
              </w:rPr>
              <w:t>s</w:t>
            </w:r>
            <w:r>
              <w:rPr>
                <w:rFonts w:ascii="Cambria" w:eastAsia="Cambria" w:hAnsi="Cambria" w:cs="Cambria"/>
                <w:color w:val="2C3131"/>
                <w:spacing w:val="30"/>
              </w:rPr>
              <w:t xml:space="preserve"> </w:t>
            </w:r>
            <w:r>
              <w:rPr>
                <w:rFonts w:ascii="Cambria" w:eastAsia="Cambria" w:hAnsi="Cambria" w:cs="Cambria"/>
                <w:color w:val="2C3131"/>
                <w:w w:val="117"/>
              </w:rPr>
              <w:t>a</w:t>
            </w:r>
            <w:r>
              <w:rPr>
                <w:rFonts w:ascii="Cambria" w:eastAsia="Cambria" w:hAnsi="Cambria" w:cs="Cambria"/>
                <w:color w:val="2C3131"/>
                <w:spacing w:val="-1"/>
                <w:w w:val="117"/>
              </w:rPr>
              <w:t>cce</w:t>
            </w:r>
            <w:r>
              <w:rPr>
                <w:rFonts w:ascii="Cambria" w:eastAsia="Cambria" w:hAnsi="Cambria" w:cs="Cambria"/>
                <w:color w:val="2C3131"/>
                <w:w w:val="117"/>
              </w:rPr>
              <w:t xml:space="preserve">ss </w:t>
            </w:r>
            <w:r>
              <w:rPr>
                <w:rFonts w:ascii="Cambria" w:eastAsia="Cambria" w:hAnsi="Cambria" w:cs="Cambria"/>
                <w:color w:val="2C3131"/>
                <w:spacing w:val="-4"/>
              </w:rPr>
              <w:t>r</w:t>
            </w:r>
            <w:r>
              <w:rPr>
                <w:rFonts w:ascii="Cambria" w:eastAsia="Cambria" w:hAnsi="Cambria" w:cs="Cambria"/>
                <w:color w:val="2C3131"/>
              </w:rPr>
              <w:t>am</w:t>
            </w:r>
            <w:r>
              <w:rPr>
                <w:rFonts w:ascii="Cambria" w:eastAsia="Cambria" w:hAnsi="Cambria" w:cs="Cambria"/>
                <w:color w:val="2C3131"/>
                <w:spacing w:val="-1"/>
              </w:rPr>
              <w:t>p</w:t>
            </w:r>
            <w:r>
              <w:rPr>
                <w:rFonts w:ascii="Cambria" w:eastAsia="Cambria" w:hAnsi="Cambria" w:cs="Cambria"/>
                <w:color w:val="2C3131"/>
              </w:rPr>
              <w:t>s</w:t>
            </w:r>
            <w:r>
              <w:rPr>
                <w:rFonts w:ascii="Cambria" w:eastAsia="Cambria" w:hAnsi="Cambria" w:cs="Cambria"/>
                <w:color w:val="2C3131"/>
                <w:spacing w:val="35"/>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rPr>
              <w:t>j</w:t>
            </w:r>
            <w:r>
              <w:rPr>
                <w:rFonts w:ascii="Cambria" w:eastAsia="Cambria" w:hAnsi="Cambria" w:cs="Cambria"/>
                <w:color w:val="2C3131"/>
                <w:spacing w:val="-4"/>
              </w:rPr>
              <w:t>e</w:t>
            </w:r>
            <w:r>
              <w:rPr>
                <w:rFonts w:ascii="Cambria" w:eastAsia="Cambria" w:hAnsi="Cambria" w:cs="Cambria"/>
                <w:color w:val="2C3131"/>
                <w:spacing w:val="-11"/>
              </w:rPr>
              <w:t>t</w:t>
            </w:r>
            <w:r>
              <w:rPr>
                <w:rFonts w:ascii="Cambria" w:eastAsia="Cambria" w:hAnsi="Cambria" w:cs="Cambria"/>
                <w:color w:val="2C3131"/>
              </w:rPr>
              <w:t>ti</w:t>
            </w:r>
            <w:r>
              <w:rPr>
                <w:rFonts w:ascii="Cambria" w:eastAsia="Cambria" w:hAnsi="Cambria" w:cs="Cambria"/>
                <w:color w:val="2C3131"/>
                <w:spacing w:val="-1"/>
              </w:rPr>
              <w:t>e</w:t>
            </w:r>
            <w:r>
              <w:rPr>
                <w:rFonts w:ascii="Cambria" w:eastAsia="Cambria" w:hAnsi="Cambria" w:cs="Cambria"/>
                <w:color w:val="2C3131"/>
              </w:rPr>
              <w:t xml:space="preserve">s </w:t>
            </w:r>
            <w:r>
              <w:rPr>
                <w:rFonts w:ascii="Cambria" w:eastAsia="Cambria" w:hAnsi="Cambria" w:cs="Cambria"/>
                <w:color w:val="2C3131"/>
                <w:spacing w:val="-1"/>
                <w:w w:val="131"/>
              </w:rPr>
              <w:t>f</w:t>
            </w:r>
            <w:r>
              <w:rPr>
                <w:rFonts w:ascii="Cambria" w:eastAsia="Cambria" w:hAnsi="Cambria" w:cs="Cambria"/>
                <w:color w:val="2C3131"/>
              </w:rPr>
              <w:t>or</w:t>
            </w:r>
          </w:p>
        </w:tc>
        <w:tc>
          <w:tcPr>
            <w:tcW w:w="1601" w:type="dxa"/>
            <w:vMerge/>
            <w:tcBorders>
              <w:left w:val="single" w:sz="5" w:space="0" w:color="363435"/>
              <w:right w:val="single" w:sz="5" w:space="0" w:color="363435"/>
            </w:tcBorders>
          </w:tcPr>
          <w:p w14:paraId="6F3FA753" w14:textId="77777777" w:rsidR="00EB6F84" w:rsidRDefault="00EB6F84"/>
        </w:tc>
        <w:tc>
          <w:tcPr>
            <w:tcW w:w="1347" w:type="dxa"/>
            <w:tcBorders>
              <w:top w:val="nil"/>
              <w:left w:val="single" w:sz="5" w:space="0" w:color="363435"/>
              <w:bottom w:val="nil"/>
              <w:right w:val="single" w:sz="5" w:space="0" w:color="363435"/>
            </w:tcBorders>
          </w:tcPr>
          <w:p w14:paraId="78031D13" w14:textId="77777777" w:rsidR="00EB6F84" w:rsidRDefault="00EB6F84"/>
        </w:tc>
        <w:tc>
          <w:tcPr>
            <w:tcW w:w="3180" w:type="dxa"/>
            <w:vMerge/>
            <w:tcBorders>
              <w:left w:val="single" w:sz="5" w:space="0" w:color="363435"/>
              <w:right w:val="single" w:sz="5" w:space="0" w:color="363435"/>
            </w:tcBorders>
          </w:tcPr>
          <w:p w14:paraId="2A7F60E8" w14:textId="77777777" w:rsidR="00EB6F84" w:rsidRDefault="00EB6F84"/>
        </w:tc>
      </w:tr>
      <w:tr w:rsidR="00EB6F84" w14:paraId="6BB36DB8" w14:textId="77777777" w:rsidTr="002C3CF5">
        <w:trPr>
          <w:trHeight w:hRule="exact" w:val="244"/>
        </w:trPr>
        <w:tc>
          <w:tcPr>
            <w:tcW w:w="4635" w:type="dxa"/>
            <w:tcBorders>
              <w:top w:val="nil"/>
              <w:left w:val="single" w:sz="5" w:space="0" w:color="363435"/>
              <w:bottom w:val="nil"/>
              <w:right w:val="single" w:sz="5" w:space="0" w:color="363435"/>
            </w:tcBorders>
          </w:tcPr>
          <w:p w14:paraId="1407C4B2" w14:textId="6E88F164" w:rsidR="00EB6F84" w:rsidRDefault="00EB6F84">
            <w:pPr>
              <w:spacing w:line="220" w:lineRule="exact"/>
              <w:ind w:left="107"/>
              <w:rPr>
                <w:rFonts w:ascii="Cambria" w:eastAsia="Cambria" w:hAnsi="Cambria" w:cs="Cambria"/>
              </w:rPr>
            </w:pPr>
            <w:r>
              <w:rPr>
                <w:rFonts w:ascii="Cambria" w:eastAsia="Cambria" w:hAnsi="Cambria" w:cs="Cambria"/>
                <w:color w:val="2C3131"/>
                <w:w w:val="110"/>
              </w:rPr>
              <w:t>su</w:t>
            </w:r>
            <w:r>
              <w:rPr>
                <w:rFonts w:ascii="Cambria" w:eastAsia="Cambria" w:hAnsi="Cambria" w:cs="Cambria"/>
                <w:color w:val="2C3131"/>
                <w:spacing w:val="-3"/>
                <w:w w:val="110"/>
              </w:rPr>
              <w:t>s</w:t>
            </w:r>
            <w:r>
              <w:rPr>
                <w:rFonts w:ascii="Cambria" w:eastAsia="Cambria" w:hAnsi="Cambria" w:cs="Cambria"/>
                <w:color w:val="2C3131"/>
                <w:spacing w:val="-1"/>
                <w:w w:val="110"/>
              </w:rPr>
              <w:t>t</w:t>
            </w:r>
            <w:r>
              <w:rPr>
                <w:rFonts w:ascii="Cambria" w:eastAsia="Cambria" w:hAnsi="Cambria" w:cs="Cambria"/>
                <w:color w:val="2C3131"/>
                <w:w w:val="110"/>
              </w:rPr>
              <w:t>a</w:t>
            </w:r>
            <w:r>
              <w:rPr>
                <w:rFonts w:ascii="Cambria" w:eastAsia="Cambria" w:hAnsi="Cambria" w:cs="Cambria"/>
                <w:color w:val="2C3131"/>
                <w:spacing w:val="1"/>
                <w:w w:val="110"/>
              </w:rPr>
              <w:t>i</w:t>
            </w:r>
            <w:r>
              <w:rPr>
                <w:rFonts w:ascii="Cambria" w:eastAsia="Cambria" w:hAnsi="Cambria" w:cs="Cambria"/>
                <w:color w:val="2C3131"/>
                <w:w w:val="110"/>
              </w:rPr>
              <w:t>nab</w:t>
            </w:r>
            <w:r>
              <w:rPr>
                <w:rFonts w:ascii="Cambria" w:eastAsia="Cambria" w:hAnsi="Cambria" w:cs="Cambria"/>
                <w:color w:val="2C3131"/>
                <w:spacing w:val="-5"/>
                <w:w w:val="110"/>
              </w:rPr>
              <w:t>l</w:t>
            </w:r>
            <w:r>
              <w:rPr>
                <w:rFonts w:ascii="Cambria" w:eastAsia="Cambria" w:hAnsi="Cambria" w:cs="Cambria"/>
                <w:color w:val="2C3131"/>
                <w:w w:val="110"/>
              </w:rPr>
              <w:t>e</w:t>
            </w:r>
            <w:r>
              <w:rPr>
                <w:rFonts w:ascii="Cambria" w:eastAsia="Cambria" w:hAnsi="Cambria" w:cs="Cambria"/>
                <w:color w:val="2C3131"/>
                <w:spacing w:val="-13"/>
                <w:w w:val="110"/>
              </w:rPr>
              <w:t xml:space="preserve"> </w:t>
            </w:r>
            <w:r>
              <w:rPr>
                <w:rFonts w:ascii="Cambria" w:eastAsia="Cambria" w:hAnsi="Cambria" w:cs="Cambria"/>
                <w:color w:val="2C3131"/>
                <w:spacing w:val="-1"/>
                <w:w w:val="110"/>
              </w:rPr>
              <w:t>c</w:t>
            </w:r>
            <w:r>
              <w:rPr>
                <w:rFonts w:ascii="Cambria" w:eastAsia="Cambria" w:hAnsi="Cambria" w:cs="Cambria"/>
                <w:color w:val="2C3131"/>
                <w:spacing w:val="-2"/>
                <w:w w:val="110"/>
              </w:rPr>
              <w:t>o</w:t>
            </w:r>
            <w:r>
              <w:rPr>
                <w:rFonts w:ascii="Cambria" w:eastAsia="Cambria" w:hAnsi="Cambria" w:cs="Cambria"/>
                <w:color w:val="2C3131"/>
                <w:spacing w:val="-1"/>
                <w:w w:val="110"/>
              </w:rPr>
              <w:t>a</w:t>
            </w:r>
            <w:r>
              <w:rPr>
                <w:rFonts w:ascii="Cambria" w:eastAsia="Cambria" w:hAnsi="Cambria" w:cs="Cambria"/>
                <w:color w:val="2C3131"/>
                <w:spacing w:val="-3"/>
                <w:w w:val="110"/>
              </w:rPr>
              <w:t>s</w:t>
            </w:r>
            <w:r>
              <w:rPr>
                <w:rFonts w:ascii="Cambria" w:eastAsia="Cambria" w:hAnsi="Cambria" w:cs="Cambria"/>
                <w:color w:val="2C3131"/>
                <w:spacing w:val="-1"/>
                <w:w w:val="110"/>
              </w:rPr>
              <w:t>t</w:t>
            </w:r>
            <w:r>
              <w:rPr>
                <w:rFonts w:ascii="Cambria" w:eastAsia="Cambria" w:hAnsi="Cambria" w:cs="Cambria"/>
                <w:color w:val="2C3131"/>
                <w:w w:val="110"/>
              </w:rPr>
              <w:t>al</w:t>
            </w:r>
            <w:r>
              <w:rPr>
                <w:rFonts w:ascii="Cambria" w:eastAsia="Cambria" w:hAnsi="Cambria" w:cs="Cambria"/>
                <w:color w:val="2C3131"/>
                <w:spacing w:val="19"/>
                <w:w w:val="110"/>
              </w:rPr>
              <w:t xml:space="preserve"> </w:t>
            </w:r>
            <w:r>
              <w:rPr>
                <w:rFonts w:ascii="Cambria" w:eastAsia="Cambria" w:hAnsi="Cambria" w:cs="Cambria"/>
                <w:color w:val="2C3131"/>
                <w:spacing w:val="2"/>
              </w:rPr>
              <w:t>i</w:t>
            </w:r>
            <w:r>
              <w:rPr>
                <w:rFonts w:ascii="Cambria" w:eastAsia="Cambria" w:hAnsi="Cambria" w:cs="Cambria"/>
                <w:color w:val="2C3131"/>
              </w:rPr>
              <w:t>ndu</w:t>
            </w:r>
            <w:r>
              <w:rPr>
                <w:rFonts w:ascii="Cambria" w:eastAsia="Cambria" w:hAnsi="Cambria" w:cs="Cambria"/>
                <w:color w:val="2C3131"/>
                <w:spacing w:val="-3"/>
              </w:rPr>
              <w:t>s</w:t>
            </w:r>
            <w:r>
              <w:rPr>
                <w:rFonts w:ascii="Cambria" w:eastAsia="Cambria" w:hAnsi="Cambria" w:cs="Cambria"/>
                <w:color w:val="2C3131"/>
              </w:rPr>
              <w:t>tri</w:t>
            </w:r>
            <w:r>
              <w:rPr>
                <w:rFonts w:ascii="Cambria" w:eastAsia="Cambria" w:hAnsi="Cambria" w:cs="Cambria"/>
                <w:color w:val="2C3131"/>
                <w:spacing w:val="-1"/>
              </w:rPr>
              <w:t>e</w:t>
            </w:r>
            <w:r>
              <w:rPr>
                <w:rFonts w:ascii="Cambria" w:eastAsia="Cambria" w:hAnsi="Cambria" w:cs="Cambria"/>
                <w:color w:val="2C3131"/>
              </w:rPr>
              <w:t xml:space="preserve">s </w:t>
            </w:r>
            <w:r>
              <w:rPr>
                <w:rFonts w:ascii="Cambria" w:eastAsia="Cambria" w:hAnsi="Cambria" w:cs="Cambria"/>
                <w:color w:val="2C3131"/>
                <w:w w:val="109"/>
              </w:rPr>
              <w:t>nee</w:t>
            </w:r>
            <w:r>
              <w:rPr>
                <w:rFonts w:ascii="Cambria" w:eastAsia="Cambria" w:hAnsi="Cambria" w:cs="Cambria"/>
                <w:color w:val="2C3131"/>
                <w:spacing w:val="2"/>
                <w:w w:val="109"/>
              </w:rPr>
              <w:t>d</w:t>
            </w:r>
            <w:r>
              <w:rPr>
                <w:rFonts w:ascii="Cambria" w:eastAsia="Cambria" w:hAnsi="Cambria" w:cs="Cambria"/>
                <w:color w:val="2C3131"/>
                <w:spacing w:val="1"/>
                <w:w w:val="87"/>
              </w:rPr>
              <w:t>i</w:t>
            </w:r>
            <w:r>
              <w:rPr>
                <w:rFonts w:ascii="Cambria" w:eastAsia="Cambria" w:hAnsi="Cambria" w:cs="Cambria"/>
                <w:color w:val="2C3131"/>
                <w:w w:val="113"/>
              </w:rPr>
              <w:t>ng</w:t>
            </w:r>
          </w:p>
        </w:tc>
        <w:tc>
          <w:tcPr>
            <w:tcW w:w="1601" w:type="dxa"/>
            <w:vMerge/>
            <w:tcBorders>
              <w:left w:val="single" w:sz="5" w:space="0" w:color="363435"/>
              <w:right w:val="single" w:sz="5" w:space="0" w:color="363435"/>
            </w:tcBorders>
          </w:tcPr>
          <w:p w14:paraId="0911A4ED" w14:textId="77777777" w:rsidR="00EB6F84" w:rsidRDefault="00EB6F84"/>
        </w:tc>
        <w:tc>
          <w:tcPr>
            <w:tcW w:w="1347" w:type="dxa"/>
            <w:tcBorders>
              <w:top w:val="nil"/>
              <w:left w:val="single" w:sz="5" w:space="0" w:color="363435"/>
              <w:bottom w:val="nil"/>
              <w:right w:val="single" w:sz="5" w:space="0" w:color="363435"/>
            </w:tcBorders>
          </w:tcPr>
          <w:p w14:paraId="04F0DDC9" w14:textId="77777777" w:rsidR="00EB6F84" w:rsidRDefault="00EB6F84"/>
        </w:tc>
        <w:tc>
          <w:tcPr>
            <w:tcW w:w="3180" w:type="dxa"/>
            <w:vMerge/>
            <w:tcBorders>
              <w:left w:val="single" w:sz="5" w:space="0" w:color="363435"/>
              <w:right w:val="single" w:sz="5" w:space="0" w:color="363435"/>
            </w:tcBorders>
          </w:tcPr>
          <w:p w14:paraId="277918A6" w14:textId="77777777" w:rsidR="00EB6F84" w:rsidRDefault="00EB6F84"/>
        </w:tc>
      </w:tr>
      <w:tr w:rsidR="00EB6F84" w14:paraId="2830B1FC" w14:textId="77777777" w:rsidTr="002C3CF5">
        <w:trPr>
          <w:trHeight w:hRule="exact" w:val="303"/>
        </w:trPr>
        <w:tc>
          <w:tcPr>
            <w:tcW w:w="4635" w:type="dxa"/>
            <w:tcBorders>
              <w:top w:val="nil"/>
              <w:left w:val="single" w:sz="5" w:space="0" w:color="363435"/>
              <w:bottom w:val="single" w:sz="5" w:space="0" w:color="363435"/>
              <w:right w:val="single" w:sz="5" w:space="0" w:color="363435"/>
            </w:tcBorders>
          </w:tcPr>
          <w:p w14:paraId="5D852EBE" w14:textId="77777777" w:rsidR="00EB6F84" w:rsidRDefault="00EB6F84">
            <w:pPr>
              <w:spacing w:line="220" w:lineRule="exact"/>
              <w:ind w:left="107"/>
              <w:rPr>
                <w:rFonts w:ascii="Cambria" w:eastAsia="Cambria" w:hAnsi="Cambria" w:cs="Cambria"/>
              </w:rPr>
            </w:pPr>
            <w:r>
              <w:rPr>
                <w:rFonts w:ascii="Cambria" w:eastAsia="Cambria" w:hAnsi="Cambria" w:cs="Cambria"/>
                <w:color w:val="2C3131"/>
                <w:spacing w:val="-2"/>
                <w:w w:val="106"/>
              </w:rPr>
              <w:t>w</w:t>
            </w:r>
            <w:r>
              <w:rPr>
                <w:rFonts w:ascii="Cambria" w:eastAsia="Cambria" w:hAnsi="Cambria" w:cs="Cambria"/>
                <w:color w:val="2C3131"/>
                <w:spacing w:val="-4"/>
                <w:w w:val="106"/>
              </w:rPr>
              <w:t>a</w:t>
            </w:r>
            <w:r>
              <w:rPr>
                <w:rFonts w:ascii="Cambria" w:eastAsia="Cambria" w:hAnsi="Cambria" w:cs="Cambria"/>
                <w:color w:val="2C3131"/>
                <w:spacing w:val="-3"/>
                <w:w w:val="106"/>
              </w:rPr>
              <w:t>t</w:t>
            </w:r>
            <w:r>
              <w:rPr>
                <w:rFonts w:ascii="Cambria" w:eastAsia="Cambria" w:hAnsi="Cambria" w:cs="Cambria"/>
                <w:color w:val="2C3131"/>
                <w:w w:val="106"/>
              </w:rPr>
              <w:t>e</w:t>
            </w:r>
            <w:r>
              <w:rPr>
                <w:rFonts w:ascii="Cambria" w:eastAsia="Cambria" w:hAnsi="Cambria" w:cs="Cambria"/>
                <w:color w:val="2C3131"/>
                <w:spacing w:val="1"/>
                <w:w w:val="106"/>
              </w:rPr>
              <w:t>r</w:t>
            </w:r>
            <w:r>
              <w:rPr>
                <w:rFonts w:ascii="Cambria" w:eastAsia="Cambria" w:hAnsi="Cambria" w:cs="Cambria"/>
                <w:color w:val="2C3131"/>
                <w:w w:val="106"/>
              </w:rPr>
              <w:t>f</w:t>
            </w:r>
            <w:r>
              <w:rPr>
                <w:rFonts w:ascii="Cambria" w:eastAsia="Cambria" w:hAnsi="Cambria" w:cs="Cambria"/>
                <w:color w:val="2C3131"/>
                <w:spacing w:val="-2"/>
                <w:w w:val="106"/>
              </w:rPr>
              <w:t>r</w:t>
            </w:r>
            <w:r>
              <w:rPr>
                <w:rFonts w:ascii="Cambria" w:eastAsia="Cambria" w:hAnsi="Cambria" w:cs="Cambria"/>
                <w:color w:val="2C3131"/>
                <w:w w:val="106"/>
              </w:rPr>
              <w:t>o</w:t>
            </w:r>
            <w:r>
              <w:rPr>
                <w:rFonts w:ascii="Cambria" w:eastAsia="Cambria" w:hAnsi="Cambria" w:cs="Cambria"/>
                <w:color w:val="2C3131"/>
                <w:spacing w:val="-4"/>
                <w:w w:val="106"/>
              </w:rPr>
              <w:t>n</w:t>
            </w:r>
            <w:r>
              <w:rPr>
                <w:rFonts w:ascii="Cambria" w:eastAsia="Cambria" w:hAnsi="Cambria" w:cs="Cambria"/>
                <w:color w:val="2C3131"/>
                <w:w w:val="106"/>
              </w:rPr>
              <w:t>t</w:t>
            </w:r>
            <w:r>
              <w:rPr>
                <w:rFonts w:ascii="Cambria" w:eastAsia="Cambria" w:hAnsi="Cambria" w:cs="Cambria"/>
                <w:color w:val="2C3131"/>
                <w:spacing w:val="7"/>
                <w:w w:val="106"/>
              </w:rPr>
              <w:t xml:space="preserve"> </w:t>
            </w:r>
            <w:r>
              <w:rPr>
                <w:rFonts w:ascii="Cambria" w:eastAsia="Cambria" w:hAnsi="Cambria" w:cs="Cambria"/>
                <w:color w:val="2C3131"/>
                <w:w w:val="117"/>
              </w:rPr>
              <w:t>a</w:t>
            </w:r>
            <w:r>
              <w:rPr>
                <w:rFonts w:ascii="Cambria" w:eastAsia="Cambria" w:hAnsi="Cambria" w:cs="Cambria"/>
                <w:color w:val="2C3131"/>
                <w:spacing w:val="-1"/>
                <w:w w:val="117"/>
              </w:rPr>
              <w:t>c</w:t>
            </w:r>
            <w:r>
              <w:rPr>
                <w:rFonts w:ascii="Cambria" w:eastAsia="Cambria" w:hAnsi="Cambria" w:cs="Cambria"/>
                <w:color w:val="2C3131"/>
                <w:spacing w:val="-1"/>
                <w:w w:val="123"/>
              </w:rPr>
              <w:t>c</w:t>
            </w:r>
            <w:r>
              <w:rPr>
                <w:rFonts w:ascii="Cambria" w:eastAsia="Cambria" w:hAnsi="Cambria" w:cs="Cambria"/>
                <w:color w:val="2C3131"/>
                <w:spacing w:val="-1"/>
                <w:w w:val="115"/>
              </w:rPr>
              <w:t>e</w:t>
            </w:r>
            <w:r>
              <w:rPr>
                <w:rFonts w:ascii="Cambria" w:eastAsia="Cambria" w:hAnsi="Cambria" w:cs="Cambria"/>
                <w:color w:val="2C3131"/>
                <w:w w:val="116"/>
              </w:rPr>
              <w:t>s</w:t>
            </w:r>
            <w:r>
              <w:rPr>
                <w:rFonts w:ascii="Cambria" w:eastAsia="Cambria" w:hAnsi="Cambria" w:cs="Cambria"/>
                <w:color w:val="2C3131"/>
                <w:w w:val="112"/>
              </w:rPr>
              <w:t>s.</w:t>
            </w:r>
          </w:p>
        </w:tc>
        <w:tc>
          <w:tcPr>
            <w:tcW w:w="1601" w:type="dxa"/>
            <w:vMerge/>
            <w:tcBorders>
              <w:left w:val="single" w:sz="5" w:space="0" w:color="363435"/>
              <w:bottom w:val="single" w:sz="5" w:space="0" w:color="363435"/>
              <w:right w:val="single" w:sz="5" w:space="0" w:color="363435"/>
            </w:tcBorders>
          </w:tcPr>
          <w:p w14:paraId="595F1573" w14:textId="77777777" w:rsidR="00EB6F84" w:rsidRDefault="00EB6F84"/>
        </w:tc>
        <w:tc>
          <w:tcPr>
            <w:tcW w:w="1347" w:type="dxa"/>
            <w:tcBorders>
              <w:top w:val="nil"/>
              <w:left w:val="single" w:sz="5" w:space="0" w:color="363435"/>
              <w:bottom w:val="single" w:sz="5" w:space="0" w:color="363435"/>
              <w:right w:val="single" w:sz="5" w:space="0" w:color="363435"/>
            </w:tcBorders>
          </w:tcPr>
          <w:p w14:paraId="2FC6C23B" w14:textId="77777777" w:rsidR="00EB6F84" w:rsidRDefault="00EB6F84"/>
        </w:tc>
        <w:tc>
          <w:tcPr>
            <w:tcW w:w="3180" w:type="dxa"/>
            <w:vMerge/>
            <w:tcBorders>
              <w:left w:val="single" w:sz="5" w:space="0" w:color="363435"/>
              <w:bottom w:val="single" w:sz="5" w:space="0" w:color="363435"/>
              <w:right w:val="single" w:sz="5" w:space="0" w:color="363435"/>
            </w:tcBorders>
          </w:tcPr>
          <w:p w14:paraId="77162906" w14:textId="77777777" w:rsidR="00EB6F84" w:rsidRDefault="00EB6F84"/>
        </w:tc>
      </w:tr>
      <w:tr w:rsidR="00DB191C" w14:paraId="3F33CC40" w14:textId="77777777" w:rsidTr="00A90BF2">
        <w:trPr>
          <w:trHeight w:hRule="exact" w:val="358"/>
        </w:trPr>
        <w:tc>
          <w:tcPr>
            <w:tcW w:w="4635" w:type="dxa"/>
            <w:tcBorders>
              <w:top w:val="single" w:sz="5" w:space="0" w:color="363435"/>
              <w:left w:val="single" w:sz="5" w:space="0" w:color="363435"/>
              <w:bottom w:val="nil"/>
              <w:right w:val="single" w:sz="5" w:space="0" w:color="363435"/>
            </w:tcBorders>
          </w:tcPr>
          <w:p w14:paraId="6F28CC1D" w14:textId="77777777" w:rsidR="00DB191C" w:rsidRDefault="00DB191C">
            <w:pPr>
              <w:spacing w:before="7" w:line="100" w:lineRule="exact"/>
              <w:rPr>
                <w:sz w:val="10"/>
                <w:szCs w:val="10"/>
              </w:rPr>
            </w:pPr>
          </w:p>
          <w:p w14:paraId="0B2B5DE3" w14:textId="77777777" w:rsidR="00DB191C" w:rsidRDefault="00DB191C">
            <w:pPr>
              <w:ind w:left="107"/>
              <w:rPr>
                <w:rFonts w:ascii="Cambria" w:eastAsia="Cambria" w:hAnsi="Cambria" w:cs="Cambria"/>
              </w:rPr>
            </w:pPr>
            <w:r>
              <w:rPr>
                <w:rFonts w:ascii="Cambria" w:eastAsia="Cambria" w:hAnsi="Cambria" w:cs="Cambria"/>
                <w:b/>
                <w:color w:val="2C3131"/>
                <w:spacing w:val="-5"/>
              </w:rPr>
              <w:t>D</w:t>
            </w:r>
            <w:r>
              <w:rPr>
                <w:rFonts w:ascii="Cambria" w:eastAsia="Cambria" w:hAnsi="Cambria" w:cs="Cambria"/>
                <w:b/>
                <w:color w:val="2C3131"/>
              </w:rPr>
              <w:t>.1c</w:t>
            </w:r>
            <w:r>
              <w:rPr>
                <w:rFonts w:ascii="Cambria" w:eastAsia="Cambria" w:hAnsi="Cambria" w:cs="Cambria"/>
                <w:b/>
                <w:color w:val="2C3131"/>
                <w:spacing w:val="-3"/>
              </w:rPr>
              <w:t xml:space="preserve"> </w:t>
            </w:r>
            <w:r>
              <w:rPr>
                <w:rFonts w:ascii="Cambria" w:eastAsia="Cambria" w:hAnsi="Cambria" w:cs="Cambria"/>
                <w:color w:val="2C3131"/>
                <w:spacing w:val="-3"/>
              </w:rPr>
              <w:t>E</w:t>
            </w:r>
            <w:r>
              <w:rPr>
                <w:rFonts w:ascii="Cambria" w:eastAsia="Cambria" w:hAnsi="Cambria" w:cs="Cambria"/>
                <w:color w:val="2C3131"/>
                <w:spacing w:val="-1"/>
              </w:rPr>
              <w:t>n</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1"/>
              </w:rPr>
              <w:t xml:space="preserve"> </w:t>
            </w:r>
            <w:r>
              <w:rPr>
                <w:rFonts w:ascii="Cambria" w:eastAsia="Cambria" w:hAnsi="Cambria" w:cs="Cambria"/>
                <w:color w:val="2C3131"/>
                <w:w w:val="117"/>
              </w:rPr>
              <w:t>a</w:t>
            </w:r>
            <w:r>
              <w:rPr>
                <w:rFonts w:ascii="Cambria" w:eastAsia="Cambria" w:hAnsi="Cambria" w:cs="Cambria"/>
                <w:color w:val="2C3131"/>
                <w:spacing w:val="-1"/>
                <w:w w:val="117"/>
              </w:rPr>
              <w:t>cce</w:t>
            </w:r>
            <w:r>
              <w:rPr>
                <w:rFonts w:ascii="Cambria" w:eastAsia="Cambria" w:hAnsi="Cambria" w:cs="Cambria"/>
                <w:color w:val="2C3131"/>
                <w:w w:val="117"/>
              </w:rPr>
              <w:t xml:space="preserve">ss </w:t>
            </w:r>
            <w:r>
              <w:rPr>
                <w:rFonts w:ascii="Cambria" w:eastAsia="Cambria" w:hAnsi="Cambria" w:cs="Cambria"/>
                <w:color w:val="2C3131"/>
                <w:spacing w:val="-4"/>
              </w:rPr>
              <w:t>r</w:t>
            </w:r>
            <w:r>
              <w:rPr>
                <w:rFonts w:ascii="Cambria" w:eastAsia="Cambria" w:hAnsi="Cambria" w:cs="Cambria"/>
                <w:color w:val="2C3131"/>
              </w:rPr>
              <w:t>am</w:t>
            </w:r>
            <w:r>
              <w:rPr>
                <w:rFonts w:ascii="Cambria" w:eastAsia="Cambria" w:hAnsi="Cambria" w:cs="Cambria"/>
                <w:color w:val="2C3131"/>
                <w:spacing w:val="-1"/>
              </w:rPr>
              <w:t>p</w:t>
            </w:r>
            <w:r>
              <w:rPr>
                <w:rFonts w:ascii="Cambria" w:eastAsia="Cambria" w:hAnsi="Cambria" w:cs="Cambria"/>
                <w:color w:val="2C3131"/>
              </w:rPr>
              <w:t>s,</w:t>
            </w:r>
            <w:r>
              <w:rPr>
                <w:rFonts w:ascii="Cambria" w:eastAsia="Cambria" w:hAnsi="Cambria" w:cs="Cambria"/>
                <w:color w:val="2C3131"/>
                <w:spacing w:val="40"/>
              </w:rPr>
              <w:t xml:space="preserve"> </w:t>
            </w:r>
            <w:r>
              <w:rPr>
                <w:rFonts w:ascii="Cambria" w:eastAsia="Cambria" w:hAnsi="Cambria" w:cs="Cambria"/>
                <w:color w:val="2C3131"/>
                <w:w w:val="110"/>
              </w:rPr>
              <w:t>j</w:t>
            </w:r>
            <w:r>
              <w:rPr>
                <w:rFonts w:ascii="Cambria" w:eastAsia="Cambria" w:hAnsi="Cambria" w:cs="Cambria"/>
                <w:color w:val="2C3131"/>
                <w:spacing w:val="-5"/>
                <w:w w:val="110"/>
              </w:rPr>
              <w:t>e</w:t>
            </w:r>
            <w:r>
              <w:rPr>
                <w:rFonts w:ascii="Cambria" w:eastAsia="Cambria" w:hAnsi="Cambria" w:cs="Cambria"/>
                <w:color w:val="2C3131"/>
                <w:spacing w:val="-12"/>
                <w:w w:val="110"/>
              </w:rPr>
              <w:t>t</w:t>
            </w:r>
            <w:r>
              <w:rPr>
                <w:rFonts w:ascii="Cambria" w:eastAsia="Cambria" w:hAnsi="Cambria" w:cs="Cambria"/>
                <w:color w:val="2C3131"/>
                <w:w w:val="110"/>
              </w:rPr>
              <w:t>ti</w:t>
            </w:r>
            <w:r>
              <w:rPr>
                <w:rFonts w:ascii="Cambria" w:eastAsia="Cambria" w:hAnsi="Cambria" w:cs="Cambria"/>
                <w:color w:val="2C3131"/>
                <w:spacing w:val="-1"/>
                <w:w w:val="110"/>
              </w:rPr>
              <w:t>e</w:t>
            </w:r>
            <w:r>
              <w:rPr>
                <w:rFonts w:ascii="Cambria" w:eastAsia="Cambria" w:hAnsi="Cambria" w:cs="Cambria"/>
                <w:color w:val="2C3131"/>
                <w:w w:val="110"/>
              </w:rPr>
              <w:t xml:space="preserve">s, </w:t>
            </w:r>
            <w:r>
              <w:rPr>
                <w:rFonts w:ascii="Cambria" w:eastAsia="Cambria" w:hAnsi="Cambria" w:cs="Cambria"/>
                <w:color w:val="2C3131"/>
                <w:w w:val="105"/>
              </w:rPr>
              <w:t>po</w:t>
            </w:r>
            <w:r>
              <w:rPr>
                <w:rFonts w:ascii="Cambria" w:eastAsia="Cambria" w:hAnsi="Cambria" w:cs="Cambria"/>
                <w:color w:val="2C3131"/>
                <w:spacing w:val="-4"/>
                <w:w w:val="105"/>
              </w:rPr>
              <w:t>n</w:t>
            </w:r>
            <w:r>
              <w:rPr>
                <w:rFonts w:ascii="Cambria" w:eastAsia="Cambria" w:hAnsi="Cambria" w:cs="Cambria"/>
                <w:color w:val="2C3131"/>
                <w:spacing w:val="-3"/>
                <w:w w:val="113"/>
              </w:rPr>
              <w:t>t</w:t>
            </w:r>
            <w:r>
              <w:rPr>
                <w:rFonts w:ascii="Cambria" w:eastAsia="Cambria" w:hAnsi="Cambria" w:cs="Cambria"/>
                <w:color w:val="2C3131"/>
                <w:w w:val="104"/>
              </w:rPr>
              <w:t>oo</w:t>
            </w:r>
            <w:r>
              <w:rPr>
                <w:rFonts w:ascii="Cambria" w:eastAsia="Cambria" w:hAnsi="Cambria" w:cs="Cambria"/>
                <w:color w:val="2C3131"/>
                <w:spacing w:val="-1"/>
                <w:w w:val="104"/>
              </w:rPr>
              <w:t>n</w:t>
            </w:r>
            <w:r>
              <w:rPr>
                <w:rFonts w:ascii="Cambria" w:eastAsia="Cambria" w:hAnsi="Cambria" w:cs="Cambria"/>
                <w:color w:val="2C3131"/>
                <w:w w:val="115"/>
              </w:rPr>
              <w:t>s,</w:t>
            </w:r>
          </w:p>
        </w:tc>
        <w:tc>
          <w:tcPr>
            <w:tcW w:w="1601" w:type="dxa"/>
            <w:tcBorders>
              <w:top w:val="single" w:sz="5" w:space="0" w:color="363435"/>
              <w:left w:val="single" w:sz="5" w:space="0" w:color="363435"/>
              <w:bottom w:val="nil"/>
              <w:right w:val="single" w:sz="5" w:space="0" w:color="363435"/>
            </w:tcBorders>
          </w:tcPr>
          <w:p w14:paraId="19BD8FEE" w14:textId="77777777" w:rsidR="00DB191C" w:rsidRDefault="00DB191C">
            <w:pPr>
              <w:spacing w:before="7" w:line="100" w:lineRule="exact"/>
              <w:rPr>
                <w:sz w:val="10"/>
                <w:szCs w:val="10"/>
              </w:rPr>
            </w:pPr>
          </w:p>
          <w:p w14:paraId="1847555C" w14:textId="77777777" w:rsidR="00DB191C" w:rsidRDefault="00DB191C">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03A2713C" w14:textId="605DEF29" w:rsidR="00DB191C" w:rsidRDefault="00DB191C">
            <w:r>
              <w:t>Yes</w:t>
            </w:r>
          </w:p>
        </w:tc>
        <w:tc>
          <w:tcPr>
            <w:tcW w:w="3180" w:type="dxa"/>
            <w:vMerge w:val="restart"/>
            <w:tcBorders>
              <w:top w:val="single" w:sz="5" w:space="0" w:color="363435"/>
              <w:left w:val="single" w:sz="5" w:space="0" w:color="363435"/>
              <w:right w:val="single" w:sz="5" w:space="0" w:color="363435"/>
            </w:tcBorders>
          </w:tcPr>
          <w:p w14:paraId="408C18B1" w14:textId="5EE4A995" w:rsidR="00945133" w:rsidRDefault="00945133" w:rsidP="00945133">
            <w:r>
              <w:t>N/A. The proposal does not</w:t>
            </w:r>
          </w:p>
          <w:p w14:paraId="599C0435" w14:textId="77777777" w:rsidR="00945133" w:rsidRDefault="00945133" w:rsidP="00945133">
            <w:r>
              <w:t>include any development in</w:t>
            </w:r>
          </w:p>
          <w:p w14:paraId="09DEB0DD" w14:textId="6958B691" w:rsidR="00DB191C" w:rsidRDefault="00945133" w:rsidP="00945133">
            <w:r>
              <w:t xml:space="preserve">waterways and </w:t>
            </w:r>
            <w:r w:rsidR="00DB191C">
              <w:t>is not adjacent to the waterfron</w:t>
            </w:r>
            <w:r w:rsidR="00A64C4B">
              <w:t>t.  The proposal will have no impact on</w:t>
            </w:r>
            <w:r w:rsidR="00E83487">
              <w:t xml:space="preserve"> navigational waters or coastal landforms.</w:t>
            </w:r>
          </w:p>
        </w:tc>
      </w:tr>
      <w:tr w:rsidR="00DB191C" w14:paraId="3008216F" w14:textId="77777777" w:rsidTr="00A90BF2">
        <w:trPr>
          <w:trHeight w:hRule="exact" w:val="244"/>
        </w:trPr>
        <w:tc>
          <w:tcPr>
            <w:tcW w:w="4635" w:type="dxa"/>
            <w:tcBorders>
              <w:top w:val="nil"/>
              <w:left w:val="single" w:sz="5" w:space="0" w:color="363435"/>
              <w:bottom w:val="nil"/>
              <w:right w:val="single" w:sz="5" w:space="0" w:color="363435"/>
            </w:tcBorders>
          </w:tcPr>
          <w:p w14:paraId="412F9568" w14:textId="77777777" w:rsidR="00DB191C" w:rsidRDefault="00DB191C">
            <w:pPr>
              <w:spacing w:line="220" w:lineRule="exact"/>
              <w:ind w:left="107"/>
              <w:rPr>
                <w:rFonts w:ascii="Cambria" w:eastAsia="Cambria" w:hAnsi="Cambria" w:cs="Cambria"/>
              </w:rPr>
            </w:pPr>
            <w:proofErr w:type="spellStart"/>
            <w:r>
              <w:rPr>
                <w:rFonts w:ascii="Cambria" w:eastAsia="Cambria" w:hAnsi="Cambria" w:cs="Cambria"/>
                <w:color w:val="2C3131"/>
                <w:w w:val="108"/>
              </w:rPr>
              <w:t>g</w:t>
            </w:r>
            <w:r>
              <w:rPr>
                <w:rFonts w:ascii="Cambria" w:eastAsia="Cambria" w:hAnsi="Cambria" w:cs="Cambria"/>
                <w:color w:val="2C3131"/>
                <w:spacing w:val="-2"/>
                <w:w w:val="108"/>
              </w:rPr>
              <w:t>r</w:t>
            </w:r>
            <w:r>
              <w:rPr>
                <w:rFonts w:ascii="Cambria" w:eastAsia="Cambria" w:hAnsi="Cambria" w:cs="Cambria"/>
                <w:color w:val="2C3131"/>
                <w:spacing w:val="-1"/>
                <w:w w:val="108"/>
              </w:rPr>
              <w:t>o</w:t>
            </w:r>
            <w:r>
              <w:rPr>
                <w:rFonts w:ascii="Cambria" w:eastAsia="Cambria" w:hAnsi="Cambria" w:cs="Cambria"/>
                <w:color w:val="2C3131"/>
                <w:w w:val="108"/>
              </w:rPr>
              <w:t>yn</w:t>
            </w:r>
            <w:r>
              <w:rPr>
                <w:rFonts w:ascii="Cambria" w:eastAsia="Cambria" w:hAnsi="Cambria" w:cs="Cambria"/>
                <w:color w:val="2C3131"/>
                <w:spacing w:val="-1"/>
                <w:w w:val="108"/>
              </w:rPr>
              <w:t>e</w:t>
            </w:r>
            <w:r>
              <w:rPr>
                <w:rFonts w:ascii="Cambria" w:eastAsia="Cambria" w:hAnsi="Cambria" w:cs="Cambria"/>
                <w:color w:val="2C3131"/>
                <w:w w:val="108"/>
              </w:rPr>
              <w:t>s</w:t>
            </w:r>
            <w:proofErr w:type="spellEnd"/>
            <w:r>
              <w:rPr>
                <w:rFonts w:ascii="Cambria" w:eastAsia="Cambria" w:hAnsi="Cambria" w:cs="Cambria"/>
                <w:color w:val="2C3131"/>
                <w:spacing w:val="7"/>
                <w:w w:val="108"/>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spacing w:val="-5"/>
              </w:rPr>
              <w:t>o</w:t>
            </w:r>
            <w:r>
              <w:rPr>
                <w:rFonts w:ascii="Cambria" w:eastAsia="Cambria" w:hAnsi="Cambria" w:cs="Cambria"/>
                <w:color w:val="2C3131"/>
              </w:rPr>
              <w:t>ther</w:t>
            </w:r>
            <w:r>
              <w:rPr>
                <w:rFonts w:ascii="Cambria" w:eastAsia="Cambria" w:hAnsi="Cambria" w:cs="Cambria"/>
                <w:color w:val="2C3131"/>
                <w:spacing w:val="33"/>
              </w:rPr>
              <w:t xml:space="preserve"> </w:t>
            </w:r>
            <w:r>
              <w:rPr>
                <w:rFonts w:ascii="Cambria" w:eastAsia="Cambria" w:hAnsi="Cambria" w:cs="Cambria"/>
                <w:color w:val="2C3131"/>
                <w:spacing w:val="-3"/>
                <w:w w:val="108"/>
              </w:rPr>
              <w:t>s</w:t>
            </w:r>
            <w:r>
              <w:rPr>
                <w:rFonts w:ascii="Cambria" w:eastAsia="Cambria" w:hAnsi="Cambria" w:cs="Cambria"/>
                <w:color w:val="2C3131"/>
                <w:w w:val="108"/>
              </w:rPr>
              <w:t>tru</w:t>
            </w:r>
            <w:r>
              <w:rPr>
                <w:rFonts w:ascii="Cambria" w:eastAsia="Cambria" w:hAnsi="Cambria" w:cs="Cambria"/>
                <w:color w:val="2C3131"/>
                <w:spacing w:val="-5"/>
                <w:w w:val="108"/>
              </w:rPr>
              <w:t>c</w:t>
            </w:r>
            <w:r>
              <w:rPr>
                <w:rFonts w:ascii="Cambria" w:eastAsia="Cambria" w:hAnsi="Cambria" w:cs="Cambria"/>
                <w:color w:val="2C3131"/>
                <w:spacing w:val="-1"/>
                <w:w w:val="108"/>
              </w:rPr>
              <w:t>t</w:t>
            </w:r>
            <w:r>
              <w:rPr>
                <w:rFonts w:ascii="Cambria" w:eastAsia="Cambria" w:hAnsi="Cambria" w:cs="Cambria"/>
                <w:color w:val="2C3131"/>
                <w:spacing w:val="1"/>
                <w:w w:val="108"/>
              </w:rPr>
              <w:t>u</w:t>
            </w:r>
            <w:r>
              <w:rPr>
                <w:rFonts w:ascii="Cambria" w:eastAsia="Cambria" w:hAnsi="Cambria" w:cs="Cambria"/>
                <w:color w:val="2C3131"/>
                <w:spacing w:val="-2"/>
                <w:w w:val="108"/>
              </w:rPr>
              <w:t>r</w:t>
            </w:r>
            <w:r>
              <w:rPr>
                <w:rFonts w:ascii="Cambria" w:eastAsia="Cambria" w:hAnsi="Cambria" w:cs="Cambria"/>
                <w:color w:val="2C3131"/>
                <w:spacing w:val="-1"/>
                <w:w w:val="108"/>
              </w:rPr>
              <w:t>e</w:t>
            </w:r>
            <w:r>
              <w:rPr>
                <w:rFonts w:ascii="Cambria" w:eastAsia="Cambria" w:hAnsi="Cambria" w:cs="Cambria"/>
                <w:color w:val="2C3131"/>
                <w:w w:val="108"/>
              </w:rPr>
              <w:t>s</w:t>
            </w:r>
            <w:r>
              <w:rPr>
                <w:rFonts w:ascii="Cambria" w:eastAsia="Cambria" w:hAnsi="Cambria" w:cs="Cambria"/>
                <w:color w:val="2C3131"/>
                <w:spacing w:val="6"/>
                <w:w w:val="108"/>
              </w:rPr>
              <w:t xml:space="preserve"> </w:t>
            </w:r>
            <w:r>
              <w:rPr>
                <w:rFonts w:ascii="Cambria" w:eastAsia="Cambria" w:hAnsi="Cambria" w:cs="Cambria"/>
                <w:color w:val="2C3131"/>
              </w:rPr>
              <w:t>do</w:t>
            </w:r>
            <w:r>
              <w:rPr>
                <w:rFonts w:ascii="Cambria" w:eastAsia="Cambria" w:hAnsi="Cambria" w:cs="Cambria"/>
                <w:color w:val="2C3131"/>
                <w:spacing w:val="17"/>
              </w:rPr>
              <w:t xml:space="preserve"> </w:t>
            </w: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spacing w:val="2"/>
                <w:w w:val="87"/>
              </w:rPr>
              <w:t>i</w:t>
            </w:r>
            <w:r>
              <w:rPr>
                <w:rFonts w:ascii="Cambria" w:eastAsia="Cambria" w:hAnsi="Cambria" w:cs="Cambria"/>
                <w:color w:val="2C3131"/>
                <w:w w:val="108"/>
              </w:rPr>
              <w:t>mpede</w:t>
            </w:r>
          </w:p>
        </w:tc>
        <w:tc>
          <w:tcPr>
            <w:tcW w:w="1601" w:type="dxa"/>
            <w:tcBorders>
              <w:top w:val="nil"/>
              <w:left w:val="single" w:sz="5" w:space="0" w:color="363435"/>
              <w:bottom w:val="nil"/>
              <w:right w:val="single" w:sz="5" w:space="0" w:color="363435"/>
            </w:tcBorders>
          </w:tcPr>
          <w:p w14:paraId="59838EAC" w14:textId="77777777" w:rsidR="00DB191C" w:rsidRDefault="00DB191C">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270538CC" w14:textId="77777777" w:rsidR="00DB191C" w:rsidRDefault="00DB191C"/>
        </w:tc>
        <w:tc>
          <w:tcPr>
            <w:tcW w:w="3180" w:type="dxa"/>
            <w:vMerge/>
            <w:tcBorders>
              <w:left w:val="single" w:sz="5" w:space="0" w:color="363435"/>
              <w:right w:val="single" w:sz="5" w:space="0" w:color="363435"/>
            </w:tcBorders>
          </w:tcPr>
          <w:p w14:paraId="0E60BB8F" w14:textId="77777777" w:rsidR="00DB191C" w:rsidRDefault="00DB191C"/>
        </w:tc>
      </w:tr>
      <w:tr w:rsidR="00DB191C" w14:paraId="4AA689AD" w14:textId="77777777" w:rsidTr="00A90BF2">
        <w:trPr>
          <w:trHeight w:hRule="exact" w:val="244"/>
        </w:trPr>
        <w:tc>
          <w:tcPr>
            <w:tcW w:w="4635" w:type="dxa"/>
            <w:tcBorders>
              <w:top w:val="nil"/>
              <w:left w:val="single" w:sz="5" w:space="0" w:color="363435"/>
              <w:bottom w:val="nil"/>
              <w:right w:val="single" w:sz="5" w:space="0" w:color="363435"/>
            </w:tcBorders>
          </w:tcPr>
          <w:p w14:paraId="42F779EA" w14:textId="309E65B8" w:rsidR="00DB191C" w:rsidRDefault="00DB191C">
            <w:pPr>
              <w:spacing w:line="220" w:lineRule="exact"/>
              <w:ind w:left="107"/>
              <w:rPr>
                <w:rFonts w:ascii="Cambria" w:eastAsia="Cambria" w:hAnsi="Cambria" w:cs="Cambria"/>
              </w:rPr>
            </w:pPr>
            <w:r>
              <w:rPr>
                <w:rFonts w:ascii="Cambria" w:eastAsia="Cambria" w:hAnsi="Cambria" w:cs="Cambria"/>
                <w:color w:val="2C3131"/>
              </w:rPr>
              <w:t>n</w:t>
            </w:r>
            <w:r>
              <w:rPr>
                <w:rFonts w:ascii="Cambria" w:eastAsia="Cambria" w:hAnsi="Cambria" w:cs="Cambria"/>
                <w:color w:val="2C3131"/>
                <w:spacing w:val="-3"/>
              </w:rPr>
              <w:t>a</w:t>
            </w:r>
            <w:r>
              <w:rPr>
                <w:rFonts w:ascii="Cambria" w:eastAsia="Cambria" w:hAnsi="Cambria" w:cs="Cambria"/>
                <w:color w:val="2C3131"/>
              </w:rPr>
              <w:t>vi</w:t>
            </w:r>
            <w:r>
              <w:rPr>
                <w:rFonts w:ascii="Cambria" w:eastAsia="Cambria" w:hAnsi="Cambria" w:cs="Cambria"/>
                <w:color w:val="2C3131"/>
                <w:spacing w:val="-3"/>
              </w:rPr>
              <w:t>g</w:t>
            </w:r>
            <w:r>
              <w:rPr>
                <w:rFonts w:ascii="Cambria" w:eastAsia="Cambria" w:hAnsi="Cambria" w:cs="Cambria"/>
                <w:color w:val="2C3131"/>
                <w:spacing w:val="-4"/>
              </w:rPr>
              <w:t>a</w:t>
            </w:r>
            <w:r>
              <w:rPr>
                <w:rFonts w:ascii="Cambria" w:eastAsia="Cambria" w:hAnsi="Cambria" w:cs="Cambria"/>
                <w:color w:val="2C3131"/>
              </w:rPr>
              <w:t>tion on</w:t>
            </w:r>
            <w:r>
              <w:rPr>
                <w:rFonts w:ascii="Cambria" w:eastAsia="Cambria" w:hAnsi="Cambria" w:cs="Cambria"/>
                <w:color w:val="2C3131"/>
                <w:spacing w:val="15"/>
              </w:rPr>
              <w:t xml:space="preserve"> </w:t>
            </w:r>
            <w:r>
              <w:rPr>
                <w:rFonts w:ascii="Cambria" w:eastAsia="Cambria" w:hAnsi="Cambria" w:cs="Cambria"/>
                <w:color w:val="2C3131"/>
              </w:rPr>
              <w:t>the</w:t>
            </w:r>
            <w:r>
              <w:rPr>
                <w:rFonts w:ascii="Cambria" w:eastAsia="Cambria" w:hAnsi="Cambria" w:cs="Cambria"/>
                <w:color w:val="2C3131"/>
                <w:spacing w:val="31"/>
              </w:rPr>
              <w:t xml:space="preserve"> </w:t>
            </w:r>
            <w:r>
              <w:rPr>
                <w:rFonts w:ascii="Cambria" w:eastAsia="Cambria" w:hAnsi="Cambria" w:cs="Cambria"/>
                <w:color w:val="2C3131"/>
                <w:spacing w:val="-2"/>
              </w:rPr>
              <w:t>w</w:t>
            </w:r>
            <w:r>
              <w:rPr>
                <w:rFonts w:ascii="Cambria" w:eastAsia="Cambria" w:hAnsi="Cambria" w:cs="Cambria"/>
                <w:color w:val="2C3131"/>
                <w:spacing w:val="-4"/>
              </w:rPr>
              <w:t>a</w:t>
            </w:r>
            <w:r>
              <w:rPr>
                <w:rFonts w:ascii="Cambria" w:eastAsia="Cambria" w:hAnsi="Cambria" w:cs="Cambria"/>
                <w:color w:val="2C3131"/>
                <w:spacing w:val="-3"/>
              </w:rPr>
              <w:t>t</w:t>
            </w:r>
            <w:r>
              <w:rPr>
                <w:rFonts w:ascii="Cambria" w:eastAsia="Cambria" w:hAnsi="Cambria" w:cs="Cambria"/>
                <w:color w:val="2C3131"/>
              </w:rPr>
              <w:t>er</w:t>
            </w:r>
            <w:r>
              <w:rPr>
                <w:rFonts w:ascii="Cambria" w:eastAsia="Cambria" w:hAnsi="Cambria" w:cs="Cambria"/>
                <w:color w:val="2C3131"/>
                <w:spacing w:val="31"/>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rPr>
              <w:t>harm</w:t>
            </w:r>
            <w:r>
              <w:rPr>
                <w:rFonts w:ascii="Cambria" w:eastAsia="Cambria" w:hAnsi="Cambria" w:cs="Cambria"/>
                <w:color w:val="2C3131"/>
                <w:spacing w:val="16"/>
              </w:rPr>
              <w:t xml:space="preserve"> </w:t>
            </w:r>
            <w:r>
              <w:rPr>
                <w:rFonts w:ascii="Cambria" w:eastAsia="Cambria" w:hAnsi="Cambria" w:cs="Cambria"/>
                <w:color w:val="2C3131"/>
                <w:spacing w:val="-1"/>
                <w:w w:val="123"/>
              </w:rPr>
              <w:t>c</w:t>
            </w:r>
            <w:r>
              <w:rPr>
                <w:rFonts w:ascii="Cambria" w:eastAsia="Cambria" w:hAnsi="Cambria" w:cs="Cambria"/>
                <w:color w:val="2C3131"/>
                <w:spacing w:val="-2"/>
                <w:w w:val="106"/>
              </w:rPr>
              <w:t>o</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spacing w:val="-1"/>
                <w:w w:val="113"/>
              </w:rPr>
              <w:t>t</w:t>
            </w:r>
            <w:r>
              <w:rPr>
                <w:rFonts w:ascii="Cambria" w:eastAsia="Cambria" w:hAnsi="Cambria" w:cs="Cambria"/>
                <w:color w:val="2C3131"/>
                <w:w w:val="111"/>
              </w:rPr>
              <w:t>al</w:t>
            </w:r>
          </w:p>
        </w:tc>
        <w:tc>
          <w:tcPr>
            <w:tcW w:w="1601" w:type="dxa"/>
            <w:tcBorders>
              <w:top w:val="nil"/>
              <w:left w:val="single" w:sz="5" w:space="0" w:color="363435"/>
              <w:bottom w:val="nil"/>
              <w:right w:val="single" w:sz="5" w:space="0" w:color="363435"/>
            </w:tcBorders>
          </w:tcPr>
          <w:p w14:paraId="2B0CD0A3" w14:textId="77777777" w:rsidR="00DB191C" w:rsidRDefault="00DB191C"/>
        </w:tc>
        <w:tc>
          <w:tcPr>
            <w:tcW w:w="1347" w:type="dxa"/>
            <w:tcBorders>
              <w:top w:val="nil"/>
              <w:left w:val="single" w:sz="5" w:space="0" w:color="363435"/>
              <w:bottom w:val="nil"/>
              <w:right w:val="single" w:sz="5" w:space="0" w:color="363435"/>
            </w:tcBorders>
          </w:tcPr>
          <w:p w14:paraId="25ACD3C2" w14:textId="77777777" w:rsidR="00DB191C" w:rsidRDefault="00DB191C"/>
        </w:tc>
        <w:tc>
          <w:tcPr>
            <w:tcW w:w="3180" w:type="dxa"/>
            <w:vMerge/>
            <w:tcBorders>
              <w:left w:val="single" w:sz="5" w:space="0" w:color="363435"/>
              <w:right w:val="single" w:sz="5" w:space="0" w:color="363435"/>
            </w:tcBorders>
          </w:tcPr>
          <w:p w14:paraId="72448B72" w14:textId="77777777" w:rsidR="00DB191C" w:rsidRDefault="00DB191C"/>
        </w:tc>
      </w:tr>
      <w:tr w:rsidR="00DB191C" w14:paraId="2C6A5950" w14:textId="77777777" w:rsidTr="00A90BF2">
        <w:trPr>
          <w:trHeight w:hRule="exact" w:val="244"/>
        </w:trPr>
        <w:tc>
          <w:tcPr>
            <w:tcW w:w="4635" w:type="dxa"/>
            <w:tcBorders>
              <w:top w:val="nil"/>
              <w:left w:val="single" w:sz="5" w:space="0" w:color="363435"/>
              <w:bottom w:val="nil"/>
              <w:right w:val="single" w:sz="5" w:space="0" w:color="363435"/>
            </w:tcBorders>
          </w:tcPr>
          <w:p w14:paraId="71FC9606" w14:textId="47B1166A" w:rsidR="00DB191C" w:rsidRDefault="00DB191C">
            <w:pPr>
              <w:spacing w:line="220" w:lineRule="exact"/>
              <w:ind w:left="107"/>
              <w:rPr>
                <w:rFonts w:ascii="Cambria" w:eastAsia="Cambria" w:hAnsi="Cambria" w:cs="Cambria"/>
              </w:rPr>
            </w:pPr>
            <w:r>
              <w:rPr>
                <w:rFonts w:ascii="Cambria" w:eastAsia="Cambria" w:hAnsi="Cambria" w:cs="Cambria"/>
                <w:color w:val="2C3131"/>
                <w:spacing w:val="-1"/>
                <w:w w:val="107"/>
              </w:rPr>
              <w:t>l</w:t>
            </w:r>
            <w:r>
              <w:rPr>
                <w:rFonts w:ascii="Cambria" w:eastAsia="Cambria" w:hAnsi="Cambria" w:cs="Cambria"/>
                <w:color w:val="2C3131"/>
                <w:w w:val="107"/>
              </w:rPr>
              <w:t>and</w:t>
            </w:r>
            <w:r>
              <w:rPr>
                <w:rFonts w:ascii="Cambria" w:eastAsia="Cambria" w:hAnsi="Cambria" w:cs="Cambria"/>
                <w:color w:val="2C3131"/>
                <w:spacing w:val="-2"/>
                <w:w w:val="107"/>
              </w:rPr>
              <w:t>f</w:t>
            </w:r>
            <w:r>
              <w:rPr>
                <w:rFonts w:ascii="Cambria" w:eastAsia="Cambria" w:hAnsi="Cambria" w:cs="Cambria"/>
                <w:color w:val="2C3131"/>
                <w:w w:val="107"/>
              </w:rPr>
              <w:t>or</w:t>
            </w:r>
            <w:r>
              <w:rPr>
                <w:rFonts w:ascii="Cambria" w:eastAsia="Cambria" w:hAnsi="Cambria" w:cs="Cambria"/>
                <w:color w:val="2C3131"/>
                <w:spacing w:val="-1"/>
                <w:w w:val="107"/>
              </w:rPr>
              <w:t>m</w:t>
            </w:r>
            <w:r>
              <w:rPr>
                <w:rFonts w:ascii="Cambria" w:eastAsia="Cambria" w:hAnsi="Cambria" w:cs="Cambria"/>
                <w:color w:val="2C3131"/>
                <w:w w:val="107"/>
              </w:rPr>
              <w:t>s</w:t>
            </w:r>
            <w:r>
              <w:rPr>
                <w:rFonts w:ascii="Cambria" w:eastAsia="Cambria" w:hAnsi="Cambria" w:cs="Cambria"/>
                <w:color w:val="2C3131"/>
                <w:spacing w:val="2"/>
                <w:w w:val="107"/>
              </w:rPr>
              <w:t xml:space="preserve"> </w:t>
            </w:r>
            <w:r>
              <w:rPr>
                <w:rFonts w:ascii="Cambria" w:eastAsia="Cambria" w:hAnsi="Cambria" w:cs="Cambria"/>
                <w:color w:val="2C3131"/>
              </w:rPr>
              <w:t>or</w:t>
            </w:r>
            <w:r>
              <w:rPr>
                <w:rFonts w:ascii="Cambria" w:eastAsia="Cambria" w:hAnsi="Cambria" w:cs="Cambria"/>
                <w:color w:val="2C3131"/>
                <w:spacing w:val="6"/>
              </w:rPr>
              <w:t xml:space="preserve"> </w:t>
            </w:r>
            <w:r>
              <w:rPr>
                <w:rFonts w:ascii="Cambria" w:eastAsia="Cambria" w:hAnsi="Cambria" w:cs="Cambria"/>
                <w:color w:val="2C3131"/>
                <w:spacing w:val="2"/>
              </w:rPr>
              <w:t>i</w:t>
            </w:r>
            <w:r>
              <w:rPr>
                <w:rFonts w:ascii="Cambria" w:eastAsia="Cambria" w:hAnsi="Cambria" w:cs="Cambria"/>
                <w:color w:val="2C3131"/>
              </w:rPr>
              <w:t>m</w:t>
            </w:r>
            <w:r>
              <w:rPr>
                <w:rFonts w:ascii="Cambria" w:eastAsia="Cambria" w:hAnsi="Cambria" w:cs="Cambria"/>
                <w:color w:val="2C3131"/>
                <w:spacing w:val="-1"/>
              </w:rPr>
              <w:t>p</w:t>
            </w:r>
            <w:r>
              <w:rPr>
                <w:rFonts w:ascii="Cambria" w:eastAsia="Cambria" w:hAnsi="Cambria" w:cs="Cambria"/>
                <w:color w:val="2C3131"/>
              </w:rPr>
              <w:t>a</w:t>
            </w:r>
            <w:r>
              <w:rPr>
                <w:rFonts w:ascii="Cambria" w:eastAsia="Cambria" w:hAnsi="Cambria" w:cs="Cambria"/>
                <w:color w:val="2C3131"/>
                <w:spacing w:val="1"/>
              </w:rPr>
              <w:t>i</w:t>
            </w:r>
            <w:r>
              <w:rPr>
                <w:rFonts w:ascii="Cambria" w:eastAsia="Cambria" w:hAnsi="Cambria" w:cs="Cambria"/>
                <w:color w:val="2C3131"/>
              </w:rPr>
              <w:t>r</w:t>
            </w:r>
            <w:r>
              <w:rPr>
                <w:rFonts w:ascii="Cambria" w:eastAsia="Cambria" w:hAnsi="Cambria" w:cs="Cambria"/>
                <w:color w:val="2C3131"/>
                <w:spacing w:val="8"/>
              </w:rPr>
              <w:t xml:space="preserve"> </w:t>
            </w:r>
            <w:r>
              <w:rPr>
                <w:rFonts w:ascii="Cambria" w:eastAsia="Cambria" w:hAnsi="Cambria" w:cs="Cambria"/>
                <w:color w:val="2C3131"/>
                <w:w w:val="111"/>
              </w:rPr>
              <w:t>p</w:t>
            </w:r>
            <w:r>
              <w:rPr>
                <w:rFonts w:ascii="Cambria" w:eastAsia="Cambria" w:hAnsi="Cambria" w:cs="Cambria"/>
                <w:color w:val="2C3131"/>
                <w:spacing w:val="-2"/>
                <w:w w:val="111"/>
              </w:rPr>
              <w:t>r</w:t>
            </w:r>
            <w:r>
              <w:rPr>
                <w:rFonts w:ascii="Cambria" w:eastAsia="Cambria" w:hAnsi="Cambria" w:cs="Cambria"/>
                <w:color w:val="2C3131"/>
                <w:w w:val="111"/>
              </w:rPr>
              <w:t>o</w:t>
            </w:r>
            <w:r>
              <w:rPr>
                <w:rFonts w:ascii="Cambria" w:eastAsia="Cambria" w:hAnsi="Cambria" w:cs="Cambria"/>
                <w:color w:val="2C3131"/>
                <w:spacing w:val="-1"/>
                <w:w w:val="111"/>
              </w:rPr>
              <w:t>ce</w:t>
            </w:r>
            <w:r>
              <w:rPr>
                <w:rFonts w:ascii="Cambria" w:eastAsia="Cambria" w:hAnsi="Cambria" w:cs="Cambria"/>
                <w:color w:val="2C3131"/>
                <w:w w:val="111"/>
              </w:rPr>
              <w:t>ss</w:t>
            </w:r>
            <w:r>
              <w:rPr>
                <w:rFonts w:ascii="Cambria" w:eastAsia="Cambria" w:hAnsi="Cambria" w:cs="Cambria"/>
                <w:color w:val="2C3131"/>
                <w:spacing w:val="-1"/>
                <w:w w:val="111"/>
              </w:rPr>
              <w:t>e</w:t>
            </w:r>
            <w:r>
              <w:rPr>
                <w:rFonts w:ascii="Cambria" w:eastAsia="Cambria" w:hAnsi="Cambria" w:cs="Cambria"/>
                <w:color w:val="2C3131"/>
                <w:w w:val="111"/>
              </w:rPr>
              <w:t>s</w:t>
            </w:r>
            <w:r>
              <w:rPr>
                <w:rFonts w:ascii="Cambria" w:eastAsia="Cambria" w:hAnsi="Cambria" w:cs="Cambria"/>
                <w:color w:val="2C3131"/>
                <w:spacing w:val="5"/>
                <w:w w:val="111"/>
              </w:rPr>
              <w:t xml:space="preserve"> </w:t>
            </w:r>
            <w:r>
              <w:rPr>
                <w:rFonts w:ascii="Cambria" w:eastAsia="Cambria" w:hAnsi="Cambria" w:cs="Cambria"/>
                <w:color w:val="2C3131"/>
              </w:rPr>
              <w:t>su</w:t>
            </w:r>
            <w:r>
              <w:rPr>
                <w:rFonts w:ascii="Cambria" w:eastAsia="Cambria" w:hAnsi="Cambria" w:cs="Cambria"/>
                <w:color w:val="2C3131"/>
                <w:spacing w:val="-1"/>
              </w:rPr>
              <w:t>c</w:t>
            </w:r>
            <w:r>
              <w:rPr>
                <w:rFonts w:ascii="Cambria" w:eastAsia="Cambria" w:hAnsi="Cambria" w:cs="Cambria"/>
                <w:color w:val="2C3131"/>
              </w:rPr>
              <w:t xml:space="preserve">h </w:t>
            </w:r>
            <w:r>
              <w:rPr>
                <w:rFonts w:ascii="Cambria" w:eastAsia="Cambria" w:hAnsi="Cambria" w:cs="Cambria"/>
                <w:color w:val="2C3131"/>
                <w:spacing w:val="-1"/>
              </w:rPr>
              <w:t>a</w:t>
            </w:r>
            <w:r>
              <w:rPr>
                <w:rFonts w:ascii="Cambria" w:eastAsia="Cambria" w:hAnsi="Cambria" w:cs="Cambria"/>
                <w:color w:val="2C3131"/>
              </w:rPr>
              <w:t>s</w:t>
            </w:r>
            <w:r>
              <w:rPr>
                <w:rFonts w:ascii="Cambria" w:eastAsia="Cambria" w:hAnsi="Cambria" w:cs="Cambria"/>
                <w:color w:val="2C3131"/>
                <w:spacing w:val="30"/>
              </w:rPr>
              <w:t xml:space="preserve"> </w:t>
            </w:r>
            <w:r>
              <w:rPr>
                <w:rFonts w:ascii="Cambria" w:eastAsia="Cambria" w:hAnsi="Cambria" w:cs="Cambria"/>
                <w:color w:val="2C3131"/>
                <w:w w:val="109"/>
              </w:rPr>
              <w:t>s</w:t>
            </w:r>
            <w:r>
              <w:rPr>
                <w:rFonts w:ascii="Cambria" w:eastAsia="Cambria" w:hAnsi="Cambria" w:cs="Cambria"/>
                <w:color w:val="2C3131"/>
                <w:spacing w:val="2"/>
                <w:w w:val="109"/>
              </w:rPr>
              <w:t>u</w:t>
            </w:r>
            <w:r>
              <w:rPr>
                <w:rFonts w:ascii="Cambria" w:eastAsia="Cambria" w:hAnsi="Cambria" w:cs="Cambria"/>
                <w:color w:val="2C3131"/>
                <w:spacing w:val="1"/>
                <w:w w:val="93"/>
              </w:rPr>
              <w:t>r</w:t>
            </w:r>
            <w:r>
              <w:rPr>
                <w:rFonts w:ascii="Cambria" w:eastAsia="Cambria" w:hAnsi="Cambria" w:cs="Cambria"/>
                <w:color w:val="2C3131"/>
                <w:w w:val="131"/>
              </w:rPr>
              <w:t>f</w:t>
            </w:r>
          </w:p>
        </w:tc>
        <w:tc>
          <w:tcPr>
            <w:tcW w:w="1601" w:type="dxa"/>
            <w:tcBorders>
              <w:top w:val="nil"/>
              <w:left w:val="single" w:sz="5" w:space="0" w:color="363435"/>
              <w:bottom w:val="nil"/>
              <w:right w:val="single" w:sz="5" w:space="0" w:color="363435"/>
            </w:tcBorders>
          </w:tcPr>
          <w:p w14:paraId="02145EC4" w14:textId="77777777" w:rsidR="00DB191C" w:rsidRDefault="00DB191C"/>
        </w:tc>
        <w:tc>
          <w:tcPr>
            <w:tcW w:w="1347" w:type="dxa"/>
            <w:tcBorders>
              <w:top w:val="nil"/>
              <w:left w:val="single" w:sz="5" w:space="0" w:color="363435"/>
              <w:bottom w:val="nil"/>
              <w:right w:val="single" w:sz="5" w:space="0" w:color="363435"/>
            </w:tcBorders>
          </w:tcPr>
          <w:p w14:paraId="62843EF9" w14:textId="77777777" w:rsidR="00DB191C" w:rsidRDefault="00DB191C"/>
        </w:tc>
        <w:tc>
          <w:tcPr>
            <w:tcW w:w="3180" w:type="dxa"/>
            <w:vMerge/>
            <w:tcBorders>
              <w:left w:val="single" w:sz="5" w:space="0" w:color="363435"/>
              <w:right w:val="single" w:sz="5" w:space="0" w:color="363435"/>
            </w:tcBorders>
          </w:tcPr>
          <w:p w14:paraId="0670B207" w14:textId="77777777" w:rsidR="00DB191C" w:rsidRDefault="00DB191C"/>
        </w:tc>
      </w:tr>
      <w:tr w:rsidR="00DB191C" w14:paraId="650D7F7F" w14:textId="77777777" w:rsidTr="00A90BF2">
        <w:trPr>
          <w:trHeight w:hRule="exact" w:val="303"/>
        </w:trPr>
        <w:tc>
          <w:tcPr>
            <w:tcW w:w="4635" w:type="dxa"/>
            <w:tcBorders>
              <w:top w:val="nil"/>
              <w:left w:val="single" w:sz="5" w:space="0" w:color="363435"/>
              <w:bottom w:val="single" w:sz="5" w:space="0" w:color="363435"/>
              <w:right w:val="single" w:sz="5" w:space="0" w:color="363435"/>
            </w:tcBorders>
          </w:tcPr>
          <w:p w14:paraId="06F11055" w14:textId="77777777" w:rsidR="00DB191C" w:rsidRDefault="00DB191C">
            <w:pPr>
              <w:spacing w:line="220" w:lineRule="exact"/>
              <w:ind w:left="107"/>
              <w:rPr>
                <w:rFonts w:ascii="Cambria" w:eastAsia="Cambria" w:hAnsi="Cambria" w:cs="Cambria"/>
              </w:rPr>
            </w:pPr>
            <w:r>
              <w:rPr>
                <w:rFonts w:ascii="Cambria" w:eastAsia="Cambria" w:hAnsi="Cambria" w:cs="Cambria"/>
                <w:color w:val="2C3131"/>
                <w:w w:val="101"/>
              </w:rPr>
              <w:t>b</w:t>
            </w:r>
            <w:r>
              <w:rPr>
                <w:rFonts w:ascii="Cambria" w:eastAsia="Cambria" w:hAnsi="Cambria" w:cs="Cambria"/>
                <w:color w:val="2C3131"/>
                <w:spacing w:val="-2"/>
                <w:w w:val="101"/>
              </w:rPr>
              <w:t>r</w:t>
            </w:r>
            <w:r>
              <w:rPr>
                <w:rFonts w:ascii="Cambria" w:eastAsia="Cambria" w:hAnsi="Cambria" w:cs="Cambria"/>
                <w:color w:val="2C3131"/>
                <w:spacing w:val="-2"/>
                <w:w w:val="115"/>
              </w:rPr>
              <w:t>e</w:t>
            </w:r>
            <w:r>
              <w:rPr>
                <w:rFonts w:ascii="Cambria" w:eastAsia="Cambria" w:hAnsi="Cambria" w:cs="Cambria"/>
                <w:color w:val="2C3131"/>
                <w:w w:val="109"/>
              </w:rPr>
              <w:t>a</w:t>
            </w:r>
            <w:r>
              <w:rPr>
                <w:rFonts w:ascii="Cambria" w:eastAsia="Cambria" w:hAnsi="Cambria" w:cs="Cambria"/>
                <w:color w:val="2C3131"/>
                <w:spacing w:val="-2"/>
                <w:w w:val="109"/>
              </w:rPr>
              <w:t>k</w:t>
            </w:r>
            <w:r>
              <w:rPr>
                <w:rFonts w:ascii="Cambria" w:eastAsia="Cambria" w:hAnsi="Cambria" w:cs="Cambria"/>
                <w:color w:val="2C3131"/>
                <w:w w:val="112"/>
              </w:rPr>
              <w:t>s.</w:t>
            </w:r>
          </w:p>
        </w:tc>
        <w:tc>
          <w:tcPr>
            <w:tcW w:w="1601" w:type="dxa"/>
            <w:tcBorders>
              <w:top w:val="nil"/>
              <w:left w:val="single" w:sz="5" w:space="0" w:color="363435"/>
              <w:bottom w:val="single" w:sz="5" w:space="0" w:color="363435"/>
              <w:right w:val="single" w:sz="5" w:space="0" w:color="363435"/>
            </w:tcBorders>
          </w:tcPr>
          <w:p w14:paraId="690C3E2E" w14:textId="77777777" w:rsidR="00DB191C" w:rsidRDefault="00DB191C"/>
        </w:tc>
        <w:tc>
          <w:tcPr>
            <w:tcW w:w="1347" w:type="dxa"/>
            <w:tcBorders>
              <w:top w:val="nil"/>
              <w:left w:val="single" w:sz="5" w:space="0" w:color="363435"/>
              <w:bottom w:val="single" w:sz="5" w:space="0" w:color="363435"/>
              <w:right w:val="single" w:sz="5" w:space="0" w:color="363435"/>
            </w:tcBorders>
          </w:tcPr>
          <w:p w14:paraId="15BA587C" w14:textId="77777777" w:rsidR="00DB191C" w:rsidRDefault="00DB191C"/>
        </w:tc>
        <w:tc>
          <w:tcPr>
            <w:tcW w:w="3180" w:type="dxa"/>
            <w:vMerge/>
            <w:tcBorders>
              <w:left w:val="single" w:sz="5" w:space="0" w:color="363435"/>
              <w:bottom w:val="single" w:sz="5" w:space="0" w:color="363435"/>
              <w:right w:val="single" w:sz="5" w:space="0" w:color="363435"/>
            </w:tcBorders>
          </w:tcPr>
          <w:p w14:paraId="28E1447F" w14:textId="77777777" w:rsidR="00DB191C" w:rsidRDefault="00DB191C"/>
        </w:tc>
      </w:tr>
      <w:tr w:rsidR="006A2093" w14:paraId="65FCBBCC" w14:textId="77777777" w:rsidTr="00E87F35">
        <w:trPr>
          <w:trHeight w:hRule="exact" w:val="358"/>
        </w:trPr>
        <w:tc>
          <w:tcPr>
            <w:tcW w:w="4635" w:type="dxa"/>
            <w:tcBorders>
              <w:top w:val="single" w:sz="5" w:space="0" w:color="363435"/>
              <w:left w:val="single" w:sz="5" w:space="0" w:color="363435"/>
              <w:bottom w:val="nil"/>
              <w:right w:val="single" w:sz="5" w:space="0" w:color="363435"/>
            </w:tcBorders>
          </w:tcPr>
          <w:p w14:paraId="51E1104A" w14:textId="77777777" w:rsidR="006A2093" w:rsidRDefault="006A2093">
            <w:pPr>
              <w:spacing w:before="7" w:line="100" w:lineRule="exact"/>
              <w:rPr>
                <w:sz w:val="10"/>
                <w:szCs w:val="10"/>
              </w:rPr>
            </w:pPr>
          </w:p>
          <w:p w14:paraId="423AC8F7" w14:textId="2D238989" w:rsidR="006A2093" w:rsidRDefault="006A2093">
            <w:pPr>
              <w:ind w:left="107"/>
              <w:rPr>
                <w:rFonts w:ascii="Cambria" w:eastAsia="Cambria" w:hAnsi="Cambria" w:cs="Cambria"/>
              </w:rPr>
            </w:pPr>
            <w:r>
              <w:rPr>
                <w:rFonts w:ascii="Cambria" w:eastAsia="Cambria" w:hAnsi="Cambria" w:cs="Cambria"/>
                <w:b/>
                <w:color w:val="2C3131"/>
                <w:spacing w:val="-5"/>
                <w:w w:val="94"/>
              </w:rPr>
              <w:t>D</w:t>
            </w:r>
            <w:r>
              <w:rPr>
                <w:rFonts w:ascii="Cambria" w:eastAsia="Cambria" w:hAnsi="Cambria" w:cs="Cambria"/>
                <w:b/>
                <w:color w:val="2C3131"/>
                <w:w w:val="94"/>
              </w:rPr>
              <w:t>.1d</w:t>
            </w:r>
            <w:r>
              <w:rPr>
                <w:rFonts w:ascii="Cambria" w:eastAsia="Cambria" w:hAnsi="Cambria" w:cs="Cambria"/>
                <w:b/>
                <w:color w:val="2C3131"/>
                <w:spacing w:val="10"/>
                <w:w w:val="94"/>
              </w:rPr>
              <w:t xml:space="preserve"> </w:t>
            </w:r>
            <w:r>
              <w:rPr>
                <w:rFonts w:ascii="Cambria" w:eastAsia="Cambria" w:hAnsi="Cambria" w:cs="Cambria"/>
                <w:color w:val="2C3131"/>
                <w:spacing w:val="-3"/>
              </w:rPr>
              <w:t>E</w:t>
            </w:r>
            <w:r>
              <w:rPr>
                <w:rFonts w:ascii="Cambria" w:eastAsia="Cambria" w:hAnsi="Cambria" w:cs="Cambria"/>
                <w:color w:val="2C3131"/>
                <w:spacing w:val="-1"/>
              </w:rPr>
              <w:t>n</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1"/>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rPr>
              <w:t>op</w:t>
            </w:r>
            <w:r>
              <w:rPr>
                <w:rFonts w:ascii="Cambria" w:eastAsia="Cambria" w:hAnsi="Cambria" w:cs="Cambria"/>
                <w:color w:val="2C3131"/>
                <w:spacing w:val="-1"/>
              </w:rPr>
              <w:t>o</w:t>
            </w:r>
            <w:r>
              <w:rPr>
                <w:rFonts w:ascii="Cambria" w:eastAsia="Cambria" w:hAnsi="Cambria" w:cs="Cambria"/>
                <w:color w:val="2C3131"/>
              </w:rPr>
              <w:t xml:space="preserve">sal </w:t>
            </w:r>
            <w:r>
              <w:rPr>
                <w:rFonts w:ascii="Cambria" w:eastAsia="Cambria" w:hAnsi="Cambria" w:cs="Cambria"/>
                <w:color w:val="2C3131"/>
                <w:spacing w:val="-1"/>
                <w:w w:val="107"/>
              </w:rPr>
              <w:t>c</w:t>
            </w:r>
            <w:r>
              <w:rPr>
                <w:rFonts w:ascii="Cambria" w:eastAsia="Cambria" w:hAnsi="Cambria" w:cs="Cambria"/>
                <w:color w:val="2C3131"/>
                <w:w w:val="107"/>
              </w:rPr>
              <w:t>o</w:t>
            </w:r>
            <w:r>
              <w:rPr>
                <w:rFonts w:ascii="Cambria" w:eastAsia="Cambria" w:hAnsi="Cambria" w:cs="Cambria"/>
                <w:color w:val="2C3131"/>
                <w:spacing w:val="-1"/>
                <w:w w:val="107"/>
              </w:rPr>
              <w:t>n</w:t>
            </w:r>
            <w:r>
              <w:rPr>
                <w:rFonts w:ascii="Cambria" w:eastAsia="Cambria" w:hAnsi="Cambria" w:cs="Cambria"/>
                <w:color w:val="2C3131"/>
                <w:w w:val="107"/>
              </w:rPr>
              <w:t>side</w:t>
            </w:r>
            <w:r>
              <w:rPr>
                <w:rFonts w:ascii="Cambria" w:eastAsia="Cambria" w:hAnsi="Cambria" w:cs="Cambria"/>
                <w:color w:val="2C3131"/>
                <w:spacing w:val="-1"/>
                <w:w w:val="107"/>
              </w:rPr>
              <w:t>r</w:t>
            </w:r>
            <w:r>
              <w:rPr>
                <w:rFonts w:ascii="Cambria" w:eastAsia="Cambria" w:hAnsi="Cambria" w:cs="Cambria"/>
                <w:color w:val="2C3131"/>
                <w:w w:val="107"/>
              </w:rPr>
              <w:t>s</w:t>
            </w:r>
            <w:r>
              <w:rPr>
                <w:rFonts w:ascii="Cambria" w:eastAsia="Cambria" w:hAnsi="Cambria" w:cs="Cambria"/>
                <w:color w:val="2C3131"/>
                <w:spacing w:val="9"/>
                <w:w w:val="107"/>
              </w:rPr>
              <w:t xml:space="preserve"> </w:t>
            </w:r>
            <w:r>
              <w:rPr>
                <w:rFonts w:ascii="Cambria" w:eastAsia="Cambria" w:hAnsi="Cambria" w:cs="Cambria"/>
                <w:color w:val="2C3131"/>
                <w:w w:val="104"/>
              </w:rPr>
              <w:t>h</w:t>
            </w:r>
            <w:r>
              <w:rPr>
                <w:rFonts w:ascii="Cambria" w:eastAsia="Cambria" w:hAnsi="Cambria" w:cs="Cambria"/>
                <w:color w:val="2C3131"/>
                <w:spacing w:val="-1"/>
                <w:w w:val="104"/>
              </w:rPr>
              <w:t>o</w:t>
            </w:r>
            <w:r>
              <w:rPr>
                <w:rFonts w:ascii="Cambria" w:eastAsia="Cambria" w:hAnsi="Cambria" w:cs="Cambria"/>
                <w:color w:val="2C3131"/>
              </w:rPr>
              <w:t>w</w:t>
            </w:r>
          </w:p>
        </w:tc>
        <w:tc>
          <w:tcPr>
            <w:tcW w:w="1601" w:type="dxa"/>
            <w:vMerge w:val="restart"/>
            <w:tcBorders>
              <w:top w:val="single" w:sz="5" w:space="0" w:color="363435"/>
              <w:left w:val="single" w:sz="5" w:space="0" w:color="363435"/>
              <w:right w:val="single" w:sz="5" w:space="0" w:color="363435"/>
            </w:tcBorders>
          </w:tcPr>
          <w:p w14:paraId="643C7CA7" w14:textId="77777777" w:rsidR="006A2093" w:rsidRDefault="006A2093">
            <w:pPr>
              <w:spacing w:before="7" w:line="100" w:lineRule="exact"/>
              <w:rPr>
                <w:sz w:val="10"/>
                <w:szCs w:val="10"/>
              </w:rPr>
            </w:pPr>
          </w:p>
          <w:p w14:paraId="7F86F319" w14:textId="77777777" w:rsidR="006A2093" w:rsidRDefault="006A2093">
            <w:pPr>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7728FD84" w14:textId="0B57E02F" w:rsidR="006A2093" w:rsidRDefault="006A2093">
            <w:r>
              <w:t>Yes</w:t>
            </w:r>
          </w:p>
        </w:tc>
        <w:tc>
          <w:tcPr>
            <w:tcW w:w="3180" w:type="dxa"/>
            <w:vMerge w:val="restart"/>
            <w:tcBorders>
              <w:top w:val="single" w:sz="5" w:space="0" w:color="363435"/>
              <w:left w:val="single" w:sz="5" w:space="0" w:color="363435"/>
              <w:right w:val="single" w:sz="5" w:space="0" w:color="363435"/>
            </w:tcBorders>
          </w:tcPr>
          <w:p w14:paraId="1D2CE773" w14:textId="77777777" w:rsidR="006A2093" w:rsidRDefault="006A2093" w:rsidP="006A2093">
            <w:r>
              <w:t>N/A. The proposal does not</w:t>
            </w:r>
          </w:p>
          <w:p w14:paraId="5EB7EA10" w14:textId="77777777" w:rsidR="006A2093" w:rsidRDefault="006A2093" w:rsidP="006A2093">
            <w:r>
              <w:t>include any development in</w:t>
            </w:r>
          </w:p>
          <w:p w14:paraId="7A929F78" w14:textId="34901D21" w:rsidR="006A2093" w:rsidRDefault="006A2093" w:rsidP="006A2093">
            <w:r>
              <w:t>waterways.</w:t>
            </w:r>
          </w:p>
        </w:tc>
      </w:tr>
      <w:tr w:rsidR="006A2093" w14:paraId="15C4CAFA" w14:textId="77777777" w:rsidTr="00E87F35">
        <w:trPr>
          <w:trHeight w:hRule="exact" w:val="297"/>
        </w:trPr>
        <w:tc>
          <w:tcPr>
            <w:tcW w:w="4635" w:type="dxa"/>
            <w:tcBorders>
              <w:top w:val="nil"/>
              <w:left w:val="single" w:sz="5" w:space="0" w:color="363435"/>
              <w:bottom w:val="single" w:sz="5" w:space="0" w:color="363435"/>
              <w:right w:val="single" w:sz="5" w:space="0" w:color="363435"/>
            </w:tcBorders>
          </w:tcPr>
          <w:p w14:paraId="2BBD6F08" w14:textId="51387B3F" w:rsidR="006A2093" w:rsidRDefault="006A2093">
            <w:pPr>
              <w:spacing w:line="220" w:lineRule="exact"/>
              <w:ind w:left="107"/>
              <w:rPr>
                <w:rFonts w:ascii="Cambria" w:eastAsia="Cambria" w:hAnsi="Cambria" w:cs="Cambria"/>
              </w:rPr>
            </w:pP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10"/>
                <w:w w:val="107"/>
              </w:rPr>
              <w:t xml:space="preserve"> </w:t>
            </w:r>
            <w:r>
              <w:rPr>
                <w:rFonts w:ascii="Cambria" w:eastAsia="Cambria" w:hAnsi="Cambria" w:cs="Cambria"/>
                <w:color w:val="2C3131"/>
                <w:spacing w:val="2"/>
              </w:rPr>
              <w:t>i</w:t>
            </w:r>
            <w:r>
              <w:rPr>
                <w:rFonts w:ascii="Cambria" w:eastAsia="Cambria" w:hAnsi="Cambria" w:cs="Cambria"/>
                <w:color w:val="2C3131"/>
              </w:rPr>
              <w:t>n a</w:t>
            </w:r>
            <w:r>
              <w:rPr>
                <w:rFonts w:ascii="Cambria" w:eastAsia="Cambria" w:hAnsi="Cambria" w:cs="Cambria"/>
                <w:color w:val="2C3131"/>
                <w:spacing w:val="16"/>
              </w:rPr>
              <w:t xml:space="preserve"> </w:t>
            </w:r>
            <w:r>
              <w:rPr>
                <w:rFonts w:ascii="Cambria" w:eastAsia="Cambria" w:hAnsi="Cambria" w:cs="Cambria"/>
                <w:color w:val="2C3131"/>
                <w:spacing w:val="-2"/>
              </w:rPr>
              <w:t>w</w:t>
            </w:r>
            <w:r>
              <w:rPr>
                <w:rFonts w:ascii="Cambria" w:eastAsia="Cambria" w:hAnsi="Cambria" w:cs="Cambria"/>
                <w:color w:val="2C3131"/>
                <w:spacing w:val="-4"/>
              </w:rPr>
              <w:t>a</w:t>
            </w:r>
            <w:r>
              <w:rPr>
                <w:rFonts w:ascii="Cambria" w:eastAsia="Cambria" w:hAnsi="Cambria" w:cs="Cambria"/>
                <w:color w:val="2C3131"/>
                <w:spacing w:val="-3"/>
              </w:rPr>
              <w:t>t</w:t>
            </w:r>
            <w:r>
              <w:rPr>
                <w:rFonts w:ascii="Cambria" w:eastAsia="Cambria" w:hAnsi="Cambria" w:cs="Cambria"/>
                <w:color w:val="2C3131"/>
              </w:rPr>
              <w:t>e</w:t>
            </w:r>
            <w:r>
              <w:rPr>
                <w:rFonts w:ascii="Cambria" w:eastAsia="Cambria" w:hAnsi="Cambria" w:cs="Cambria"/>
                <w:color w:val="2C3131"/>
                <w:spacing w:val="3"/>
              </w:rPr>
              <w:t>r</w:t>
            </w:r>
            <w:r>
              <w:rPr>
                <w:rFonts w:ascii="Cambria" w:eastAsia="Cambria" w:hAnsi="Cambria" w:cs="Cambria"/>
                <w:color w:val="2C3131"/>
                <w:spacing w:val="-2"/>
              </w:rPr>
              <w:t>w</w:t>
            </w:r>
            <w:r>
              <w:rPr>
                <w:rFonts w:ascii="Cambria" w:eastAsia="Cambria" w:hAnsi="Cambria" w:cs="Cambria"/>
                <w:color w:val="2C3131"/>
                <w:spacing w:val="-3"/>
              </w:rPr>
              <w:t>a</w:t>
            </w:r>
            <w:r>
              <w:rPr>
                <w:rFonts w:ascii="Cambria" w:eastAsia="Cambria" w:hAnsi="Cambria" w:cs="Cambria"/>
                <w:color w:val="2C3131"/>
              </w:rPr>
              <w:t>y m</w:t>
            </w:r>
            <w:r>
              <w:rPr>
                <w:rFonts w:ascii="Cambria" w:eastAsia="Cambria" w:hAnsi="Cambria" w:cs="Cambria"/>
                <w:color w:val="2C3131"/>
                <w:spacing w:val="-3"/>
              </w:rPr>
              <w:t>a</w:t>
            </w:r>
            <w:r>
              <w:rPr>
                <w:rFonts w:ascii="Cambria" w:eastAsia="Cambria" w:hAnsi="Cambria" w:cs="Cambria"/>
                <w:color w:val="2C3131"/>
              </w:rPr>
              <w:t>y</w:t>
            </w:r>
            <w:r>
              <w:rPr>
                <w:rFonts w:ascii="Cambria" w:eastAsia="Cambria" w:hAnsi="Cambria" w:cs="Cambria"/>
                <w:color w:val="2C3131"/>
                <w:spacing w:val="25"/>
              </w:rPr>
              <w:t xml:space="preserve"> </w:t>
            </w:r>
            <w:r>
              <w:rPr>
                <w:rFonts w:ascii="Cambria" w:eastAsia="Cambria" w:hAnsi="Cambria" w:cs="Cambria"/>
                <w:color w:val="2C3131"/>
                <w:spacing w:val="-5"/>
                <w:w w:val="120"/>
              </w:rPr>
              <w:t>a</w:t>
            </w:r>
            <w:r>
              <w:rPr>
                <w:rFonts w:ascii="Cambria" w:eastAsia="Cambria" w:hAnsi="Cambria" w:cs="Cambria"/>
                <w:color w:val="2C3131"/>
                <w:spacing w:val="-7"/>
                <w:w w:val="120"/>
              </w:rPr>
              <w:t>f</w:t>
            </w:r>
            <w:r>
              <w:rPr>
                <w:rFonts w:ascii="Cambria" w:eastAsia="Cambria" w:hAnsi="Cambria" w:cs="Cambria"/>
                <w:color w:val="2C3131"/>
                <w:spacing w:val="-1"/>
                <w:w w:val="120"/>
              </w:rPr>
              <w:t>f</w:t>
            </w:r>
            <w:r>
              <w:rPr>
                <w:rFonts w:ascii="Cambria" w:eastAsia="Cambria" w:hAnsi="Cambria" w:cs="Cambria"/>
                <w:color w:val="2C3131"/>
                <w:w w:val="120"/>
              </w:rPr>
              <w:t>e</w:t>
            </w:r>
            <w:r>
              <w:rPr>
                <w:rFonts w:ascii="Cambria" w:eastAsia="Cambria" w:hAnsi="Cambria" w:cs="Cambria"/>
                <w:color w:val="2C3131"/>
                <w:spacing w:val="-6"/>
                <w:w w:val="120"/>
              </w:rPr>
              <w:t>c</w:t>
            </w:r>
            <w:r>
              <w:rPr>
                <w:rFonts w:ascii="Cambria" w:eastAsia="Cambria" w:hAnsi="Cambria" w:cs="Cambria"/>
                <w:color w:val="2C3131"/>
                <w:w w:val="120"/>
              </w:rPr>
              <w:t>t</w:t>
            </w:r>
            <w:r>
              <w:rPr>
                <w:rFonts w:ascii="Cambria" w:eastAsia="Cambria" w:hAnsi="Cambria" w:cs="Cambria"/>
                <w:color w:val="2C3131"/>
                <w:spacing w:val="-2"/>
                <w:w w:val="120"/>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spacing w:val="-1"/>
                <w:w w:val="109"/>
              </w:rPr>
              <w:t>l</w:t>
            </w:r>
            <w:r>
              <w:rPr>
                <w:rFonts w:ascii="Cambria" w:eastAsia="Cambria" w:hAnsi="Cambria" w:cs="Cambria"/>
                <w:color w:val="2C3131"/>
                <w:w w:val="106"/>
              </w:rPr>
              <w:t>and.</w:t>
            </w:r>
          </w:p>
        </w:tc>
        <w:tc>
          <w:tcPr>
            <w:tcW w:w="1601" w:type="dxa"/>
            <w:vMerge/>
            <w:tcBorders>
              <w:left w:val="single" w:sz="5" w:space="0" w:color="363435"/>
              <w:bottom w:val="single" w:sz="5" w:space="0" w:color="363435"/>
              <w:right w:val="single" w:sz="5" w:space="0" w:color="363435"/>
            </w:tcBorders>
          </w:tcPr>
          <w:p w14:paraId="1D594B4B" w14:textId="77777777" w:rsidR="006A2093" w:rsidRDefault="006A2093"/>
        </w:tc>
        <w:tc>
          <w:tcPr>
            <w:tcW w:w="1347" w:type="dxa"/>
            <w:tcBorders>
              <w:top w:val="nil"/>
              <w:left w:val="single" w:sz="5" w:space="0" w:color="363435"/>
              <w:bottom w:val="single" w:sz="5" w:space="0" w:color="363435"/>
              <w:right w:val="single" w:sz="5" w:space="0" w:color="363435"/>
            </w:tcBorders>
          </w:tcPr>
          <w:p w14:paraId="05AA375E" w14:textId="77777777" w:rsidR="006A2093" w:rsidRDefault="006A2093"/>
        </w:tc>
        <w:tc>
          <w:tcPr>
            <w:tcW w:w="3180" w:type="dxa"/>
            <w:vMerge/>
            <w:tcBorders>
              <w:left w:val="single" w:sz="5" w:space="0" w:color="363435"/>
              <w:bottom w:val="single" w:sz="5" w:space="0" w:color="363435"/>
              <w:right w:val="single" w:sz="5" w:space="0" w:color="363435"/>
            </w:tcBorders>
          </w:tcPr>
          <w:p w14:paraId="6E1AD0AF" w14:textId="77777777" w:rsidR="006A2093" w:rsidRDefault="006A2093"/>
        </w:tc>
      </w:tr>
      <w:tr w:rsidR="008D008F" w14:paraId="46B9119F" w14:textId="77777777">
        <w:trPr>
          <w:trHeight w:hRule="exact" w:val="455"/>
        </w:trPr>
        <w:tc>
          <w:tcPr>
            <w:tcW w:w="10763" w:type="dxa"/>
            <w:gridSpan w:val="4"/>
            <w:tcBorders>
              <w:top w:val="single" w:sz="5" w:space="0" w:color="363435"/>
              <w:left w:val="single" w:sz="5" w:space="0" w:color="363435"/>
              <w:bottom w:val="single" w:sz="5" w:space="0" w:color="363435"/>
              <w:right w:val="single" w:sz="5" w:space="0" w:color="363435"/>
            </w:tcBorders>
            <w:shd w:val="clear" w:color="auto" w:fill="93CEF0"/>
          </w:tcPr>
          <w:p w14:paraId="39ABA6F9" w14:textId="77777777" w:rsidR="008D008F" w:rsidRDefault="008D008F">
            <w:pPr>
              <w:spacing w:before="7" w:line="100" w:lineRule="exact"/>
              <w:rPr>
                <w:sz w:val="10"/>
                <w:szCs w:val="10"/>
              </w:rPr>
            </w:pPr>
          </w:p>
          <w:p w14:paraId="0931633F"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pacing w:val="-6"/>
                <w:sz w:val="24"/>
                <w:szCs w:val="24"/>
              </w:rPr>
              <w:t>D</w:t>
            </w:r>
            <w:r>
              <w:rPr>
                <w:rFonts w:ascii="Cambria" w:eastAsia="Cambria" w:hAnsi="Cambria" w:cs="Cambria"/>
                <w:color w:val="2C3131"/>
                <w:spacing w:val="4"/>
                <w:sz w:val="24"/>
                <w:szCs w:val="24"/>
              </w:rPr>
              <w:t>.</w:t>
            </w:r>
            <w:r>
              <w:rPr>
                <w:rFonts w:ascii="Cambria" w:eastAsia="Cambria" w:hAnsi="Cambria" w:cs="Cambria"/>
                <w:color w:val="2C3131"/>
                <w:sz w:val="24"/>
                <w:szCs w:val="24"/>
              </w:rPr>
              <w:t>2</w:t>
            </w:r>
            <w:r>
              <w:rPr>
                <w:rFonts w:ascii="Cambria" w:eastAsia="Cambria" w:hAnsi="Cambria" w:cs="Cambria"/>
                <w:color w:val="2C3131"/>
                <w:spacing w:val="45"/>
                <w:sz w:val="24"/>
                <w:szCs w:val="24"/>
              </w:rPr>
              <w:t xml:space="preserve"> </w:t>
            </w:r>
            <w:r>
              <w:rPr>
                <w:rFonts w:ascii="Cambria" w:eastAsia="Cambria" w:hAnsi="Cambria" w:cs="Cambria"/>
                <w:color w:val="2C3131"/>
                <w:spacing w:val="-1"/>
                <w:w w:val="113"/>
                <w:sz w:val="24"/>
                <w:szCs w:val="24"/>
              </w:rPr>
              <w:t>P</w:t>
            </w:r>
            <w:r>
              <w:rPr>
                <w:rFonts w:ascii="Cambria" w:eastAsia="Cambria" w:hAnsi="Cambria" w:cs="Cambria"/>
                <w:color w:val="2C3131"/>
                <w:spacing w:val="-2"/>
                <w:w w:val="113"/>
                <w:sz w:val="24"/>
                <w:szCs w:val="24"/>
              </w:rPr>
              <w:t>r</w:t>
            </w:r>
            <w:r>
              <w:rPr>
                <w:rFonts w:ascii="Cambria" w:eastAsia="Cambria" w:hAnsi="Cambria" w:cs="Cambria"/>
                <w:color w:val="2C3131"/>
                <w:spacing w:val="-1"/>
                <w:w w:val="113"/>
                <w:sz w:val="24"/>
                <w:szCs w:val="24"/>
              </w:rPr>
              <w:t>om</w:t>
            </w:r>
            <w:r>
              <w:rPr>
                <w:rFonts w:ascii="Cambria" w:eastAsia="Cambria" w:hAnsi="Cambria" w:cs="Cambria"/>
                <w:color w:val="2C3131"/>
                <w:spacing w:val="-7"/>
                <w:w w:val="113"/>
                <w:sz w:val="24"/>
                <w:szCs w:val="24"/>
              </w:rPr>
              <w:t>o</w:t>
            </w:r>
            <w:r>
              <w:rPr>
                <w:rFonts w:ascii="Cambria" w:eastAsia="Cambria" w:hAnsi="Cambria" w:cs="Cambria"/>
                <w:color w:val="2C3131"/>
                <w:spacing w:val="-6"/>
                <w:w w:val="113"/>
                <w:sz w:val="24"/>
                <w:szCs w:val="24"/>
              </w:rPr>
              <w:t>t</w:t>
            </w:r>
            <w:r>
              <w:rPr>
                <w:rFonts w:ascii="Cambria" w:eastAsia="Cambria" w:hAnsi="Cambria" w:cs="Cambria"/>
                <w:color w:val="2C3131"/>
                <w:w w:val="113"/>
                <w:sz w:val="24"/>
                <w:szCs w:val="24"/>
              </w:rPr>
              <w:t>e</w:t>
            </w:r>
            <w:r>
              <w:rPr>
                <w:rFonts w:ascii="Cambria" w:eastAsia="Cambria" w:hAnsi="Cambria" w:cs="Cambria"/>
                <w:color w:val="2C3131"/>
                <w:spacing w:val="-20"/>
                <w:w w:val="113"/>
                <w:sz w:val="24"/>
                <w:szCs w:val="24"/>
              </w:rPr>
              <w:t xml:space="preserve"> </w:t>
            </w:r>
            <w:r>
              <w:rPr>
                <w:rFonts w:ascii="Cambria" w:eastAsia="Cambria" w:hAnsi="Cambria" w:cs="Cambria"/>
                <w:color w:val="2C3131"/>
                <w:spacing w:val="-1"/>
                <w:w w:val="113"/>
                <w:sz w:val="24"/>
                <w:szCs w:val="24"/>
              </w:rPr>
              <w:t>g</w:t>
            </w:r>
            <w:r>
              <w:rPr>
                <w:rFonts w:ascii="Cambria" w:eastAsia="Cambria" w:hAnsi="Cambria" w:cs="Cambria"/>
                <w:color w:val="2C3131"/>
                <w:spacing w:val="-2"/>
                <w:w w:val="113"/>
                <w:sz w:val="24"/>
                <w:szCs w:val="24"/>
              </w:rPr>
              <w:t>r</w:t>
            </w:r>
            <w:r>
              <w:rPr>
                <w:rFonts w:ascii="Cambria" w:eastAsia="Cambria" w:hAnsi="Cambria" w:cs="Cambria"/>
                <w:color w:val="2C3131"/>
                <w:spacing w:val="-1"/>
                <w:w w:val="113"/>
                <w:sz w:val="24"/>
                <w:szCs w:val="24"/>
              </w:rPr>
              <w:t>ee</w:t>
            </w:r>
            <w:r>
              <w:rPr>
                <w:rFonts w:ascii="Cambria" w:eastAsia="Cambria" w:hAnsi="Cambria" w:cs="Cambria"/>
                <w:color w:val="2C3131"/>
                <w:w w:val="113"/>
                <w:sz w:val="24"/>
                <w:szCs w:val="24"/>
              </w:rPr>
              <w:t>n</w:t>
            </w:r>
            <w:r>
              <w:rPr>
                <w:rFonts w:ascii="Cambria" w:eastAsia="Cambria" w:hAnsi="Cambria" w:cs="Cambria"/>
                <w:color w:val="2C3131"/>
                <w:spacing w:val="7"/>
                <w:w w:val="113"/>
                <w:sz w:val="24"/>
                <w:szCs w:val="24"/>
              </w:rPr>
              <w:t xml:space="preserve"> </w:t>
            </w:r>
            <w:r>
              <w:rPr>
                <w:rFonts w:ascii="Cambria" w:eastAsia="Cambria" w:hAnsi="Cambria" w:cs="Cambria"/>
                <w:color w:val="2C3131"/>
                <w:w w:val="94"/>
                <w:sz w:val="24"/>
                <w:szCs w:val="24"/>
              </w:rPr>
              <w:t>i</w:t>
            </w:r>
            <w:r>
              <w:rPr>
                <w:rFonts w:ascii="Cambria" w:eastAsia="Cambria" w:hAnsi="Cambria" w:cs="Cambria"/>
                <w:color w:val="2C3131"/>
                <w:spacing w:val="-4"/>
                <w:w w:val="107"/>
                <w:sz w:val="24"/>
                <w:szCs w:val="24"/>
              </w:rPr>
              <w:t>n</w:t>
            </w:r>
            <w:r>
              <w:rPr>
                <w:rFonts w:ascii="Cambria" w:eastAsia="Cambria" w:hAnsi="Cambria" w:cs="Cambria"/>
                <w:color w:val="2C3131"/>
                <w:spacing w:val="-1"/>
                <w:w w:val="113"/>
                <w:sz w:val="24"/>
                <w:szCs w:val="24"/>
              </w:rPr>
              <w:t>f</w:t>
            </w:r>
            <w:r>
              <w:rPr>
                <w:rFonts w:ascii="Cambria" w:eastAsia="Cambria" w:hAnsi="Cambria" w:cs="Cambria"/>
                <w:color w:val="2C3131"/>
                <w:spacing w:val="-5"/>
                <w:w w:val="113"/>
                <w:sz w:val="24"/>
                <w:szCs w:val="24"/>
              </w:rPr>
              <w:t>r</w:t>
            </w:r>
            <w:r>
              <w:rPr>
                <w:rFonts w:ascii="Cambria" w:eastAsia="Cambria" w:hAnsi="Cambria" w:cs="Cambria"/>
                <w:color w:val="2C3131"/>
                <w:spacing w:val="-2"/>
                <w:w w:val="116"/>
                <w:sz w:val="24"/>
                <w:szCs w:val="24"/>
              </w:rPr>
              <w:t>a</w:t>
            </w:r>
            <w:r>
              <w:rPr>
                <w:rFonts w:ascii="Cambria" w:eastAsia="Cambria" w:hAnsi="Cambria" w:cs="Cambria"/>
                <w:color w:val="2C3131"/>
                <w:spacing w:val="-3"/>
                <w:w w:val="122"/>
                <w:sz w:val="24"/>
                <w:szCs w:val="24"/>
              </w:rPr>
              <w:t>s</w:t>
            </w:r>
            <w:r>
              <w:rPr>
                <w:rFonts w:ascii="Cambria" w:eastAsia="Cambria" w:hAnsi="Cambria" w:cs="Cambria"/>
                <w:color w:val="2C3131"/>
                <w:spacing w:val="-1"/>
                <w:w w:val="113"/>
                <w:sz w:val="24"/>
                <w:szCs w:val="24"/>
              </w:rPr>
              <w:t>tru</w:t>
            </w:r>
            <w:r>
              <w:rPr>
                <w:rFonts w:ascii="Cambria" w:eastAsia="Cambria" w:hAnsi="Cambria" w:cs="Cambria"/>
                <w:color w:val="2C3131"/>
                <w:spacing w:val="-6"/>
                <w:w w:val="113"/>
                <w:sz w:val="24"/>
                <w:szCs w:val="24"/>
              </w:rPr>
              <w:t>c</w:t>
            </w:r>
            <w:r>
              <w:rPr>
                <w:rFonts w:ascii="Cambria" w:eastAsia="Cambria" w:hAnsi="Cambria" w:cs="Cambria"/>
                <w:color w:val="2C3131"/>
                <w:spacing w:val="-2"/>
                <w:w w:val="121"/>
                <w:sz w:val="24"/>
                <w:szCs w:val="24"/>
              </w:rPr>
              <w:t>t</w:t>
            </w:r>
            <w:r>
              <w:rPr>
                <w:rFonts w:ascii="Cambria" w:eastAsia="Cambria" w:hAnsi="Cambria" w:cs="Cambria"/>
                <w:color w:val="2C3131"/>
                <w:w w:val="108"/>
                <w:sz w:val="24"/>
                <w:szCs w:val="24"/>
              </w:rPr>
              <w:t>u</w:t>
            </w:r>
            <w:r>
              <w:rPr>
                <w:rFonts w:ascii="Cambria" w:eastAsia="Cambria" w:hAnsi="Cambria" w:cs="Cambria"/>
                <w:color w:val="2C3131"/>
                <w:spacing w:val="-2"/>
                <w:w w:val="99"/>
                <w:sz w:val="24"/>
                <w:szCs w:val="24"/>
              </w:rPr>
              <w:t>r</w:t>
            </w:r>
            <w:r>
              <w:rPr>
                <w:rFonts w:ascii="Cambria" w:eastAsia="Cambria" w:hAnsi="Cambria" w:cs="Cambria"/>
                <w:color w:val="2C3131"/>
                <w:w w:val="119"/>
                <w:sz w:val="24"/>
                <w:szCs w:val="24"/>
              </w:rPr>
              <w:t>e</w:t>
            </w:r>
          </w:p>
        </w:tc>
      </w:tr>
      <w:tr w:rsidR="000C2818" w14:paraId="3C1B4F08" w14:textId="77777777" w:rsidTr="00E82BCD">
        <w:trPr>
          <w:trHeight w:hRule="exact" w:val="624"/>
        </w:trPr>
        <w:tc>
          <w:tcPr>
            <w:tcW w:w="4635" w:type="dxa"/>
            <w:vMerge w:val="restart"/>
            <w:tcBorders>
              <w:top w:val="single" w:sz="5" w:space="0" w:color="363435"/>
              <w:left w:val="single" w:sz="5" w:space="0" w:color="363435"/>
              <w:right w:val="single" w:sz="5" w:space="0" w:color="363435"/>
            </w:tcBorders>
          </w:tcPr>
          <w:p w14:paraId="44E5E145" w14:textId="77777777" w:rsidR="000C2818" w:rsidRDefault="000C2818">
            <w:pPr>
              <w:spacing w:before="7" w:line="100" w:lineRule="exact"/>
              <w:rPr>
                <w:sz w:val="10"/>
                <w:szCs w:val="10"/>
              </w:rPr>
            </w:pPr>
          </w:p>
          <w:p w14:paraId="50B52BFC" w14:textId="77777777" w:rsidR="000C2818" w:rsidRDefault="000C2818">
            <w:pPr>
              <w:ind w:left="107"/>
              <w:rPr>
                <w:rFonts w:ascii="Cambria" w:eastAsia="Cambria" w:hAnsi="Cambria" w:cs="Cambria"/>
              </w:rPr>
            </w:pPr>
            <w:r>
              <w:rPr>
                <w:rFonts w:ascii="Cambria" w:eastAsia="Cambria" w:hAnsi="Cambria" w:cs="Cambria"/>
                <w:b/>
                <w:color w:val="2C3131"/>
                <w:spacing w:val="-6"/>
              </w:rPr>
              <w:t>D</w:t>
            </w:r>
            <w:r>
              <w:rPr>
                <w:rFonts w:ascii="Cambria" w:eastAsia="Cambria" w:hAnsi="Cambria" w:cs="Cambria"/>
                <w:b/>
                <w:color w:val="2C3131"/>
                <w:spacing w:val="4"/>
              </w:rPr>
              <w:t>.</w:t>
            </w:r>
            <w:r>
              <w:rPr>
                <w:rFonts w:ascii="Cambria" w:eastAsia="Cambria" w:hAnsi="Cambria" w:cs="Cambria"/>
                <w:b/>
                <w:color w:val="2C3131"/>
              </w:rPr>
              <w:t>2a</w:t>
            </w:r>
            <w:r>
              <w:rPr>
                <w:rFonts w:ascii="Cambria" w:eastAsia="Cambria" w:hAnsi="Cambria" w:cs="Cambria"/>
                <w:b/>
                <w:color w:val="2C3131"/>
                <w:spacing w:val="29"/>
              </w:rPr>
              <w:t xml:space="preserve"> </w:t>
            </w:r>
            <w:r>
              <w:rPr>
                <w:rFonts w:ascii="Cambria" w:eastAsia="Cambria" w:hAnsi="Cambria" w:cs="Cambria"/>
                <w:color w:val="2C3131"/>
              </w:rPr>
              <w:t>Do</w:t>
            </w:r>
            <w:r>
              <w:rPr>
                <w:rFonts w:ascii="Cambria" w:eastAsia="Cambria" w:hAnsi="Cambria" w:cs="Cambria"/>
                <w:color w:val="2C3131"/>
                <w:spacing w:val="13"/>
              </w:rPr>
              <w:t xml:space="preserve"> </w:t>
            </w: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rPr>
              <w:t>a</w:t>
            </w:r>
            <w:r>
              <w:rPr>
                <w:rFonts w:ascii="Cambria" w:eastAsia="Cambria" w:hAnsi="Cambria" w:cs="Cambria"/>
                <w:color w:val="2C3131"/>
                <w:spacing w:val="-3"/>
              </w:rPr>
              <w:t>l</w:t>
            </w:r>
            <w:r>
              <w:rPr>
                <w:rFonts w:ascii="Cambria" w:eastAsia="Cambria" w:hAnsi="Cambria" w:cs="Cambria"/>
                <w:color w:val="2C3131"/>
                <w:spacing w:val="-5"/>
              </w:rPr>
              <w:t>l</w:t>
            </w:r>
            <w:r>
              <w:rPr>
                <w:rFonts w:ascii="Cambria" w:eastAsia="Cambria" w:hAnsi="Cambria" w:cs="Cambria"/>
                <w:color w:val="2C3131"/>
                <w:spacing w:val="-1"/>
              </w:rPr>
              <w:t>o</w:t>
            </w:r>
            <w:r>
              <w:rPr>
                <w:rFonts w:ascii="Cambria" w:eastAsia="Cambria" w:hAnsi="Cambria" w:cs="Cambria"/>
                <w:color w:val="2C3131"/>
              </w:rPr>
              <w:t>w</w:t>
            </w:r>
            <w:r>
              <w:rPr>
                <w:rFonts w:ascii="Cambria" w:eastAsia="Cambria" w:hAnsi="Cambria" w:cs="Cambria"/>
                <w:color w:val="2C3131"/>
                <w:spacing w:val="30"/>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5"/>
                <w:w w:val="107"/>
              </w:rPr>
              <w:t>n</w:t>
            </w:r>
            <w:r>
              <w:rPr>
                <w:rFonts w:ascii="Cambria" w:eastAsia="Cambria" w:hAnsi="Cambria" w:cs="Cambria"/>
                <w:color w:val="2C3131"/>
                <w:w w:val="107"/>
              </w:rPr>
              <w:t>t</w:t>
            </w:r>
            <w:r>
              <w:rPr>
                <w:rFonts w:ascii="Cambria" w:eastAsia="Cambria" w:hAnsi="Cambria" w:cs="Cambria"/>
                <w:color w:val="2C3131"/>
                <w:spacing w:val="10"/>
                <w:w w:val="107"/>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rPr>
              <w:t>is</w:t>
            </w:r>
            <w:r>
              <w:rPr>
                <w:rFonts w:ascii="Cambria" w:eastAsia="Cambria" w:hAnsi="Cambria" w:cs="Cambria"/>
                <w:color w:val="2C3131"/>
                <w:spacing w:val="12"/>
              </w:rPr>
              <w:t xml:space="preserve"> </w:t>
            </w:r>
            <w:r>
              <w:rPr>
                <w:rFonts w:ascii="Cambria" w:eastAsia="Cambria" w:hAnsi="Cambria" w:cs="Cambria"/>
                <w:color w:val="2C3131"/>
                <w:spacing w:val="-1"/>
                <w:w w:val="109"/>
              </w:rPr>
              <w:t>l</w:t>
            </w:r>
            <w:r>
              <w:rPr>
                <w:rFonts w:ascii="Cambria" w:eastAsia="Cambria" w:hAnsi="Cambria" w:cs="Cambria"/>
                <w:color w:val="2C3131"/>
                <w:spacing w:val="1"/>
                <w:w w:val="87"/>
              </w:rPr>
              <w:t>i</w:t>
            </w:r>
            <w:r>
              <w:rPr>
                <w:rFonts w:ascii="Cambria" w:eastAsia="Cambria" w:hAnsi="Cambria" w:cs="Cambria"/>
                <w:color w:val="2C3131"/>
                <w:spacing w:val="-4"/>
                <w:w w:val="106"/>
              </w:rPr>
              <w:t>k</w:t>
            </w:r>
            <w:r>
              <w:rPr>
                <w:rFonts w:ascii="Cambria" w:eastAsia="Cambria" w:hAnsi="Cambria" w:cs="Cambria"/>
                <w:color w:val="2C3131"/>
                <w:w w:val="113"/>
              </w:rPr>
              <w:t>e</w:t>
            </w:r>
            <w:r>
              <w:rPr>
                <w:rFonts w:ascii="Cambria" w:eastAsia="Cambria" w:hAnsi="Cambria" w:cs="Cambria"/>
                <w:color w:val="2C3131"/>
                <w:spacing w:val="-4"/>
                <w:w w:val="113"/>
              </w:rPr>
              <w:t>l</w:t>
            </w:r>
            <w:r>
              <w:rPr>
                <w:rFonts w:ascii="Cambria" w:eastAsia="Cambria" w:hAnsi="Cambria" w:cs="Cambria"/>
                <w:color w:val="2C3131"/>
                <w:w w:val="104"/>
              </w:rPr>
              <w:t>y</w:t>
            </w:r>
          </w:p>
          <w:p w14:paraId="51654287" w14:textId="77777777" w:rsidR="000C2818" w:rsidRDefault="000C2818">
            <w:pPr>
              <w:spacing w:line="220" w:lineRule="exact"/>
              <w:ind w:left="107"/>
              <w:rPr>
                <w:rFonts w:ascii="Cambria" w:eastAsia="Cambria" w:hAnsi="Cambria" w:cs="Cambria"/>
              </w:rPr>
            </w:pP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w w:val="108"/>
              </w:rPr>
              <w:t>signifi</w:t>
            </w:r>
            <w:r>
              <w:rPr>
                <w:rFonts w:ascii="Cambria" w:eastAsia="Cambria" w:hAnsi="Cambria" w:cs="Cambria"/>
                <w:color w:val="2C3131"/>
                <w:spacing w:val="-1"/>
                <w:w w:val="108"/>
              </w:rPr>
              <w:t>c</w:t>
            </w:r>
            <w:r>
              <w:rPr>
                <w:rFonts w:ascii="Cambria" w:eastAsia="Cambria" w:hAnsi="Cambria" w:cs="Cambria"/>
                <w:color w:val="2C3131"/>
                <w:w w:val="108"/>
              </w:rPr>
              <w:t>a</w:t>
            </w:r>
            <w:r>
              <w:rPr>
                <w:rFonts w:ascii="Cambria" w:eastAsia="Cambria" w:hAnsi="Cambria" w:cs="Cambria"/>
                <w:color w:val="2C3131"/>
                <w:spacing w:val="-4"/>
                <w:w w:val="108"/>
              </w:rPr>
              <w:t>n</w:t>
            </w:r>
            <w:r>
              <w:rPr>
                <w:rFonts w:ascii="Cambria" w:eastAsia="Cambria" w:hAnsi="Cambria" w:cs="Cambria"/>
                <w:color w:val="2C3131"/>
                <w:w w:val="108"/>
              </w:rPr>
              <w:t>t</w:t>
            </w:r>
            <w:r>
              <w:rPr>
                <w:rFonts w:ascii="Cambria" w:eastAsia="Cambria" w:hAnsi="Cambria" w:cs="Cambria"/>
                <w:color w:val="2C3131"/>
                <w:spacing w:val="-4"/>
                <w:w w:val="108"/>
              </w:rPr>
              <w:t>l</w:t>
            </w:r>
            <w:r>
              <w:rPr>
                <w:rFonts w:ascii="Cambria" w:eastAsia="Cambria" w:hAnsi="Cambria" w:cs="Cambria"/>
                <w:color w:val="2C3131"/>
                <w:w w:val="108"/>
              </w:rPr>
              <w:t>y</w:t>
            </w:r>
            <w:r>
              <w:rPr>
                <w:rFonts w:ascii="Cambria" w:eastAsia="Cambria" w:hAnsi="Cambria" w:cs="Cambria"/>
                <w:color w:val="2C3131"/>
                <w:spacing w:val="6"/>
                <w:w w:val="108"/>
              </w:rPr>
              <w:t xml:space="preserve"> </w:t>
            </w:r>
            <w:r>
              <w:rPr>
                <w:rFonts w:ascii="Cambria" w:eastAsia="Cambria" w:hAnsi="Cambria" w:cs="Cambria"/>
                <w:color w:val="2C3131"/>
                <w:spacing w:val="-2"/>
                <w:w w:val="108"/>
              </w:rPr>
              <w:t>r</w:t>
            </w:r>
            <w:r>
              <w:rPr>
                <w:rFonts w:ascii="Cambria" w:eastAsia="Cambria" w:hAnsi="Cambria" w:cs="Cambria"/>
                <w:color w:val="2C3131"/>
                <w:w w:val="108"/>
              </w:rPr>
              <w:t>educe</w:t>
            </w:r>
            <w:r>
              <w:rPr>
                <w:rFonts w:ascii="Cambria" w:eastAsia="Cambria" w:hAnsi="Cambria" w:cs="Cambria"/>
                <w:color w:val="2C3131"/>
                <w:spacing w:val="4"/>
                <w:w w:val="108"/>
              </w:rPr>
              <w:t xml:space="preserve"> </w:t>
            </w:r>
            <w:r>
              <w:rPr>
                <w:rFonts w:ascii="Cambria" w:eastAsia="Cambria" w:hAnsi="Cambria" w:cs="Cambria"/>
                <w:color w:val="2C3131"/>
                <w:spacing w:val="-1"/>
                <w:w w:val="108"/>
              </w:rPr>
              <w:t>c</w:t>
            </w:r>
            <w:r>
              <w:rPr>
                <w:rFonts w:ascii="Cambria" w:eastAsia="Cambria" w:hAnsi="Cambria" w:cs="Cambria"/>
                <w:color w:val="2C3131"/>
                <w:w w:val="108"/>
              </w:rPr>
              <w:t>onne</w:t>
            </w:r>
            <w:r>
              <w:rPr>
                <w:rFonts w:ascii="Cambria" w:eastAsia="Cambria" w:hAnsi="Cambria" w:cs="Cambria"/>
                <w:color w:val="2C3131"/>
                <w:spacing w:val="-5"/>
                <w:w w:val="108"/>
              </w:rPr>
              <w:t>c</w:t>
            </w:r>
            <w:r>
              <w:rPr>
                <w:rFonts w:ascii="Cambria" w:eastAsia="Cambria" w:hAnsi="Cambria" w:cs="Cambria"/>
                <w:color w:val="2C3131"/>
                <w:w w:val="108"/>
              </w:rPr>
              <w:t>tivity</w:t>
            </w:r>
            <w:r>
              <w:rPr>
                <w:rFonts w:ascii="Cambria" w:eastAsia="Cambria" w:hAnsi="Cambria" w:cs="Cambria"/>
                <w:color w:val="2C3131"/>
                <w:spacing w:val="-14"/>
                <w:w w:val="108"/>
              </w:rPr>
              <w:t xml:space="preserve"> </w:t>
            </w:r>
            <w:r>
              <w:rPr>
                <w:rFonts w:ascii="Cambria" w:eastAsia="Cambria" w:hAnsi="Cambria" w:cs="Cambria"/>
                <w:color w:val="2C3131"/>
                <w:spacing w:val="-4"/>
                <w:w w:val="108"/>
              </w:rPr>
              <w:t>o</w:t>
            </w:r>
            <w:r>
              <w:rPr>
                <w:rFonts w:ascii="Cambria" w:eastAsia="Cambria" w:hAnsi="Cambria" w:cs="Cambria"/>
                <w:color w:val="2C3131"/>
                <w:w w:val="108"/>
              </w:rPr>
              <w:t>f</w:t>
            </w:r>
            <w:r>
              <w:rPr>
                <w:rFonts w:ascii="Cambria" w:eastAsia="Cambria" w:hAnsi="Cambria" w:cs="Cambria"/>
                <w:color w:val="2C3131"/>
                <w:spacing w:val="11"/>
                <w:w w:val="108"/>
              </w:rPr>
              <w:t xml:space="preserve"> </w:t>
            </w:r>
            <w:r>
              <w:rPr>
                <w:rFonts w:ascii="Cambria" w:eastAsia="Cambria" w:hAnsi="Cambria" w:cs="Cambria"/>
                <w:color w:val="2C3131"/>
                <w:spacing w:val="-7"/>
                <w:w w:val="115"/>
              </w:rPr>
              <w:t>e</w:t>
            </w:r>
            <w:r>
              <w:rPr>
                <w:rFonts w:ascii="Cambria" w:eastAsia="Cambria" w:hAnsi="Cambria" w:cs="Cambria"/>
                <w:color w:val="2C3131"/>
                <w:w w:val="109"/>
              </w:rPr>
              <w:t>xi</w:t>
            </w:r>
            <w:r>
              <w:rPr>
                <w:rFonts w:ascii="Cambria" w:eastAsia="Cambria" w:hAnsi="Cambria" w:cs="Cambria"/>
                <w:color w:val="2C3131"/>
                <w:spacing w:val="-3"/>
                <w:w w:val="109"/>
              </w:rPr>
              <w:t>s</w:t>
            </w:r>
            <w:r>
              <w:rPr>
                <w:rFonts w:ascii="Cambria" w:eastAsia="Cambria" w:hAnsi="Cambria" w:cs="Cambria"/>
                <w:color w:val="2C3131"/>
                <w:w w:val="101"/>
              </w:rPr>
              <w:t>t</w:t>
            </w:r>
            <w:r>
              <w:rPr>
                <w:rFonts w:ascii="Cambria" w:eastAsia="Cambria" w:hAnsi="Cambria" w:cs="Cambria"/>
                <w:color w:val="2C3131"/>
                <w:spacing w:val="1"/>
                <w:w w:val="101"/>
              </w:rPr>
              <w:t>i</w:t>
            </w:r>
            <w:r>
              <w:rPr>
                <w:rFonts w:ascii="Cambria" w:eastAsia="Cambria" w:hAnsi="Cambria" w:cs="Cambria"/>
                <w:color w:val="2C3131"/>
                <w:w w:val="113"/>
              </w:rPr>
              <w:t>ng</w:t>
            </w:r>
          </w:p>
          <w:p w14:paraId="41FFEC1B" w14:textId="34B62908" w:rsidR="000C2818" w:rsidRDefault="000C2818" w:rsidP="00E82BCD">
            <w:pPr>
              <w:spacing w:line="220" w:lineRule="exact"/>
              <w:ind w:left="107"/>
              <w:rPr>
                <w:rFonts w:ascii="Cambria" w:eastAsia="Cambria" w:hAnsi="Cambria" w:cs="Cambria"/>
              </w:rPr>
            </w:pPr>
            <w:r>
              <w:rPr>
                <w:rFonts w:ascii="Cambria" w:eastAsia="Cambria" w:hAnsi="Cambria" w:cs="Cambria"/>
                <w:color w:val="2C3131"/>
              </w:rPr>
              <w:t>g</w:t>
            </w:r>
            <w:r>
              <w:rPr>
                <w:rFonts w:ascii="Cambria" w:eastAsia="Cambria" w:hAnsi="Cambria" w:cs="Cambria"/>
                <w:color w:val="2C3131"/>
                <w:spacing w:val="-2"/>
              </w:rPr>
              <w:t>r</w:t>
            </w:r>
            <w:r>
              <w:rPr>
                <w:rFonts w:ascii="Cambria" w:eastAsia="Cambria" w:hAnsi="Cambria" w:cs="Cambria"/>
                <w:color w:val="2C3131"/>
              </w:rPr>
              <w:t xml:space="preserve">een </w:t>
            </w:r>
            <w:r>
              <w:rPr>
                <w:rFonts w:ascii="Cambria" w:eastAsia="Cambria" w:hAnsi="Cambria" w:cs="Cambria"/>
                <w:color w:val="2C3131"/>
                <w:spacing w:val="2"/>
                <w:w w:val="87"/>
              </w:rPr>
              <w:t>i</w:t>
            </w:r>
            <w:r>
              <w:rPr>
                <w:rFonts w:ascii="Cambria" w:eastAsia="Cambria" w:hAnsi="Cambria" w:cs="Cambria"/>
                <w:color w:val="2C3131"/>
                <w:spacing w:val="-4"/>
                <w:w w:val="102"/>
              </w:rPr>
              <w:t>n</w:t>
            </w:r>
            <w:r>
              <w:rPr>
                <w:rFonts w:ascii="Cambria" w:eastAsia="Cambria" w:hAnsi="Cambria" w:cs="Cambria"/>
                <w:color w:val="2C3131"/>
                <w:w w:val="109"/>
              </w:rPr>
              <w:t>f</w:t>
            </w:r>
            <w:r>
              <w:rPr>
                <w:rFonts w:ascii="Cambria" w:eastAsia="Cambria" w:hAnsi="Cambria" w:cs="Cambria"/>
                <w:color w:val="2C3131"/>
                <w:spacing w:val="-4"/>
                <w:w w:val="109"/>
              </w:rPr>
              <w:t>r</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w w:val="108"/>
              </w:rPr>
              <w:t>tru</w:t>
            </w:r>
            <w:r>
              <w:rPr>
                <w:rFonts w:ascii="Cambria" w:eastAsia="Cambria" w:hAnsi="Cambria" w:cs="Cambria"/>
                <w:color w:val="2C3131"/>
                <w:spacing w:val="-5"/>
                <w:w w:val="108"/>
              </w:rPr>
              <w:t>c</w:t>
            </w:r>
            <w:r>
              <w:rPr>
                <w:rFonts w:ascii="Cambria" w:eastAsia="Cambria" w:hAnsi="Cambria" w:cs="Cambria"/>
                <w:color w:val="2C3131"/>
                <w:spacing w:val="-1"/>
                <w:w w:val="113"/>
              </w:rPr>
              <w:t>t</w:t>
            </w:r>
            <w:r>
              <w:rPr>
                <w:rFonts w:ascii="Cambria" w:eastAsia="Cambria" w:hAnsi="Cambria" w:cs="Cambria"/>
                <w:color w:val="2C3131"/>
                <w:spacing w:val="2"/>
                <w:w w:val="104"/>
              </w:rPr>
              <w:t>u</w:t>
            </w:r>
            <w:r>
              <w:rPr>
                <w:rFonts w:ascii="Cambria" w:eastAsia="Cambria" w:hAnsi="Cambria" w:cs="Cambria"/>
                <w:color w:val="2C3131"/>
                <w:spacing w:val="-2"/>
                <w:w w:val="93"/>
              </w:rPr>
              <w:t>r</w:t>
            </w:r>
            <w:r>
              <w:rPr>
                <w:rFonts w:ascii="Cambria" w:eastAsia="Cambria" w:hAnsi="Cambria" w:cs="Cambria"/>
                <w:color w:val="2C3131"/>
                <w:w w:val="112"/>
              </w:rPr>
              <w:t>e.</w:t>
            </w:r>
          </w:p>
        </w:tc>
        <w:tc>
          <w:tcPr>
            <w:tcW w:w="1601" w:type="dxa"/>
            <w:vMerge w:val="restart"/>
            <w:tcBorders>
              <w:top w:val="single" w:sz="5" w:space="0" w:color="363435"/>
              <w:left w:val="single" w:sz="5" w:space="0" w:color="363435"/>
              <w:right w:val="single" w:sz="5" w:space="0" w:color="363435"/>
            </w:tcBorders>
          </w:tcPr>
          <w:p w14:paraId="1211B20F" w14:textId="77777777" w:rsidR="000C2818" w:rsidRPr="0073704A" w:rsidRDefault="000C2818">
            <w:pPr>
              <w:spacing w:before="7" w:line="100" w:lineRule="exact"/>
              <w:rPr>
                <w:rFonts w:ascii="Cambria" w:hAnsi="Cambria"/>
                <w:sz w:val="10"/>
                <w:szCs w:val="10"/>
              </w:rPr>
            </w:pPr>
          </w:p>
          <w:p w14:paraId="4BE8B2A7" w14:textId="77777777" w:rsidR="000C2818" w:rsidRPr="0073704A" w:rsidRDefault="000C2818">
            <w:pPr>
              <w:ind w:left="107"/>
              <w:rPr>
                <w:rFonts w:ascii="Cambria" w:eastAsia="Cambria" w:hAnsi="Cambria" w:cs="Cambria"/>
              </w:rPr>
            </w:pPr>
            <w:r w:rsidRPr="0073704A">
              <w:rPr>
                <w:rFonts w:ascii="Cambria" w:eastAsia="Cambria" w:hAnsi="Cambria" w:cs="Cambria"/>
                <w:color w:val="2C3131"/>
                <w:w w:val="113"/>
              </w:rPr>
              <w:t>C</w:t>
            </w:r>
            <w:r w:rsidRPr="0073704A">
              <w:rPr>
                <w:rFonts w:ascii="Cambria" w:eastAsia="Cambria" w:hAnsi="Cambria" w:cs="Cambria"/>
                <w:color w:val="2C3131"/>
                <w:spacing w:val="-2"/>
                <w:w w:val="113"/>
              </w:rPr>
              <w:t>E</w:t>
            </w:r>
            <w:r w:rsidRPr="0073704A">
              <w:rPr>
                <w:rFonts w:ascii="Cambria" w:eastAsia="Cambria" w:hAnsi="Cambria" w:cs="Cambria"/>
                <w:color w:val="2C3131"/>
                <w:w w:val="113"/>
              </w:rPr>
              <w:t>A,</w:t>
            </w:r>
            <w:r w:rsidRPr="0073704A">
              <w:rPr>
                <w:rFonts w:ascii="Cambria" w:eastAsia="Cambria" w:hAnsi="Cambria" w:cs="Cambria"/>
                <w:color w:val="2C3131"/>
                <w:spacing w:val="1"/>
                <w:w w:val="113"/>
              </w:rPr>
              <w:t xml:space="preserve"> </w:t>
            </w:r>
            <w:r w:rsidRPr="0073704A">
              <w:rPr>
                <w:rFonts w:ascii="Cambria" w:eastAsia="Cambria" w:hAnsi="Cambria" w:cs="Cambria"/>
                <w:color w:val="2C3131"/>
                <w:w w:val="113"/>
              </w:rPr>
              <w:t>C</w:t>
            </w:r>
            <w:r w:rsidRPr="0073704A">
              <w:rPr>
                <w:rFonts w:ascii="Cambria" w:eastAsia="Cambria" w:hAnsi="Cambria" w:cs="Cambria"/>
                <w:color w:val="2C3131"/>
                <w:spacing w:val="-7"/>
                <w:w w:val="113"/>
              </w:rPr>
              <w:t>U</w:t>
            </w:r>
            <w:r w:rsidRPr="0073704A">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391A9C44" w14:textId="72363AFA" w:rsidR="000C2818" w:rsidRPr="0073704A" w:rsidRDefault="000C2818">
            <w:pPr>
              <w:rPr>
                <w:rFonts w:ascii="Cambria" w:hAnsi="Cambria"/>
              </w:rPr>
            </w:pPr>
            <w:r w:rsidRPr="0073704A">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4CE9B03F" w14:textId="695336E2" w:rsidR="000C2818" w:rsidRPr="0073704A" w:rsidRDefault="000C2818">
            <w:pPr>
              <w:rPr>
                <w:rFonts w:ascii="Cambria" w:hAnsi="Cambria"/>
              </w:rPr>
            </w:pPr>
            <w:r w:rsidRPr="0073704A">
              <w:rPr>
                <w:rFonts w:ascii="Cambria" w:hAnsi="Cambria" w:cs="Arial"/>
              </w:rPr>
              <w:t>YES.</w:t>
            </w:r>
            <w:r w:rsidR="00CD6FBC" w:rsidRPr="0073704A">
              <w:rPr>
                <w:rFonts w:ascii="Cambria" w:hAnsi="Cambria" w:cs="Arial"/>
              </w:rPr>
              <w:t xml:space="preserve">  Land proposed to be zoned C2 </w:t>
            </w:r>
            <w:r w:rsidR="0073704A" w:rsidRPr="0073704A">
              <w:rPr>
                <w:rFonts w:ascii="Cambria" w:hAnsi="Cambria" w:cs="Arial"/>
              </w:rPr>
              <w:t>Environmental Conservation</w:t>
            </w:r>
            <w:r w:rsidR="00CD6FBC" w:rsidRPr="0073704A">
              <w:rPr>
                <w:rFonts w:ascii="Cambria" w:hAnsi="Cambria" w:cs="Arial"/>
              </w:rPr>
              <w:t xml:space="preserve"> will</w:t>
            </w:r>
            <w:r w:rsidR="00AF39BB" w:rsidRPr="0073704A">
              <w:rPr>
                <w:rFonts w:ascii="Cambria" w:hAnsi="Cambria" w:cs="Arial"/>
              </w:rPr>
              <w:t xml:space="preserve"> protect</w:t>
            </w:r>
            <w:r w:rsidR="00887A33" w:rsidRPr="0073704A">
              <w:rPr>
                <w:rFonts w:ascii="Cambria" w:hAnsi="Cambria" w:cs="Arial"/>
              </w:rPr>
              <w:t xml:space="preserve"> biodiversity</w:t>
            </w:r>
            <w:r w:rsidR="00AF39BB" w:rsidRPr="0073704A">
              <w:rPr>
                <w:rFonts w:ascii="Cambria" w:hAnsi="Cambria" w:cs="Arial"/>
              </w:rPr>
              <w:t xml:space="preserve"> and maintain</w:t>
            </w:r>
            <w:r w:rsidRPr="0073704A">
              <w:rPr>
                <w:rFonts w:ascii="Cambria" w:hAnsi="Cambria" w:cs="Arial"/>
              </w:rPr>
              <w:t xml:space="preserve"> </w:t>
            </w:r>
            <w:r w:rsidR="00887A33" w:rsidRPr="0073704A">
              <w:rPr>
                <w:rFonts w:ascii="Cambria" w:hAnsi="Cambria" w:cs="Arial"/>
              </w:rPr>
              <w:t>c</w:t>
            </w:r>
            <w:r w:rsidRPr="0073704A">
              <w:rPr>
                <w:rFonts w:ascii="Cambria" w:hAnsi="Cambria" w:cs="Arial"/>
              </w:rPr>
              <w:t xml:space="preserve">onnectivity to </w:t>
            </w:r>
            <w:r w:rsidR="00F13368" w:rsidRPr="0073704A">
              <w:rPr>
                <w:rFonts w:ascii="Cambria" w:hAnsi="Cambria" w:cs="Arial"/>
              </w:rPr>
              <w:t xml:space="preserve">the </w:t>
            </w:r>
            <w:r w:rsidRPr="0073704A">
              <w:rPr>
                <w:rFonts w:ascii="Cambria" w:hAnsi="Cambria" w:cs="Arial"/>
              </w:rPr>
              <w:t>habitat corridor to the north of the site</w:t>
            </w:r>
            <w:r w:rsidR="00AF39BB" w:rsidRPr="0073704A">
              <w:rPr>
                <w:rFonts w:ascii="Cambria" w:hAnsi="Cambria" w:cs="Arial"/>
              </w:rPr>
              <w:t>.</w:t>
            </w:r>
          </w:p>
        </w:tc>
      </w:tr>
      <w:tr w:rsidR="000C2818" w14:paraId="4A5EBED8" w14:textId="77777777" w:rsidTr="00E82BCD">
        <w:trPr>
          <w:trHeight w:hRule="exact" w:val="244"/>
        </w:trPr>
        <w:tc>
          <w:tcPr>
            <w:tcW w:w="4635" w:type="dxa"/>
            <w:vMerge/>
            <w:tcBorders>
              <w:left w:val="single" w:sz="5" w:space="0" w:color="363435"/>
              <w:right w:val="single" w:sz="5" w:space="0" w:color="363435"/>
            </w:tcBorders>
          </w:tcPr>
          <w:p w14:paraId="7EB3C031" w14:textId="7E9B5363" w:rsidR="000C2818" w:rsidRDefault="000C2818" w:rsidP="00E82BCD">
            <w:pPr>
              <w:spacing w:line="220" w:lineRule="exact"/>
              <w:ind w:left="107"/>
              <w:rPr>
                <w:rFonts w:ascii="Cambria" w:eastAsia="Cambria" w:hAnsi="Cambria" w:cs="Cambria"/>
              </w:rPr>
            </w:pPr>
          </w:p>
        </w:tc>
        <w:tc>
          <w:tcPr>
            <w:tcW w:w="1601" w:type="dxa"/>
            <w:vMerge/>
            <w:tcBorders>
              <w:left w:val="single" w:sz="5" w:space="0" w:color="363435"/>
              <w:right w:val="single" w:sz="5" w:space="0" w:color="363435"/>
            </w:tcBorders>
          </w:tcPr>
          <w:p w14:paraId="50E11348" w14:textId="77777777" w:rsidR="000C2818" w:rsidRPr="0073704A" w:rsidRDefault="000C2818">
            <w:pPr>
              <w:rPr>
                <w:rFonts w:ascii="Cambria" w:hAnsi="Cambria"/>
              </w:rPr>
            </w:pPr>
          </w:p>
        </w:tc>
        <w:tc>
          <w:tcPr>
            <w:tcW w:w="1347" w:type="dxa"/>
            <w:tcBorders>
              <w:top w:val="nil"/>
              <w:left w:val="single" w:sz="5" w:space="0" w:color="363435"/>
              <w:bottom w:val="nil"/>
              <w:right w:val="single" w:sz="5" w:space="0" w:color="363435"/>
            </w:tcBorders>
          </w:tcPr>
          <w:p w14:paraId="65AD982E" w14:textId="77777777" w:rsidR="000C2818" w:rsidRPr="0073704A" w:rsidRDefault="000C2818">
            <w:pPr>
              <w:rPr>
                <w:rFonts w:ascii="Cambria" w:hAnsi="Cambria"/>
              </w:rPr>
            </w:pPr>
          </w:p>
        </w:tc>
        <w:tc>
          <w:tcPr>
            <w:tcW w:w="3180" w:type="dxa"/>
            <w:vMerge/>
            <w:tcBorders>
              <w:left w:val="single" w:sz="5" w:space="0" w:color="363435"/>
              <w:right w:val="single" w:sz="5" w:space="0" w:color="363435"/>
            </w:tcBorders>
          </w:tcPr>
          <w:p w14:paraId="4FB4138C" w14:textId="77777777" w:rsidR="000C2818" w:rsidRPr="0073704A" w:rsidRDefault="000C2818">
            <w:pPr>
              <w:rPr>
                <w:rFonts w:ascii="Cambria" w:hAnsi="Cambria"/>
              </w:rPr>
            </w:pPr>
          </w:p>
        </w:tc>
      </w:tr>
      <w:tr w:rsidR="000C2818" w14:paraId="305827DE" w14:textId="77777777" w:rsidTr="00E82BCD">
        <w:trPr>
          <w:trHeight w:hRule="exact" w:val="303"/>
        </w:trPr>
        <w:tc>
          <w:tcPr>
            <w:tcW w:w="4635" w:type="dxa"/>
            <w:vMerge/>
            <w:tcBorders>
              <w:left w:val="single" w:sz="5" w:space="0" w:color="363435"/>
              <w:bottom w:val="single" w:sz="5" w:space="0" w:color="363435"/>
              <w:right w:val="single" w:sz="5" w:space="0" w:color="363435"/>
            </w:tcBorders>
          </w:tcPr>
          <w:p w14:paraId="2FCC4E45" w14:textId="36685E5B" w:rsidR="000C2818" w:rsidRDefault="000C2818">
            <w:pPr>
              <w:spacing w:line="220" w:lineRule="exact"/>
              <w:ind w:left="107"/>
              <w:rPr>
                <w:rFonts w:ascii="Cambria" w:eastAsia="Cambria" w:hAnsi="Cambria" w:cs="Cambria"/>
              </w:rPr>
            </w:pPr>
          </w:p>
        </w:tc>
        <w:tc>
          <w:tcPr>
            <w:tcW w:w="1601" w:type="dxa"/>
            <w:vMerge/>
            <w:tcBorders>
              <w:left w:val="single" w:sz="5" w:space="0" w:color="363435"/>
              <w:bottom w:val="single" w:sz="5" w:space="0" w:color="363435"/>
              <w:right w:val="single" w:sz="5" w:space="0" w:color="363435"/>
            </w:tcBorders>
          </w:tcPr>
          <w:p w14:paraId="4BE372D3" w14:textId="77777777" w:rsidR="000C2818" w:rsidRPr="0073704A" w:rsidRDefault="000C2818">
            <w:pPr>
              <w:rPr>
                <w:rFonts w:ascii="Cambria" w:hAnsi="Cambria"/>
              </w:rPr>
            </w:pPr>
          </w:p>
        </w:tc>
        <w:tc>
          <w:tcPr>
            <w:tcW w:w="1347" w:type="dxa"/>
            <w:tcBorders>
              <w:top w:val="nil"/>
              <w:left w:val="single" w:sz="5" w:space="0" w:color="363435"/>
              <w:bottom w:val="single" w:sz="5" w:space="0" w:color="363435"/>
              <w:right w:val="single" w:sz="5" w:space="0" w:color="363435"/>
            </w:tcBorders>
          </w:tcPr>
          <w:p w14:paraId="6FB8E69C" w14:textId="77777777" w:rsidR="000C2818" w:rsidRPr="0073704A" w:rsidRDefault="000C2818">
            <w:pPr>
              <w:rPr>
                <w:rFonts w:ascii="Cambria" w:hAnsi="Cambria"/>
              </w:rPr>
            </w:pPr>
          </w:p>
        </w:tc>
        <w:tc>
          <w:tcPr>
            <w:tcW w:w="3180" w:type="dxa"/>
            <w:vMerge/>
            <w:tcBorders>
              <w:left w:val="single" w:sz="5" w:space="0" w:color="363435"/>
              <w:bottom w:val="single" w:sz="5" w:space="0" w:color="363435"/>
              <w:right w:val="single" w:sz="5" w:space="0" w:color="363435"/>
            </w:tcBorders>
          </w:tcPr>
          <w:p w14:paraId="2373E656" w14:textId="77777777" w:rsidR="000C2818" w:rsidRPr="0073704A" w:rsidRDefault="000C2818">
            <w:pPr>
              <w:rPr>
                <w:rFonts w:ascii="Cambria" w:hAnsi="Cambria"/>
              </w:rPr>
            </w:pPr>
          </w:p>
        </w:tc>
      </w:tr>
      <w:tr w:rsidR="00A52991" w14:paraId="2FAAF7AD" w14:textId="77777777" w:rsidTr="0095788B">
        <w:trPr>
          <w:trHeight w:hRule="exact" w:val="1474"/>
        </w:trPr>
        <w:tc>
          <w:tcPr>
            <w:tcW w:w="4635" w:type="dxa"/>
            <w:vMerge w:val="restart"/>
            <w:tcBorders>
              <w:top w:val="single" w:sz="5" w:space="0" w:color="363435"/>
              <w:left w:val="single" w:sz="5" w:space="0" w:color="363435"/>
              <w:right w:val="single" w:sz="5" w:space="0" w:color="363435"/>
            </w:tcBorders>
          </w:tcPr>
          <w:p w14:paraId="40FE3316" w14:textId="77777777" w:rsidR="00A52991" w:rsidRDefault="00A52991">
            <w:pPr>
              <w:spacing w:before="7" w:line="100" w:lineRule="exact"/>
              <w:rPr>
                <w:sz w:val="10"/>
                <w:szCs w:val="10"/>
              </w:rPr>
            </w:pPr>
          </w:p>
          <w:p w14:paraId="5934CA7A" w14:textId="77777777" w:rsidR="00A52991" w:rsidRDefault="00A52991">
            <w:pPr>
              <w:ind w:left="107"/>
              <w:rPr>
                <w:rFonts w:ascii="Cambria" w:eastAsia="Cambria" w:hAnsi="Cambria" w:cs="Cambria"/>
              </w:rPr>
            </w:pPr>
            <w:r>
              <w:rPr>
                <w:rFonts w:ascii="Cambria" w:eastAsia="Cambria" w:hAnsi="Cambria" w:cs="Cambria"/>
                <w:b/>
                <w:color w:val="2C3131"/>
                <w:spacing w:val="-6"/>
              </w:rPr>
              <w:t>D</w:t>
            </w:r>
            <w:r>
              <w:rPr>
                <w:rFonts w:ascii="Cambria" w:eastAsia="Cambria" w:hAnsi="Cambria" w:cs="Cambria"/>
                <w:b/>
                <w:color w:val="2C3131"/>
                <w:spacing w:val="4"/>
              </w:rPr>
              <w:t>.</w:t>
            </w:r>
            <w:r>
              <w:rPr>
                <w:rFonts w:ascii="Cambria" w:eastAsia="Cambria" w:hAnsi="Cambria" w:cs="Cambria"/>
                <w:b/>
                <w:color w:val="2C3131"/>
              </w:rPr>
              <w:t>2b</w:t>
            </w:r>
            <w:r>
              <w:rPr>
                <w:rFonts w:ascii="Cambria" w:eastAsia="Cambria" w:hAnsi="Cambria" w:cs="Cambria"/>
                <w:b/>
                <w:color w:val="2C3131"/>
                <w:spacing w:val="26"/>
              </w:rPr>
              <w:t xml:space="preserve"> </w:t>
            </w:r>
            <w:r>
              <w:rPr>
                <w:rFonts w:ascii="Cambria" w:eastAsia="Cambria" w:hAnsi="Cambria" w:cs="Cambria"/>
                <w:color w:val="2C3131"/>
              </w:rPr>
              <w:t>P</w:t>
            </w:r>
            <w:r>
              <w:rPr>
                <w:rFonts w:ascii="Cambria" w:eastAsia="Cambria" w:hAnsi="Cambria" w:cs="Cambria"/>
                <w:color w:val="2C3131"/>
                <w:spacing w:val="-2"/>
              </w:rPr>
              <w:t>ro</w:t>
            </w:r>
            <w:r>
              <w:rPr>
                <w:rFonts w:ascii="Cambria" w:eastAsia="Cambria" w:hAnsi="Cambria" w:cs="Cambria"/>
                <w:color w:val="2C3131"/>
              </w:rPr>
              <w:t>vide</w:t>
            </w:r>
            <w:r>
              <w:rPr>
                <w:rFonts w:ascii="Cambria" w:eastAsia="Cambria" w:hAnsi="Cambria" w:cs="Cambria"/>
                <w:color w:val="2C3131"/>
                <w:spacing w:val="31"/>
              </w:rPr>
              <w:t xml:space="preserve"> </w:t>
            </w:r>
            <w:r>
              <w:rPr>
                <w:rFonts w:ascii="Cambria" w:eastAsia="Cambria" w:hAnsi="Cambria" w:cs="Cambria"/>
                <w:color w:val="2C3131"/>
                <w:spacing w:val="-1"/>
                <w:w w:val="107"/>
              </w:rPr>
              <w:t>f</w:t>
            </w:r>
            <w:r>
              <w:rPr>
                <w:rFonts w:ascii="Cambria" w:eastAsia="Cambria" w:hAnsi="Cambria" w:cs="Cambria"/>
                <w:color w:val="2C3131"/>
                <w:w w:val="107"/>
              </w:rPr>
              <w:t>or</w:t>
            </w:r>
            <w:r>
              <w:rPr>
                <w:rFonts w:ascii="Cambria" w:eastAsia="Cambria" w:hAnsi="Cambria" w:cs="Cambria"/>
                <w:color w:val="2C3131"/>
                <w:spacing w:val="1"/>
                <w:w w:val="107"/>
              </w:rPr>
              <w:t xml:space="preserve"> </w:t>
            </w:r>
            <w:r>
              <w:rPr>
                <w:rFonts w:ascii="Cambria" w:eastAsia="Cambria" w:hAnsi="Cambria" w:cs="Cambria"/>
                <w:color w:val="2C3131"/>
                <w:spacing w:val="2"/>
              </w:rPr>
              <w:t>d</w:t>
            </w:r>
            <w:r>
              <w:rPr>
                <w:rFonts w:ascii="Cambria" w:eastAsia="Cambria" w:hAnsi="Cambria" w:cs="Cambria"/>
                <w:color w:val="2C3131"/>
              </w:rPr>
              <w:t>i</w:t>
            </w:r>
            <w:r>
              <w:rPr>
                <w:rFonts w:ascii="Cambria" w:eastAsia="Cambria" w:hAnsi="Cambria" w:cs="Cambria"/>
                <w:color w:val="2C3131"/>
                <w:spacing w:val="-2"/>
              </w:rPr>
              <w:t>v</w:t>
            </w:r>
            <w:r>
              <w:rPr>
                <w:rFonts w:ascii="Cambria" w:eastAsia="Cambria" w:hAnsi="Cambria" w:cs="Cambria"/>
                <w:color w:val="2C3131"/>
              </w:rPr>
              <w:t>e</w:t>
            </w:r>
            <w:r>
              <w:rPr>
                <w:rFonts w:ascii="Cambria" w:eastAsia="Cambria" w:hAnsi="Cambria" w:cs="Cambria"/>
                <w:color w:val="2C3131"/>
                <w:spacing w:val="-1"/>
              </w:rPr>
              <w:t>r</w:t>
            </w:r>
            <w:r>
              <w:rPr>
                <w:rFonts w:ascii="Cambria" w:eastAsia="Cambria" w:hAnsi="Cambria" w:cs="Cambria"/>
                <w:color w:val="2C3131"/>
              </w:rPr>
              <w:t>se</w:t>
            </w:r>
            <w:r>
              <w:rPr>
                <w:rFonts w:ascii="Cambria" w:eastAsia="Cambria" w:hAnsi="Cambria" w:cs="Cambria"/>
                <w:color w:val="2C3131"/>
                <w:spacing w:val="42"/>
              </w:rPr>
              <w:t xml:space="preserve"> </w:t>
            </w:r>
            <w:r>
              <w:rPr>
                <w:rFonts w:ascii="Cambria" w:eastAsia="Cambria" w:hAnsi="Cambria" w:cs="Cambria"/>
                <w:color w:val="2C3131"/>
              </w:rPr>
              <w:t>g</w:t>
            </w:r>
            <w:r>
              <w:rPr>
                <w:rFonts w:ascii="Cambria" w:eastAsia="Cambria" w:hAnsi="Cambria" w:cs="Cambria"/>
                <w:color w:val="2C3131"/>
                <w:spacing w:val="-2"/>
              </w:rPr>
              <w:t>r</w:t>
            </w:r>
            <w:r>
              <w:rPr>
                <w:rFonts w:ascii="Cambria" w:eastAsia="Cambria" w:hAnsi="Cambria" w:cs="Cambria"/>
                <w:color w:val="2C3131"/>
              </w:rPr>
              <w:t xml:space="preserve">een </w:t>
            </w:r>
            <w:r>
              <w:rPr>
                <w:rFonts w:ascii="Cambria" w:eastAsia="Cambria" w:hAnsi="Cambria" w:cs="Cambria"/>
                <w:color w:val="2C3131"/>
                <w:spacing w:val="2"/>
                <w:w w:val="87"/>
              </w:rPr>
              <w:t>i</w:t>
            </w:r>
            <w:r>
              <w:rPr>
                <w:rFonts w:ascii="Cambria" w:eastAsia="Cambria" w:hAnsi="Cambria" w:cs="Cambria"/>
                <w:color w:val="2C3131"/>
                <w:spacing w:val="-4"/>
                <w:w w:val="102"/>
              </w:rPr>
              <w:t>n</w:t>
            </w:r>
            <w:r>
              <w:rPr>
                <w:rFonts w:ascii="Cambria" w:eastAsia="Cambria" w:hAnsi="Cambria" w:cs="Cambria"/>
                <w:color w:val="2C3131"/>
                <w:w w:val="109"/>
              </w:rPr>
              <w:t>f</w:t>
            </w:r>
            <w:r>
              <w:rPr>
                <w:rFonts w:ascii="Cambria" w:eastAsia="Cambria" w:hAnsi="Cambria" w:cs="Cambria"/>
                <w:color w:val="2C3131"/>
                <w:spacing w:val="-4"/>
                <w:w w:val="109"/>
              </w:rPr>
              <w:t>r</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w w:val="108"/>
              </w:rPr>
              <w:t>tru</w:t>
            </w:r>
            <w:r>
              <w:rPr>
                <w:rFonts w:ascii="Cambria" w:eastAsia="Cambria" w:hAnsi="Cambria" w:cs="Cambria"/>
                <w:color w:val="2C3131"/>
                <w:spacing w:val="-5"/>
                <w:w w:val="108"/>
              </w:rPr>
              <w:t>c</w:t>
            </w:r>
            <w:r>
              <w:rPr>
                <w:rFonts w:ascii="Cambria" w:eastAsia="Cambria" w:hAnsi="Cambria" w:cs="Cambria"/>
                <w:color w:val="2C3131"/>
                <w:spacing w:val="-1"/>
                <w:w w:val="113"/>
              </w:rPr>
              <w:t>t</w:t>
            </w:r>
            <w:r>
              <w:rPr>
                <w:rFonts w:ascii="Cambria" w:eastAsia="Cambria" w:hAnsi="Cambria" w:cs="Cambria"/>
                <w:color w:val="2C3131"/>
                <w:spacing w:val="2"/>
                <w:w w:val="104"/>
              </w:rPr>
              <w:t>u</w:t>
            </w:r>
            <w:r>
              <w:rPr>
                <w:rFonts w:ascii="Cambria" w:eastAsia="Cambria" w:hAnsi="Cambria" w:cs="Cambria"/>
                <w:color w:val="2C3131"/>
                <w:spacing w:val="-2"/>
                <w:w w:val="93"/>
              </w:rPr>
              <w:t>r</w:t>
            </w:r>
            <w:r>
              <w:rPr>
                <w:rFonts w:ascii="Cambria" w:eastAsia="Cambria" w:hAnsi="Cambria" w:cs="Cambria"/>
                <w:color w:val="2C3131"/>
                <w:w w:val="115"/>
              </w:rPr>
              <w:t>e</w:t>
            </w:r>
          </w:p>
          <w:p w14:paraId="59487FF6" w14:textId="77777777" w:rsidR="00A52991" w:rsidRDefault="00A52991">
            <w:pPr>
              <w:spacing w:line="220" w:lineRule="exact"/>
              <w:ind w:left="107"/>
              <w:rPr>
                <w:rFonts w:ascii="Cambria" w:eastAsia="Cambria" w:hAnsi="Cambria" w:cs="Cambria"/>
              </w:rPr>
            </w:pPr>
            <w:r>
              <w:rPr>
                <w:rFonts w:ascii="Cambria" w:eastAsia="Cambria" w:hAnsi="Cambria" w:cs="Cambria"/>
                <w:color w:val="2C3131"/>
              </w:rPr>
              <w:t>th</w:t>
            </w:r>
            <w:r>
              <w:rPr>
                <w:rFonts w:ascii="Cambria" w:eastAsia="Cambria" w:hAnsi="Cambria" w:cs="Cambria"/>
                <w:color w:val="2C3131"/>
                <w:spacing w:val="-4"/>
              </w:rPr>
              <w:t>a</w:t>
            </w:r>
            <w:r>
              <w:rPr>
                <w:rFonts w:ascii="Cambria" w:eastAsia="Cambria" w:hAnsi="Cambria" w:cs="Cambria"/>
                <w:color w:val="2C3131"/>
              </w:rPr>
              <w:t>t</w:t>
            </w:r>
            <w:r>
              <w:rPr>
                <w:rFonts w:ascii="Cambria" w:eastAsia="Cambria" w:hAnsi="Cambria" w:cs="Cambria"/>
                <w:color w:val="2C3131"/>
                <w:spacing w:val="35"/>
              </w:rPr>
              <w:t xml:space="preserve"> </w:t>
            </w:r>
            <w:r>
              <w:rPr>
                <w:rFonts w:ascii="Cambria" w:eastAsia="Cambria" w:hAnsi="Cambria" w:cs="Cambria"/>
                <w:color w:val="2C3131"/>
                <w:spacing w:val="-1"/>
              </w:rPr>
              <w:t>c</w:t>
            </w:r>
            <w:r>
              <w:rPr>
                <w:rFonts w:ascii="Cambria" w:eastAsia="Cambria" w:hAnsi="Cambria" w:cs="Cambria"/>
                <w:color w:val="2C3131"/>
              </w:rPr>
              <w:t>an</w:t>
            </w:r>
            <w:r>
              <w:rPr>
                <w:rFonts w:ascii="Cambria" w:eastAsia="Cambria" w:hAnsi="Cambria" w:cs="Cambria"/>
                <w:color w:val="2C3131"/>
                <w:spacing w:val="40"/>
              </w:rPr>
              <w:t xml:space="preserve"> </w:t>
            </w:r>
            <w:r>
              <w:rPr>
                <w:rFonts w:ascii="Cambria" w:eastAsia="Cambria" w:hAnsi="Cambria" w:cs="Cambria"/>
                <w:color w:val="2C3131"/>
              </w:rPr>
              <w:t>s</w:t>
            </w:r>
            <w:r>
              <w:rPr>
                <w:rFonts w:ascii="Cambria" w:eastAsia="Cambria" w:hAnsi="Cambria" w:cs="Cambria"/>
                <w:color w:val="2C3131"/>
                <w:spacing w:val="1"/>
              </w:rPr>
              <w:t>u</w:t>
            </w:r>
            <w:r>
              <w:rPr>
                <w:rFonts w:ascii="Cambria" w:eastAsia="Cambria" w:hAnsi="Cambria" w:cs="Cambria"/>
                <w:color w:val="2C3131"/>
              </w:rPr>
              <w:t>ppo</w:t>
            </w:r>
            <w:r>
              <w:rPr>
                <w:rFonts w:ascii="Cambria" w:eastAsia="Cambria" w:hAnsi="Cambria" w:cs="Cambria"/>
                <w:color w:val="2C3131"/>
                <w:spacing w:val="-3"/>
              </w:rPr>
              <w:t>r</w:t>
            </w:r>
            <w:r>
              <w:rPr>
                <w:rFonts w:ascii="Cambria" w:eastAsia="Cambria" w:hAnsi="Cambria" w:cs="Cambria"/>
                <w:color w:val="2C3131"/>
              </w:rPr>
              <w:t>t</w:t>
            </w:r>
            <w:r>
              <w:rPr>
                <w:rFonts w:ascii="Cambria" w:eastAsia="Cambria" w:hAnsi="Cambria" w:cs="Cambria"/>
                <w:color w:val="2C3131"/>
                <w:spacing w:val="44"/>
              </w:rPr>
              <w:t xml:space="preserve"> </w:t>
            </w:r>
            <w:r>
              <w:rPr>
                <w:rFonts w:ascii="Cambria" w:eastAsia="Cambria" w:hAnsi="Cambria" w:cs="Cambria"/>
                <w:color w:val="2C3131"/>
              </w:rPr>
              <w:t>the</w:t>
            </w:r>
            <w:r>
              <w:rPr>
                <w:rFonts w:ascii="Cambria" w:eastAsia="Cambria" w:hAnsi="Cambria" w:cs="Cambria"/>
                <w:color w:val="2C3131"/>
                <w:spacing w:val="29"/>
              </w:rPr>
              <w:t xml:space="preserve"> </w:t>
            </w:r>
            <w:r>
              <w:rPr>
                <w:rFonts w:ascii="Cambria" w:eastAsia="Cambria" w:hAnsi="Cambria" w:cs="Cambria"/>
                <w:color w:val="2C3131"/>
                <w:spacing w:val="-2"/>
                <w:w w:val="112"/>
              </w:rPr>
              <w:t>c</w:t>
            </w:r>
            <w:r>
              <w:rPr>
                <w:rFonts w:ascii="Cambria" w:eastAsia="Cambria" w:hAnsi="Cambria" w:cs="Cambria"/>
                <w:color w:val="2C3131"/>
                <w:w w:val="112"/>
              </w:rPr>
              <w:t>hang</w:t>
            </w:r>
            <w:r>
              <w:rPr>
                <w:rFonts w:ascii="Cambria" w:eastAsia="Cambria" w:hAnsi="Cambria" w:cs="Cambria"/>
                <w:color w:val="2C3131"/>
                <w:spacing w:val="2"/>
                <w:w w:val="112"/>
              </w:rPr>
              <w:t>i</w:t>
            </w:r>
            <w:r>
              <w:rPr>
                <w:rFonts w:ascii="Cambria" w:eastAsia="Cambria" w:hAnsi="Cambria" w:cs="Cambria"/>
                <w:color w:val="2C3131"/>
                <w:w w:val="112"/>
              </w:rPr>
              <w:t>ng</w:t>
            </w:r>
            <w:r>
              <w:rPr>
                <w:rFonts w:ascii="Cambria" w:eastAsia="Cambria" w:hAnsi="Cambria" w:cs="Cambria"/>
                <w:color w:val="2C3131"/>
                <w:spacing w:val="-9"/>
                <w:w w:val="112"/>
              </w:rPr>
              <w:t xml:space="preserve"> </w:t>
            </w:r>
            <w:r>
              <w:rPr>
                <w:rFonts w:ascii="Cambria" w:eastAsia="Cambria" w:hAnsi="Cambria" w:cs="Cambria"/>
                <w:color w:val="2C3131"/>
                <w:w w:val="112"/>
              </w:rPr>
              <w:t>needs</w:t>
            </w:r>
            <w:r>
              <w:rPr>
                <w:rFonts w:ascii="Cambria" w:eastAsia="Cambria" w:hAnsi="Cambria" w:cs="Cambria"/>
                <w:color w:val="2C3131"/>
                <w:spacing w:val="-8"/>
                <w:w w:val="112"/>
              </w:rPr>
              <w:t xml:space="preserve"> </w:t>
            </w:r>
            <w:r>
              <w:rPr>
                <w:rFonts w:ascii="Cambria" w:eastAsia="Cambria" w:hAnsi="Cambria" w:cs="Cambria"/>
                <w:color w:val="2C3131"/>
                <w:spacing w:val="-4"/>
                <w:w w:val="112"/>
              </w:rPr>
              <w:t>o</w:t>
            </w:r>
            <w:r>
              <w:rPr>
                <w:rFonts w:ascii="Cambria" w:eastAsia="Cambria" w:hAnsi="Cambria" w:cs="Cambria"/>
                <w:color w:val="2C3131"/>
                <w:w w:val="112"/>
              </w:rPr>
              <w:t>f</w:t>
            </w:r>
            <w:r>
              <w:rPr>
                <w:rFonts w:ascii="Cambria" w:eastAsia="Cambria" w:hAnsi="Cambria" w:cs="Cambria"/>
                <w:color w:val="2C3131"/>
                <w:spacing w:val="2"/>
                <w:w w:val="112"/>
              </w:rPr>
              <w:t xml:space="preserve"> </w:t>
            </w:r>
            <w:r>
              <w:rPr>
                <w:rFonts w:ascii="Cambria" w:eastAsia="Cambria" w:hAnsi="Cambria" w:cs="Cambria"/>
                <w:color w:val="2C3131"/>
                <w:w w:val="112"/>
              </w:rPr>
              <w:t>c</w:t>
            </w:r>
            <w:r>
              <w:rPr>
                <w:rFonts w:ascii="Cambria" w:eastAsia="Cambria" w:hAnsi="Cambria" w:cs="Cambria"/>
                <w:color w:val="2C3131"/>
                <w:spacing w:val="1"/>
                <w:w w:val="112"/>
              </w:rPr>
              <w:t>u</w:t>
            </w:r>
            <w:r>
              <w:rPr>
                <w:rFonts w:ascii="Cambria" w:eastAsia="Cambria" w:hAnsi="Cambria" w:cs="Cambria"/>
                <w:color w:val="2C3131"/>
                <w:w w:val="93"/>
              </w:rPr>
              <w:t>r</w:t>
            </w:r>
            <w:r>
              <w:rPr>
                <w:rFonts w:ascii="Cambria" w:eastAsia="Cambria" w:hAnsi="Cambria" w:cs="Cambria"/>
                <w:color w:val="2C3131"/>
                <w:spacing w:val="-2"/>
                <w:w w:val="93"/>
              </w:rPr>
              <w:t>r</w:t>
            </w:r>
            <w:r>
              <w:rPr>
                <w:rFonts w:ascii="Cambria" w:eastAsia="Cambria" w:hAnsi="Cambria" w:cs="Cambria"/>
                <w:color w:val="2C3131"/>
                <w:w w:val="108"/>
              </w:rPr>
              <w:t>e</w:t>
            </w:r>
            <w:r>
              <w:rPr>
                <w:rFonts w:ascii="Cambria" w:eastAsia="Cambria" w:hAnsi="Cambria" w:cs="Cambria"/>
                <w:color w:val="2C3131"/>
                <w:spacing w:val="-4"/>
                <w:w w:val="108"/>
              </w:rPr>
              <w:t>n</w:t>
            </w:r>
            <w:r>
              <w:rPr>
                <w:rFonts w:ascii="Cambria" w:eastAsia="Cambria" w:hAnsi="Cambria" w:cs="Cambria"/>
                <w:color w:val="2C3131"/>
                <w:w w:val="113"/>
              </w:rPr>
              <w:t>t</w:t>
            </w:r>
          </w:p>
          <w:p w14:paraId="4D61F1CF" w14:textId="77777777" w:rsidR="00A52991" w:rsidRDefault="00A52991">
            <w:pPr>
              <w:spacing w:line="220" w:lineRule="exact"/>
              <w:ind w:left="107"/>
              <w:rPr>
                <w:rFonts w:ascii="Cambria" w:eastAsia="Cambria" w:hAnsi="Cambria" w:cs="Cambria"/>
              </w:rPr>
            </w:pP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rPr>
              <w:t>fu</w:t>
            </w:r>
            <w:r>
              <w:rPr>
                <w:rFonts w:ascii="Cambria" w:eastAsia="Cambria" w:hAnsi="Cambria" w:cs="Cambria"/>
                <w:color w:val="2C3131"/>
                <w:spacing w:val="-1"/>
              </w:rPr>
              <w:t>t</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 xml:space="preserve">e </w:t>
            </w:r>
            <w:r>
              <w:rPr>
                <w:rFonts w:ascii="Cambria" w:eastAsia="Cambria" w:hAnsi="Cambria" w:cs="Cambria"/>
                <w:color w:val="2C3131"/>
                <w:spacing w:val="-1"/>
                <w:w w:val="105"/>
              </w:rPr>
              <w:t>c</w:t>
            </w:r>
            <w:r>
              <w:rPr>
                <w:rFonts w:ascii="Cambria" w:eastAsia="Cambria" w:hAnsi="Cambria" w:cs="Cambria"/>
                <w:color w:val="2C3131"/>
                <w:w w:val="105"/>
              </w:rPr>
              <w:t>omm</w:t>
            </w:r>
            <w:r>
              <w:rPr>
                <w:rFonts w:ascii="Cambria" w:eastAsia="Cambria" w:hAnsi="Cambria" w:cs="Cambria"/>
                <w:color w:val="2C3131"/>
                <w:spacing w:val="1"/>
                <w:w w:val="105"/>
              </w:rPr>
              <w:t>u</w:t>
            </w:r>
            <w:r>
              <w:rPr>
                <w:rFonts w:ascii="Cambria" w:eastAsia="Cambria" w:hAnsi="Cambria" w:cs="Cambria"/>
                <w:color w:val="2C3131"/>
                <w:w w:val="105"/>
              </w:rPr>
              <w:t>niti</w:t>
            </w:r>
            <w:r>
              <w:rPr>
                <w:rFonts w:ascii="Cambria" w:eastAsia="Cambria" w:hAnsi="Cambria" w:cs="Cambria"/>
                <w:color w:val="2C3131"/>
                <w:spacing w:val="-1"/>
                <w:w w:val="105"/>
              </w:rPr>
              <w:t>e</w:t>
            </w:r>
            <w:r>
              <w:rPr>
                <w:rFonts w:ascii="Cambria" w:eastAsia="Cambria" w:hAnsi="Cambria" w:cs="Cambria"/>
                <w:color w:val="2C3131"/>
                <w:w w:val="105"/>
              </w:rPr>
              <w:t>s,</w:t>
            </w:r>
            <w:r>
              <w:rPr>
                <w:rFonts w:ascii="Cambria" w:eastAsia="Cambria" w:hAnsi="Cambria" w:cs="Cambria"/>
                <w:color w:val="2C3131"/>
                <w:spacing w:val="12"/>
                <w:w w:val="105"/>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rPr>
              <w:t>p</w:t>
            </w:r>
            <w:r>
              <w:rPr>
                <w:rFonts w:ascii="Cambria" w:eastAsia="Cambria" w:hAnsi="Cambria" w:cs="Cambria"/>
                <w:color w:val="2C3131"/>
                <w:spacing w:val="-1"/>
              </w:rPr>
              <w:t>r</w:t>
            </w:r>
            <w:r>
              <w:rPr>
                <w:rFonts w:ascii="Cambria" w:eastAsia="Cambria" w:hAnsi="Cambria" w:cs="Cambria"/>
                <w:color w:val="2C3131"/>
                <w:spacing w:val="-2"/>
              </w:rPr>
              <w:t>o</w:t>
            </w:r>
            <w:r>
              <w:rPr>
                <w:rFonts w:ascii="Cambria" w:eastAsia="Cambria" w:hAnsi="Cambria" w:cs="Cambria"/>
                <w:color w:val="2C3131"/>
              </w:rPr>
              <w:t>vide</w:t>
            </w:r>
            <w:r>
              <w:rPr>
                <w:rFonts w:ascii="Cambria" w:eastAsia="Cambria" w:hAnsi="Cambria" w:cs="Cambria"/>
                <w:color w:val="2C3131"/>
                <w:spacing w:val="25"/>
              </w:rPr>
              <w:t xml:space="preserve"> </w:t>
            </w:r>
            <w:r>
              <w:rPr>
                <w:rFonts w:ascii="Cambria" w:eastAsia="Cambria" w:hAnsi="Cambria" w:cs="Cambria"/>
                <w:color w:val="2C3131"/>
                <w:spacing w:val="-2"/>
                <w:w w:val="113"/>
              </w:rPr>
              <w:t>t</w:t>
            </w:r>
            <w:r>
              <w:rPr>
                <w:rFonts w:ascii="Cambria" w:eastAsia="Cambria" w:hAnsi="Cambria" w:cs="Cambria"/>
                <w:color w:val="2C3131"/>
                <w:w w:val="106"/>
              </w:rPr>
              <w:t>o</w:t>
            </w:r>
            <w:r>
              <w:rPr>
                <w:rFonts w:ascii="Cambria" w:eastAsia="Cambria" w:hAnsi="Cambria" w:cs="Cambria"/>
                <w:color w:val="2C3131"/>
                <w:spacing w:val="1"/>
                <w:w w:val="104"/>
              </w:rPr>
              <w:t>u</w:t>
            </w:r>
            <w:r>
              <w:rPr>
                <w:rFonts w:ascii="Cambria" w:eastAsia="Cambria" w:hAnsi="Cambria" w:cs="Cambria"/>
                <w:color w:val="2C3131"/>
                <w:w w:val="101"/>
              </w:rPr>
              <w:t>rism</w:t>
            </w:r>
          </w:p>
          <w:p w14:paraId="72FA98BF" w14:textId="41866C30" w:rsidR="00A52991" w:rsidRDefault="00A52991" w:rsidP="0095788B">
            <w:pPr>
              <w:spacing w:line="220" w:lineRule="exact"/>
              <w:ind w:left="107"/>
              <w:rPr>
                <w:rFonts w:ascii="Cambria" w:eastAsia="Cambria" w:hAnsi="Cambria" w:cs="Cambria"/>
              </w:rPr>
            </w:pPr>
            <w:r>
              <w:rPr>
                <w:rFonts w:ascii="Cambria" w:eastAsia="Cambria" w:hAnsi="Cambria" w:cs="Cambria"/>
                <w:color w:val="2C3131"/>
              </w:rPr>
              <w:t>and</w:t>
            </w:r>
            <w:r>
              <w:rPr>
                <w:rFonts w:ascii="Cambria" w:eastAsia="Cambria" w:hAnsi="Cambria" w:cs="Cambria"/>
                <w:color w:val="2C3131"/>
                <w:spacing w:val="28"/>
              </w:rPr>
              <w:t xml:space="preserve"> </w:t>
            </w:r>
            <w:r>
              <w:rPr>
                <w:rFonts w:ascii="Cambria" w:eastAsia="Cambria" w:hAnsi="Cambria" w:cs="Cambria"/>
                <w:color w:val="2C3131"/>
                <w:spacing w:val="-2"/>
                <w:w w:val="107"/>
              </w:rPr>
              <w:t>r</w:t>
            </w:r>
            <w:r>
              <w:rPr>
                <w:rFonts w:ascii="Cambria" w:eastAsia="Cambria" w:hAnsi="Cambria" w:cs="Cambria"/>
                <w:color w:val="2C3131"/>
                <w:w w:val="107"/>
              </w:rPr>
              <w:t>e</w:t>
            </w:r>
            <w:r>
              <w:rPr>
                <w:rFonts w:ascii="Cambria" w:eastAsia="Cambria" w:hAnsi="Cambria" w:cs="Cambria"/>
                <w:color w:val="2C3131"/>
                <w:spacing w:val="-2"/>
                <w:w w:val="107"/>
              </w:rPr>
              <w:t>cre</w:t>
            </w:r>
            <w:r>
              <w:rPr>
                <w:rFonts w:ascii="Cambria" w:eastAsia="Cambria" w:hAnsi="Cambria" w:cs="Cambria"/>
                <w:color w:val="2C3131"/>
                <w:spacing w:val="-5"/>
                <w:w w:val="107"/>
              </w:rPr>
              <w:t>a</w:t>
            </w:r>
            <w:r>
              <w:rPr>
                <w:rFonts w:ascii="Cambria" w:eastAsia="Cambria" w:hAnsi="Cambria" w:cs="Cambria"/>
                <w:color w:val="2C3131"/>
                <w:w w:val="107"/>
              </w:rPr>
              <w:t>tional</w:t>
            </w:r>
            <w:r>
              <w:rPr>
                <w:rFonts w:ascii="Cambria" w:eastAsia="Cambria" w:hAnsi="Cambria" w:cs="Cambria"/>
                <w:color w:val="2C3131"/>
                <w:spacing w:val="5"/>
                <w:w w:val="107"/>
              </w:rPr>
              <w:t xml:space="preserve"> </w:t>
            </w:r>
            <w:r>
              <w:rPr>
                <w:rFonts w:ascii="Cambria" w:eastAsia="Cambria" w:hAnsi="Cambria" w:cs="Cambria"/>
                <w:color w:val="2C3131"/>
                <w:w w:val="104"/>
              </w:rPr>
              <w:t>oppo</w:t>
            </w:r>
            <w:r>
              <w:rPr>
                <w:rFonts w:ascii="Cambria" w:eastAsia="Cambria" w:hAnsi="Cambria" w:cs="Cambria"/>
                <w:color w:val="2C3131"/>
                <w:spacing w:val="-4"/>
                <w:w w:val="104"/>
              </w:rPr>
              <w:t>r</w:t>
            </w:r>
            <w:r>
              <w:rPr>
                <w:rFonts w:ascii="Cambria" w:eastAsia="Cambria" w:hAnsi="Cambria" w:cs="Cambria"/>
                <w:color w:val="2C3131"/>
                <w:spacing w:val="-1"/>
                <w:w w:val="113"/>
              </w:rPr>
              <w:t>t</w:t>
            </w:r>
            <w:r>
              <w:rPr>
                <w:rFonts w:ascii="Cambria" w:eastAsia="Cambria" w:hAnsi="Cambria" w:cs="Cambria"/>
                <w:color w:val="2C3131"/>
                <w:spacing w:val="1"/>
                <w:w w:val="104"/>
              </w:rPr>
              <w:t>u</w:t>
            </w:r>
            <w:r>
              <w:rPr>
                <w:rFonts w:ascii="Cambria" w:eastAsia="Cambria" w:hAnsi="Cambria" w:cs="Cambria"/>
                <w:color w:val="2C3131"/>
                <w:w w:val="103"/>
              </w:rPr>
              <w:t>niti</w:t>
            </w:r>
            <w:r>
              <w:rPr>
                <w:rFonts w:ascii="Cambria" w:eastAsia="Cambria" w:hAnsi="Cambria" w:cs="Cambria"/>
                <w:color w:val="2C3131"/>
                <w:spacing w:val="-1"/>
                <w:w w:val="103"/>
              </w:rPr>
              <w:t>e</w:t>
            </w:r>
            <w:r>
              <w:rPr>
                <w:rFonts w:ascii="Cambria" w:eastAsia="Cambria" w:hAnsi="Cambria" w:cs="Cambria"/>
                <w:color w:val="2C3131"/>
                <w:w w:val="112"/>
              </w:rPr>
              <w:t>s.</w:t>
            </w:r>
          </w:p>
        </w:tc>
        <w:tc>
          <w:tcPr>
            <w:tcW w:w="1601" w:type="dxa"/>
            <w:vMerge w:val="restart"/>
            <w:tcBorders>
              <w:top w:val="single" w:sz="5" w:space="0" w:color="363435"/>
              <w:left w:val="single" w:sz="5" w:space="0" w:color="363435"/>
              <w:right w:val="single" w:sz="5" w:space="0" w:color="363435"/>
            </w:tcBorders>
          </w:tcPr>
          <w:p w14:paraId="12C2DBB7" w14:textId="77777777" w:rsidR="00A52991" w:rsidRPr="0073704A" w:rsidRDefault="00A52991">
            <w:pPr>
              <w:spacing w:before="7" w:line="100" w:lineRule="exact"/>
              <w:rPr>
                <w:rFonts w:ascii="Cambria" w:hAnsi="Cambria"/>
                <w:sz w:val="10"/>
                <w:szCs w:val="10"/>
              </w:rPr>
            </w:pPr>
          </w:p>
          <w:p w14:paraId="5873A690" w14:textId="77777777" w:rsidR="00A52991" w:rsidRPr="0073704A" w:rsidRDefault="00A52991">
            <w:pPr>
              <w:ind w:left="107"/>
              <w:rPr>
                <w:rFonts w:ascii="Cambria" w:eastAsia="Cambria" w:hAnsi="Cambria" w:cs="Cambria"/>
              </w:rPr>
            </w:pPr>
            <w:r w:rsidRPr="0073704A">
              <w:rPr>
                <w:rFonts w:ascii="Cambria" w:eastAsia="Cambria" w:hAnsi="Cambria" w:cs="Cambria"/>
                <w:color w:val="2C3131"/>
                <w:w w:val="113"/>
              </w:rPr>
              <w:t>C</w:t>
            </w:r>
            <w:r w:rsidRPr="0073704A">
              <w:rPr>
                <w:rFonts w:ascii="Cambria" w:eastAsia="Cambria" w:hAnsi="Cambria" w:cs="Cambria"/>
                <w:color w:val="2C3131"/>
                <w:spacing w:val="-2"/>
                <w:w w:val="113"/>
              </w:rPr>
              <w:t>E</w:t>
            </w:r>
            <w:r w:rsidRPr="0073704A">
              <w:rPr>
                <w:rFonts w:ascii="Cambria" w:eastAsia="Cambria" w:hAnsi="Cambria" w:cs="Cambria"/>
                <w:color w:val="2C3131"/>
                <w:w w:val="113"/>
              </w:rPr>
              <w:t>A,</w:t>
            </w:r>
            <w:r w:rsidRPr="0073704A">
              <w:rPr>
                <w:rFonts w:ascii="Cambria" w:eastAsia="Cambria" w:hAnsi="Cambria" w:cs="Cambria"/>
                <w:color w:val="2C3131"/>
                <w:spacing w:val="1"/>
                <w:w w:val="113"/>
              </w:rPr>
              <w:t xml:space="preserve"> </w:t>
            </w:r>
            <w:r w:rsidRPr="0073704A">
              <w:rPr>
                <w:rFonts w:ascii="Cambria" w:eastAsia="Cambria" w:hAnsi="Cambria" w:cs="Cambria"/>
                <w:color w:val="2C3131"/>
                <w:w w:val="113"/>
              </w:rPr>
              <w:t>C</w:t>
            </w:r>
            <w:r w:rsidRPr="0073704A">
              <w:rPr>
                <w:rFonts w:ascii="Cambria" w:eastAsia="Cambria" w:hAnsi="Cambria" w:cs="Cambria"/>
                <w:color w:val="2C3131"/>
                <w:spacing w:val="-7"/>
                <w:w w:val="113"/>
              </w:rPr>
              <w:t>U</w:t>
            </w:r>
            <w:r w:rsidRPr="0073704A">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67C9CD28" w14:textId="2950BD59" w:rsidR="00A52991" w:rsidRPr="0073704A" w:rsidRDefault="00A52991">
            <w:pPr>
              <w:rPr>
                <w:rFonts w:ascii="Cambria" w:hAnsi="Cambria"/>
              </w:rPr>
            </w:pPr>
            <w:r w:rsidRPr="0073704A">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43D0787C" w14:textId="14405A6C" w:rsidR="00A52991" w:rsidRPr="0073704A" w:rsidRDefault="00A52991">
            <w:pPr>
              <w:rPr>
                <w:rFonts w:ascii="Cambria" w:hAnsi="Cambria"/>
              </w:rPr>
            </w:pPr>
            <w:r w:rsidRPr="0073704A">
              <w:rPr>
                <w:rFonts w:ascii="Cambria" w:hAnsi="Cambria"/>
              </w:rPr>
              <w:t xml:space="preserve">YES.  </w:t>
            </w:r>
            <w:r w:rsidR="00FD6842">
              <w:rPr>
                <w:rFonts w:ascii="Cambria" w:hAnsi="Cambria"/>
              </w:rPr>
              <w:t>71</w:t>
            </w:r>
            <w:r w:rsidRPr="0073704A">
              <w:rPr>
                <w:rFonts w:ascii="Cambria" w:hAnsi="Cambria"/>
              </w:rPr>
              <w:t>% of the site is proposed to be zoned C2 Environmental Conservation. The PP is supported by a site-specific DCP chapter.  The future of green infrastructure will be secured by</w:t>
            </w:r>
            <w:r>
              <w:rPr>
                <w:rFonts w:ascii="Cambria" w:hAnsi="Cambria"/>
              </w:rPr>
              <w:t xml:space="preserve"> the C2 zone and</w:t>
            </w:r>
            <w:r w:rsidRPr="0073704A">
              <w:rPr>
                <w:rFonts w:ascii="Cambria" w:hAnsi="Cambria"/>
              </w:rPr>
              <w:t xml:space="preserve"> management requirements for C2 land within each development lot. </w:t>
            </w:r>
          </w:p>
        </w:tc>
      </w:tr>
      <w:tr w:rsidR="00A52991" w14:paraId="7FF2FB25" w14:textId="77777777" w:rsidTr="0095788B">
        <w:trPr>
          <w:trHeight w:hRule="exact" w:val="244"/>
        </w:trPr>
        <w:tc>
          <w:tcPr>
            <w:tcW w:w="4635" w:type="dxa"/>
            <w:vMerge/>
            <w:tcBorders>
              <w:left w:val="single" w:sz="5" w:space="0" w:color="363435"/>
              <w:right w:val="single" w:sz="5" w:space="0" w:color="363435"/>
            </w:tcBorders>
          </w:tcPr>
          <w:p w14:paraId="4CEC7E64" w14:textId="55C82FC4" w:rsidR="00A52991" w:rsidRDefault="00A52991" w:rsidP="0095788B">
            <w:pPr>
              <w:spacing w:line="220" w:lineRule="exact"/>
              <w:ind w:left="107"/>
              <w:rPr>
                <w:rFonts w:ascii="Cambria" w:eastAsia="Cambria" w:hAnsi="Cambria" w:cs="Cambria"/>
              </w:rPr>
            </w:pPr>
          </w:p>
        </w:tc>
        <w:tc>
          <w:tcPr>
            <w:tcW w:w="1601" w:type="dxa"/>
            <w:vMerge/>
            <w:tcBorders>
              <w:left w:val="single" w:sz="5" w:space="0" w:color="363435"/>
              <w:right w:val="single" w:sz="5" w:space="0" w:color="363435"/>
            </w:tcBorders>
          </w:tcPr>
          <w:p w14:paraId="27B9944D" w14:textId="77777777" w:rsidR="00A52991" w:rsidRDefault="00A52991"/>
        </w:tc>
        <w:tc>
          <w:tcPr>
            <w:tcW w:w="1347" w:type="dxa"/>
            <w:tcBorders>
              <w:top w:val="nil"/>
              <w:left w:val="single" w:sz="5" w:space="0" w:color="363435"/>
              <w:bottom w:val="nil"/>
              <w:right w:val="single" w:sz="5" w:space="0" w:color="363435"/>
            </w:tcBorders>
          </w:tcPr>
          <w:p w14:paraId="157B1CE0" w14:textId="77777777" w:rsidR="00A52991" w:rsidRDefault="00A52991"/>
        </w:tc>
        <w:tc>
          <w:tcPr>
            <w:tcW w:w="3180" w:type="dxa"/>
            <w:vMerge/>
            <w:tcBorders>
              <w:left w:val="single" w:sz="5" w:space="0" w:color="363435"/>
              <w:right w:val="single" w:sz="5" w:space="0" w:color="363435"/>
            </w:tcBorders>
          </w:tcPr>
          <w:p w14:paraId="2F0F7B1E" w14:textId="77777777" w:rsidR="00A52991" w:rsidRDefault="00A52991"/>
        </w:tc>
      </w:tr>
      <w:tr w:rsidR="00A52991" w14:paraId="0DFBA31B" w14:textId="77777777" w:rsidTr="0095788B">
        <w:trPr>
          <w:trHeight w:hRule="exact" w:val="244"/>
        </w:trPr>
        <w:tc>
          <w:tcPr>
            <w:tcW w:w="4635" w:type="dxa"/>
            <w:vMerge/>
            <w:tcBorders>
              <w:left w:val="single" w:sz="5" w:space="0" w:color="363435"/>
              <w:right w:val="single" w:sz="5" w:space="0" w:color="363435"/>
            </w:tcBorders>
          </w:tcPr>
          <w:p w14:paraId="2799C510" w14:textId="3CCB1698" w:rsidR="00A52991" w:rsidRDefault="00A52991" w:rsidP="0095788B">
            <w:pPr>
              <w:spacing w:line="220" w:lineRule="exact"/>
              <w:ind w:left="107"/>
              <w:rPr>
                <w:rFonts w:ascii="Cambria" w:eastAsia="Cambria" w:hAnsi="Cambria" w:cs="Cambria"/>
              </w:rPr>
            </w:pPr>
          </w:p>
        </w:tc>
        <w:tc>
          <w:tcPr>
            <w:tcW w:w="1601" w:type="dxa"/>
            <w:vMerge/>
            <w:tcBorders>
              <w:left w:val="single" w:sz="5" w:space="0" w:color="363435"/>
              <w:right w:val="single" w:sz="5" w:space="0" w:color="363435"/>
            </w:tcBorders>
          </w:tcPr>
          <w:p w14:paraId="5129ABC9" w14:textId="77777777" w:rsidR="00A52991" w:rsidRDefault="00A52991"/>
        </w:tc>
        <w:tc>
          <w:tcPr>
            <w:tcW w:w="1347" w:type="dxa"/>
            <w:tcBorders>
              <w:top w:val="nil"/>
              <w:left w:val="single" w:sz="5" w:space="0" w:color="363435"/>
              <w:bottom w:val="nil"/>
              <w:right w:val="single" w:sz="5" w:space="0" w:color="363435"/>
            </w:tcBorders>
          </w:tcPr>
          <w:p w14:paraId="46B027F8" w14:textId="77777777" w:rsidR="00A52991" w:rsidRDefault="00A52991"/>
        </w:tc>
        <w:tc>
          <w:tcPr>
            <w:tcW w:w="3180" w:type="dxa"/>
            <w:vMerge/>
            <w:tcBorders>
              <w:left w:val="single" w:sz="5" w:space="0" w:color="363435"/>
              <w:right w:val="single" w:sz="5" w:space="0" w:color="363435"/>
            </w:tcBorders>
          </w:tcPr>
          <w:p w14:paraId="6EFA28C9" w14:textId="77777777" w:rsidR="00A52991" w:rsidRDefault="00A52991"/>
        </w:tc>
      </w:tr>
      <w:tr w:rsidR="00A52991" w14:paraId="31E940EC" w14:textId="77777777" w:rsidTr="0095788B">
        <w:trPr>
          <w:trHeight w:hRule="exact" w:val="303"/>
        </w:trPr>
        <w:tc>
          <w:tcPr>
            <w:tcW w:w="4635" w:type="dxa"/>
            <w:vMerge/>
            <w:tcBorders>
              <w:left w:val="single" w:sz="5" w:space="0" w:color="363435"/>
              <w:bottom w:val="single" w:sz="5" w:space="0" w:color="363435"/>
              <w:right w:val="single" w:sz="5" w:space="0" w:color="363435"/>
            </w:tcBorders>
          </w:tcPr>
          <w:p w14:paraId="09ACEE7F" w14:textId="65F1D369" w:rsidR="00A52991" w:rsidRDefault="00A52991">
            <w:pPr>
              <w:spacing w:line="220" w:lineRule="exact"/>
              <w:ind w:left="107"/>
              <w:rPr>
                <w:rFonts w:ascii="Cambria" w:eastAsia="Cambria" w:hAnsi="Cambria" w:cs="Cambria"/>
              </w:rPr>
            </w:pPr>
          </w:p>
        </w:tc>
        <w:tc>
          <w:tcPr>
            <w:tcW w:w="1601" w:type="dxa"/>
            <w:vMerge/>
            <w:tcBorders>
              <w:left w:val="single" w:sz="5" w:space="0" w:color="363435"/>
              <w:bottom w:val="single" w:sz="5" w:space="0" w:color="363435"/>
              <w:right w:val="single" w:sz="5" w:space="0" w:color="363435"/>
            </w:tcBorders>
          </w:tcPr>
          <w:p w14:paraId="4A462DA4" w14:textId="77777777" w:rsidR="00A52991" w:rsidRDefault="00A52991"/>
        </w:tc>
        <w:tc>
          <w:tcPr>
            <w:tcW w:w="1347" w:type="dxa"/>
            <w:tcBorders>
              <w:top w:val="nil"/>
              <w:left w:val="single" w:sz="5" w:space="0" w:color="363435"/>
              <w:bottom w:val="single" w:sz="5" w:space="0" w:color="363435"/>
              <w:right w:val="single" w:sz="5" w:space="0" w:color="363435"/>
            </w:tcBorders>
          </w:tcPr>
          <w:p w14:paraId="0151CC91" w14:textId="77777777" w:rsidR="00A52991" w:rsidRDefault="00A52991"/>
        </w:tc>
        <w:tc>
          <w:tcPr>
            <w:tcW w:w="3180" w:type="dxa"/>
            <w:vMerge/>
            <w:tcBorders>
              <w:left w:val="single" w:sz="5" w:space="0" w:color="363435"/>
              <w:bottom w:val="single" w:sz="5" w:space="0" w:color="363435"/>
              <w:right w:val="single" w:sz="5" w:space="0" w:color="363435"/>
            </w:tcBorders>
          </w:tcPr>
          <w:p w14:paraId="3A217DF0" w14:textId="77777777" w:rsidR="00A52991" w:rsidRDefault="00A52991"/>
        </w:tc>
      </w:tr>
    </w:tbl>
    <w:p w14:paraId="5C6C6FC8" w14:textId="77777777" w:rsidR="008D008F" w:rsidRDefault="008D008F">
      <w:pPr>
        <w:spacing w:line="200" w:lineRule="exact"/>
      </w:pPr>
    </w:p>
    <w:p w14:paraId="47092186" w14:textId="77777777" w:rsidR="008D008F" w:rsidRDefault="008D008F">
      <w:pPr>
        <w:spacing w:line="200" w:lineRule="exact"/>
      </w:pPr>
    </w:p>
    <w:p w14:paraId="4457F1AA" w14:textId="77777777" w:rsidR="008D008F" w:rsidRDefault="008D008F">
      <w:pPr>
        <w:spacing w:line="200" w:lineRule="exact"/>
      </w:pPr>
    </w:p>
    <w:p w14:paraId="7CDED461" w14:textId="77777777" w:rsidR="008D008F" w:rsidRDefault="008D008F">
      <w:pPr>
        <w:spacing w:line="200" w:lineRule="exact"/>
      </w:pPr>
    </w:p>
    <w:p w14:paraId="17D68BC2" w14:textId="77777777" w:rsidR="008D008F" w:rsidRDefault="008D008F">
      <w:pPr>
        <w:spacing w:line="200" w:lineRule="exact"/>
      </w:pPr>
    </w:p>
    <w:p w14:paraId="1CBC52D1" w14:textId="77777777" w:rsidR="008D008F" w:rsidRDefault="008D008F">
      <w:pPr>
        <w:spacing w:line="200" w:lineRule="exact"/>
      </w:pPr>
    </w:p>
    <w:p w14:paraId="7FC1DE62" w14:textId="77777777" w:rsidR="008D008F" w:rsidRDefault="008D008F">
      <w:pPr>
        <w:spacing w:line="200" w:lineRule="exact"/>
      </w:pPr>
    </w:p>
    <w:p w14:paraId="4B7D5A39" w14:textId="77777777" w:rsidR="008D008F" w:rsidRDefault="008D008F">
      <w:pPr>
        <w:spacing w:line="200" w:lineRule="exact"/>
      </w:pPr>
    </w:p>
    <w:p w14:paraId="22FB2A08" w14:textId="77777777" w:rsidR="008D008F" w:rsidRDefault="008D008F">
      <w:pPr>
        <w:spacing w:line="200" w:lineRule="exact"/>
      </w:pPr>
    </w:p>
    <w:p w14:paraId="188828E9" w14:textId="77777777" w:rsidR="008D008F" w:rsidRDefault="008D008F">
      <w:pPr>
        <w:spacing w:line="200" w:lineRule="exact"/>
      </w:pPr>
    </w:p>
    <w:p w14:paraId="3A96285E" w14:textId="77777777" w:rsidR="008D008F" w:rsidRDefault="008D008F">
      <w:pPr>
        <w:spacing w:line="200" w:lineRule="exact"/>
      </w:pPr>
    </w:p>
    <w:p w14:paraId="2D97810E" w14:textId="77777777" w:rsidR="008D008F" w:rsidRDefault="008D008F">
      <w:pPr>
        <w:spacing w:line="200" w:lineRule="exact"/>
      </w:pPr>
    </w:p>
    <w:p w14:paraId="283EC6EF" w14:textId="77777777" w:rsidR="008D008F" w:rsidRDefault="008D008F">
      <w:pPr>
        <w:spacing w:line="200" w:lineRule="exact"/>
      </w:pPr>
    </w:p>
    <w:p w14:paraId="0B62984B" w14:textId="77777777" w:rsidR="008D008F" w:rsidRDefault="008D008F">
      <w:pPr>
        <w:spacing w:line="200" w:lineRule="exact"/>
      </w:pPr>
    </w:p>
    <w:p w14:paraId="60792413" w14:textId="77777777" w:rsidR="008D008F" w:rsidRDefault="008D008F">
      <w:pPr>
        <w:spacing w:line="200" w:lineRule="exact"/>
      </w:pPr>
    </w:p>
    <w:p w14:paraId="2269DAE6" w14:textId="77777777" w:rsidR="008D008F" w:rsidRDefault="008D008F">
      <w:pPr>
        <w:spacing w:line="200" w:lineRule="exact"/>
      </w:pPr>
    </w:p>
    <w:p w14:paraId="51FF75E8" w14:textId="77777777" w:rsidR="008D008F" w:rsidRDefault="008D008F">
      <w:pPr>
        <w:spacing w:line="200" w:lineRule="exact"/>
      </w:pPr>
    </w:p>
    <w:p w14:paraId="505B22A4" w14:textId="77777777" w:rsidR="008D008F" w:rsidRDefault="008D008F">
      <w:pPr>
        <w:spacing w:line="200" w:lineRule="exact"/>
      </w:pPr>
    </w:p>
    <w:p w14:paraId="534CD3DB" w14:textId="77777777" w:rsidR="008D008F" w:rsidRDefault="008D008F">
      <w:pPr>
        <w:spacing w:line="200" w:lineRule="exact"/>
      </w:pPr>
    </w:p>
    <w:p w14:paraId="45685013" w14:textId="77777777" w:rsidR="008D008F" w:rsidRDefault="008D008F">
      <w:pPr>
        <w:spacing w:line="200" w:lineRule="exact"/>
      </w:pPr>
    </w:p>
    <w:p w14:paraId="4DD4C8BC" w14:textId="77777777" w:rsidR="008D008F" w:rsidRDefault="008D008F">
      <w:pPr>
        <w:spacing w:line="200" w:lineRule="exact"/>
      </w:pPr>
    </w:p>
    <w:p w14:paraId="7725BA59" w14:textId="77777777" w:rsidR="008D008F" w:rsidRDefault="008D008F">
      <w:pPr>
        <w:spacing w:line="200" w:lineRule="exact"/>
      </w:pPr>
    </w:p>
    <w:p w14:paraId="7D6AD14E" w14:textId="77777777" w:rsidR="008D008F" w:rsidRDefault="008D008F">
      <w:pPr>
        <w:spacing w:before="15" w:line="280" w:lineRule="exact"/>
        <w:rPr>
          <w:sz w:val="28"/>
          <w:szCs w:val="28"/>
        </w:rPr>
      </w:pPr>
    </w:p>
    <w:p w14:paraId="05EC899C" w14:textId="77777777" w:rsidR="008D008F" w:rsidRDefault="00FD21A7">
      <w:pPr>
        <w:spacing w:before="37"/>
        <w:ind w:left="107"/>
        <w:rPr>
          <w:rFonts w:ascii="Arial" w:eastAsia="Arial" w:hAnsi="Arial" w:cs="Arial"/>
          <w:sz w:val="16"/>
          <w:szCs w:val="16"/>
        </w:rPr>
        <w:sectPr w:rsidR="008D008F">
          <w:pgSz w:w="11920" w:h="16840"/>
          <w:pgMar w:top="720" w:right="440" w:bottom="0" w:left="460" w:header="720" w:footer="720" w:gutter="0"/>
          <w:cols w:space="720"/>
        </w:sectPr>
      </w:pPr>
      <w:r>
        <w:pict w14:anchorId="120A816C">
          <v:group id="_x0000_s1040" style="position:absolute;left:0;text-align:left;margin-left:29.5pt;margin-top:41.4pt;width:538.15pt;height:84.9pt;z-index:-3337;mso-position-horizontal-relative:page;mso-position-vertical-relative:page" coordorigin="590,828" coordsize="10763,1698">
            <v:shape id="_x0000_s1043" style="position:absolute;left:590;top:828;width:10763;height:1698" coordorigin="590,828" coordsize="10763,1698" path="m5225,1378l6826,2526r,-1148l11353,828,590,828r,1698l6826,2526,5225,1378xe" fillcolor="#2e4683" stroked="f">
              <v:path arrowok="t"/>
            </v:shape>
            <v:shape id="_x0000_s1042" style="position:absolute;left:590;top:828;width:10763;height:1698" coordorigin="590,828" coordsize="10763,1698" path="m11353,2526l8173,1378r,1148l11353,2526xe" fillcolor="#2e4683" stroked="f">
              <v:path arrowok="t"/>
            </v:shape>
            <v:shape id="_x0000_s1041" style="position:absolute;left:590;top:828;width:10763;height:1698" coordorigin="590,828" coordsize="10763,1698" path="m6826,2526r1347,l8173,1378r3180,1148l11353,828,6826,1378r,1148xe" fillcolor="#2e4683" stroked="f">
              <v:path arrowok="t"/>
            </v:shape>
            <w10:wrap anchorx="page" anchory="page"/>
          </v:group>
        </w:pict>
      </w:r>
      <w:r>
        <w:pict w14:anchorId="3813BEA9">
          <v:group id="_x0000_s1038" style="position:absolute;left:0;text-align:left;margin-left:28.35pt;margin-top:-3.55pt;width:538.6pt;height:0;z-index:-3336;mso-position-horizontal-relative:page" coordorigin="567,-71" coordsize="10772,0">
            <v:shape id="_x0000_s1039" style="position:absolute;left:567;top:-71;width:10772;height:0" coordorigin="567,-71" coordsize="10772,0" path="m567,-71r10772,e" filled="f" strokecolor="#2c3131" strokeweight=".4pt">
              <v:path arrowok="t"/>
            </v:shape>
            <w10:wrap anchorx="page"/>
          </v:group>
        </w:pict>
      </w:r>
      <w:r>
        <w:rPr>
          <w:rFonts w:ascii="Cambria" w:eastAsia="Cambria" w:hAnsi="Cambria" w:cs="Cambria"/>
          <w:color w:val="2C3131"/>
          <w:sz w:val="16"/>
          <w:szCs w:val="16"/>
        </w:rPr>
        <w:t xml:space="preserve">6                                                                                                                                                </w:t>
      </w:r>
      <w:r>
        <w:rPr>
          <w:rFonts w:ascii="Cambria" w:eastAsia="Cambria" w:hAnsi="Cambria" w:cs="Cambria"/>
          <w:color w:val="2C3131"/>
          <w:spacing w:val="32"/>
          <w:sz w:val="16"/>
          <w:szCs w:val="16"/>
        </w:rPr>
        <w:t xml:space="preserve"> </w:t>
      </w:r>
      <w:r>
        <w:rPr>
          <w:rFonts w:ascii="Arial" w:eastAsia="Arial" w:hAnsi="Arial" w:cs="Arial"/>
          <w:color w:val="2C3131"/>
          <w:spacing w:val="2"/>
          <w:w w:val="95"/>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06"/>
          <w:sz w:val="16"/>
          <w:szCs w:val="16"/>
        </w:rPr>
        <w:t>p</w:t>
      </w:r>
      <w:r>
        <w:rPr>
          <w:rFonts w:ascii="Arial" w:eastAsia="Arial" w:hAnsi="Arial" w:cs="Arial"/>
          <w:color w:val="2C3131"/>
          <w:spacing w:val="1"/>
          <w:w w:val="98"/>
          <w:sz w:val="16"/>
          <w:szCs w:val="16"/>
        </w:rPr>
        <w:t>a</w:t>
      </w:r>
      <w:r>
        <w:rPr>
          <w:rFonts w:ascii="Arial" w:eastAsia="Arial" w:hAnsi="Arial" w:cs="Arial"/>
          <w:color w:val="2C3131"/>
          <w:spacing w:val="3"/>
          <w:w w:val="115"/>
          <w:sz w:val="16"/>
          <w:szCs w:val="16"/>
        </w:rPr>
        <w:t>r</w:t>
      </w:r>
      <w:r>
        <w:rPr>
          <w:rFonts w:ascii="Arial" w:eastAsia="Arial" w:hAnsi="Arial" w:cs="Arial"/>
          <w:color w:val="2C3131"/>
          <w:w w:val="137"/>
          <w:sz w:val="16"/>
          <w:szCs w:val="16"/>
        </w:rPr>
        <w:t>t</w:t>
      </w:r>
      <w:r>
        <w:rPr>
          <w:rFonts w:ascii="Arial" w:eastAsia="Arial" w:hAnsi="Arial" w:cs="Arial"/>
          <w:color w:val="2C3131"/>
          <w:spacing w:val="1"/>
          <w:w w:val="102"/>
          <w:sz w:val="16"/>
          <w:szCs w:val="16"/>
        </w:rPr>
        <w:t>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o</w:t>
      </w:r>
      <w:r>
        <w:rPr>
          <w:rFonts w:ascii="Arial" w:eastAsia="Arial" w:hAnsi="Arial" w:cs="Arial"/>
          <w:color w:val="2C3131"/>
          <w:sz w:val="16"/>
          <w:szCs w:val="16"/>
        </w:rPr>
        <w:t>f</w:t>
      </w:r>
      <w:r>
        <w:rPr>
          <w:rFonts w:ascii="Arial" w:eastAsia="Arial" w:hAnsi="Arial" w:cs="Arial"/>
          <w:color w:val="2C3131"/>
          <w:spacing w:val="14"/>
          <w:sz w:val="16"/>
          <w:szCs w:val="16"/>
        </w:rPr>
        <w:t xml:space="preserve"> </w:t>
      </w:r>
      <w:r>
        <w:rPr>
          <w:rFonts w:ascii="Arial" w:eastAsia="Arial" w:hAnsi="Arial" w:cs="Arial"/>
          <w:color w:val="2C3131"/>
          <w:spacing w:val="2"/>
          <w:w w:val="94"/>
          <w:sz w:val="16"/>
          <w:szCs w:val="16"/>
        </w:rPr>
        <w:t>P</w:t>
      </w:r>
      <w:r>
        <w:rPr>
          <w:rFonts w:ascii="Arial" w:eastAsia="Arial" w:hAnsi="Arial" w:cs="Arial"/>
          <w:color w:val="2C3131"/>
          <w:spacing w:val="1"/>
          <w:w w:val="133"/>
          <w:sz w:val="16"/>
          <w:szCs w:val="16"/>
        </w:rPr>
        <w:t>l</w:t>
      </w:r>
      <w:r>
        <w:rPr>
          <w:rFonts w:ascii="Arial" w:eastAsia="Arial" w:hAnsi="Arial" w:cs="Arial"/>
          <w:color w:val="2C3131"/>
          <w:spacing w:val="1"/>
          <w:w w:val="98"/>
          <w:sz w:val="16"/>
          <w:szCs w:val="16"/>
        </w:rPr>
        <w:t>a</w:t>
      </w:r>
      <w:r>
        <w:rPr>
          <w:rFonts w:ascii="Arial" w:eastAsia="Arial" w:hAnsi="Arial" w:cs="Arial"/>
          <w:color w:val="2C3131"/>
          <w:spacing w:val="1"/>
          <w:w w:val="102"/>
          <w:sz w:val="16"/>
          <w:szCs w:val="16"/>
        </w:rPr>
        <w:t>nn</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w w:val="111"/>
          <w:sz w:val="16"/>
          <w:szCs w:val="16"/>
        </w:rPr>
        <w:t>g</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a</w:t>
      </w:r>
      <w:r>
        <w:rPr>
          <w:rFonts w:ascii="Arial" w:eastAsia="Arial" w:hAnsi="Arial" w:cs="Arial"/>
          <w:color w:val="2C3131"/>
          <w:spacing w:val="2"/>
          <w:sz w:val="16"/>
          <w:szCs w:val="16"/>
        </w:rPr>
        <w:t>n</w:t>
      </w:r>
      <w:r>
        <w:rPr>
          <w:rFonts w:ascii="Arial" w:eastAsia="Arial" w:hAnsi="Arial" w:cs="Arial"/>
          <w:color w:val="2C3131"/>
          <w:sz w:val="16"/>
          <w:szCs w:val="16"/>
        </w:rPr>
        <w:t>d</w:t>
      </w:r>
      <w:r>
        <w:rPr>
          <w:rFonts w:ascii="Arial" w:eastAsia="Arial" w:hAnsi="Arial" w:cs="Arial"/>
          <w:color w:val="2C3131"/>
          <w:spacing w:val="-1"/>
          <w:sz w:val="16"/>
          <w:szCs w:val="16"/>
        </w:rPr>
        <w:t xml:space="preserve"> </w:t>
      </w:r>
      <w:r>
        <w:rPr>
          <w:rFonts w:ascii="Arial" w:eastAsia="Arial" w:hAnsi="Arial" w:cs="Arial"/>
          <w:color w:val="2C3131"/>
          <w:spacing w:val="-1"/>
          <w:w w:val="92"/>
          <w:sz w:val="16"/>
          <w:szCs w:val="16"/>
        </w:rPr>
        <w:t>E</w:t>
      </w:r>
      <w:r>
        <w:rPr>
          <w:rFonts w:ascii="Arial" w:eastAsia="Arial" w:hAnsi="Arial" w:cs="Arial"/>
          <w:color w:val="2C3131"/>
          <w:spacing w:val="-1"/>
          <w:w w:val="101"/>
          <w:sz w:val="16"/>
          <w:szCs w:val="16"/>
        </w:rPr>
        <w:t>n</w:t>
      </w:r>
      <w:r>
        <w:rPr>
          <w:rFonts w:ascii="Arial" w:eastAsia="Arial" w:hAnsi="Arial" w:cs="Arial"/>
          <w:color w:val="2C3131"/>
          <w:spacing w:val="1"/>
          <w:w w:val="101"/>
          <w:sz w:val="16"/>
          <w:szCs w:val="16"/>
        </w:rPr>
        <w:t>v</w:t>
      </w:r>
      <w:r>
        <w:rPr>
          <w:rFonts w:ascii="Arial" w:eastAsia="Arial" w:hAnsi="Arial" w:cs="Arial"/>
          <w:color w:val="2C3131"/>
          <w:w w:val="109"/>
          <w:sz w:val="16"/>
          <w:szCs w:val="16"/>
        </w:rPr>
        <w:t>i</w:t>
      </w:r>
      <w:r>
        <w:rPr>
          <w:rFonts w:ascii="Arial" w:eastAsia="Arial" w:hAnsi="Arial" w:cs="Arial"/>
          <w:color w:val="2C3131"/>
          <w:w w:val="115"/>
          <w:sz w:val="16"/>
          <w:szCs w:val="16"/>
        </w:rPr>
        <w:t>r</w:t>
      </w:r>
      <w:r>
        <w:rPr>
          <w:rFonts w:ascii="Arial" w:eastAsia="Arial" w:hAnsi="Arial" w:cs="Arial"/>
          <w:color w:val="2C3131"/>
          <w:spacing w:val="1"/>
          <w:w w:val="101"/>
          <w:sz w:val="16"/>
          <w:szCs w:val="16"/>
        </w:rPr>
        <w:t>o</w:t>
      </w:r>
      <w:r>
        <w:rPr>
          <w:rFonts w:ascii="Arial" w:eastAsia="Arial" w:hAnsi="Arial" w:cs="Arial"/>
          <w:color w:val="2C3131"/>
          <w:spacing w:val="1"/>
          <w:w w:val="102"/>
          <w:sz w:val="16"/>
          <w:szCs w:val="16"/>
        </w:rPr>
        <w:t>nm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z w:val="16"/>
          <w:szCs w:val="16"/>
        </w:rPr>
        <w:t>|</w:t>
      </w:r>
      <w:r>
        <w:rPr>
          <w:rFonts w:ascii="Arial" w:eastAsia="Arial" w:hAnsi="Arial" w:cs="Arial"/>
          <w:color w:val="2C3131"/>
          <w:spacing w:val="-6"/>
          <w:sz w:val="16"/>
          <w:szCs w:val="16"/>
        </w:rPr>
        <w:t xml:space="preserve"> </w:t>
      </w:r>
      <w:r>
        <w:rPr>
          <w:rFonts w:ascii="Arial" w:eastAsia="Arial" w:hAnsi="Arial" w:cs="Arial"/>
          <w:color w:val="2C3131"/>
          <w:sz w:val="16"/>
          <w:szCs w:val="16"/>
        </w:rPr>
        <w:t>NSW</w:t>
      </w:r>
      <w:r>
        <w:rPr>
          <w:rFonts w:ascii="Arial" w:eastAsia="Arial" w:hAnsi="Arial" w:cs="Arial"/>
          <w:color w:val="2C3131"/>
          <w:spacing w:val="-4"/>
          <w:sz w:val="16"/>
          <w:szCs w:val="16"/>
        </w:rPr>
        <w:t xml:space="preserve"> </w:t>
      </w:r>
      <w:r>
        <w:rPr>
          <w:rFonts w:ascii="Arial" w:eastAsia="Arial" w:hAnsi="Arial" w:cs="Arial"/>
          <w:color w:val="2C3131"/>
          <w:spacing w:val="2"/>
          <w:w w:val="94"/>
          <w:sz w:val="16"/>
          <w:szCs w:val="16"/>
        </w:rPr>
        <w:t>C</w:t>
      </w:r>
      <w:r>
        <w:rPr>
          <w:rFonts w:ascii="Arial" w:eastAsia="Arial" w:hAnsi="Arial" w:cs="Arial"/>
          <w:color w:val="2C3131"/>
          <w:spacing w:val="1"/>
          <w:w w:val="101"/>
          <w:sz w:val="16"/>
          <w:szCs w:val="16"/>
        </w:rPr>
        <w:t>o</w:t>
      </w:r>
      <w:r>
        <w:rPr>
          <w:rFonts w:ascii="Arial" w:eastAsia="Arial" w:hAnsi="Arial" w:cs="Arial"/>
          <w:color w:val="2C3131"/>
          <w:spacing w:val="1"/>
          <w:w w:val="98"/>
          <w:sz w:val="16"/>
          <w:szCs w:val="16"/>
        </w:rPr>
        <w:t>a</w:t>
      </w:r>
      <w:r>
        <w:rPr>
          <w:rFonts w:ascii="Arial" w:eastAsia="Arial" w:hAnsi="Arial" w:cs="Arial"/>
          <w:color w:val="2C3131"/>
          <w:spacing w:val="1"/>
          <w:sz w:val="16"/>
          <w:szCs w:val="16"/>
        </w:rPr>
        <w:t>s</w:t>
      </w:r>
      <w:r>
        <w:rPr>
          <w:rFonts w:ascii="Arial" w:eastAsia="Arial" w:hAnsi="Arial" w:cs="Arial"/>
          <w:color w:val="2C3131"/>
          <w:spacing w:val="1"/>
          <w:w w:val="137"/>
          <w:sz w:val="16"/>
          <w:szCs w:val="16"/>
        </w:rPr>
        <w:t>t</w:t>
      </w:r>
      <w:r>
        <w:rPr>
          <w:rFonts w:ascii="Arial" w:eastAsia="Arial" w:hAnsi="Arial" w:cs="Arial"/>
          <w:color w:val="2C3131"/>
          <w:spacing w:val="1"/>
          <w:w w:val="98"/>
          <w:sz w:val="16"/>
          <w:szCs w:val="16"/>
        </w:rPr>
        <w:t>a</w:t>
      </w:r>
      <w:r>
        <w:rPr>
          <w:rFonts w:ascii="Arial" w:eastAsia="Arial" w:hAnsi="Arial" w:cs="Arial"/>
          <w:color w:val="2C3131"/>
          <w:w w:val="133"/>
          <w:sz w:val="16"/>
          <w:szCs w:val="16"/>
        </w:rPr>
        <w:t>l</w:t>
      </w:r>
      <w:r>
        <w:rPr>
          <w:rFonts w:ascii="Arial" w:eastAsia="Arial" w:hAnsi="Arial" w:cs="Arial"/>
          <w:color w:val="2C3131"/>
          <w:spacing w:val="-6"/>
          <w:sz w:val="16"/>
          <w:szCs w:val="16"/>
        </w:rPr>
        <w:t xml:space="preserve"> </w:t>
      </w:r>
      <w:r>
        <w:rPr>
          <w:rFonts w:ascii="Arial" w:eastAsia="Arial" w:hAnsi="Arial" w:cs="Arial"/>
          <w:color w:val="2C3131"/>
          <w:spacing w:val="2"/>
          <w:sz w:val="16"/>
          <w:szCs w:val="16"/>
        </w:rPr>
        <w:t>D</w:t>
      </w:r>
      <w:r>
        <w:rPr>
          <w:rFonts w:ascii="Arial" w:eastAsia="Arial" w:hAnsi="Arial" w:cs="Arial"/>
          <w:color w:val="2C3131"/>
          <w:spacing w:val="1"/>
          <w:sz w:val="16"/>
          <w:szCs w:val="16"/>
        </w:rPr>
        <w:t>es</w:t>
      </w:r>
      <w:r>
        <w:rPr>
          <w:rFonts w:ascii="Arial" w:eastAsia="Arial" w:hAnsi="Arial" w:cs="Arial"/>
          <w:color w:val="2C3131"/>
          <w:sz w:val="16"/>
          <w:szCs w:val="16"/>
        </w:rPr>
        <w:t>ign</w:t>
      </w:r>
      <w:r>
        <w:rPr>
          <w:rFonts w:ascii="Arial" w:eastAsia="Arial" w:hAnsi="Arial" w:cs="Arial"/>
          <w:color w:val="2C3131"/>
          <w:spacing w:val="4"/>
          <w:sz w:val="16"/>
          <w:szCs w:val="16"/>
        </w:rPr>
        <w:t xml:space="preserve"> </w:t>
      </w:r>
      <w:r>
        <w:rPr>
          <w:rFonts w:ascii="Arial" w:eastAsia="Arial" w:hAnsi="Arial" w:cs="Arial"/>
          <w:color w:val="2C3131"/>
          <w:spacing w:val="1"/>
          <w:w w:val="93"/>
          <w:sz w:val="16"/>
          <w:szCs w:val="16"/>
        </w:rPr>
        <w:t>G</w:t>
      </w:r>
      <w:r>
        <w:rPr>
          <w:rFonts w:ascii="Arial" w:eastAsia="Arial" w:hAnsi="Arial" w:cs="Arial"/>
          <w:color w:val="2C3131"/>
          <w:w w:val="103"/>
          <w:sz w:val="16"/>
          <w:szCs w:val="16"/>
        </w:rPr>
        <w:t>u</w:t>
      </w:r>
      <w:r>
        <w:rPr>
          <w:rFonts w:ascii="Arial" w:eastAsia="Arial" w:hAnsi="Arial" w:cs="Arial"/>
          <w:color w:val="2C3131"/>
          <w:spacing w:val="1"/>
          <w:w w:val="109"/>
          <w:sz w:val="16"/>
          <w:szCs w:val="16"/>
        </w:rPr>
        <w:t>i</w:t>
      </w:r>
      <w:r>
        <w:rPr>
          <w:rFonts w:ascii="Arial" w:eastAsia="Arial" w:hAnsi="Arial" w:cs="Arial"/>
          <w:color w:val="2C3131"/>
          <w:spacing w:val="1"/>
          <w:w w:val="106"/>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33"/>
          <w:sz w:val="16"/>
          <w:szCs w:val="16"/>
        </w:rPr>
        <w:t>l</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spacing w:val="1"/>
          <w:w w:val="101"/>
          <w:sz w:val="16"/>
          <w:szCs w:val="16"/>
        </w:rPr>
        <w:t>e</w:t>
      </w:r>
      <w:r>
        <w:rPr>
          <w:rFonts w:ascii="Arial" w:eastAsia="Arial" w:hAnsi="Arial" w:cs="Arial"/>
          <w:color w:val="2C3131"/>
          <w:sz w:val="16"/>
          <w:szCs w:val="16"/>
        </w:rPr>
        <w:t>s</w:t>
      </w:r>
    </w:p>
    <w:p w14:paraId="5E67EB47" w14:textId="77777777" w:rsidR="008D008F" w:rsidRDefault="008D008F">
      <w:pPr>
        <w:spacing w:line="80" w:lineRule="exact"/>
        <w:rPr>
          <w:sz w:val="9"/>
          <w:szCs w:val="9"/>
        </w:rPr>
      </w:pPr>
    </w:p>
    <w:tbl>
      <w:tblPr>
        <w:tblW w:w="0" w:type="auto"/>
        <w:tblInd w:w="123" w:type="dxa"/>
        <w:tblLayout w:type="fixed"/>
        <w:tblCellMar>
          <w:left w:w="0" w:type="dxa"/>
          <w:right w:w="0" w:type="dxa"/>
        </w:tblCellMar>
        <w:tblLook w:val="01E0" w:firstRow="1" w:lastRow="1" w:firstColumn="1" w:lastColumn="1" w:noHBand="0" w:noVBand="0"/>
      </w:tblPr>
      <w:tblGrid>
        <w:gridCol w:w="4635"/>
        <w:gridCol w:w="1601"/>
        <w:gridCol w:w="1347"/>
        <w:gridCol w:w="3180"/>
      </w:tblGrid>
      <w:tr w:rsidR="008D008F" w14:paraId="304FFA6A" w14:textId="77777777">
        <w:trPr>
          <w:trHeight w:hRule="exact" w:val="555"/>
        </w:trPr>
        <w:tc>
          <w:tcPr>
            <w:tcW w:w="10763" w:type="dxa"/>
            <w:gridSpan w:val="4"/>
            <w:tcBorders>
              <w:top w:val="single" w:sz="5" w:space="0" w:color="363435"/>
              <w:left w:val="single" w:sz="5" w:space="0" w:color="363435"/>
              <w:bottom w:val="single" w:sz="5" w:space="0" w:color="FDFDFD"/>
              <w:right w:val="single" w:sz="5" w:space="0" w:color="363435"/>
            </w:tcBorders>
            <w:shd w:val="clear" w:color="auto" w:fill="2E4683"/>
          </w:tcPr>
          <w:p w14:paraId="53B9F92E" w14:textId="77777777" w:rsidR="008D008F" w:rsidRDefault="008D008F">
            <w:pPr>
              <w:spacing w:before="7" w:line="100" w:lineRule="exact"/>
              <w:rPr>
                <w:sz w:val="10"/>
                <w:szCs w:val="10"/>
              </w:rPr>
            </w:pPr>
          </w:p>
          <w:p w14:paraId="20993341" w14:textId="77777777" w:rsidR="008D008F" w:rsidRDefault="00FD21A7">
            <w:pPr>
              <w:ind w:left="137"/>
              <w:rPr>
                <w:rFonts w:ascii="Cambria" w:eastAsia="Cambria" w:hAnsi="Cambria" w:cs="Cambria"/>
                <w:sz w:val="28"/>
                <w:szCs w:val="28"/>
              </w:rPr>
            </w:pPr>
            <w:r>
              <w:rPr>
                <w:rFonts w:ascii="Cambria" w:eastAsia="Cambria" w:hAnsi="Cambria" w:cs="Cambria"/>
                <w:color w:val="FFFFFF"/>
                <w:w w:val="110"/>
                <w:sz w:val="28"/>
                <w:szCs w:val="28"/>
              </w:rPr>
              <w:t>Ou</w:t>
            </w:r>
            <w:r>
              <w:rPr>
                <w:rFonts w:ascii="Cambria" w:eastAsia="Cambria" w:hAnsi="Cambria" w:cs="Cambria"/>
                <w:color w:val="FFFFFF"/>
                <w:spacing w:val="-4"/>
                <w:w w:val="110"/>
                <w:sz w:val="28"/>
                <w:szCs w:val="28"/>
              </w:rPr>
              <w:t>t</w:t>
            </w:r>
            <w:r>
              <w:rPr>
                <w:rFonts w:ascii="Cambria" w:eastAsia="Cambria" w:hAnsi="Cambria" w:cs="Cambria"/>
                <w:color w:val="FFFFFF"/>
                <w:spacing w:val="-1"/>
                <w:w w:val="110"/>
                <w:sz w:val="28"/>
                <w:szCs w:val="28"/>
              </w:rPr>
              <w:t>c</w:t>
            </w:r>
            <w:r>
              <w:rPr>
                <w:rFonts w:ascii="Cambria" w:eastAsia="Cambria" w:hAnsi="Cambria" w:cs="Cambria"/>
                <w:color w:val="FFFFFF"/>
                <w:w w:val="110"/>
                <w:sz w:val="28"/>
                <w:szCs w:val="28"/>
              </w:rPr>
              <w:t>ome</w:t>
            </w:r>
            <w:r>
              <w:rPr>
                <w:rFonts w:ascii="Cambria" w:eastAsia="Cambria" w:hAnsi="Cambria" w:cs="Cambria"/>
                <w:color w:val="FFFFFF"/>
                <w:spacing w:val="5"/>
                <w:w w:val="110"/>
                <w:sz w:val="28"/>
                <w:szCs w:val="28"/>
              </w:rPr>
              <w:t xml:space="preserve"> </w:t>
            </w:r>
            <w:r>
              <w:rPr>
                <w:rFonts w:ascii="Cambria" w:eastAsia="Cambria" w:hAnsi="Cambria" w:cs="Cambria"/>
                <w:color w:val="FFFFFF"/>
                <w:spacing w:val="-7"/>
                <w:sz w:val="28"/>
                <w:szCs w:val="28"/>
              </w:rPr>
              <w:t>E</w:t>
            </w:r>
            <w:r>
              <w:rPr>
                <w:rFonts w:ascii="Cambria" w:eastAsia="Cambria" w:hAnsi="Cambria" w:cs="Cambria"/>
                <w:color w:val="FFFFFF"/>
                <w:sz w:val="28"/>
                <w:szCs w:val="28"/>
              </w:rPr>
              <w:t>.</w:t>
            </w:r>
            <w:r>
              <w:rPr>
                <w:rFonts w:ascii="Cambria" w:eastAsia="Cambria" w:hAnsi="Cambria" w:cs="Cambria"/>
                <w:color w:val="FFFFFF"/>
                <w:spacing w:val="21"/>
                <w:sz w:val="28"/>
                <w:szCs w:val="28"/>
              </w:rPr>
              <w:t xml:space="preserve"> </w:t>
            </w:r>
            <w:r>
              <w:rPr>
                <w:rFonts w:ascii="Cambria" w:eastAsia="Cambria" w:hAnsi="Cambria" w:cs="Cambria"/>
                <w:color w:val="FFFFFF"/>
                <w:spacing w:val="-5"/>
                <w:w w:val="109"/>
                <w:sz w:val="28"/>
                <w:szCs w:val="28"/>
              </w:rPr>
              <w:t>R</w:t>
            </w:r>
            <w:r>
              <w:rPr>
                <w:rFonts w:ascii="Cambria" w:eastAsia="Cambria" w:hAnsi="Cambria" w:cs="Cambria"/>
                <w:color w:val="FFFFFF"/>
                <w:spacing w:val="-1"/>
                <w:w w:val="109"/>
                <w:sz w:val="28"/>
                <w:szCs w:val="28"/>
              </w:rPr>
              <w:t>e</w:t>
            </w:r>
            <w:r>
              <w:rPr>
                <w:rFonts w:ascii="Cambria" w:eastAsia="Cambria" w:hAnsi="Cambria" w:cs="Cambria"/>
                <w:color w:val="FFFFFF"/>
                <w:w w:val="109"/>
                <w:sz w:val="28"/>
                <w:szCs w:val="28"/>
              </w:rPr>
              <w:t>spond</w:t>
            </w:r>
            <w:r>
              <w:rPr>
                <w:rFonts w:ascii="Cambria" w:eastAsia="Cambria" w:hAnsi="Cambria" w:cs="Cambria"/>
                <w:color w:val="FFFFFF"/>
                <w:spacing w:val="1"/>
                <w:w w:val="109"/>
                <w:sz w:val="28"/>
                <w:szCs w:val="28"/>
              </w:rPr>
              <w:t xml:space="preserve"> </w:t>
            </w:r>
            <w:r>
              <w:rPr>
                <w:rFonts w:ascii="Cambria" w:eastAsia="Cambria" w:hAnsi="Cambria" w:cs="Cambria"/>
                <w:color w:val="FFFFFF"/>
                <w:spacing w:val="-3"/>
                <w:sz w:val="28"/>
                <w:szCs w:val="28"/>
              </w:rPr>
              <w:t>t</w:t>
            </w:r>
            <w:r>
              <w:rPr>
                <w:rFonts w:ascii="Cambria" w:eastAsia="Cambria" w:hAnsi="Cambria" w:cs="Cambria"/>
                <w:color w:val="FFFFFF"/>
                <w:sz w:val="28"/>
                <w:szCs w:val="28"/>
              </w:rPr>
              <w:t>o</w:t>
            </w:r>
            <w:r>
              <w:rPr>
                <w:rFonts w:ascii="Cambria" w:eastAsia="Cambria" w:hAnsi="Cambria" w:cs="Cambria"/>
                <w:color w:val="FFFFFF"/>
                <w:spacing w:val="24"/>
                <w:sz w:val="28"/>
                <w:szCs w:val="28"/>
              </w:rPr>
              <w:t xml:space="preserve"> </w:t>
            </w:r>
            <w:r>
              <w:rPr>
                <w:rFonts w:ascii="Cambria" w:eastAsia="Cambria" w:hAnsi="Cambria" w:cs="Cambria"/>
                <w:color w:val="FFFFFF"/>
                <w:spacing w:val="-1"/>
                <w:w w:val="113"/>
                <w:sz w:val="28"/>
                <w:szCs w:val="28"/>
              </w:rPr>
              <w:t>c</w:t>
            </w:r>
            <w:r>
              <w:rPr>
                <w:rFonts w:ascii="Cambria" w:eastAsia="Cambria" w:hAnsi="Cambria" w:cs="Cambria"/>
                <w:color w:val="FFFFFF"/>
                <w:spacing w:val="-2"/>
                <w:w w:val="113"/>
                <w:sz w:val="28"/>
                <w:szCs w:val="28"/>
              </w:rPr>
              <w:t>o</w:t>
            </w:r>
            <w:r>
              <w:rPr>
                <w:rFonts w:ascii="Cambria" w:eastAsia="Cambria" w:hAnsi="Cambria" w:cs="Cambria"/>
                <w:color w:val="FFFFFF"/>
                <w:spacing w:val="-1"/>
                <w:w w:val="113"/>
                <w:sz w:val="28"/>
                <w:szCs w:val="28"/>
              </w:rPr>
              <w:t>a</w:t>
            </w:r>
            <w:r>
              <w:rPr>
                <w:rFonts w:ascii="Cambria" w:eastAsia="Cambria" w:hAnsi="Cambria" w:cs="Cambria"/>
                <w:color w:val="FFFFFF"/>
                <w:spacing w:val="-3"/>
                <w:w w:val="113"/>
                <w:sz w:val="28"/>
                <w:szCs w:val="28"/>
              </w:rPr>
              <w:t>s</w:t>
            </w:r>
            <w:r>
              <w:rPr>
                <w:rFonts w:ascii="Cambria" w:eastAsia="Cambria" w:hAnsi="Cambria" w:cs="Cambria"/>
                <w:color w:val="FFFFFF"/>
                <w:spacing w:val="-1"/>
                <w:w w:val="113"/>
                <w:sz w:val="28"/>
                <w:szCs w:val="28"/>
              </w:rPr>
              <w:t>t</w:t>
            </w:r>
            <w:r>
              <w:rPr>
                <w:rFonts w:ascii="Cambria" w:eastAsia="Cambria" w:hAnsi="Cambria" w:cs="Cambria"/>
                <w:color w:val="FFFFFF"/>
                <w:w w:val="113"/>
                <w:sz w:val="28"/>
                <w:szCs w:val="28"/>
              </w:rPr>
              <w:t>al</w:t>
            </w:r>
            <w:r>
              <w:rPr>
                <w:rFonts w:ascii="Cambria" w:eastAsia="Cambria" w:hAnsi="Cambria" w:cs="Cambria"/>
                <w:color w:val="FFFFFF"/>
                <w:spacing w:val="6"/>
                <w:w w:val="113"/>
                <w:sz w:val="28"/>
                <w:szCs w:val="28"/>
              </w:rPr>
              <w:t xml:space="preserve"> </w:t>
            </w:r>
            <w:r>
              <w:rPr>
                <w:rFonts w:ascii="Cambria" w:eastAsia="Cambria" w:hAnsi="Cambria" w:cs="Cambria"/>
                <w:color w:val="FFFFFF"/>
                <w:w w:val="104"/>
                <w:sz w:val="28"/>
                <w:szCs w:val="28"/>
              </w:rPr>
              <w:t>h</w:t>
            </w:r>
            <w:r>
              <w:rPr>
                <w:rFonts w:ascii="Cambria" w:eastAsia="Cambria" w:hAnsi="Cambria" w:cs="Cambria"/>
                <w:color w:val="FFFFFF"/>
                <w:w w:val="113"/>
                <w:sz w:val="28"/>
                <w:szCs w:val="28"/>
              </w:rPr>
              <w:t>a</w:t>
            </w:r>
            <w:r>
              <w:rPr>
                <w:rFonts w:ascii="Cambria" w:eastAsia="Cambria" w:hAnsi="Cambria" w:cs="Cambria"/>
                <w:color w:val="FFFFFF"/>
                <w:spacing w:val="1"/>
                <w:w w:val="105"/>
                <w:sz w:val="28"/>
                <w:szCs w:val="28"/>
              </w:rPr>
              <w:t>z</w:t>
            </w:r>
            <w:r>
              <w:rPr>
                <w:rFonts w:ascii="Cambria" w:eastAsia="Cambria" w:hAnsi="Cambria" w:cs="Cambria"/>
                <w:color w:val="FFFFFF"/>
                <w:w w:val="104"/>
                <w:sz w:val="28"/>
                <w:szCs w:val="28"/>
              </w:rPr>
              <w:t>a</w:t>
            </w:r>
            <w:r>
              <w:rPr>
                <w:rFonts w:ascii="Cambria" w:eastAsia="Cambria" w:hAnsi="Cambria" w:cs="Cambria"/>
                <w:color w:val="FFFFFF"/>
                <w:spacing w:val="-2"/>
                <w:w w:val="104"/>
                <w:sz w:val="28"/>
                <w:szCs w:val="28"/>
              </w:rPr>
              <w:t>r</w:t>
            </w:r>
            <w:r>
              <w:rPr>
                <w:rFonts w:ascii="Cambria" w:eastAsia="Cambria" w:hAnsi="Cambria" w:cs="Cambria"/>
                <w:color w:val="FFFFFF"/>
                <w:w w:val="112"/>
                <w:sz w:val="28"/>
                <w:szCs w:val="28"/>
              </w:rPr>
              <w:t>ds</w:t>
            </w:r>
          </w:p>
        </w:tc>
      </w:tr>
      <w:tr w:rsidR="008D008F" w14:paraId="0214125B" w14:textId="77777777">
        <w:trPr>
          <w:trHeight w:hRule="exact" w:val="358"/>
        </w:trPr>
        <w:tc>
          <w:tcPr>
            <w:tcW w:w="4635" w:type="dxa"/>
            <w:vMerge w:val="restart"/>
            <w:tcBorders>
              <w:top w:val="single" w:sz="5" w:space="0" w:color="FDFDFD"/>
              <w:left w:val="single" w:sz="5" w:space="0" w:color="363435"/>
              <w:right w:val="single" w:sz="5" w:space="0" w:color="FDFDFD"/>
            </w:tcBorders>
            <w:shd w:val="clear" w:color="auto" w:fill="2E4683"/>
          </w:tcPr>
          <w:p w14:paraId="07467806" w14:textId="77777777" w:rsidR="008D008F" w:rsidRDefault="008D008F">
            <w:pPr>
              <w:spacing w:before="7" w:line="100" w:lineRule="exact"/>
              <w:rPr>
                <w:sz w:val="10"/>
                <w:szCs w:val="10"/>
              </w:rPr>
            </w:pPr>
          </w:p>
          <w:p w14:paraId="3577248B" w14:textId="77777777" w:rsidR="008D008F" w:rsidRDefault="00FD21A7">
            <w:pPr>
              <w:ind w:left="107"/>
              <w:rPr>
                <w:rFonts w:ascii="Cambria" w:eastAsia="Cambria" w:hAnsi="Cambria" w:cs="Cambria"/>
              </w:rPr>
            </w:pPr>
            <w:r>
              <w:rPr>
                <w:rFonts w:ascii="Cambria" w:eastAsia="Cambria" w:hAnsi="Cambria" w:cs="Cambria"/>
                <w:color w:val="FDFDFD"/>
                <w:spacing w:val="-3"/>
                <w:w w:val="112"/>
              </w:rPr>
              <w:t>R</w:t>
            </w:r>
            <w:r>
              <w:rPr>
                <w:rFonts w:ascii="Cambria" w:eastAsia="Cambria" w:hAnsi="Cambria" w:cs="Cambria"/>
                <w:color w:val="FDFDFD"/>
                <w:w w:val="113"/>
              </w:rPr>
              <w:t>eq</w:t>
            </w:r>
            <w:r>
              <w:rPr>
                <w:rFonts w:ascii="Cambria" w:eastAsia="Cambria" w:hAnsi="Cambria" w:cs="Cambria"/>
                <w:color w:val="FDFDFD"/>
                <w:spacing w:val="1"/>
                <w:w w:val="113"/>
              </w:rPr>
              <w:t>u</w:t>
            </w:r>
            <w:r>
              <w:rPr>
                <w:rFonts w:ascii="Cambria" w:eastAsia="Cambria" w:hAnsi="Cambria" w:cs="Cambria"/>
                <w:color w:val="FDFDFD"/>
                <w:spacing w:val="1"/>
                <w:w w:val="94"/>
              </w:rPr>
              <w:t>i</w:t>
            </w:r>
            <w:r>
              <w:rPr>
                <w:rFonts w:ascii="Cambria" w:eastAsia="Cambria" w:hAnsi="Cambria" w:cs="Cambria"/>
                <w:color w:val="FDFDFD"/>
                <w:spacing w:val="-1"/>
                <w:w w:val="99"/>
              </w:rPr>
              <w:t>r</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601" w:type="dxa"/>
            <w:tcBorders>
              <w:top w:val="single" w:sz="5" w:space="0" w:color="FDFDFD"/>
              <w:left w:val="single" w:sz="5" w:space="0" w:color="FDFDFD"/>
              <w:bottom w:val="nil"/>
              <w:right w:val="single" w:sz="5" w:space="0" w:color="FDFDFD"/>
            </w:tcBorders>
            <w:shd w:val="clear" w:color="auto" w:fill="2E4683"/>
          </w:tcPr>
          <w:p w14:paraId="36C1C256" w14:textId="77777777" w:rsidR="008D008F" w:rsidRDefault="008D008F">
            <w:pPr>
              <w:spacing w:before="7" w:line="100" w:lineRule="exact"/>
              <w:rPr>
                <w:sz w:val="10"/>
                <w:szCs w:val="10"/>
              </w:rPr>
            </w:pPr>
          </w:p>
          <w:p w14:paraId="42492EEA" w14:textId="77777777" w:rsidR="008D008F" w:rsidRDefault="00FD21A7">
            <w:pPr>
              <w:ind w:left="107"/>
              <w:rPr>
                <w:rFonts w:ascii="Cambria" w:eastAsia="Cambria" w:hAnsi="Cambria" w:cs="Cambria"/>
              </w:rPr>
            </w:pPr>
            <w:r>
              <w:rPr>
                <w:rFonts w:ascii="Cambria" w:eastAsia="Cambria" w:hAnsi="Cambria" w:cs="Cambria"/>
                <w:color w:val="FDFDFD"/>
                <w:spacing w:val="-4"/>
                <w:w w:val="112"/>
              </w:rPr>
              <w:t>R</w:t>
            </w:r>
            <w:r>
              <w:rPr>
                <w:rFonts w:ascii="Cambria" w:eastAsia="Cambria" w:hAnsi="Cambria" w:cs="Cambria"/>
                <w:color w:val="FDFDFD"/>
                <w:w w:val="119"/>
              </w:rPr>
              <w:t>e</w:t>
            </w:r>
            <w:r>
              <w:rPr>
                <w:rFonts w:ascii="Cambria" w:eastAsia="Cambria" w:hAnsi="Cambria" w:cs="Cambria"/>
                <w:color w:val="FDFDFD"/>
                <w:spacing w:val="-6"/>
                <w:w w:val="119"/>
              </w:rPr>
              <w:t>l</w:t>
            </w:r>
            <w:r>
              <w:rPr>
                <w:rFonts w:ascii="Cambria" w:eastAsia="Cambria" w:hAnsi="Cambria" w:cs="Cambria"/>
                <w:color w:val="FDFDFD"/>
                <w:spacing w:val="-3"/>
                <w:w w:val="119"/>
              </w:rPr>
              <w:t>e</w:t>
            </w:r>
            <w:r>
              <w:rPr>
                <w:rFonts w:ascii="Cambria" w:eastAsia="Cambria" w:hAnsi="Cambria" w:cs="Cambria"/>
                <w:color w:val="FDFDFD"/>
                <w:spacing w:val="-3"/>
                <w:w w:val="103"/>
              </w:rPr>
              <w:t>v</w:t>
            </w:r>
            <w:r>
              <w:rPr>
                <w:rFonts w:ascii="Cambria" w:eastAsia="Cambria" w:hAnsi="Cambria" w:cs="Cambria"/>
                <w:color w:val="FDFDFD"/>
                <w:w w:val="111"/>
              </w:rPr>
              <w:t>a</w:t>
            </w:r>
            <w:r>
              <w:rPr>
                <w:rFonts w:ascii="Cambria" w:eastAsia="Cambria" w:hAnsi="Cambria" w:cs="Cambria"/>
                <w:color w:val="FDFDFD"/>
                <w:spacing w:val="-4"/>
                <w:w w:val="111"/>
              </w:rPr>
              <w:t>n</w:t>
            </w:r>
            <w:r>
              <w:rPr>
                <w:rFonts w:ascii="Cambria" w:eastAsia="Cambria" w:hAnsi="Cambria" w:cs="Cambria"/>
                <w:color w:val="FDFDFD"/>
                <w:w w:val="121"/>
              </w:rPr>
              <w:t>t</w:t>
            </w:r>
          </w:p>
        </w:tc>
        <w:tc>
          <w:tcPr>
            <w:tcW w:w="1347" w:type="dxa"/>
            <w:tcBorders>
              <w:top w:val="single" w:sz="5" w:space="0" w:color="FDFDFD"/>
              <w:left w:val="single" w:sz="5" w:space="0" w:color="FDFDFD"/>
              <w:bottom w:val="nil"/>
              <w:right w:val="single" w:sz="5" w:space="0" w:color="FDFDFD"/>
            </w:tcBorders>
            <w:shd w:val="clear" w:color="auto" w:fill="2E4683"/>
          </w:tcPr>
          <w:p w14:paraId="0C99A067" w14:textId="77777777" w:rsidR="008D008F" w:rsidRDefault="008D008F">
            <w:pPr>
              <w:spacing w:before="7" w:line="100" w:lineRule="exact"/>
              <w:rPr>
                <w:sz w:val="10"/>
                <w:szCs w:val="10"/>
              </w:rPr>
            </w:pPr>
          </w:p>
          <w:p w14:paraId="7CAB3747" w14:textId="77777777" w:rsidR="008D008F" w:rsidRDefault="00FD21A7">
            <w:pPr>
              <w:ind w:left="107"/>
              <w:rPr>
                <w:rFonts w:ascii="Cambria" w:eastAsia="Cambria" w:hAnsi="Cambria" w:cs="Cambria"/>
              </w:rPr>
            </w:pPr>
            <w:r>
              <w:rPr>
                <w:rFonts w:ascii="Cambria" w:eastAsia="Cambria" w:hAnsi="Cambria" w:cs="Cambria"/>
                <w:color w:val="FDFDFD"/>
                <w:w w:val="113"/>
              </w:rPr>
              <w:t>App</w:t>
            </w:r>
            <w:r>
              <w:rPr>
                <w:rFonts w:ascii="Cambria" w:eastAsia="Cambria" w:hAnsi="Cambria" w:cs="Cambria"/>
                <w:color w:val="FDFDFD"/>
                <w:spacing w:val="-1"/>
                <w:w w:val="113"/>
              </w:rPr>
              <w:t>l</w:t>
            </w:r>
            <w:r>
              <w:rPr>
                <w:rFonts w:ascii="Cambria" w:eastAsia="Cambria" w:hAnsi="Cambria" w:cs="Cambria"/>
                <w:color w:val="FDFDFD"/>
                <w:w w:val="114"/>
              </w:rPr>
              <w:t>i</w:t>
            </w:r>
            <w:r>
              <w:rPr>
                <w:rFonts w:ascii="Cambria" w:eastAsia="Cambria" w:hAnsi="Cambria" w:cs="Cambria"/>
                <w:color w:val="FDFDFD"/>
                <w:spacing w:val="-1"/>
                <w:w w:val="114"/>
              </w:rPr>
              <w:t>c</w:t>
            </w:r>
            <w:r>
              <w:rPr>
                <w:rFonts w:ascii="Cambria" w:eastAsia="Cambria" w:hAnsi="Cambria" w:cs="Cambria"/>
                <w:color w:val="FDFDFD"/>
                <w:w w:val="115"/>
              </w:rPr>
              <w:t>ab</w:t>
            </w:r>
            <w:r>
              <w:rPr>
                <w:rFonts w:ascii="Cambria" w:eastAsia="Cambria" w:hAnsi="Cambria" w:cs="Cambria"/>
                <w:color w:val="FDFDFD"/>
                <w:spacing w:val="-6"/>
                <w:w w:val="115"/>
              </w:rPr>
              <w:t>l</w:t>
            </w:r>
            <w:r>
              <w:rPr>
                <w:rFonts w:ascii="Cambria" w:eastAsia="Cambria" w:hAnsi="Cambria" w:cs="Cambria"/>
                <w:color w:val="FDFDFD"/>
                <w:w w:val="119"/>
              </w:rPr>
              <w:t>e</w:t>
            </w:r>
          </w:p>
        </w:tc>
        <w:tc>
          <w:tcPr>
            <w:tcW w:w="3180" w:type="dxa"/>
            <w:vMerge w:val="restart"/>
            <w:tcBorders>
              <w:top w:val="single" w:sz="5" w:space="0" w:color="FDFDFD"/>
              <w:left w:val="single" w:sz="5" w:space="0" w:color="FDFDFD"/>
              <w:right w:val="single" w:sz="5" w:space="0" w:color="363435"/>
            </w:tcBorders>
            <w:shd w:val="clear" w:color="auto" w:fill="2E4683"/>
          </w:tcPr>
          <w:p w14:paraId="4F7490E8" w14:textId="77777777" w:rsidR="008D008F" w:rsidRDefault="008D008F">
            <w:pPr>
              <w:spacing w:before="7" w:line="100" w:lineRule="exact"/>
              <w:rPr>
                <w:sz w:val="10"/>
                <w:szCs w:val="10"/>
              </w:rPr>
            </w:pPr>
          </w:p>
          <w:p w14:paraId="45E806B2" w14:textId="77777777" w:rsidR="008D008F" w:rsidRDefault="00FD21A7">
            <w:pPr>
              <w:spacing w:line="249" w:lineRule="auto"/>
              <w:ind w:left="107" w:right="567"/>
              <w:rPr>
                <w:rFonts w:ascii="Cambria" w:eastAsia="Cambria" w:hAnsi="Cambria" w:cs="Cambria"/>
              </w:rPr>
            </w:pPr>
            <w:r>
              <w:rPr>
                <w:rFonts w:ascii="Cambria" w:eastAsia="Cambria" w:hAnsi="Cambria" w:cs="Cambria"/>
                <w:color w:val="FDFDFD"/>
                <w:w w:val="111"/>
              </w:rPr>
              <w:t>P</w:t>
            </w:r>
            <w:r>
              <w:rPr>
                <w:rFonts w:ascii="Cambria" w:eastAsia="Cambria" w:hAnsi="Cambria" w:cs="Cambria"/>
                <w:color w:val="FDFDFD"/>
                <w:spacing w:val="-1"/>
                <w:w w:val="111"/>
              </w:rPr>
              <w:t>l</w:t>
            </w:r>
            <w:r>
              <w:rPr>
                <w:rFonts w:ascii="Cambria" w:eastAsia="Cambria" w:hAnsi="Cambria" w:cs="Cambria"/>
                <w:color w:val="FDFDFD"/>
                <w:w w:val="111"/>
              </w:rPr>
              <w:t>ann</w:t>
            </w:r>
            <w:r>
              <w:rPr>
                <w:rFonts w:ascii="Cambria" w:eastAsia="Cambria" w:hAnsi="Cambria" w:cs="Cambria"/>
                <w:color w:val="FDFDFD"/>
                <w:spacing w:val="1"/>
                <w:w w:val="111"/>
              </w:rPr>
              <w:t>i</w:t>
            </w:r>
            <w:r>
              <w:rPr>
                <w:rFonts w:ascii="Cambria" w:eastAsia="Cambria" w:hAnsi="Cambria" w:cs="Cambria"/>
                <w:color w:val="FDFDFD"/>
                <w:w w:val="111"/>
              </w:rPr>
              <w:t>ng</w:t>
            </w:r>
            <w:r>
              <w:rPr>
                <w:rFonts w:ascii="Cambria" w:eastAsia="Cambria" w:hAnsi="Cambria" w:cs="Cambria"/>
                <w:color w:val="FDFDFD"/>
                <w:spacing w:val="4"/>
                <w:w w:val="111"/>
              </w:rPr>
              <w:t xml:space="preserve"> </w:t>
            </w:r>
            <w:r>
              <w:rPr>
                <w:rFonts w:ascii="Cambria" w:eastAsia="Cambria" w:hAnsi="Cambria" w:cs="Cambria"/>
                <w:color w:val="FDFDFD"/>
                <w:w w:val="111"/>
              </w:rPr>
              <w:t>p</w:t>
            </w:r>
            <w:r>
              <w:rPr>
                <w:rFonts w:ascii="Cambria" w:eastAsia="Cambria" w:hAnsi="Cambria" w:cs="Cambria"/>
                <w:color w:val="FDFDFD"/>
                <w:spacing w:val="-1"/>
                <w:w w:val="111"/>
              </w:rPr>
              <w:t>r</w:t>
            </w:r>
            <w:r>
              <w:rPr>
                <w:rFonts w:ascii="Cambria" w:eastAsia="Cambria" w:hAnsi="Cambria" w:cs="Cambria"/>
                <w:color w:val="FDFDFD"/>
                <w:w w:val="111"/>
              </w:rPr>
              <w:t>oposal</w:t>
            </w:r>
            <w:r>
              <w:rPr>
                <w:rFonts w:ascii="Cambria" w:eastAsia="Cambria" w:hAnsi="Cambria" w:cs="Cambria"/>
                <w:color w:val="FDFDFD"/>
                <w:spacing w:val="2"/>
                <w:w w:val="111"/>
              </w:rPr>
              <w:t xml:space="preserve"> </w:t>
            </w:r>
            <w:r>
              <w:rPr>
                <w:rFonts w:ascii="Cambria" w:eastAsia="Cambria" w:hAnsi="Cambria" w:cs="Cambria"/>
                <w:color w:val="FDFDFD"/>
                <w:w w:val="111"/>
              </w:rPr>
              <w:t xml:space="preserve">is </w:t>
            </w:r>
            <w:r>
              <w:rPr>
                <w:rFonts w:ascii="Cambria" w:eastAsia="Cambria" w:hAnsi="Cambria" w:cs="Cambria"/>
                <w:color w:val="FDFDFD"/>
                <w:w w:val="115"/>
              </w:rPr>
              <w:t>co</w:t>
            </w:r>
            <w:r>
              <w:rPr>
                <w:rFonts w:ascii="Cambria" w:eastAsia="Cambria" w:hAnsi="Cambria" w:cs="Cambria"/>
                <w:color w:val="FDFDFD"/>
                <w:spacing w:val="-1"/>
                <w:w w:val="115"/>
              </w:rPr>
              <w:t>n</w:t>
            </w:r>
            <w:r>
              <w:rPr>
                <w:rFonts w:ascii="Cambria" w:eastAsia="Cambria" w:hAnsi="Cambria" w:cs="Cambria"/>
                <w:color w:val="FDFDFD"/>
                <w:w w:val="115"/>
              </w:rPr>
              <w:t>si</w:t>
            </w:r>
            <w:r>
              <w:rPr>
                <w:rFonts w:ascii="Cambria" w:eastAsia="Cambria" w:hAnsi="Cambria" w:cs="Cambria"/>
                <w:color w:val="FDFDFD"/>
                <w:spacing w:val="-1"/>
                <w:w w:val="115"/>
              </w:rPr>
              <w:t>s</w:t>
            </w:r>
            <w:r>
              <w:rPr>
                <w:rFonts w:ascii="Cambria" w:eastAsia="Cambria" w:hAnsi="Cambria" w:cs="Cambria"/>
                <w:color w:val="FDFDFD"/>
                <w:spacing w:val="-3"/>
                <w:w w:val="115"/>
              </w:rPr>
              <w:t>t</w:t>
            </w:r>
            <w:r>
              <w:rPr>
                <w:rFonts w:ascii="Cambria" w:eastAsia="Cambria" w:hAnsi="Cambria" w:cs="Cambria"/>
                <w:color w:val="FDFDFD"/>
                <w:w w:val="115"/>
              </w:rPr>
              <w:t>e</w:t>
            </w:r>
            <w:r>
              <w:rPr>
                <w:rFonts w:ascii="Cambria" w:eastAsia="Cambria" w:hAnsi="Cambria" w:cs="Cambria"/>
                <w:color w:val="FDFDFD"/>
                <w:spacing w:val="-5"/>
                <w:w w:val="115"/>
              </w:rPr>
              <w:t>n</w:t>
            </w:r>
            <w:r>
              <w:rPr>
                <w:rFonts w:ascii="Cambria" w:eastAsia="Cambria" w:hAnsi="Cambria" w:cs="Cambria"/>
                <w:color w:val="FDFDFD"/>
                <w:w w:val="115"/>
              </w:rPr>
              <w:t>t</w:t>
            </w:r>
            <w:r>
              <w:rPr>
                <w:rFonts w:ascii="Cambria" w:eastAsia="Cambria" w:hAnsi="Cambria" w:cs="Cambria"/>
                <w:color w:val="FDFDFD"/>
                <w:spacing w:val="-4"/>
                <w:w w:val="115"/>
              </w:rPr>
              <w:t xml:space="preserve"> </w:t>
            </w:r>
            <w:r>
              <w:rPr>
                <w:rFonts w:ascii="Cambria" w:eastAsia="Cambria" w:hAnsi="Cambria" w:cs="Cambria"/>
                <w:color w:val="FDFDFD"/>
              </w:rPr>
              <w:t>with</w:t>
            </w:r>
            <w:r>
              <w:rPr>
                <w:rFonts w:ascii="Cambria" w:eastAsia="Cambria" w:hAnsi="Cambria" w:cs="Cambria"/>
                <w:color w:val="FDFDFD"/>
                <w:spacing w:val="26"/>
              </w:rPr>
              <w:t xml:space="preserve"> </w:t>
            </w:r>
            <w:r>
              <w:rPr>
                <w:rFonts w:ascii="Cambria" w:eastAsia="Cambria" w:hAnsi="Cambria" w:cs="Cambria"/>
                <w:color w:val="FDFDFD"/>
                <w:spacing w:val="-2"/>
                <w:w w:val="129"/>
              </w:rPr>
              <w:t>g</w:t>
            </w:r>
            <w:r>
              <w:rPr>
                <w:rFonts w:ascii="Cambria" w:eastAsia="Cambria" w:hAnsi="Cambria" w:cs="Cambria"/>
                <w:color w:val="FDFDFD"/>
                <w:spacing w:val="1"/>
                <w:w w:val="108"/>
              </w:rPr>
              <w:t>u</w:t>
            </w:r>
            <w:r>
              <w:rPr>
                <w:rFonts w:ascii="Cambria" w:eastAsia="Cambria" w:hAnsi="Cambria" w:cs="Cambria"/>
                <w:color w:val="FDFDFD"/>
                <w:w w:val="112"/>
              </w:rPr>
              <w:t>ide</w:t>
            </w:r>
            <w:r>
              <w:rPr>
                <w:rFonts w:ascii="Cambria" w:eastAsia="Cambria" w:hAnsi="Cambria" w:cs="Cambria"/>
                <w:color w:val="FDFDFD"/>
                <w:spacing w:val="-1"/>
                <w:w w:val="112"/>
              </w:rPr>
              <w:t>l</w:t>
            </w:r>
            <w:r>
              <w:rPr>
                <w:rFonts w:ascii="Cambria" w:eastAsia="Cambria" w:hAnsi="Cambria" w:cs="Cambria"/>
                <w:color w:val="FDFDFD"/>
                <w:spacing w:val="1"/>
                <w:w w:val="94"/>
              </w:rPr>
              <w:t>i</w:t>
            </w:r>
            <w:r>
              <w:rPr>
                <w:rFonts w:ascii="Cambria" w:eastAsia="Cambria" w:hAnsi="Cambria" w:cs="Cambria"/>
                <w:color w:val="FDFDFD"/>
                <w:w w:val="112"/>
              </w:rPr>
              <w:t>ne</w:t>
            </w:r>
            <w:r>
              <w:rPr>
                <w:rFonts w:ascii="Cambria" w:eastAsia="Cambria" w:hAnsi="Cambria" w:cs="Cambria"/>
                <w:color w:val="FDFDFD"/>
                <w:w w:val="122"/>
              </w:rPr>
              <w:t xml:space="preserve">s </w:t>
            </w:r>
            <w:r>
              <w:rPr>
                <w:rFonts w:ascii="Cambria" w:eastAsia="Cambria" w:hAnsi="Cambria" w:cs="Cambria"/>
                <w:color w:val="FDFDFD"/>
              </w:rPr>
              <w:t>(Y/N)</w:t>
            </w:r>
          </w:p>
          <w:p w14:paraId="7155C283" w14:textId="77777777" w:rsidR="008D008F" w:rsidRDefault="00FD21A7">
            <w:pPr>
              <w:ind w:left="107"/>
              <w:rPr>
                <w:rFonts w:ascii="Cambria" w:eastAsia="Cambria" w:hAnsi="Cambria" w:cs="Cambria"/>
              </w:rPr>
            </w:pPr>
            <w:r>
              <w:rPr>
                <w:rFonts w:ascii="Cambria" w:eastAsia="Cambria" w:hAnsi="Cambria" w:cs="Cambria"/>
                <w:color w:val="FDFDFD"/>
              </w:rPr>
              <w:t>If</w:t>
            </w:r>
            <w:r>
              <w:rPr>
                <w:rFonts w:ascii="Cambria" w:eastAsia="Cambria" w:hAnsi="Cambria" w:cs="Cambria"/>
                <w:color w:val="FDFDFD"/>
                <w:spacing w:val="18"/>
              </w:rPr>
              <w:t xml:space="preserve"> </w:t>
            </w:r>
            <w:r>
              <w:rPr>
                <w:rFonts w:ascii="Cambria" w:eastAsia="Cambria" w:hAnsi="Cambria" w:cs="Cambria"/>
                <w:color w:val="FDFDFD"/>
                <w:w w:val="113"/>
              </w:rPr>
              <w:t>‘</w:t>
            </w:r>
            <w:r>
              <w:rPr>
                <w:rFonts w:ascii="Cambria" w:eastAsia="Cambria" w:hAnsi="Cambria" w:cs="Cambria"/>
                <w:color w:val="FDFDFD"/>
                <w:spacing w:val="-2"/>
                <w:w w:val="113"/>
              </w:rPr>
              <w:t>N</w:t>
            </w:r>
            <w:r>
              <w:rPr>
                <w:rFonts w:ascii="Cambria" w:eastAsia="Cambria" w:hAnsi="Cambria" w:cs="Cambria"/>
                <w:color w:val="FDFDFD"/>
                <w:spacing w:val="-9"/>
                <w:w w:val="113"/>
              </w:rPr>
              <w:t>o</w:t>
            </w:r>
            <w:r>
              <w:rPr>
                <w:rFonts w:ascii="Cambria" w:eastAsia="Cambria" w:hAnsi="Cambria" w:cs="Cambria"/>
                <w:color w:val="FDFDFD"/>
                <w:spacing w:val="-25"/>
                <w:w w:val="113"/>
              </w:rPr>
              <w:t>’</w:t>
            </w:r>
            <w:r>
              <w:rPr>
                <w:rFonts w:ascii="Cambria" w:eastAsia="Cambria" w:hAnsi="Cambria" w:cs="Cambria"/>
                <w:color w:val="FDFDFD"/>
                <w:w w:val="113"/>
              </w:rPr>
              <w:t>,</w:t>
            </w:r>
            <w:r>
              <w:rPr>
                <w:rFonts w:ascii="Cambria" w:eastAsia="Cambria" w:hAnsi="Cambria" w:cs="Cambria"/>
                <w:color w:val="FDFDFD"/>
                <w:spacing w:val="7"/>
                <w:w w:val="113"/>
              </w:rPr>
              <w:t xml:space="preserve"> </w:t>
            </w:r>
            <w:r>
              <w:rPr>
                <w:rFonts w:ascii="Cambria" w:eastAsia="Cambria" w:hAnsi="Cambria" w:cs="Cambria"/>
                <w:color w:val="FDFDFD"/>
                <w:w w:val="113"/>
              </w:rPr>
              <w:t>ju</w:t>
            </w:r>
            <w:r>
              <w:rPr>
                <w:rFonts w:ascii="Cambria" w:eastAsia="Cambria" w:hAnsi="Cambria" w:cs="Cambria"/>
                <w:color w:val="FDFDFD"/>
                <w:spacing w:val="-1"/>
                <w:w w:val="113"/>
              </w:rPr>
              <w:t>s</w:t>
            </w:r>
            <w:r>
              <w:rPr>
                <w:rFonts w:ascii="Cambria" w:eastAsia="Cambria" w:hAnsi="Cambria" w:cs="Cambria"/>
                <w:color w:val="FDFDFD"/>
                <w:w w:val="113"/>
              </w:rPr>
              <w:t>ti</w:t>
            </w:r>
            <w:r>
              <w:rPr>
                <w:rFonts w:ascii="Cambria" w:eastAsia="Cambria" w:hAnsi="Cambria" w:cs="Cambria"/>
                <w:color w:val="FDFDFD"/>
                <w:spacing w:val="2"/>
                <w:w w:val="113"/>
              </w:rPr>
              <w:t>f</w:t>
            </w:r>
            <w:r>
              <w:rPr>
                <w:rFonts w:ascii="Cambria" w:eastAsia="Cambria" w:hAnsi="Cambria" w:cs="Cambria"/>
                <w:color w:val="FDFDFD"/>
                <w:w w:val="113"/>
              </w:rPr>
              <w:t>y</w:t>
            </w:r>
            <w:r>
              <w:rPr>
                <w:rFonts w:ascii="Cambria" w:eastAsia="Cambria" w:hAnsi="Cambria" w:cs="Cambria"/>
                <w:color w:val="FDFDFD"/>
                <w:spacing w:val="1"/>
                <w:w w:val="113"/>
              </w:rPr>
              <w:t xml:space="preserve"> </w:t>
            </w:r>
            <w:r>
              <w:rPr>
                <w:rFonts w:ascii="Cambria" w:eastAsia="Cambria" w:hAnsi="Cambria" w:cs="Cambria"/>
                <w:color w:val="FDFDFD"/>
                <w:w w:val="113"/>
              </w:rPr>
              <w:t>this</w:t>
            </w:r>
          </w:p>
        </w:tc>
      </w:tr>
      <w:tr w:rsidR="008D008F" w14:paraId="2019A988" w14:textId="77777777">
        <w:trPr>
          <w:trHeight w:hRule="exact" w:val="244"/>
        </w:trPr>
        <w:tc>
          <w:tcPr>
            <w:tcW w:w="4635" w:type="dxa"/>
            <w:vMerge/>
            <w:tcBorders>
              <w:left w:val="single" w:sz="5" w:space="0" w:color="363435"/>
              <w:right w:val="single" w:sz="5" w:space="0" w:color="FDFDFD"/>
            </w:tcBorders>
            <w:shd w:val="clear" w:color="auto" w:fill="2E4683"/>
          </w:tcPr>
          <w:p w14:paraId="5710DCC9"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3CF2FFE9"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17"/>
              </w:rPr>
              <w:t>c</w:t>
            </w:r>
            <w:r>
              <w:rPr>
                <w:rFonts w:ascii="Cambria" w:eastAsia="Cambria" w:hAnsi="Cambria" w:cs="Cambria"/>
                <w:color w:val="FDFDFD"/>
                <w:spacing w:val="-1"/>
                <w:w w:val="117"/>
              </w:rPr>
              <w:t>o</w:t>
            </w:r>
            <w:r>
              <w:rPr>
                <w:rFonts w:ascii="Cambria" w:eastAsia="Cambria" w:hAnsi="Cambria" w:cs="Cambria"/>
                <w:color w:val="FDFDFD"/>
                <w:spacing w:val="-1"/>
                <w:w w:val="116"/>
              </w:rPr>
              <w:t>a</w:t>
            </w:r>
            <w:r>
              <w:rPr>
                <w:rFonts w:ascii="Cambria" w:eastAsia="Cambria" w:hAnsi="Cambria" w:cs="Cambria"/>
                <w:color w:val="FDFDFD"/>
                <w:spacing w:val="-1"/>
                <w:w w:val="122"/>
              </w:rPr>
              <w:t>s</w:t>
            </w:r>
            <w:r>
              <w:rPr>
                <w:rFonts w:ascii="Cambria" w:eastAsia="Cambria" w:hAnsi="Cambria" w:cs="Cambria"/>
                <w:color w:val="FDFDFD"/>
                <w:spacing w:val="-1"/>
                <w:w w:val="121"/>
              </w:rPr>
              <w:t>t</w:t>
            </w:r>
            <w:r>
              <w:rPr>
                <w:rFonts w:ascii="Cambria" w:eastAsia="Cambria" w:hAnsi="Cambria" w:cs="Cambria"/>
                <w:color w:val="FDFDFD"/>
                <w:w w:val="116"/>
              </w:rPr>
              <w:t>a</w:t>
            </w:r>
            <w:r>
              <w:rPr>
                <w:rFonts w:ascii="Cambria" w:eastAsia="Cambria" w:hAnsi="Cambria" w:cs="Cambria"/>
                <w:color w:val="FDFDFD"/>
                <w:w w:val="119"/>
              </w:rPr>
              <w:t>l</w:t>
            </w:r>
          </w:p>
        </w:tc>
        <w:tc>
          <w:tcPr>
            <w:tcW w:w="1347" w:type="dxa"/>
            <w:tcBorders>
              <w:top w:val="nil"/>
              <w:left w:val="single" w:sz="5" w:space="0" w:color="FDFDFD"/>
              <w:bottom w:val="nil"/>
              <w:right w:val="single" w:sz="5" w:space="0" w:color="FDFDFD"/>
            </w:tcBorders>
            <w:shd w:val="clear" w:color="auto" w:fill="2E4683"/>
          </w:tcPr>
          <w:p w14:paraId="515065E9" w14:textId="77777777" w:rsidR="008D008F" w:rsidRDefault="00FD21A7">
            <w:pPr>
              <w:spacing w:line="220" w:lineRule="exact"/>
              <w:ind w:left="107"/>
              <w:rPr>
                <w:rFonts w:ascii="Cambria" w:eastAsia="Cambria" w:hAnsi="Cambria" w:cs="Cambria"/>
              </w:rPr>
            </w:pPr>
            <w:r>
              <w:rPr>
                <w:rFonts w:ascii="Cambria" w:eastAsia="Cambria" w:hAnsi="Cambria" w:cs="Cambria"/>
                <w:color w:val="FDFDFD"/>
                <w:spacing w:val="-3"/>
              </w:rPr>
              <w:t>t</w:t>
            </w:r>
            <w:r>
              <w:rPr>
                <w:rFonts w:ascii="Cambria" w:eastAsia="Cambria" w:hAnsi="Cambria" w:cs="Cambria"/>
                <w:color w:val="FDFDFD"/>
              </w:rPr>
              <w:t>o</w:t>
            </w:r>
            <w:r>
              <w:rPr>
                <w:rFonts w:ascii="Cambria" w:eastAsia="Cambria" w:hAnsi="Cambria" w:cs="Cambria"/>
                <w:color w:val="FDFDFD"/>
                <w:spacing w:val="25"/>
              </w:rPr>
              <w:t xml:space="preserve"> </w:t>
            </w:r>
            <w:r>
              <w:rPr>
                <w:rFonts w:ascii="Cambria" w:eastAsia="Cambria" w:hAnsi="Cambria" w:cs="Cambria"/>
                <w:color w:val="FDFDFD"/>
                <w:w w:val="113"/>
              </w:rPr>
              <w:t>p</w:t>
            </w:r>
            <w:r>
              <w:rPr>
                <w:rFonts w:ascii="Cambria" w:eastAsia="Cambria" w:hAnsi="Cambria" w:cs="Cambria"/>
                <w:color w:val="FDFDFD"/>
                <w:spacing w:val="-1"/>
                <w:w w:val="113"/>
              </w:rPr>
              <w:t>l</w:t>
            </w:r>
            <w:r>
              <w:rPr>
                <w:rFonts w:ascii="Cambria" w:eastAsia="Cambria" w:hAnsi="Cambria" w:cs="Cambria"/>
                <w:color w:val="FDFDFD"/>
                <w:w w:val="107"/>
              </w:rPr>
              <w:t>ann</w:t>
            </w:r>
            <w:r>
              <w:rPr>
                <w:rFonts w:ascii="Cambria" w:eastAsia="Cambria" w:hAnsi="Cambria" w:cs="Cambria"/>
                <w:color w:val="FDFDFD"/>
                <w:spacing w:val="1"/>
                <w:w w:val="107"/>
              </w:rPr>
              <w:t>i</w:t>
            </w:r>
            <w:r>
              <w:rPr>
                <w:rFonts w:ascii="Cambria" w:eastAsia="Cambria" w:hAnsi="Cambria" w:cs="Cambria"/>
                <w:color w:val="FDFDFD"/>
                <w:w w:val="117"/>
              </w:rPr>
              <w:t>ng</w:t>
            </w:r>
          </w:p>
        </w:tc>
        <w:tc>
          <w:tcPr>
            <w:tcW w:w="3180" w:type="dxa"/>
            <w:vMerge/>
            <w:tcBorders>
              <w:left w:val="single" w:sz="5" w:space="0" w:color="FDFDFD"/>
              <w:right w:val="single" w:sz="5" w:space="0" w:color="363435"/>
            </w:tcBorders>
            <w:shd w:val="clear" w:color="auto" w:fill="2E4683"/>
          </w:tcPr>
          <w:p w14:paraId="14627470" w14:textId="77777777" w:rsidR="008D008F" w:rsidRDefault="008D008F"/>
        </w:tc>
      </w:tr>
      <w:tr w:rsidR="008D008F" w14:paraId="472EBF31" w14:textId="77777777">
        <w:trPr>
          <w:trHeight w:hRule="exact" w:val="244"/>
        </w:trPr>
        <w:tc>
          <w:tcPr>
            <w:tcW w:w="4635" w:type="dxa"/>
            <w:vMerge/>
            <w:tcBorders>
              <w:left w:val="single" w:sz="5" w:space="0" w:color="363435"/>
              <w:right w:val="single" w:sz="5" w:space="0" w:color="FDFDFD"/>
            </w:tcBorders>
            <w:shd w:val="clear" w:color="auto" w:fill="2E4683"/>
          </w:tcPr>
          <w:p w14:paraId="13898CC4"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1EEA0430"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m</w:t>
            </w:r>
            <w:r>
              <w:rPr>
                <w:rFonts w:ascii="Cambria" w:eastAsia="Cambria" w:hAnsi="Cambria" w:cs="Cambria"/>
                <w:color w:val="FDFDFD"/>
                <w:w w:val="111"/>
              </w:rPr>
              <w:t>an</w:t>
            </w:r>
            <w:r>
              <w:rPr>
                <w:rFonts w:ascii="Cambria" w:eastAsia="Cambria" w:hAnsi="Cambria" w:cs="Cambria"/>
                <w:color w:val="FDFDFD"/>
                <w:w w:val="123"/>
              </w:rPr>
              <w:t>a</w:t>
            </w:r>
            <w:r>
              <w:rPr>
                <w:rFonts w:ascii="Cambria" w:eastAsia="Cambria" w:hAnsi="Cambria" w:cs="Cambria"/>
                <w:color w:val="FDFDFD"/>
                <w:spacing w:val="-3"/>
                <w:w w:val="123"/>
              </w:rPr>
              <w:t>g</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347" w:type="dxa"/>
            <w:tcBorders>
              <w:top w:val="nil"/>
              <w:left w:val="single" w:sz="5" w:space="0" w:color="FDFDFD"/>
              <w:bottom w:val="nil"/>
              <w:right w:val="single" w:sz="5" w:space="0" w:color="FDFDFD"/>
            </w:tcBorders>
            <w:shd w:val="clear" w:color="auto" w:fill="2E4683"/>
          </w:tcPr>
          <w:p w14:paraId="12AF55C5"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5"/>
              </w:rPr>
              <w:t>p</w:t>
            </w:r>
            <w:r>
              <w:rPr>
                <w:rFonts w:ascii="Cambria" w:eastAsia="Cambria" w:hAnsi="Cambria" w:cs="Cambria"/>
                <w:color w:val="FDFDFD"/>
                <w:spacing w:val="-1"/>
                <w:w w:val="105"/>
              </w:rPr>
              <w:t>r</w:t>
            </w:r>
            <w:r>
              <w:rPr>
                <w:rFonts w:ascii="Cambria" w:eastAsia="Cambria" w:hAnsi="Cambria" w:cs="Cambria"/>
                <w:color w:val="FDFDFD"/>
                <w:w w:val="110"/>
              </w:rPr>
              <w:t>opo</w:t>
            </w:r>
            <w:r>
              <w:rPr>
                <w:rFonts w:ascii="Cambria" w:eastAsia="Cambria" w:hAnsi="Cambria" w:cs="Cambria"/>
                <w:color w:val="FDFDFD"/>
                <w:w w:val="122"/>
              </w:rPr>
              <w:t>s</w:t>
            </w:r>
            <w:r>
              <w:rPr>
                <w:rFonts w:ascii="Cambria" w:eastAsia="Cambria" w:hAnsi="Cambria" w:cs="Cambria"/>
                <w:color w:val="FDFDFD"/>
                <w:w w:val="117"/>
              </w:rPr>
              <w:t>al</w:t>
            </w:r>
          </w:p>
        </w:tc>
        <w:tc>
          <w:tcPr>
            <w:tcW w:w="3180" w:type="dxa"/>
            <w:vMerge/>
            <w:tcBorders>
              <w:left w:val="single" w:sz="5" w:space="0" w:color="FDFDFD"/>
              <w:right w:val="single" w:sz="5" w:space="0" w:color="363435"/>
            </w:tcBorders>
            <w:shd w:val="clear" w:color="auto" w:fill="2E4683"/>
          </w:tcPr>
          <w:p w14:paraId="6B7A201C" w14:textId="77777777" w:rsidR="008D008F" w:rsidRDefault="008D008F"/>
        </w:tc>
      </w:tr>
      <w:tr w:rsidR="008D008F" w14:paraId="23D12734" w14:textId="77777777">
        <w:trPr>
          <w:trHeight w:hRule="exact" w:val="297"/>
        </w:trPr>
        <w:tc>
          <w:tcPr>
            <w:tcW w:w="4635" w:type="dxa"/>
            <w:vMerge/>
            <w:tcBorders>
              <w:left w:val="single" w:sz="5" w:space="0" w:color="363435"/>
              <w:bottom w:val="nil"/>
              <w:right w:val="single" w:sz="5" w:space="0" w:color="FDFDFD"/>
            </w:tcBorders>
            <w:shd w:val="clear" w:color="auto" w:fill="2E4683"/>
          </w:tcPr>
          <w:p w14:paraId="67699FBA" w14:textId="77777777" w:rsidR="008D008F" w:rsidRDefault="008D008F"/>
        </w:tc>
        <w:tc>
          <w:tcPr>
            <w:tcW w:w="1601" w:type="dxa"/>
            <w:tcBorders>
              <w:top w:val="nil"/>
              <w:left w:val="single" w:sz="5" w:space="0" w:color="FDFDFD"/>
              <w:bottom w:val="nil"/>
              <w:right w:val="single" w:sz="5" w:space="0" w:color="FDFDFD"/>
            </w:tcBorders>
            <w:shd w:val="clear" w:color="auto" w:fill="2E4683"/>
          </w:tcPr>
          <w:p w14:paraId="5A21961C"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a</w:t>
            </w:r>
            <w:r>
              <w:rPr>
                <w:rFonts w:ascii="Cambria" w:eastAsia="Cambria" w:hAnsi="Cambria" w:cs="Cambria"/>
                <w:color w:val="FDFDFD"/>
                <w:spacing w:val="-1"/>
                <w:w w:val="108"/>
              </w:rPr>
              <w:t>r</w:t>
            </w:r>
            <w:r>
              <w:rPr>
                <w:rFonts w:ascii="Cambria" w:eastAsia="Cambria" w:hAnsi="Cambria" w:cs="Cambria"/>
                <w:color w:val="FDFDFD"/>
                <w:spacing w:val="-1"/>
                <w:w w:val="119"/>
              </w:rPr>
              <w:t>e</w:t>
            </w:r>
            <w:r>
              <w:rPr>
                <w:rFonts w:ascii="Cambria" w:eastAsia="Cambria" w:hAnsi="Cambria" w:cs="Cambria"/>
                <w:color w:val="FDFDFD"/>
                <w:w w:val="109"/>
              </w:rPr>
              <w:t>a(</w:t>
            </w:r>
            <w:r>
              <w:rPr>
                <w:rFonts w:ascii="Cambria" w:eastAsia="Cambria" w:hAnsi="Cambria" w:cs="Cambria"/>
                <w:color w:val="FDFDFD"/>
                <w:spacing w:val="-2"/>
                <w:w w:val="109"/>
              </w:rPr>
              <w:t>s</w:t>
            </w:r>
            <w:r>
              <w:rPr>
                <w:rFonts w:ascii="Cambria" w:eastAsia="Cambria" w:hAnsi="Cambria" w:cs="Cambria"/>
                <w:color w:val="FDFDFD"/>
                <w:w w:val="86"/>
              </w:rPr>
              <w:t>)</w:t>
            </w:r>
          </w:p>
        </w:tc>
        <w:tc>
          <w:tcPr>
            <w:tcW w:w="1347" w:type="dxa"/>
            <w:tcBorders>
              <w:top w:val="nil"/>
              <w:left w:val="single" w:sz="5" w:space="0" w:color="FDFDFD"/>
              <w:bottom w:val="nil"/>
              <w:right w:val="single" w:sz="5" w:space="0" w:color="FDFDFD"/>
            </w:tcBorders>
            <w:shd w:val="clear" w:color="auto" w:fill="2E4683"/>
          </w:tcPr>
          <w:p w14:paraId="55888D75" w14:textId="77777777" w:rsidR="008D008F" w:rsidRDefault="00FD21A7">
            <w:pPr>
              <w:spacing w:line="220" w:lineRule="exact"/>
              <w:ind w:left="107"/>
              <w:rPr>
                <w:rFonts w:ascii="Cambria" w:eastAsia="Cambria" w:hAnsi="Cambria" w:cs="Cambria"/>
              </w:rPr>
            </w:pPr>
            <w:r>
              <w:rPr>
                <w:rFonts w:ascii="Cambria" w:eastAsia="Cambria" w:hAnsi="Cambria" w:cs="Cambria"/>
                <w:color w:val="FDFDFD"/>
              </w:rPr>
              <w:t>(Y/N)</w:t>
            </w:r>
          </w:p>
        </w:tc>
        <w:tc>
          <w:tcPr>
            <w:tcW w:w="3180" w:type="dxa"/>
            <w:vMerge/>
            <w:tcBorders>
              <w:left w:val="single" w:sz="5" w:space="0" w:color="FDFDFD"/>
              <w:bottom w:val="nil"/>
              <w:right w:val="single" w:sz="5" w:space="0" w:color="363435"/>
            </w:tcBorders>
            <w:shd w:val="clear" w:color="auto" w:fill="2E4683"/>
          </w:tcPr>
          <w:p w14:paraId="72A7A0CF" w14:textId="77777777" w:rsidR="008D008F" w:rsidRDefault="008D008F"/>
        </w:tc>
      </w:tr>
      <w:tr w:rsidR="008D008F" w14:paraId="53CE5D5E" w14:textId="77777777">
        <w:trPr>
          <w:trHeight w:hRule="exact" w:val="455"/>
        </w:trPr>
        <w:tc>
          <w:tcPr>
            <w:tcW w:w="10763" w:type="dxa"/>
            <w:gridSpan w:val="4"/>
            <w:tcBorders>
              <w:top w:val="nil"/>
              <w:left w:val="single" w:sz="5" w:space="0" w:color="363435"/>
              <w:bottom w:val="single" w:sz="5" w:space="0" w:color="363435"/>
              <w:right w:val="single" w:sz="5" w:space="0" w:color="363435"/>
            </w:tcBorders>
            <w:shd w:val="clear" w:color="auto" w:fill="93CEF0"/>
          </w:tcPr>
          <w:p w14:paraId="29D9AF10" w14:textId="77777777" w:rsidR="008D008F" w:rsidRDefault="008D008F">
            <w:pPr>
              <w:spacing w:before="3" w:line="100" w:lineRule="exact"/>
              <w:rPr>
                <w:sz w:val="11"/>
                <w:szCs w:val="11"/>
              </w:rPr>
            </w:pPr>
          </w:p>
          <w:p w14:paraId="1F1DC2FE"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pacing w:val="-5"/>
                <w:sz w:val="24"/>
                <w:szCs w:val="24"/>
              </w:rPr>
              <w:t>E</w:t>
            </w:r>
            <w:r>
              <w:rPr>
                <w:rFonts w:ascii="Cambria" w:eastAsia="Cambria" w:hAnsi="Cambria" w:cs="Cambria"/>
                <w:color w:val="2C3131"/>
                <w:spacing w:val="-1"/>
                <w:sz w:val="24"/>
                <w:szCs w:val="24"/>
              </w:rPr>
              <w:t>.</w:t>
            </w:r>
            <w:r>
              <w:rPr>
                <w:rFonts w:ascii="Cambria" w:eastAsia="Cambria" w:hAnsi="Cambria" w:cs="Cambria"/>
                <w:color w:val="2C3131"/>
                <w:sz w:val="24"/>
                <w:szCs w:val="24"/>
              </w:rPr>
              <w:t>1</w:t>
            </w:r>
            <w:r>
              <w:rPr>
                <w:rFonts w:ascii="Cambria" w:eastAsia="Cambria" w:hAnsi="Cambria" w:cs="Cambria"/>
                <w:color w:val="2C3131"/>
                <w:spacing w:val="-4"/>
                <w:sz w:val="24"/>
                <w:szCs w:val="24"/>
              </w:rPr>
              <w:t xml:space="preserve"> </w:t>
            </w:r>
            <w:r>
              <w:rPr>
                <w:rFonts w:ascii="Cambria" w:eastAsia="Cambria" w:hAnsi="Cambria" w:cs="Cambria"/>
                <w:color w:val="2C3131"/>
                <w:spacing w:val="-6"/>
                <w:w w:val="112"/>
                <w:sz w:val="24"/>
                <w:szCs w:val="24"/>
              </w:rPr>
              <w:t>R</w:t>
            </w:r>
            <w:r>
              <w:rPr>
                <w:rFonts w:ascii="Cambria" w:eastAsia="Cambria" w:hAnsi="Cambria" w:cs="Cambria"/>
                <w:color w:val="2C3131"/>
                <w:spacing w:val="-2"/>
                <w:w w:val="112"/>
                <w:sz w:val="24"/>
                <w:szCs w:val="24"/>
              </w:rPr>
              <w:t>e</w:t>
            </w:r>
            <w:r>
              <w:rPr>
                <w:rFonts w:ascii="Cambria" w:eastAsia="Cambria" w:hAnsi="Cambria" w:cs="Cambria"/>
                <w:color w:val="2C3131"/>
                <w:spacing w:val="-1"/>
                <w:w w:val="112"/>
                <w:sz w:val="24"/>
                <w:szCs w:val="24"/>
              </w:rPr>
              <w:t>spon</w:t>
            </w:r>
            <w:r>
              <w:rPr>
                <w:rFonts w:ascii="Cambria" w:eastAsia="Cambria" w:hAnsi="Cambria" w:cs="Cambria"/>
                <w:color w:val="2C3131"/>
                <w:w w:val="112"/>
                <w:sz w:val="24"/>
                <w:szCs w:val="24"/>
              </w:rPr>
              <w:t>d</w:t>
            </w:r>
            <w:r>
              <w:rPr>
                <w:rFonts w:ascii="Cambria" w:eastAsia="Cambria" w:hAnsi="Cambria" w:cs="Cambria"/>
                <w:color w:val="2C3131"/>
                <w:spacing w:val="-2"/>
                <w:w w:val="112"/>
                <w:sz w:val="24"/>
                <w:szCs w:val="24"/>
              </w:rPr>
              <w:t xml:space="preserve"> </w:t>
            </w:r>
            <w:r>
              <w:rPr>
                <w:rFonts w:ascii="Cambria" w:eastAsia="Cambria" w:hAnsi="Cambria" w:cs="Cambria"/>
                <w:color w:val="2C3131"/>
                <w:spacing w:val="-5"/>
                <w:sz w:val="24"/>
                <w:szCs w:val="24"/>
              </w:rPr>
              <w:t>t</w:t>
            </w:r>
            <w:r>
              <w:rPr>
                <w:rFonts w:ascii="Cambria" w:eastAsia="Cambria" w:hAnsi="Cambria" w:cs="Cambria"/>
                <w:color w:val="2C3131"/>
                <w:sz w:val="24"/>
                <w:szCs w:val="24"/>
              </w:rPr>
              <w:t>o</w:t>
            </w:r>
            <w:r>
              <w:rPr>
                <w:rFonts w:ascii="Cambria" w:eastAsia="Cambria" w:hAnsi="Cambria" w:cs="Cambria"/>
                <w:color w:val="2C3131"/>
                <w:spacing w:val="26"/>
                <w:sz w:val="24"/>
                <w:szCs w:val="24"/>
              </w:rPr>
              <w:t xml:space="preserve"> </w:t>
            </w:r>
            <w:r>
              <w:rPr>
                <w:rFonts w:ascii="Cambria" w:eastAsia="Cambria" w:hAnsi="Cambria" w:cs="Cambria"/>
                <w:color w:val="2C3131"/>
                <w:spacing w:val="-2"/>
                <w:w w:val="118"/>
                <w:sz w:val="24"/>
                <w:szCs w:val="24"/>
              </w:rPr>
              <w:t>coa</w:t>
            </w:r>
            <w:r>
              <w:rPr>
                <w:rFonts w:ascii="Cambria" w:eastAsia="Cambria" w:hAnsi="Cambria" w:cs="Cambria"/>
                <w:color w:val="2C3131"/>
                <w:spacing w:val="-4"/>
                <w:w w:val="118"/>
                <w:sz w:val="24"/>
                <w:szCs w:val="24"/>
              </w:rPr>
              <w:t>s</w:t>
            </w:r>
            <w:r>
              <w:rPr>
                <w:rFonts w:ascii="Cambria" w:eastAsia="Cambria" w:hAnsi="Cambria" w:cs="Cambria"/>
                <w:color w:val="2C3131"/>
                <w:spacing w:val="-2"/>
                <w:w w:val="118"/>
                <w:sz w:val="24"/>
                <w:szCs w:val="24"/>
              </w:rPr>
              <w:t>t</w:t>
            </w:r>
            <w:r>
              <w:rPr>
                <w:rFonts w:ascii="Cambria" w:eastAsia="Cambria" w:hAnsi="Cambria" w:cs="Cambria"/>
                <w:color w:val="2C3131"/>
                <w:spacing w:val="-1"/>
                <w:w w:val="118"/>
                <w:sz w:val="24"/>
                <w:szCs w:val="24"/>
              </w:rPr>
              <w:t>a</w:t>
            </w:r>
            <w:r>
              <w:rPr>
                <w:rFonts w:ascii="Cambria" w:eastAsia="Cambria" w:hAnsi="Cambria" w:cs="Cambria"/>
                <w:color w:val="2C3131"/>
                <w:w w:val="118"/>
                <w:sz w:val="24"/>
                <w:szCs w:val="24"/>
              </w:rPr>
              <w:t>l</w:t>
            </w:r>
            <w:r>
              <w:rPr>
                <w:rFonts w:ascii="Cambria" w:eastAsia="Cambria" w:hAnsi="Cambria" w:cs="Cambria"/>
                <w:color w:val="2C3131"/>
                <w:spacing w:val="-6"/>
                <w:w w:val="118"/>
                <w:sz w:val="24"/>
                <w:szCs w:val="24"/>
              </w:rPr>
              <w:t xml:space="preserve"> </w:t>
            </w:r>
            <w:r>
              <w:rPr>
                <w:rFonts w:ascii="Cambria" w:eastAsia="Cambria" w:hAnsi="Cambria" w:cs="Cambria"/>
                <w:color w:val="2C3131"/>
                <w:spacing w:val="-1"/>
                <w:w w:val="105"/>
                <w:sz w:val="24"/>
                <w:szCs w:val="24"/>
              </w:rPr>
              <w:t>p</w:t>
            </w:r>
            <w:r>
              <w:rPr>
                <w:rFonts w:ascii="Cambria" w:eastAsia="Cambria" w:hAnsi="Cambria" w:cs="Cambria"/>
                <w:color w:val="2C3131"/>
                <w:spacing w:val="-2"/>
                <w:w w:val="105"/>
                <w:sz w:val="24"/>
                <w:szCs w:val="24"/>
              </w:rPr>
              <w:t>r</w:t>
            </w:r>
            <w:r>
              <w:rPr>
                <w:rFonts w:ascii="Cambria" w:eastAsia="Cambria" w:hAnsi="Cambria" w:cs="Cambria"/>
                <w:color w:val="2C3131"/>
                <w:spacing w:val="-1"/>
                <w:w w:val="117"/>
                <w:sz w:val="24"/>
                <w:szCs w:val="24"/>
              </w:rPr>
              <w:t>o</w:t>
            </w:r>
            <w:r>
              <w:rPr>
                <w:rFonts w:ascii="Cambria" w:eastAsia="Cambria" w:hAnsi="Cambria" w:cs="Cambria"/>
                <w:color w:val="2C3131"/>
                <w:spacing w:val="-2"/>
                <w:w w:val="117"/>
                <w:sz w:val="24"/>
                <w:szCs w:val="24"/>
              </w:rPr>
              <w:t>c</w:t>
            </w:r>
            <w:r>
              <w:rPr>
                <w:rFonts w:ascii="Cambria" w:eastAsia="Cambria" w:hAnsi="Cambria" w:cs="Cambria"/>
                <w:color w:val="2C3131"/>
                <w:spacing w:val="-2"/>
                <w:w w:val="119"/>
                <w:sz w:val="24"/>
                <w:szCs w:val="24"/>
              </w:rPr>
              <w:t>e</w:t>
            </w:r>
            <w:r>
              <w:rPr>
                <w:rFonts w:ascii="Cambria" w:eastAsia="Cambria" w:hAnsi="Cambria" w:cs="Cambria"/>
                <w:color w:val="2C3131"/>
                <w:spacing w:val="-2"/>
                <w:w w:val="122"/>
                <w:sz w:val="24"/>
                <w:szCs w:val="24"/>
              </w:rPr>
              <w:t>s</w:t>
            </w:r>
            <w:r>
              <w:rPr>
                <w:rFonts w:ascii="Cambria" w:eastAsia="Cambria" w:hAnsi="Cambria" w:cs="Cambria"/>
                <w:color w:val="2C3131"/>
                <w:spacing w:val="-1"/>
                <w:w w:val="121"/>
                <w:sz w:val="24"/>
                <w:szCs w:val="24"/>
              </w:rPr>
              <w:t>s</w:t>
            </w:r>
            <w:r>
              <w:rPr>
                <w:rFonts w:ascii="Cambria" w:eastAsia="Cambria" w:hAnsi="Cambria" w:cs="Cambria"/>
                <w:color w:val="2C3131"/>
                <w:spacing w:val="-2"/>
                <w:w w:val="121"/>
                <w:sz w:val="24"/>
                <w:szCs w:val="24"/>
              </w:rPr>
              <w:t>e</w:t>
            </w:r>
            <w:r>
              <w:rPr>
                <w:rFonts w:ascii="Cambria" w:eastAsia="Cambria" w:hAnsi="Cambria" w:cs="Cambria"/>
                <w:color w:val="2C3131"/>
                <w:w w:val="122"/>
                <w:sz w:val="24"/>
                <w:szCs w:val="24"/>
              </w:rPr>
              <w:t>s</w:t>
            </w:r>
          </w:p>
        </w:tc>
      </w:tr>
      <w:tr w:rsidR="00810F94" w14:paraId="7F62A8E8" w14:textId="77777777" w:rsidTr="00F51B74">
        <w:trPr>
          <w:trHeight w:hRule="exact" w:val="364"/>
        </w:trPr>
        <w:tc>
          <w:tcPr>
            <w:tcW w:w="4635" w:type="dxa"/>
            <w:tcBorders>
              <w:top w:val="single" w:sz="5" w:space="0" w:color="363435"/>
              <w:left w:val="single" w:sz="5" w:space="0" w:color="363435"/>
              <w:bottom w:val="nil"/>
              <w:right w:val="single" w:sz="5" w:space="0" w:color="363435"/>
            </w:tcBorders>
          </w:tcPr>
          <w:p w14:paraId="2EE0C9D9" w14:textId="77777777" w:rsidR="00810F94" w:rsidRDefault="00810F94">
            <w:pPr>
              <w:spacing w:before="7" w:line="100" w:lineRule="exact"/>
              <w:rPr>
                <w:sz w:val="10"/>
                <w:szCs w:val="10"/>
              </w:rPr>
            </w:pPr>
          </w:p>
          <w:p w14:paraId="00AC567D" w14:textId="7526F6A4" w:rsidR="00810F94" w:rsidRDefault="00810F94">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.1a</w:t>
            </w:r>
            <w:r>
              <w:rPr>
                <w:rFonts w:ascii="Cambria" w:eastAsia="Cambria" w:hAnsi="Cambria" w:cs="Cambria"/>
                <w:b/>
                <w:color w:val="2C3131"/>
                <w:spacing w:val="-4"/>
              </w:rPr>
              <w:t xml:space="preserve"> </w:t>
            </w:r>
            <w:r>
              <w:rPr>
                <w:rFonts w:ascii="Cambria" w:eastAsia="Cambria" w:hAnsi="Cambria" w:cs="Cambria"/>
                <w:color w:val="2C3131"/>
              </w:rPr>
              <w:t>P</w:t>
            </w:r>
            <w:r>
              <w:rPr>
                <w:rFonts w:ascii="Cambria" w:eastAsia="Cambria" w:hAnsi="Cambria" w:cs="Cambria"/>
                <w:color w:val="2C3131"/>
                <w:spacing w:val="-1"/>
              </w:rPr>
              <w:t>l</w:t>
            </w:r>
            <w:r>
              <w:rPr>
                <w:rFonts w:ascii="Cambria" w:eastAsia="Cambria" w:hAnsi="Cambria" w:cs="Cambria"/>
                <w:color w:val="2C3131"/>
              </w:rPr>
              <w:t>ann</w:t>
            </w:r>
            <w:r>
              <w:rPr>
                <w:rFonts w:ascii="Cambria" w:eastAsia="Cambria" w:hAnsi="Cambria" w:cs="Cambria"/>
                <w:color w:val="2C3131"/>
                <w:spacing w:val="2"/>
              </w:rPr>
              <w:t>i</w:t>
            </w:r>
            <w:r>
              <w:rPr>
                <w:rFonts w:ascii="Cambria" w:eastAsia="Cambria" w:hAnsi="Cambria" w:cs="Cambria"/>
                <w:color w:val="2C3131"/>
              </w:rPr>
              <w:t xml:space="preserve">ng </w:t>
            </w:r>
            <w:r>
              <w:rPr>
                <w:rFonts w:ascii="Cambria" w:eastAsia="Cambria" w:hAnsi="Cambria" w:cs="Cambria"/>
                <w:color w:val="2C3131"/>
                <w:w w:val="107"/>
              </w:rPr>
              <w:t>p</w:t>
            </w:r>
            <w:r>
              <w:rPr>
                <w:rFonts w:ascii="Cambria" w:eastAsia="Cambria" w:hAnsi="Cambria" w:cs="Cambria"/>
                <w:color w:val="2C3131"/>
                <w:spacing w:val="-2"/>
                <w:w w:val="107"/>
              </w:rPr>
              <w:t>r</w:t>
            </w:r>
            <w:r>
              <w:rPr>
                <w:rFonts w:ascii="Cambria" w:eastAsia="Cambria" w:hAnsi="Cambria" w:cs="Cambria"/>
                <w:color w:val="2C3131"/>
                <w:w w:val="107"/>
              </w:rPr>
              <w:t>op</w:t>
            </w:r>
            <w:r>
              <w:rPr>
                <w:rFonts w:ascii="Cambria" w:eastAsia="Cambria" w:hAnsi="Cambria" w:cs="Cambria"/>
                <w:color w:val="2C3131"/>
                <w:spacing w:val="-1"/>
                <w:w w:val="107"/>
              </w:rPr>
              <w:t>o</w:t>
            </w:r>
            <w:r>
              <w:rPr>
                <w:rFonts w:ascii="Cambria" w:eastAsia="Cambria" w:hAnsi="Cambria" w:cs="Cambria"/>
                <w:color w:val="2C3131"/>
                <w:w w:val="107"/>
              </w:rPr>
              <w:t>sa</w:t>
            </w:r>
            <w:r>
              <w:rPr>
                <w:rFonts w:ascii="Cambria" w:eastAsia="Cambria" w:hAnsi="Cambria" w:cs="Cambria"/>
                <w:color w:val="2C3131"/>
                <w:spacing w:val="-3"/>
                <w:w w:val="107"/>
              </w:rPr>
              <w:t>l</w:t>
            </w:r>
            <w:r>
              <w:rPr>
                <w:rFonts w:ascii="Cambria" w:eastAsia="Cambria" w:hAnsi="Cambria" w:cs="Cambria"/>
                <w:color w:val="2C3131"/>
                <w:w w:val="107"/>
              </w:rPr>
              <w:t>s</w:t>
            </w:r>
            <w:r>
              <w:rPr>
                <w:rFonts w:ascii="Cambria" w:eastAsia="Cambria" w:hAnsi="Cambria" w:cs="Cambria"/>
                <w:color w:val="2C3131"/>
                <w:spacing w:val="7"/>
                <w:w w:val="107"/>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spacing w:val="-5"/>
                <w:w w:val="120"/>
              </w:rPr>
              <w:t>a</w:t>
            </w:r>
            <w:r>
              <w:rPr>
                <w:rFonts w:ascii="Cambria" w:eastAsia="Cambria" w:hAnsi="Cambria" w:cs="Cambria"/>
                <w:color w:val="2C3131"/>
                <w:spacing w:val="-7"/>
                <w:w w:val="120"/>
              </w:rPr>
              <w:t>f</w:t>
            </w:r>
            <w:r>
              <w:rPr>
                <w:rFonts w:ascii="Cambria" w:eastAsia="Cambria" w:hAnsi="Cambria" w:cs="Cambria"/>
                <w:color w:val="2C3131"/>
                <w:spacing w:val="-1"/>
                <w:w w:val="120"/>
              </w:rPr>
              <w:t>f</w:t>
            </w:r>
            <w:r>
              <w:rPr>
                <w:rFonts w:ascii="Cambria" w:eastAsia="Cambria" w:hAnsi="Cambria" w:cs="Cambria"/>
                <w:color w:val="2C3131"/>
                <w:w w:val="120"/>
              </w:rPr>
              <w:t>e</w:t>
            </w:r>
            <w:r>
              <w:rPr>
                <w:rFonts w:ascii="Cambria" w:eastAsia="Cambria" w:hAnsi="Cambria" w:cs="Cambria"/>
                <w:color w:val="2C3131"/>
                <w:spacing w:val="-6"/>
                <w:w w:val="120"/>
              </w:rPr>
              <w:t>c</w:t>
            </w:r>
            <w:r>
              <w:rPr>
                <w:rFonts w:ascii="Cambria" w:eastAsia="Cambria" w:hAnsi="Cambria" w:cs="Cambria"/>
                <w:color w:val="2C3131"/>
                <w:w w:val="120"/>
              </w:rPr>
              <w:t>t</w:t>
            </w:r>
            <w:r>
              <w:rPr>
                <w:rFonts w:ascii="Cambria" w:eastAsia="Cambria" w:hAnsi="Cambria" w:cs="Cambria"/>
                <w:color w:val="2C3131"/>
                <w:spacing w:val="-2"/>
                <w:w w:val="120"/>
              </w:rPr>
              <w:t xml:space="preserve">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1"/>
              </w:rPr>
              <w:t xml:space="preserve"> </w:t>
            </w:r>
            <w:r>
              <w:rPr>
                <w:rFonts w:ascii="Cambria" w:eastAsia="Cambria" w:hAnsi="Cambria" w:cs="Cambria"/>
                <w:color w:val="2C3131"/>
              </w:rPr>
              <w:t>with</w:t>
            </w:r>
            <w:r>
              <w:rPr>
                <w:rFonts w:ascii="Cambria" w:eastAsia="Cambria" w:hAnsi="Cambria" w:cs="Cambria"/>
                <w:color w:val="2C3131"/>
                <w:spacing w:val="1"/>
              </w:rPr>
              <w:t>i</w:t>
            </w:r>
            <w:r>
              <w:rPr>
                <w:rFonts w:ascii="Cambria" w:eastAsia="Cambria" w:hAnsi="Cambria" w:cs="Cambria"/>
                <w:color w:val="2C3131"/>
              </w:rPr>
              <w:t>n</w:t>
            </w:r>
          </w:p>
        </w:tc>
        <w:tc>
          <w:tcPr>
            <w:tcW w:w="1601" w:type="dxa"/>
            <w:tcBorders>
              <w:top w:val="single" w:sz="5" w:space="0" w:color="363435"/>
              <w:left w:val="single" w:sz="5" w:space="0" w:color="363435"/>
              <w:bottom w:val="nil"/>
              <w:right w:val="single" w:sz="5" w:space="0" w:color="363435"/>
            </w:tcBorders>
          </w:tcPr>
          <w:p w14:paraId="6E7EA5EA" w14:textId="77777777" w:rsidR="00810F94" w:rsidRDefault="00810F94">
            <w:pPr>
              <w:spacing w:before="7" w:line="100" w:lineRule="exact"/>
              <w:rPr>
                <w:sz w:val="10"/>
                <w:szCs w:val="10"/>
              </w:rPr>
            </w:pPr>
          </w:p>
          <w:p w14:paraId="0BAFFE2B" w14:textId="77777777" w:rsidR="00810F94" w:rsidRDefault="00810F94">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79B675E2" w14:textId="77777777" w:rsidR="00810F94" w:rsidRDefault="00810F94"/>
        </w:tc>
        <w:tc>
          <w:tcPr>
            <w:tcW w:w="3180" w:type="dxa"/>
            <w:vMerge w:val="restart"/>
            <w:tcBorders>
              <w:top w:val="single" w:sz="5" w:space="0" w:color="363435"/>
              <w:left w:val="single" w:sz="5" w:space="0" w:color="363435"/>
              <w:right w:val="single" w:sz="5" w:space="0" w:color="363435"/>
            </w:tcBorders>
          </w:tcPr>
          <w:p w14:paraId="67D55D21" w14:textId="7075DF9F" w:rsidR="00854E62" w:rsidRDefault="00810F94" w:rsidP="00E27BBD">
            <w:r w:rsidRPr="00E44BCC">
              <w:rPr>
                <w:rFonts w:cs="Arial"/>
              </w:rPr>
              <w:t>N/A.  The s</w:t>
            </w:r>
            <w:r w:rsidR="00A2466D">
              <w:rPr>
                <w:rFonts w:cs="Arial"/>
              </w:rPr>
              <w:t xml:space="preserve">ite is not </w:t>
            </w:r>
            <w:r w:rsidR="00854E62">
              <w:rPr>
                <w:rFonts w:cs="Arial"/>
              </w:rPr>
              <w:t>id</w:t>
            </w:r>
            <w:r w:rsidR="00492DA9">
              <w:rPr>
                <w:rFonts w:cs="Arial"/>
              </w:rPr>
              <w:t>e</w:t>
            </w:r>
            <w:r w:rsidR="00854E62">
              <w:rPr>
                <w:rFonts w:cs="Arial"/>
              </w:rPr>
              <w:t xml:space="preserve">ntified as being subject to any </w:t>
            </w:r>
            <w:r w:rsidRPr="00E44BCC">
              <w:rPr>
                <w:rFonts w:cs="Arial"/>
              </w:rPr>
              <w:t>coastal hazard</w:t>
            </w:r>
            <w:r w:rsidR="00375616">
              <w:rPr>
                <w:rFonts w:cs="Arial"/>
              </w:rPr>
              <w:t>,</w:t>
            </w:r>
            <w:r w:rsidRPr="00E44BCC">
              <w:rPr>
                <w:rFonts w:cs="Arial"/>
              </w:rPr>
              <w:t xml:space="preserve"> risk</w:t>
            </w:r>
            <w:r w:rsidR="00E27BBD">
              <w:rPr>
                <w:rFonts w:cs="Arial"/>
              </w:rPr>
              <w:t xml:space="preserve"> </w:t>
            </w:r>
            <w:r w:rsidR="00854E62">
              <w:t>or erosion.</w:t>
            </w:r>
          </w:p>
        </w:tc>
      </w:tr>
      <w:tr w:rsidR="00810F94" w14:paraId="7EAA1899" w14:textId="77777777" w:rsidTr="00F51B74">
        <w:trPr>
          <w:trHeight w:hRule="exact" w:val="244"/>
        </w:trPr>
        <w:tc>
          <w:tcPr>
            <w:tcW w:w="4635" w:type="dxa"/>
            <w:tcBorders>
              <w:top w:val="nil"/>
              <w:left w:val="single" w:sz="5" w:space="0" w:color="363435"/>
              <w:bottom w:val="nil"/>
              <w:right w:val="single" w:sz="5" w:space="0" w:color="363435"/>
            </w:tcBorders>
          </w:tcPr>
          <w:p w14:paraId="06F6B808" w14:textId="77777777" w:rsidR="00810F94" w:rsidRDefault="00810F94">
            <w:pPr>
              <w:spacing w:line="220" w:lineRule="exact"/>
              <w:ind w:left="107"/>
              <w:rPr>
                <w:rFonts w:ascii="Cambria" w:eastAsia="Cambria" w:hAnsi="Cambria" w:cs="Cambria"/>
              </w:rPr>
            </w:pPr>
            <w:r>
              <w:rPr>
                <w:rFonts w:ascii="Cambria" w:eastAsia="Cambria" w:hAnsi="Cambria" w:cs="Cambria"/>
                <w:color w:val="2C3131"/>
              </w:rPr>
              <w:t>a</w:t>
            </w:r>
            <w:r>
              <w:rPr>
                <w:rFonts w:ascii="Cambria" w:eastAsia="Cambria" w:hAnsi="Cambria" w:cs="Cambria"/>
                <w:color w:val="2C3131"/>
                <w:spacing w:val="15"/>
              </w:rPr>
              <w:t xml:space="preserve"> </w:t>
            </w:r>
            <w:r>
              <w:rPr>
                <w:rFonts w:ascii="Cambria" w:eastAsia="Cambria" w:hAnsi="Cambria" w:cs="Cambria"/>
                <w:color w:val="2C3131"/>
                <w:spacing w:val="-1"/>
                <w:w w:val="113"/>
              </w:rPr>
              <w:t>coa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d</w:t>
            </w:r>
            <w:r>
              <w:rPr>
                <w:rFonts w:ascii="Cambria" w:eastAsia="Cambria" w:hAnsi="Cambria" w:cs="Cambria"/>
                <w:color w:val="2C3131"/>
                <w:spacing w:val="36"/>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rPr>
              <w:t>risk</w:t>
            </w:r>
            <w:r>
              <w:rPr>
                <w:rFonts w:ascii="Cambria" w:eastAsia="Cambria" w:hAnsi="Cambria" w:cs="Cambria"/>
                <w:color w:val="2C3131"/>
                <w:spacing w:val="12"/>
              </w:rPr>
              <w:t xml:space="preserve"> </w:t>
            </w:r>
            <w:r>
              <w:rPr>
                <w:rFonts w:ascii="Cambria" w:eastAsia="Cambria" w:hAnsi="Cambria" w:cs="Cambria"/>
                <w:color w:val="2C3131"/>
              </w:rPr>
              <w:t>a</w:t>
            </w:r>
            <w:r>
              <w:rPr>
                <w:rFonts w:ascii="Cambria" w:eastAsia="Cambria" w:hAnsi="Cambria" w:cs="Cambria"/>
                <w:color w:val="2C3131"/>
                <w:spacing w:val="-1"/>
              </w:rPr>
              <w:t>re</w:t>
            </w:r>
            <w:r>
              <w:rPr>
                <w:rFonts w:ascii="Cambria" w:eastAsia="Cambria" w:hAnsi="Cambria" w:cs="Cambria"/>
                <w:color w:val="2C3131"/>
              </w:rPr>
              <w:t>a</w:t>
            </w:r>
            <w:r>
              <w:rPr>
                <w:rFonts w:ascii="Cambria" w:eastAsia="Cambria" w:hAnsi="Cambria" w:cs="Cambria"/>
                <w:color w:val="2C3131"/>
                <w:spacing w:val="37"/>
              </w:rPr>
              <w:t xml:space="preserve"> </w:t>
            </w:r>
            <w:r>
              <w:rPr>
                <w:rFonts w:ascii="Cambria" w:eastAsia="Cambria" w:hAnsi="Cambria" w:cs="Cambria"/>
                <w:color w:val="2C3131"/>
              </w:rPr>
              <w:t>mu</w:t>
            </w:r>
            <w:r>
              <w:rPr>
                <w:rFonts w:ascii="Cambria" w:eastAsia="Cambria" w:hAnsi="Cambria" w:cs="Cambria"/>
                <w:color w:val="2C3131"/>
                <w:spacing w:val="-3"/>
              </w:rPr>
              <w:t>s</w:t>
            </w:r>
            <w:r>
              <w:rPr>
                <w:rFonts w:ascii="Cambria" w:eastAsia="Cambria" w:hAnsi="Cambria" w:cs="Cambria"/>
                <w:color w:val="2C3131"/>
              </w:rPr>
              <w:t>t</w:t>
            </w:r>
            <w:r>
              <w:rPr>
                <w:rFonts w:ascii="Cambria" w:eastAsia="Cambria" w:hAnsi="Cambria" w:cs="Cambria"/>
                <w:color w:val="2C3131"/>
                <w:spacing w:val="36"/>
              </w:rPr>
              <w:t xml:space="preserve"> </w:t>
            </w: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w w:val="111"/>
              </w:rPr>
              <w:t>a</w:t>
            </w:r>
            <w:r>
              <w:rPr>
                <w:rFonts w:ascii="Cambria" w:eastAsia="Cambria" w:hAnsi="Cambria" w:cs="Cambria"/>
                <w:color w:val="2C3131"/>
                <w:spacing w:val="-8"/>
                <w:w w:val="111"/>
              </w:rPr>
              <w:t>l</w:t>
            </w:r>
            <w:r>
              <w:rPr>
                <w:rFonts w:ascii="Cambria" w:eastAsia="Cambria" w:hAnsi="Cambria" w:cs="Cambria"/>
                <w:color w:val="2C3131"/>
                <w:spacing w:val="-3"/>
                <w:w w:val="113"/>
              </w:rPr>
              <w:t>t</w:t>
            </w:r>
            <w:r>
              <w:rPr>
                <w:rFonts w:ascii="Cambria" w:eastAsia="Cambria" w:hAnsi="Cambria" w:cs="Cambria"/>
                <w:color w:val="2C3131"/>
                <w:w w:val="105"/>
              </w:rPr>
              <w:t>er</w:t>
            </w:r>
          </w:p>
        </w:tc>
        <w:tc>
          <w:tcPr>
            <w:tcW w:w="1601" w:type="dxa"/>
            <w:tcBorders>
              <w:top w:val="nil"/>
              <w:left w:val="single" w:sz="5" w:space="0" w:color="363435"/>
              <w:bottom w:val="nil"/>
              <w:right w:val="single" w:sz="5" w:space="0" w:color="363435"/>
            </w:tcBorders>
          </w:tcPr>
          <w:p w14:paraId="41FEC62D" w14:textId="77777777" w:rsidR="00810F94" w:rsidRDefault="00810F94">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660579D2" w14:textId="157BBF92" w:rsidR="00810F94" w:rsidRPr="00492DA9" w:rsidRDefault="00810F94">
            <w:pPr>
              <w:rPr>
                <w:rFonts w:ascii="Cambria" w:hAnsi="Cambria"/>
              </w:rPr>
            </w:pPr>
            <w:r w:rsidRPr="00492DA9">
              <w:rPr>
                <w:rFonts w:ascii="Cambria" w:hAnsi="Cambria"/>
              </w:rPr>
              <w:t>Yes</w:t>
            </w:r>
          </w:p>
        </w:tc>
        <w:tc>
          <w:tcPr>
            <w:tcW w:w="3180" w:type="dxa"/>
            <w:vMerge/>
            <w:tcBorders>
              <w:left w:val="single" w:sz="5" w:space="0" w:color="363435"/>
              <w:right w:val="single" w:sz="5" w:space="0" w:color="363435"/>
            </w:tcBorders>
          </w:tcPr>
          <w:p w14:paraId="7B1F6672" w14:textId="77777777" w:rsidR="00810F94" w:rsidRPr="00492DA9" w:rsidRDefault="00810F94">
            <w:pPr>
              <w:rPr>
                <w:rFonts w:ascii="Cambria" w:hAnsi="Cambria"/>
              </w:rPr>
            </w:pPr>
          </w:p>
        </w:tc>
      </w:tr>
      <w:tr w:rsidR="00810F94" w14:paraId="56FEDB3C" w14:textId="77777777" w:rsidTr="00F51B74">
        <w:trPr>
          <w:trHeight w:hRule="exact" w:val="244"/>
        </w:trPr>
        <w:tc>
          <w:tcPr>
            <w:tcW w:w="4635" w:type="dxa"/>
            <w:tcBorders>
              <w:top w:val="nil"/>
              <w:left w:val="single" w:sz="5" w:space="0" w:color="363435"/>
              <w:bottom w:val="nil"/>
              <w:right w:val="single" w:sz="5" w:space="0" w:color="363435"/>
            </w:tcBorders>
          </w:tcPr>
          <w:p w14:paraId="5E7EA914" w14:textId="77777777" w:rsidR="00810F94" w:rsidRDefault="00810F94">
            <w:pPr>
              <w:spacing w:line="220" w:lineRule="exact"/>
              <w:ind w:left="107"/>
              <w:rPr>
                <w:rFonts w:ascii="Cambria" w:eastAsia="Cambria" w:hAnsi="Cambria" w:cs="Cambria"/>
              </w:rPr>
            </w:pPr>
            <w:r>
              <w:rPr>
                <w:rFonts w:ascii="Cambria" w:eastAsia="Cambria" w:hAnsi="Cambria" w:cs="Cambria"/>
                <w:color w:val="2C3131"/>
                <w:spacing w:val="-1"/>
                <w:w w:val="112"/>
              </w:rPr>
              <w:t>coa</w:t>
            </w:r>
            <w:r>
              <w:rPr>
                <w:rFonts w:ascii="Cambria" w:eastAsia="Cambria" w:hAnsi="Cambria" w:cs="Cambria"/>
                <w:color w:val="2C3131"/>
                <w:spacing w:val="-3"/>
                <w:w w:val="112"/>
              </w:rPr>
              <w:t>s</w:t>
            </w:r>
            <w:r>
              <w:rPr>
                <w:rFonts w:ascii="Cambria" w:eastAsia="Cambria" w:hAnsi="Cambria" w:cs="Cambria"/>
                <w:color w:val="2C3131"/>
                <w:spacing w:val="-1"/>
                <w:w w:val="112"/>
              </w:rPr>
              <w:t>t</w:t>
            </w:r>
            <w:r>
              <w:rPr>
                <w:rFonts w:ascii="Cambria" w:eastAsia="Cambria" w:hAnsi="Cambria" w:cs="Cambria"/>
                <w:color w:val="2C3131"/>
                <w:w w:val="112"/>
              </w:rPr>
              <w:t>al</w:t>
            </w:r>
            <w:r>
              <w:rPr>
                <w:rFonts w:ascii="Cambria" w:eastAsia="Cambria" w:hAnsi="Cambria" w:cs="Cambria"/>
                <w:color w:val="2C3131"/>
                <w:spacing w:val="6"/>
                <w:w w:val="112"/>
              </w:rPr>
              <w:t xml:space="preserve"> </w:t>
            </w:r>
            <w:r>
              <w:rPr>
                <w:rFonts w:ascii="Cambria" w:eastAsia="Cambria" w:hAnsi="Cambria" w:cs="Cambria"/>
                <w:color w:val="2C3131"/>
                <w:w w:val="112"/>
              </w:rPr>
              <w:t>p</w:t>
            </w:r>
            <w:r>
              <w:rPr>
                <w:rFonts w:ascii="Cambria" w:eastAsia="Cambria" w:hAnsi="Cambria" w:cs="Cambria"/>
                <w:color w:val="2C3131"/>
                <w:spacing w:val="-2"/>
                <w:w w:val="112"/>
              </w:rPr>
              <w:t>r</w:t>
            </w:r>
            <w:r>
              <w:rPr>
                <w:rFonts w:ascii="Cambria" w:eastAsia="Cambria" w:hAnsi="Cambria" w:cs="Cambria"/>
                <w:color w:val="2C3131"/>
                <w:w w:val="112"/>
              </w:rPr>
              <w:t>o</w:t>
            </w:r>
            <w:r>
              <w:rPr>
                <w:rFonts w:ascii="Cambria" w:eastAsia="Cambria" w:hAnsi="Cambria" w:cs="Cambria"/>
                <w:color w:val="2C3131"/>
                <w:spacing w:val="-1"/>
                <w:w w:val="112"/>
              </w:rPr>
              <w:t>ce</w:t>
            </w:r>
            <w:r>
              <w:rPr>
                <w:rFonts w:ascii="Cambria" w:eastAsia="Cambria" w:hAnsi="Cambria" w:cs="Cambria"/>
                <w:color w:val="2C3131"/>
                <w:w w:val="112"/>
              </w:rPr>
              <w:t>ss</w:t>
            </w:r>
            <w:r>
              <w:rPr>
                <w:rFonts w:ascii="Cambria" w:eastAsia="Cambria" w:hAnsi="Cambria" w:cs="Cambria"/>
                <w:color w:val="2C3131"/>
                <w:spacing w:val="-1"/>
                <w:w w:val="112"/>
              </w:rPr>
              <w:t>e</w:t>
            </w:r>
            <w:r>
              <w:rPr>
                <w:rFonts w:ascii="Cambria" w:eastAsia="Cambria" w:hAnsi="Cambria" w:cs="Cambria"/>
                <w:color w:val="2C3131"/>
                <w:w w:val="112"/>
              </w:rPr>
              <w:t>s</w:t>
            </w:r>
            <w:r>
              <w:rPr>
                <w:rFonts w:ascii="Cambria" w:eastAsia="Cambria" w:hAnsi="Cambria" w:cs="Cambria"/>
                <w:color w:val="2C3131"/>
                <w:spacing w:val="-4"/>
                <w:w w:val="112"/>
              </w:rPr>
              <w:t xml:space="preserve"> </w:t>
            </w:r>
            <w:r>
              <w:rPr>
                <w:rFonts w:ascii="Cambria" w:eastAsia="Cambria" w:hAnsi="Cambria" w:cs="Cambria"/>
                <w:color w:val="2C3131"/>
                <w:spacing w:val="2"/>
              </w:rPr>
              <w:t>i</w:t>
            </w:r>
            <w:r>
              <w:rPr>
                <w:rFonts w:ascii="Cambria" w:eastAsia="Cambria" w:hAnsi="Cambria" w:cs="Cambria"/>
                <w:color w:val="2C3131"/>
              </w:rPr>
              <w:t>n a</w:t>
            </w:r>
            <w:r>
              <w:rPr>
                <w:rFonts w:ascii="Cambria" w:eastAsia="Cambria" w:hAnsi="Cambria" w:cs="Cambria"/>
                <w:color w:val="2C3131"/>
                <w:spacing w:val="16"/>
              </w:rPr>
              <w:t xml:space="preserve"> </w:t>
            </w:r>
            <w:r>
              <w:rPr>
                <w:rFonts w:ascii="Cambria" w:eastAsia="Cambria" w:hAnsi="Cambria" w:cs="Cambria"/>
                <w:color w:val="2C3131"/>
                <w:spacing w:val="-2"/>
              </w:rPr>
              <w:t>w</w:t>
            </w:r>
            <w:r>
              <w:rPr>
                <w:rFonts w:ascii="Cambria" w:eastAsia="Cambria" w:hAnsi="Cambria" w:cs="Cambria"/>
                <w:color w:val="2C3131"/>
                <w:spacing w:val="-3"/>
              </w:rPr>
              <w:t>a</w:t>
            </w:r>
            <w:r>
              <w:rPr>
                <w:rFonts w:ascii="Cambria" w:eastAsia="Cambria" w:hAnsi="Cambria" w:cs="Cambria"/>
                <w:color w:val="2C3131"/>
              </w:rPr>
              <w:t>y</w:t>
            </w:r>
            <w:r>
              <w:rPr>
                <w:rFonts w:ascii="Cambria" w:eastAsia="Cambria" w:hAnsi="Cambria" w:cs="Cambria"/>
                <w:color w:val="2C3131"/>
                <w:spacing w:val="21"/>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rPr>
              <w:t>har</w:t>
            </w:r>
            <w:r>
              <w:rPr>
                <w:rFonts w:ascii="Cambria" w:eastAsia="Cambria" w:hAnsi="Cambria" w:cs="Cambria"/>
                <w:color w:val="2C3131"/>
                <w:spacing w:val="-1"/>
              </w:rPr>
              <w:t>m</w:t>
            </w:r>
            <w:r>
              <w:rPr>
                <w:rFonts w:ascii="Cambria" w:eastAsia="Cambria" w:hAnsi="Cambria" w:cs="Cambria"/>
                <w:color w:val="2C3131"/>
              </w:rPr>
              <w:t>s</w:t>
            </w:r>
            <w:r>
              <w:rPr>
                <w:rFonts w:ascii="Cambria" w:eastAsia="Cambria" w:hAnsi="Cambria" w:cs="Cambria"/>
                <w:color w:val="2C3131"/>
                <w:spacing w:val="32"/>
              </w:rPr>
              <w:t xml:space="preserve"> </w:t>
            </w:r>
            <w:r>
              <w:rPr>
                <w:rFonts w:ascii="Cambria" w:eastAsia="Cambria" w:hAnsi="Cambria" w:cs="Cambria"/>
                <w:color w:val="2C3131"/>
                <w:w w:val="110"/>
              </w:rPr>
              <w:t>the</w:t>
            </w:r>
          </w:p>
        </w:tc>
        <w:tc>
          <w:tcPr>
            <w:tcW w:w="1601" w:type="dxa"/>
            <w:tcBorders>
              <w:top w:val="nil"/>
              <w:left w:val="single" w:sz="5" w:space="0" w:color="363435"/>
              <w:bottom w:val="nil"/>
              <w:right w:val="single" w:sz="5" w:space="0" w:color="363435"/>
            </w:tcBorders>
          </w:tcPr>
          <w:p w14:paraId="3C295C14" w14:textId="77777777" w:rsidR="00810F94" w:rsidRDefault="00810F94"/>
        </w:tc>
        <w:tc>
          <w:tcPr>
            <w:tcW w:w="1347" w:type="dxa"/>
            <w:tcBorders>
              <w:top w:val="nil"/>
              <w:left w:val="single" w:sz="5" w:space="0" w:color="363435"/>
              <w:bottom w:val="nil"/>
              <w:right w:val="single" w:sz="5" w:space="0" w:color="363435"/>
            </w:tcBorders>
          </w:tcPr>
          <w:p w14:paraId="19BE2FC1" w14:textId="77777777" w:rsidR="00810F94" w:rsidRPr="00492DA9" w:rsidRDefault="00810F94">
            <w:pPr>
              <w:rPr>
                <w:rFonts w:ascii="Cambria" w:hAnsi="Cambria"/>
              </w:rPr>
            </w:pPr>
          </w:p>
        </w:tc>
        <w:tc>
          <w:tcPr>
            <w:tcW w:w="3180" w:type="dxa"/>
            <w:vMerge/>
            <w:tcBorders>
              <w:left w:val="single" w:sz="5" w:space="0" w:color="363435"/>
              <w:right w:val="single" w:sz="5" w:space="0" w:color="363435"/>
            </w:tcBorders>
          </w:tcPr>
          <w:p w14:paraId="303AB357" w14:textId="77777777" w:rsidR="00810F94" w:rsidRPr="00492DA9" w:rsidRDefault="00810F94">
            <w:pPr>
              <w:rPr>
                <w:rFonts w:ascii="Cambria" w:hAnsi="Cambria"/>
              </w:rPr>
            </w:pPr>
          </w:p>
        </w:tc>
      </w:tr>
      <w:tr w:rsidR="00810F94" w14:paraId="7DEBAA88" w14:textId="77777777" w:rsidTr="00F51B74">
        <w:trPr>
          <w:trHeight w:hRule="exact" w:val="303"/>
        </w:trPr>
        <w:tc>
          <w:tcPr>
            <w:tcW w:w="4635" w:type="dxa"/>
            <w:tcBorders>
              <w:top w:val="nil"/>
              <w:left w:val="single" w:sz="5" w:space="0" w:color="363435"/>
              <w:bottom w:val="single" w:sz="5" w:space="0" w:color="363435"/>
              <w:right w:val="single" w:sz="5" w:space="0" w:color="363435"/>
            </w:tcBorders>
          </w:tcPr>
          <w:p w14:paraId="0A2D6358" w14:textId="77777777" w:rsidR="00810F94" w:rsidRDefault="00810F94">
            <w:pPr>
              <w:spacing w:line="220" w:lineRule="exact"/>
              <w:ind w:left="107"/>
              <w:rPr>
                <w:rFonts w:ascii="Cambria" w:eastAsia="Cambria" w:hAnsi="Cambria" w:cs="Cambria"/>
              </w:rPr>
            </w:pPr>
            <w:r>
              <w:rPr>
                <w:rFonts w:ascii="Cambria" w:eastAsia="Cambria" w:hAnsi="Cambria" w:cs="Cambria"/>
                <w:color w:val="2C3131"/>
              </w:rPr>
              <w:t>n</w:t>
            </w:r>
            <w:r>
              <w:rPr>
                <w:rFonts w:ascii="Cambria" w:eastAsia="Cambria" w:hAnsi="Cambria" w:cs="Cambria"/>
                <w:color w:val="2C3131"/>
                <w:spacing w:val="-4"/>
              </w:rPr>
              <w:t>a</w:t>
            </w:r>
            <w:r>
              <w:rPr>
                <w:rFonts w:ascii="Cambria" w:eastAsia="Cambria" w:hAnsi="Cambria" w:cs="Cambria"/>
                <w:color w:val="2C3131"/>
                <w:spacing w:val="-1"/>
              </w:rPr>
              <w:t>t</w:t>
            </w:r>
            <w:r>
              <w:rPr>
                <w:rFonts w:ascii="Cambria" w:eastAsia="Cambria" w:hAnsi="Cambria" w:cs="Cambria"/>
                <w:color w:val="2C3131"/>
                <w:spacing w:val="1"/>
              </w:rPr>
              <w:t>u</w:t>
            </w:r>
            <w:r>
              <w:rPr>
                <w:rFonts w:ascii="Cambria" w:eastAsia="Cambria" w:hAnsi="Cambria" w:cs="Cambria"/>
                <w:color w:val="2C3131"/>
                <w:spacing w:val="-4"/>
              </w:rPr>
              <w:t>r</w:t>
            </w:r>
            <w:r>
              <w:rPr>
                <w:rFonts w:ascii="Cambria" w:eastAsia="Cambria" w:hAnsi="Cambria" w:cs="Cambria"/>
                <w:color w:val="2C3131"/>
              </w:rPr>
              <w:t>al</w:t>
            </w:r>
            <w:r>
              <w:rPr>
                <w:rFonts w:ascii="Cambria" w:eastAsia="Cambria" w:hAnsi="Cambria" w:cs="Cambria"/>
                <w:color w:val="2C3131"/>
                <w:spacing w:val="40"/>
              </w:rPr>
              <w:t xml:space="preserve"> </w:t>
            </w:r>
            <w:r>
              <w:rPr>
                <w:rFonts w:ascii="Cambria" w:eastAsia="Cambria" w:hAnsi="Cambria" w:cs="Cambria"/>
                <w:color w:val="2C3131"/>
              </w:rPr>
              <w:t>e</w:t>
            </w:r>
            <w:r>
              <w:rPr>
                <w:rFonts w:ascii="Cambria" w:eastAsia="Cambria" w:hAnsi="Cambria" w:cs="Cambria"/>
                <w:color w:val="2C3131"/>
                <w:spacing w:val="-3"/>
              </w:rPr>
              <w:t>n</w:t>
            </w:r>
            <w:r>
              <w:rPr>
                <w:rFonts w:ascii="Cambria" w:eastAsia="Cambria" w:hAnsi="Cambria" w:cs="Cambria"/>
                <w:color w:val="2C3131"/>
              </w:rPr>
              <w:t>v</w:t>
            </w:r>
            <w:r>
              <w:rPr>
                <w:rFonts w:ascii="Cambria" w:eastAsia="Cambria" w:hAnsi="Cambria" w:cs="Cambria"/>
                <w:color w:val="2C3131"/>
                <w:spacing w:val="2"/>
              </w:rPr>
              <w:t>i</w:t>
            </w:r>
            <w:r>
              <w:rPr>
                <w:rFonts w:ascii="Cambria" w:eastAsia="Cambria" w:hAnsi="Cambria" w:cs="Cambria"/>
                <w:color w:val="2C3131"/>
                <w:spacing w:val="-2"/>
              </w:rPr>
              <w:t>r</w:t>
            </w:r>
            <w:r>
              <w:rPr>
                <w:rFonts w:ascii="Cambria" w:eastAsia="Cambria" w:hAnsi="Cambria" w:cs="Cambria"/>
                <w:color w:val="2C3131"/>
              </w:rPr>
              <w:t>onme</w:t>
            </w:r>
            <w:r>
              <w:rPr>
                <w:rFonts w:ascii="Cambria" w:eastAsia="Cambria" w:hAnsi="Cambria" w:cs="Cambria"/>
                <w:color w:val="2C3131"/>
                <w:spacing w:val="-5"/>
              </w:rPr>
              <w:t>n</w:t>
            </w:r>
            <w:r>
              <w:rPr>
                <w:rFonts w:ascii="Cambria" w:eastAsia="Cambria" w:hAnsi="Cambria" w:cs="Cambria"/>
                <w:color w:val="2C3131"/>
              </w:rPr>
              <w:t>t</w:t>
            </w:r>
            <w:r>
              <w:rPr>
                <w:rFonts w:ascii="Cambria" w:eastAsia="Cambria" w:hAnsi="Cambria" w:cs="Cambria"/>
                <w:color w:val="2C3131"/>
                <w:spacing w:val="44"/>
              </w:rPr>
              <w:t xml:space="preserve"> </w:t>
            </w:r>
            <w:r>
              <w:rPr>
                <w:rFonts w:ascii="Cambria" w:eastAsia="Cambria" w:hAnsi="Cambria" w:cs="Cambria"/>
                <w:color w:val="2C3131"/>
              </w:rPr>
              <w:t>or</w:t>
            </w:r>
            <w:r>
              <w:rPr>
                <w:rFonts w:ascii="Cambria" w:eastAsia="Cambria" w:hAnsi="Cambria" w:cs="Cambria"/>
                <w:color w:val="2C3131"/>
                <w:spacing w:val="2"/>
              </w:rPr>
              <w:t xml:space="preserve"> </w:t>
            </w:r>
            <w:r>
              <w:rPr>
                <w:rFonts w:ascii="Cambria" w:eastAsia="Cambria" w:hAnsi="Cambria" w:cs="Cambria"/>
                <w:color w:val="2C3131"/>
                <w:spacing w:val="-5"/>
              </w:rPr>
              <w:t>o</w:t>
            </w:r>
            <w:r>
              <w:rPr>
                <w:rFonts w:ascii="Cambria" w:eastAsia="Cambria" w:hAnsi="Cambria" w:cs="Cambria"/>
                <w:color w:val="2C3131"/>
              </w:rPr>
              <w:t>ther</w:t>
            </w:r>
            <w:r>
              <w:rPr>
                <w:rFonts w:ascii="Cambria" w:eastAsia="Cambria" w:hAnsi="Cambria" w:cs="Cambria"/>
                <w:color w:val="2C3131"/>
                <w:spacing w:val="33"/>
              </w:rPr>
              <w:t xml:space="preserve"> </w:t>
            </w:r>
            <w:r>
              <w:rPr>
                <w:rFonts w:ascii="Cambria" w:eastAsia="Cambria" w:hAnsi="Cambria" w:cs="Cambria"/>
                <w:color w:val="2C3131"/>
                <w:spacing w:val="-1"/>
                <w:w w:val="109"/>
              </w:rPr>
              <w:t>l</w:t>
            </w:r>
            <w:r>
              <w:rPr>
                <w:rFonts w:ascii="Cambria" w:eastAsia="Cambria" w:hAnsi="Cambria" w:cs="Cambria"/>
                <w:color w:val="2C3131"/>
                <w:w w:val="106"/>
              </w:rPr>
              <w:t>and.</w:t>
            </w:r>
          </w:p>
        </w:tc>
        <w:tc>
          <w:tcPr>
            <w:tcW w:w="1601" w:type="dxa"/>
            <w:tcBorders>
              <w:top w:val="nil"/>
              <w:left w:val="single" w:sz="5" w:space="0" w:color="363435"/>
              <w:bottom w:val="single" w:sz="5" w:space="0" w:color="363435"/>
              <w:right w:val="single" w:sz="5" w:space="0" w:color="363435"/>
            </w:tcBorders>
          </w:tcPr>
          <w:p w14:paraId="0A48D295" w14:textId="77777777" w:rsidR="00810F94" w:rsidRDefault="00810F94"/>
        </w:tc>
        <w:tc>
          <w:tcPr>
            <w:tcW w:w="1347" w:type="dxa"/>
            <w:tcBorders>
              <w:top w:val="nil"/>
              <w:left w:val="single" w:sz="5" w:space="0" w:color="363435"/>
              <w:bottom w:val="single" w:sz="5" w:space="0" w:color="363435"/>
              <w:right w:val="single" w:sz="5" w:space="0" w:color="363435"/>
            </w:tcBorders>
          </w:tcPr>
          <w:p w14:paraId="26C346AB" w14:textId="77777777" w:rsidR="00810F94" w:rsidRPr="00492DA9" w:rsidRDefault="00810F94">
            <w:pPr>
              <w:rPr>
                <w:rFonts w:ascii="Cambria" w:hAnsi="Cambria"/>
              </w:rPr>
            </w:pPr>
          </w:p>
        </w:tc>
        <w:tc>
          <w:tcPr>
            <w:tcW w:w="3180" w:type="dxa"/>
            <w:vMerge/>
            <w:tcBorders>
              <w:left w:val="single" w:sz="5" w:space="0" w:color="363435"/>
              <w:bottom w:val="single" w:sz="5" w:space="0" w:color="363435"/>
              <w:right w:val="single" w:sz="5" w:space="0" w:color="363435"/>
            </w:tcBorders>
          </w:tcPr>
          <w:p w14:paraId="2C7ACBDD" w14:textId="77777777" w:rsidR="00810F94" w:rsidRPr="00492DA9" w:rsidRDefault="00810F94">
            <w:pPr>
              <w:rPr>
                <w:rFonts w:ascii="Cambria" w:hAnsi="Cambria"/>
              </w:rPr>
            </w:pPr>
          </w:p>
        </w:tc>
      </w:tr>
      <w:tr w:rsidR="00E27BBD" w14:paraId="6A4C1DC3" w14:textId="77777777" w:rsidTr="0086305B">
        <w:trPr>
          <w:trHeight w:hRule="exact" w:val="358"/>
        </w:trPr>
        <w:tc>
          <w:tcPr>
            <w:tcW w:w="4635" w:type="dxa"/>
            <w:tcBorders>
              <w:top w:val="single" w:sz="5" w:space="0" w:color="363435"/>
              <w:left w:val="single" w:sz="5" w:space="0" w:color="363435"/>
              <w:bottom w:val="nil"/>
              <w:right w:val="single" w:sz="5" w:space="0" w:color="363435"/>
            </w:tcBorders>
          </w:tcPr>
          <w:p w14:paraId="54FA2E06" w14:textId="77777777" w:rsidR="00E27BBD" w:rsidRDefault="00E27BBD">
            <w:pPr>
              <w:spacing w:before="7" w:line="100" w:lineRule="exact"/>
              <w:rPr>
                <w:sz w:val="10"/>
                <w:szCs w:val="10"/>
              </w:rPr>
            </w:pPr>
          </w:p>
          <w:p w14:paraId="1CC47785" w14:textId="2629A8B5" w:rsidR="00E27BBD" w:rsidRDefault="00E27BBD">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.1b</w:t>
            </w:r>
            <w:r>
              <w:rPr>
                <w:rFonts w:ascii="Cambria" w:eastAsia="Cambria" w:hAnsi="Cambria" w:cs="Cambria"/>
                <w:b/>
                <w:color w:val="2C3131"/>
                <w:spacing w:val="-7"/>
              </w:rPr>
              <w:t xml:space="preserve"> </w:t>
            </w:r>
            <w:r>
              <w:rPr>
                <w:rFonts w:ascii="Cambria" w:eastAsia="Cambria" w:hAnsi="Cambria" w:cs="Cambria"/>
                <w:color w:val="2C3131"/>
                <w:spacing w:val="-2"/>
                <w:w w:val="109"/>
              </w:rPr>
              <w:t>E</w:t>
            </w:r>
            <w:r>
              <w:rPr>
                <w:rFonts w:ascii="Cambria" w:eastAsia="Cambria" w:hAnsi="Cambria" w:cs="Cambria"/>
                <w:color w:val="2C3131"/>
                <w:spacing w:val="-3"/>
                <w:w w:val="109"/>
              </w:rPr>
              <w:t>x</w:t>
            </w:r>
            <w:r>
              <w:rPr>
                <w:rFonts w:ascii="Cambria" w:eastAsia="Cambria" w:hAnsi="Cambria" w:cs="Cambria"/>
                <w:color w:val="2C3131"/>
                <w:spacing w:val="-1"/>
                <w:w w:val="109"/>
              </w:rPr>
              <w:t>c</w:t>
            </w:r>
            <w:r>
              <w:rPr>
                <w:rFonts w:ascii="Cambria" w:eastAsia="Cambria" w:hAnsi="Cambria" w:cs="Cambria"/>
                <w:color w:val="2C3131"/>
                <w:spacing w:val="-4"/>
                <w:w w:val="109"/>
              </w:rPr>
              <w:t>l</w:t>
            </w:r>
            <w:r>
              <w:rPr>
                <w:rFonts w:ascii="Cambria" w:eastAsia="Cambria" w:hAnsi="Cambria" w:cs="Cambria"/>
                <w:color w:val="2C3131"/>
                <w:w w:val="109"/>
              </w:rPr>
              <w:t>ude</w:t>
            </w:r>
            <w:r>
              <w:rPr>
                <w:rFonts w:ascii="Cambria" w:eastAsia="Cambria" w:hAnsi="Cambria" w:cs="Cambria"/>
                <w:color w:val="2C3131"/>
                <w:spacing w:val="11"/>
                <w:w w:val="109"/>
              </w:rPr>
              <w:t xml:space="preserve"> </w:t>
            </w:r>
            <w:r>
              <w:rPr>
                <w:rFonts w:ascii="Cambria" w:eastAsia="Cambria" w:hAnsi="Cambria" w:cs="Cambria"/>
                <w:color w:val="2C3131"/>
                <w:w w:val="109"/>
              </w:rPr>
              <w:t>d</w:t>
            </w:r>
            <w:r>
              <w:rPr>
                <w:rFonts w:ascii="Cambria" w:eastAsia="Cambria" w:hAnsi="Cambria" w:cs="Cambria"/>
                <w:color w:val="2C3131"/>
                <w:spacing w:val="-2"/>
                <w:w w:val="109"/>
              </w:rPr>
              <w:t>ev</w:t>
            </w:r>
            <w:r>
              <w:rPr>
                <w:rFonts w:ascii="Cambria" w:eastAsia="Cambria" w:hAnsi="Cambria" w:cs="Cambria"/>
                <w:color w:val="2C3131"/>
                <w:w w:val="109"/>
              </w:rPr>
              <w:t>e</w:t>
            </w:r>
            <w:r>
              <w:rPr>
                <w:rFonts w:ascii="Cambria" w:eastAsia="Cambria" w:hAnsi="Cambria" w:cs="Cambria"/>
                <w:color w:val="2C3131"/>
                <w:spacing w:val="-5"/>
                <w:w w:val="109"/>
              </w:rPr>
              <w:t>l</w:t>
            </w:r>
            <w:r>
              <w:rPr>
                <w:rFonts w:ascii="Cambria" w:eastAsia="Cambria" w:hAnsi="Cambria" w:cs="Cambria"/>
                <w:color w:val="2C3131"/>
                <w:w w:val="109"/>
              </w:rPr>
              <w:t>opme</w:t>
            </w:r>
            <w:r>
              <w:rPr>
                <w:rFonts w:ascii="Cambria" w:eastAsia="Cambria" w:hAnsi="Cambria" w:cs="Cambria"/>
                <w:color w:val="2C3131"/>
                <w:spacing w:val="-4"/>
                <w:w w:val="109"/>
              </w:rPr>
              <w:t>n</w:t>
            </w:r>
            <w:r>
              <w:rPr>
                <w:rFonts w:ascii="Cambria" w:eastAsia="Cambria" w:hAnsi="Cambria" w:cs="Cambria"/>
                <w:color w:val="2C3131"/>
                <w:w w:val="109"/>
              </w:rPr>
              <w:t>t</w:t>
            </w:r>
            <w:r>
              <w:rPr>
                <w:rFonts w:ascii="Cambria" w:eastAsia="Cambria" w:hAnsi="Cambria" w:cs="Cambria"/>
                <w:color w:val="2C3131"/>
                <w:spacing w:val="-13"/>
                <w:w w:val="109"/>
              </w:rPr>
              <w:t xml:space="preserve"> </w:t>
            </w:r>
            <w:r>
              <w:rPr>
                <w:rFonts w:ascii="Cambria" w:eastAsia="Cambria" w:hAnsi="Cambria" w:cs="Cambria"/>
                <w:color w:val="2C3131"/>
                <w:spacing w:val="2"/>
              </w:rPr>
              <w:t>i</w:t>
            </w:r>
            <w:r>
              <w:rPr>
                <w:rFonts w:ascii="Cambria" w:eastAsia="Cambria" w:hAnsi="Cambria" w:cs="Cambria"/>
                <w:color w:val="2C3131"/>
              </w:rPr>
              <w:t>n a</w:t>
            </w:r>
            <w:r>
              <w:rPr>
                <w:rFonts w:ascii="Cambria" w:eastAsia="Cambria" w:hAnsi="Cambria" w:cs="Cambria"/>
                <w:color w:val="2C3131"/>
                <w:spacing w:val="-2"/>
              </w:rPr>
              <w:t>r</w:t>
            </w:r>
            <w:r>
              <w:rPr>
                <w:rFonts w:ascii="Cambria" w:eastAsia="Cambria" w:hAnsi="Cambria" w:cs="Cambria"/>
                <w:color w:val="2C3131"/>
                <w:spacing w:val="-1"/>
              </w:rPr>
              <w:t>ea</w:t>
            </w:r>
            <w:r>
              <w:rPr>
                <w:rFonts w:ascii="Cambria" w:eastAsia="Cambria" w:hAnsi="Cambria" w:cs="Cambria"/>
                <w:color w:val="2C3131"/>
              </w:rPr>
              <w:t>s</w:t>
            </w:r>
            <w:r>
              <w:rPr>
                <w:rFonts w:ascii="Cambria" w:eastAsia="Cambria" w:hAnsi="Cambria" w:cs="Cambria"/>
                <w:color w:val="2C3131"/>
                <w:spacing w:val="6"/>
              </w:rPr>
              <w:t xml:space="preserve"> </w:t>
            </w:r>
            <w:r>
              <w:rPr>
                <w:rFonts w:ascii="Cambria" w:eastAsia="Cambria" w:hAnsi="Cambria" w:cs="Cambria"/>
                <w:color w:val="2C3131"/>
                <w:spacing w:val="-4"/>
                <w:w w:val="112"/>
              </w:rPr>
              <w:t>a</w:t>
            </w:r>
            <w:r>
              <w:rPr>
                <w:rFonts w:ascii="Cambria" w:eastAsia="Cambria" w:hAnsi="Cambria" w:cs="Cambria"/>
                <w:color w:val="2C3131"/>
                <w:spacing w:val="-6"/>
                <w:w w:val="131"/>
              </w:rPr>
              <w:t>f</w:t>
            </w:r>
            <w:r>
              <w:rPr>
                <w:rFonts w:ascii="Cambria" w:eastAsia="Cambria" w:hAnsi="Cambria" w:cs="Cambria"/>
                <w:color w:val="2C3131"/>
                <w:spacing w:val="-1"/>
                <w:w w:val="131"/>
              </w:rPr>
              <w:t>f</w:t>
            </w:r>
            <w:r>
              <w:rPr>
                <w:rFonts w:ascii="Cambria" w:eastAsia="Cambria" w:hAnsi="Cambria" w:cs="Cambria"/>
                <w:color w:val="2C3131"/>
                <w:w w:val="119"/>
              </w:rPr>
              <w:t>e</w:t>
            </w:r>
            <w:r>
              <w:rPr>
                <w:rFonts w:ascii="Cambria" w:eastAsia="Cambria" w:hAnsi="Cambria" w:cs="Cambria"/>
                <w:color w:val="2C3131"/>
                <w:spacing w:val="-5"/>
                <w:w w:val="119"/>
              </w:rPr>
              <w:t>c</w:t>
            </w:r>
            <w:r>
              <w:rPr>
                <w:rFonts w:ascii="Cambria" w:eastAsia="Cambria" w:hAnsi="Cambria" w:cs="Cambria"/>
                <w:color w:val="2C3131"/>
                <w:spacing w:val="-3"/>
                <w:w w:val="113"/>
              </w:rPr>
              <w:t>t</w:t>
            </w:r>
            <w:r>
              <w:rPr>
                <w:rFonts w:ascii="Cambria" w:eastAsia="Cambria" w:hAnsi="Cambria" w:cs="Cambria"/>
                <w:color w:val="2C3131"/>
                <w:w w:val="111"/>
              </w:rPr>
              <w:t>ed</w:t>
            </w:r>
          </w:p>
        </w:tc>
        <w:tc>
          <w:tcPr>
            <w:tcW w:w="1601" w:type="dxa"/>
            <w:tcBorders>
              <w:top w:val="single" w:sz="5" w:space="0" w:color="363435"/>
              <w:left w:val="single" w:sz="5" w:space="0" w:color="363435"/>
              <w:bottom w:val="nil"/>
              <w:right w:val="single" w:sz="5" w:space="0" w:color="363435"/>
            </w:tcBorders>
          </w:tcPr>
          <w:p w14:paraId="3829ECE7" w14:textId="77777777" w:rsidR="00E27BBD" w:rsidRDefault="00E27BBD">
            <w:pPr>
              <w:spacing w:before="7" w:line="100" w:lineRule="exact"/>
              <w:rPr>
                <w:sz w:val="10"/>
                <w:szCs w:val="10"/>
              </w:rPr>
            </w:pPr>
          </w:p>
          <w:p w14:paraId="3B722D9D" w14:textId="77777777" w:rsidR="00E27BBD" w:rsidRDefault="00E27BBD">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264CB5C1" w14:textId="11F79090" w:rsidR="00E27BBD" w:rsidRPr="00492DA9" w:rsidRDefault="00E27BBD">
            <w:pPr>
              <w:rPr>
                <w:rFonts w:ascii="Cambria" w:hAnsi="Cambria"/>
              </w:rPr>
            </w:pPr>
            <w:r w:rsidRPr="00492DA9">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67E57F28" w14:textId="20D481C2" w:rsidR="00E27BBD" w:rsidRPr="00492DA9" w:rsidRDefault="00E27BBD">
            <w:pPr>
              <w:rPr>
                <w:rFonts w:ascii="Cambria" w:hAnsi="Cambria"/>
              </w:rPr>
            </w:pPr>
            <w:r w:rsidRPr="00492DA9">
              <w:rPr>
                <w:rFonts w:ascii="Cambria" w:hAnsi="Cambria" w:cs="Arial"/>
              </w:rPr>
              <w:t>N/A.  The site is not id</w:t>
            </w:r>
            <w:r w:rsidR="00492DA9">
              <w:rPr>
                <w:rFonts w:ascii="Cambria" w:hAnsi="Cambria" w:cs="Arial"/>
              </w:rPr>
              <w:t>e</w:t>
            </w:r>
            <w:r w:rsidRPr="00492DA9">
              <w:rPr>
                <w:rFonts w:ascii="Cambria" w:hAnsi="Cambria" w:cs="Arial"/>
              </w:rPr>
              <w:t xml:space="preserve">ntified as being subject to any coastal hazard, risk </w:t>
            </w:r>
            <w:r w:rsidRPr="00492DA9">
              <w:rPr>
                <w:rFonts w:ascii="Cambria" w:hAnsi="Cambria"/>
              </w:rPr>
              <w:t>or erosion.</w:t>
            </w:r>
          </w:p>
        </w:tc>
      </w:tr>
      <w:tr w:rsidR="00E27BBD" w14:paraId="5B397D03" w14:textId="77777777" w:rsidTr="0086305B">
        <w:trPr>
          <w:trHeight w:hRule="exact" w:val="244"/>
        </w:trPr>
        <w:tc>
          <w:tcPr>
            <w:tcW w:w="4635" w:type="dxa"/>
            <w:tcBorders>
              <w:top w:val="nil"/>
              <w:left w:val="single" w:sz="5" w:space="0" w:color="363435"/>
              <w:bottom w:val="nil"/>
              <w:right w:val="single" w:sz="5" w:space="0" w:color="363435"/>
            </w:tcBorders>
          </w:tcPr>
          <w:p w14:paraId="051EA1D4" w14:textId="273A0005" w:rsidR="00E27BBD" w:rsidRDefault="00E27BBD">
            <w:pPr>
              <w:spacing w:line="220" w:lineRule="exact"/>
              <w:ind w:left="107"/>
              <w:rPr>
                <w:rFonts w:ascii="Cambria" w:eastAsia="Cambria" w:hAnsi="Cambria" w:cs="Cambria"/>
              </w:rPr>
            </w:pPr>
            <w:r>
              <w:rPr>
                <w:rFonts w:ascii="Cambria" w:eastAsia="Cambria" w:hAnsi="Cambria" w:cs="Cambria"/>
                <w:color w:val="2C3131"/>
                <w:spacing w:val="-1"/>
              </w:rPr>
              <w:t>b</w:t>
            </w:r>
            <w:r>
              <w:rPr>
                <w:rFonts w:ascii="Cambria" w:eastAsia="Cambria" w:hAnsi="Cambria" w:cs="Cambria"/>
                <w:color w:val="2C3131"/>
              </w:rPr>
              <w:t>y</w:t>
            </w:r>
            <w:r>
              <w:rPr>
                <w:rFonts w:ascii="Cambria" w:eastAsia="Cambria" w:hAnsi="Cambria" w:cs="Cambria"/>
                <w:color w:val="2C3131"/>
                <w:spacing w:val="18"/>
              </w:rPr>
              <w:t xml:space="preserve"> </w:t>
            </w:r>
            <w:r>
              <w:rPr>
                <w:rFonts w:ascii="Cambria" w:eastAsia="Cambria" w:hAnsi="Cambria" w:cs="Cambria"/>
                <w:color w:val="2C3131"/>
              </w:rPr>
              <w:t>a</w:t>
            </w:r>
            <w:r>
              <w:rPr>
                <w:rFonts w:ascii="Cambria" w:eastAsia="Cambria" w:hAnsi="Cambria" w:cs="Cambria"/>
                <w:color w:val="2C3131"/>
                <w:spacing w:val="15"/>
              </w:rPr>
              <w:t xml:space="preserve"> </w:t>
            </w:r>
            <w:r>
              <w:rPr>
                <w:rFonts w:ascii="Cambria" w:eastAsia="Cambria" w:hAnsi="Cambria" w:cs="Cambria"/>
                <w:color w:val="2C3131"/>
              </w:rPr>
              <w:t>c</w:t>
            </w:r>
            <w:r>
              <w:rPr>
                <w:rFonts w:ascii="Cambria" w:eastAsia="Cambria" w:hAnsi="Cambria" w:cs="Cambria"/>
                <w:color w:val="2C3131"/>
                <w:spacing w:val="2"/>
              </w:rPr>
              <w:t>u</w:t>
            </w:r>
            <w:r>
              <w:rPr>
                <w:rFonts w:ascii="Cambria" w:eastAsia="Cambria" w:hAnsi="Cambria" w:cs="Cambria"/>
                <w:color w:val="2C3131"/>
              </w:rPr>
              <w:t>r</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
              </w:rPr>
              <w:t>n</w:t>
            </w:r>
            <w:r>
              <w:rPr>
                <w:rFonts w:ascii="Cambria" w:eastAsia="Cambria" w:hAnsi="Cambria" w:cs="Cambria"/>
                <w:color w:val="2C3131"/>
              </w:rPr>
              <w:t>t</w:t>
            </w:r>
            <w:r>
              <w:rPr>
                <w:rFonts w:ascii="Cambria" w:eastAsia="Cambria" w:hAnsi="Cambria" w:cs="Cambria"/>
                <w:color w:val="2C3131"/>
                <w:spacing w:val="42"/>
              </w:rPr>
              <w:t xml:space="preserve"> </w:t>
            </w:r>
            <w:r>
              <w:rPr>
                <w:rFonts w:ascii="Cambria" w:eastAsia="Cambria" w:hAnsi="Cambria" w:cs="Cambria"/>
                <w:color w:val="2C3131"/>
              </w:rPr>
              <w:t>or</w:t>
            </w:r>
            <w:r>
              <w:rPr>
                <w:rFonts w:ascii="Cambria" w:eastAsia="Cambria" w:hAnsi="Cambria" w:cs="Cambria"/>
                <w:color w:val="2C3131"/>
                <w:spacing w:val="6"/>
              </w:rPr>
              <w:t xml:space="preserve"> </w:t>
            </w:r>
            <w:r>
              <w:rPr>
                <w:rFonts w:ascii="Cambria" w:eastAsia="Cambria" w:hAnsi="Cambria" w:cs="Cambria"/>
                <w:color w:val="2C3131"/>
                <w:w w:val="108"/>
              </w:rPr>
              <w:t>p</w:t>
            </w:r>
            <w:r>
              <w:rPr>
                <w:rFonts w:ascii="Cambria" w:eastAsia="Cambria" w:hAnsi="Cambria" w:cs="Cambria"/>
                <w:color w:val="2C3131"/>
                <w:spacing w:val="-2"/>
                <w:w w:val="108"/>
              </w:rPr>
              <w:t>r</w:t>
            </w:r>
            <w:r>
              <w:rPr>
                <w:rFonts w:ascii="Cambria" w:eastAsia="Cambria" w:hAnsi="Cambria" w:cs="Cambria"/>
                <w:color w:val="2C3131"/>
                <w:w w:val="108"/>
              </w:rPr>
              <w:t>oje</w:t>
            </w:r>
            <w:r>
              <w:rPr>
                <w:rFonts w:ascii="Cambria" w:eastAsia="Cambria" w:hAnsi="Cambria" w:cs="Cambria"/>
                <w:color w:val="2C3131"/>
                <w:spacing w:val="-5"/>
                <w:w w:val="108"/>
              </w:rPr>
              <w:t>c</w:t>
            </w:r>
            <w:r>
              <w:rPr>
                <w:rFonts w:ascii="Cambria" w:eastAsia="Cambria" w:hAnsi="Cambria" w:cs="Cambria"/>
                <w:color w:val="2C3131"/>
                <w:spacing w:val="-3"/>
                <w:w w:val="108"/>
              </w:rPr>
              <w:t>t</w:t>
            </w:r>
            <w:r>
              <w:rPr>
                <w:rFonts w:ascii="Cambria" w:eastAsia="Cambria" w:hAnsi="Cambria" w:cs="Cambria"/>
                <w:color w:val="2C3131"/>
                <w:w w:val="108"/>
              </w:rPr>
              <w:t>ed</w:t>
            </w:r>
            <w:r>
              <w:rPr>
                <w:rFonts w:ascii="Cambria" w:eastAsia="Cambria" w:hAnsi="Cambria" w:cs="Cambria"/>
                <w:color w:val="2C3131"/>
                <w:spacing w:val="7"/>
                <w:w w:val="108"/>
              </w:rPr>
              <w:t xml:space="preserve"> </w:t>
            </w:r>
            <w:r>
              <w:rPr>
                <w:rFonts w:ascii="Cambria" w:eastAsia="Cambria" w:hAnsi="Cambria" w:cs="Cambria"/>
                <w:color w:val="2C3131"/>
              </w:rPr>
              <w:t>fu</w:t>
            </w:r>
            <w:r>
              <w:rPr>
                <w:rFonts w:ascii="Cambria" w:eastAsia="Cambria" w:hAnsi="Cambria" w:cs="Cambria"/>
                <w:color w:val="2C3131"/>
                <w:spacing w:val="-1"/>
              </w:rPr>
              <w:t>t</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 xml:space="preserve">e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w w:val="107"/>
              </w:rPr>
              <w:t>ha</w:t>
            </w:r>
            <w:r>
              <w:rPr>
                <w:rFonts w:ascii="Cambria" w:eastAsia="Cambria" w:hAnsi="Cambria" w:cs="Cambria"/>
                <w:color w:val="2C3131"/>
                <w:spacing w:val="1"/>
                <w:w w:val="104"/>
              </w:rPr>
              <w:t>z</w:t>
            </w:r>
            <w:r>
              <w:rPr>
                <w:rFonts w:ascii="Cambria" w:eastAsia="Cambria" w:hAnsi="Cambria" w:cs="Cambria"/>
                <w:color w:val="2C3131"/>
                <w:w w:val="103"/>
              </w:rPr>
              <w:t>a</w:t>
            </w:r>
            <w:r>
              <w:rPr>
                <w:rFonts w:ascii="Cambria" w:eastAsia="Cambria" w:hAnsi="Cambria" w:cs="Cambria"/>
                <w:color w:val="2C3131"/>
                <w:spacing w:val="-2"/>
                <w:w w:val="103"/>
              </w:rPr>
              <w:t>r</w:t>
            </w:r>
            <w:r>
              <w:rPr>
                <w:rFonts w:ascii="Cambria" w:eastAsia="Cambria" w:hAnsi="Cambria" w:cs="Cambria"/>
                <w:color w:val="2C3131"/>
                <w:w w:val="107"/>
              </w:rPr>
              <w:t>d</w:t>
            </w:r>
          </w:p>
        </w:tc>
        <w:tc>
          <w:tcPr>
            <w:tcW w:w="1601" w:type="dxa"/>
            <w:tcBorders>
              <w:top w:val="nil"/>
              <w:left w:val="single" w:sz="5" w:space="0" w:color="363435"/>
              <w:bottom w:val="nil"/>
              <w:right w:val="single" w:sz="5" w:space="0" w:color="363435"/>
            </w:tcBorders>
          </w:tcPr>
          <w:p w14:paraId="0332E948" w14:textId="77777777" w:rsidR="00E27BBD" w:rsidRDefault="00E27BBD">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532C2986" w14:textId="77777777" w:rsidR="00E27BBD" w:rsidRPr="00492DA9" w:rsidRDefault="00E27BBD">
            <w:pPr>
              <w:rPr>
                <w:rFonts w:ascii="Cambria" w:hAnsi="Cambria"/>
              </w:rPr>
            </w:pPr>
          </w:p>
        </w:tc>
        <w:tc>
          <w:tcPr>
            <w:tcW w:w="3180" w:type="dxa"/>
            <w:vMerge/>
            <w:tcBorders>
              <w:left w:val="single" w:sz="5" w:space="0" w:color="363435"/>
              <w:right w:val="single" w:sz="5" w:space="0" w:color="363435"/>
            </w:tcBorders>
          </w:tcPr>
          <w:p w14:paraId="6041E6A0" w14:textId="77777777" w:rsidR="00E27BBD" w:rsidRPr="00492DA9" w:rsidRDefault="00E27BBD">
            <w:pPr>
              <w:rPr>
                <w:rFonts w:ascii="Cambria" w:hAnsi="Cambria"/>
              </w:rPr>
            </w:pPr>
          </w:p>
        </w:tc>
      </w:tr>
      <w:tr w:rsidR="00E27BBD" w14:paraId="5A8363E5" w14:textId="77777777" w:rsidTr="0086305B">
        <w:trPr>
          <w:trHeight w:hRule="exact" w:val="244"/>
        </w:trPr>
        <w:tc>
          <w:tcPr>
            <w:tcW w:w="4635" w:type="dxa"/>
            <w:tcBorders>
              <w:top w:val="nil"/>
              <w:left w:val="single" w:sz="5" w:space="0" w:color="363435"/>
              <w:bottom w:val="nil"/>
              <w:right w:val="single" w:sz="5" w:space="0" w:color="363435"/>
            </w:tcBorders>
          </w:tcPr>
          <w:p w14:paraId="477DC3B7" w14:textId="77777777" w:rsidR="00E27BBD" w:rsidRDefault="00E27BBD">
            <w:pPr>
              <w:spacing w:line="220" w:lineRule="exact"/>
              <w:ind w:left="107"/>
              <w:rPr>
                <w:rFonts w:ascii="Cambria" w:eastAsia="Cambria" w:hAnsi="Cambria" w:cs="Cambria"/>
              </w:rPr>
            </w:pPr>
            <w:r>
              <w:rPr>
                <w:rFonts w:ascii="Cambria" w:eastAsia="Cambria" w:hAnsi="Cambria" w:cs="Cambria"/>
                <w:color w:val="2C3131"/>
              </w:rPr>
              <w:t>th</w:t>
            </w:r>
            <w:r>
              <w:rPr>
                <w:rFonts w:ascii="Cambria" w:eastAsia="Cambria" w:hAnsi="Cambria" w:cs="Cambria"/>
                <w:color w:val="2C3131"/>
                <w:spacing w:val="-4"/>
              </w:rPr>
              <w:t>a</w:t>
            </w:r>
            <w:r>
              <w:rPr>
                <w:rFonts w:ascii="Cambria" w:eastAsia="Cambria" w:hAnsi="Cambria" w:cs="Cambria"/>
                <w:color w:val="2C3131"/>
              </w:rPr>
              <w:t>t</w:t>
            </w:r>
            <w:r>
              <w:rPr>
                <w:rFonts w:ascii="Cambria" w:eastAsia="Cambria" w:hAnsi="Cambria" w:cs="Cambria"/>
                <w:color w:val="2C3131"/>
                <w:spacing w:val="38"/>
              </w:rPr>
              <w:t xml:space="preserve"> </w:t>
            </w:r>
            <w:r>
              <w:rPr>
                <w:rFonts w:ascii="Cambria" w:eastAsia="Cambria" w:hAnsi="Cambria" w:cs="Cambria"/>
                <w:color w:val="2C3131"/>
              </w:rPr>
              <w:t>is</w:t>
            </w:r>
            <w:r>
              <w:rPr>
                <w:rFonts w:ascii="Cambria" w:eastAsia="Cambria" w:hAnsi="Cambria" w:cs="Cambria"/>
                <w:color w:val="2C3131"/>
                <w:spacing w:val="12"/>
              </w:rPr>
              <w:t xml:space="preserve"> </w:t>
            </w:r>
            <w:r>
              <w:rPr>
                <w:rFonts w:ascii="Cambria" w:eastAsia="Cambria" w:hAnsi="Cambria" w:cs="Cambria"/>
                <w:color w:val="2C3131"/>
                <w:spacing w:val="-1"/>
              </w:rPr>
              <w:t>l</w:t>
            </w:r>
            <w:r>
              <w:rPr>
                <w:rFonts w:ascii="Cambria" w:eastAsia="Cambria" w:hAnsi="Cambria" w:cs="Cambria"/>
                <w:color w:val="2C3131"/>
                <w:spacing w:val="1"/>
              </w:rPr>
              <w:t>i</w:t>
            </w:r>
            <w:r>
              <w:rPr>
                <w:rFonts w:ascii="Cambria" w:eastAsia="Cambria" w:hAnsi="Cambria" w:cs="Cambria"/>
                <w:color w:val="2C3131"/>
                <w:spacing w:val="-4"/>
              </w:rPr>
              <w:t>k</w:t>
            </w:r>
            <w:r>
              <w:rPr>
                <w:rFonts w:ascii="Cambria" w:eastAsia="Cambria" w:hAnsi="Cambria" w:cs="Cambria"/>
                <w:color w:val="2C3131"/>
              </w:rPr>
              <w:t>e</w:t>
            </w:r>
            <w:r>
              <w:rPr>
                <w:rFonts w:ascii="Cambria" w:eastAsia="Cambria" w:hAnsi="Cambria" w:cs="Cambria"/>
                <w:color w:val="2C3131"/>
                <w:spacing w:val="-4"/>
              </w:rPr>
              <w:t>l</w:t>
            </w:r>
            <w:r>
              <w:rPr>
                <w:rFonts w:ascii="Cambria" w:eastAsia="Cambria" w:hAnsi="Cambria" w:cs="Cambria"/>
                <w:color w:val="2C3131"/>
              </w:rPr>
              <w:t>y</w:t>
            </w:r>
            <w:r>
              <w:rPr>
                <w:rFonts w:ascii="Cambria" w:eastAsia="Cambria" w:hAnsi="Cambria" w:cs="Cambria"/>
                <w:color w:val="2C3131"/>
                <w:spacing w:val="33"/>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spacing w:val="2"/>
                <w:w w:val="87"/>
              </w:rPr>
              <w:t>i</w:t>
            </w:r>
            <w:r>
              <w:rPr>
                <w:rFonts w:ascii="Cambria" w:eastAsia="Cambria" w:hAnsi="Cambria" w:cs="Cambria"/>
                <w:color w:val="2C3131"/>
                <w:w w:val="111"/>
              </w:rPr>
              <w:t>n</w:t>
            </w:r>
            <w:r>
              <w:rPr>
                <w:rFonts w:ascii="Cambria" w:eastAsia="Cambria" w:hAnsi="Cambria" w:cs="Cambria"/>
                <w:color w:val="2C3131"/>
                <w:spacing w:val="-2"/>
                <w:w w:val="111"/>
              </w:rPr>
              <w:t>c</w:t>
            </w:r>
            <w:r>
              <w:rPr>
                <w:rFonts w:ascii="Cambria" w:eastAsia="Cambria" w:hAnsi="Cambria" w:cs="Cambria"/>
                <w:color w:val="2C3131"/>
                <w:spacing w:val="-2"/>
                <w:w w:val="93"/>
              </w:rPr>
              <w:t>r</w:t>
            </w:r>
            <w:r>
              <w:rPr>
                <w:rFonts w:ascii="Cambria" w:eastAsia="Cambria" w:hAnsi="Cambria" w:cs="Cambria"/>
                <w:color w:val="2C3131"/>
                <w:spacing w:val="-2"/>
                <w:w w:val="115"/>
              </w:rPr>
              <w:t>e</w:t>
            </w:r>
            <w:r>
              <w:rPr>
                <w:rFonts w:ascii="Cambria" w:eastAsia="Cambria" w:hAnsi="Cambria" w:cs="Cambria"/>
                <w:color w:val="2C3131"/>
                <w:spacing w:val="-1"/>
                <w:w w:val="112"/>
              </w:rPr>
              <w:t>a</w:t>
            </w:r>
            <w:r>
              <w:rPr>
                <w:rFonts w:ascii="Cambria" w:eastAsia="Cambria" w:hAnsi="Cambria" w:cs="Cambria"/>
                <w:color w:val="2C3131"/>
                <w:w w:val="116"/>
              </w:rPr>
              <w:t>se</w:t>
            </w:r>
            <w:r>
              <w:rPr>
                <w:rFonts w:ascii="Cambria" w:eastAsia="Cambria" w:hAnsi="Cambria" w:cs="Cambria"/>
                <w:color w:val="2C3131"/>
                <w:spacing w:val="4"/>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risk</w:t>
            </w:r>
            <w:r>
              <w:rPr>
                <w:rFonts w:ascii="Cambria" w:eastAsia="Cambria" w:hAnsi="Cambria" w:cs="Cambria"/>
                <w:color w:val="2C3131"/>
                <w:spacing w:val="10"/>
              </w:rPr>
              <w:t xml:space="preserve"> </w:t>
            </w: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4"/>
                <w:w w:val="115"/>
              </w:rPr>
              <w:t xml:space="preserve"> </w:t>
            </w:r>
            <w:r>
              <w:rPr>
                <w:rFonts w:ascii="Cambria" w:eastAsia="Cambria" w:hAnsi="Cambria" w:cs="Cambria"/>
                <w:color w:val="2C3131"/>
                <w:spacing w:val="-1"/>
                <w:w w:val="123"/>
              </w:rPr>
              <w:t>c</w:t>
            </w:r>
            <w:r>
              <w:rPr>
                <w:rFonts w:ascii="Cambria" w:eastAsia="Cambria" w:hAnsi="Cambria" w:cs="Cambria"/>
                <w:color w:val="2C3131"/>
                <w:spacing w:val="-2"/>
                <w:w w:val="106"/>
              </w:rPr>
              <w:t>o</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spacing w:val="-1"/>
                <w:w w:val="113"/>
              </w:rPr>
              <w:t>t</w:t>
            </w:r>
            <w:r>
              <w:rPr>
                <w:rFonts w:ascii="Cambria" w:eastAsia="Cambria" w:hAnsi="Cambria" w:cs="Cambria"/>
                <w:color w:val="2C3131"/>
                <w:w w:val="111"/>
              </w:rPr>
              <w:t>al</w:t>
            </w:r>
          </w:p>
        </w:tc>
        <w:tc>
          <w:tcPr>
            <w:tcW w:w="1601" w:type="dxa"/>
            <w:tcBorders>
              <w:top w:val="nil"/>
              <w:left w:val="single" w:sz="5" w:space="0" w:color="363435"/>
              <w:bottom w:val="nil"/>
              <w:right w:val="single" w:sz="5" w:space="0" w:color="363435"/>
            </w:tcBorders>
          </w:tcPr>
          <w:p w14:paraId="3ECA2556" w14:textId="77777777" w:rsidR="00E27BBD" w:rsidRDefault="00E27BBD"/>
        </w:tc>
        <w:tc>
          <w:tcPr>
            <w:tcW w:w="1347" w:type="dxa"/>
            <w:tcBorders>
              <w:top w:val="nil"/>
              <w:left w:val="single" w:sz="5" w:space="0" w:color="363435"/>
              <w:bottom w:val="nil"/>
              <w:right w:val="single" w:sz="5" w:space="0" w:color="363435"/>
            </w:tcBorders>
          </w:tcPr>
          <w:p w14:paraId="6C07369F" w14:textId="77777777" w:rsidR="00E27BBD" w:rsidRPr="00492DA9" w:rsidRDefault="00E27BBD">
            <w:pPr>
              <w:rPr>
                <w:rFonts w:ascii="Cambria" w:hAnsi="Cambria"/>
              </w:rPr>
            </w:pPr>
          </w:p>
        </w:tc>
        <w:tc>
          <w:tcPr>
            <w:tcW w:w="3180" w:type="dxa"/>
            <w:vMerge/>
            <w:tcBorders>
              <w:left w:val="single" w:sz="5" w:space="0" w:color="363435"/>
              <w:right w:val="single" w:sz="5" w:space="0" w:color="363435"/>
            </w:tcBorders>
          </w:tcPr>
          <w:p w14:paraId="6BC75E8E" w14:textId="77777777" w:rsidR="00E27BBD" w:rsidRPr="00492DA9" w:rsidRDefault="00E27BBD">
            <w:pPr>
              <w:rPr>
                <w:rFonts w:ascii="Cambria" w:hAnsi="Cambria"/>
              </w:rPr>
            </w:pPr>
          </w:p>
        </w:tc>
      </w:tr>
      <w:tr w:rsidR="00E27BBD" w14:paraId="256AFC76" w14:textId="77777777" w:rsidTr="0086305B">
        <w:trPr>
          <w:trHeight w:hRule="exact" w:val="303"/>
        </w:trPr>
        <w:tc>
          <w:tcPr>
            <w:tcW w:w="4635" w:type="dxa"/>
            <w:tcBorders>
              <w:top w:val="nil"/>
              <w:left w:val="single" w:sz="5" w:space="0" w:color="363435"/>
              <w:bottom w:val="single" w:sz="5" w:space="0" w:color="363435"/>
              <w:right w:val="single" w:sz="5" w:space="0" w:color="363435"/>
            </w:tcBorders>
          </w:tcPr>
          <w:p w14:paraId="7D9C4132" w14:textId="771F989A" w:rsidR="00E27BBD" w:rsidRDefault="00E27BBD">
            <w:pPr>
              <w:spacing w:line="220" w:lineRule="exact"/>
              <w:ind w:left="107"/>
              <w:rPr>
                <w:rFonts w:ascii="Cambria" w:eastAsia="Cambria" w:hAnsi="Cambria" w:cs="Cambria"/>
              </w:rPr>
            </w:pP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ds on</w:t>
            </w:r>
            <w:r>
              <w:rPr>
                <w:rFonts w:ascii="Cambria" w:eastAsia="Cambria" w:hAnsi="Cambria" w:cs="Cambria"/>
                <w:color w:val="2C3131"/>
                <w:spacing w:val="15"/>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8"/>
              </w:rPr>
              <w:t xml:space="preserve">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29"/>
              </w:rPr>
              <w:t xml:space="preserve"> </w:t>
            </w:r>
            <w:r>
              <w:rPr>
                <w:rFonts w:ascii="Cambria" w:eastAsia="Cambria" w:hAnsi="Cambria" w:cs="Cambria"/>
                <w:color w:val="2C3131"/>
              </w:rPr>
              <w:t>or</w:t>
            </w:r>
            <w:r>
              <w:rPr>
                <w:rFonts w:ascii="Cambria" w:eastAsia="Cambria" w:hAnsi="Cambria" w:cs="Cambria"/>
                <w:color w:val="2C3131"/>
                <w:spacing w:val="2"/>
              </w:rPr>
              <w:t xml:space="preserve"> </w:t>
            </w:r>
            <w:r>
              <w:rPr>
                <w:rFonts w:ascii="Cambria" w:eastAsia="Cambria" w:hAnsi="Cambria" w:cs="Cambria"/>
                <w:color w:val="2C3131"/>
                <w:spacing w:val="-5"/>
              </w:rPr>
              <w:t>o</w:t>
            </w:r>
            <w:r>
              <w:rPr>
                <w:rFonts w:ascii="Cambria" w:eastAsia="Cambria" w:hAnsi="Cambria" w:cs="Cambria"/>
                <w:color w:val="2C3131"/>
              </w:rPr>
              <w:t>ther</w:t>
            </w:r>
            <w:r>
              <w:rPr>
                <w:rFonts w:ascii="Cambria" w:eastAsia="Cambria" w:hAnsi="Cambria" w:cs="Cambria"/>
                <w:color w:val="2C3131"/>
                <w:spacing w:val="33"/>
              </w:rPr>
              <w:t xml:space="preserve"> </w:t>
            </w:r>
            <w:r>
              <w:rPr>
                <w:rFonts w:ascii="Cambria" w:eastAsia="Cambria" w:hAnsi="Cambria" w:cs="Cambria"/>
                <w:color w:val="2C3131"/>
                <w:spacing w:val="-1"/>
                <w:w w:val="109"/>
              </w:rPr>
              <w:t>l</w:t>
            </w:r>
            <w:r>
              <w:rPr>
                <w:rFonts w:ascii="Cambria" w:eastAsia="Cambria" w:hAnsi="Cambria" w:cs="Cambria"/>
                <w:color w:val="2C3131"/>
                <w:w w:val="106"/>
              </w:rPr>
              <w:t>and.</w:t>
            </w:r>
          </w:p>
        </w:tc>
        <w:tc>
          <w:tcPr>
            <w:tcW w:w="1601" w:type="dxa"/>
            <w:tcBorders>
              <w:top w:val="nil"/>
              <w:left w:val="single" w:sz="5" w:space="0" w:color="363435"/>
              <w:bottom w:val="single" w:sz="5" w:space="0" w:color="363435"/>
              <w:right w:val="single" w:sz="5" w:space="0" w:color="363435"/>
            </w:tcBorders>
          </w:tcPr>
          <w:p w14:paraId="6E7E28C7" w14:textId="77777777" w:rsidR="00E27BBD" w:rsidRDefault="00E27BBD"/>
        </w:tc>
        <w:tc>
          <w:tcPr>
            <w:tcW w:w="1347" w:type="dxa"/>
            <w:tcBorders>
              <w:top w:val="nil"/>
              <w:left w:val="single" w:sz="5" w:space="0" w:color="363435"/>
              <w:bottom w:val="single" w:sz="5" w:space="0" w:color="363435"/>
              <w:right w:val="single" w:sz="5" w:space="0" w:color="363435"/>
            </w:tcBorders>
          </w:tcPr>
          <w:p w14:paraId="78EF3FD1" w14:textId="77777777" w:rsidR="00E27BBD" w:rsidRPr="00492DA9" w:rsidRDefault="00E27BBD">
            <w:pPr>
              <w:rPr>
                <w:rFonts w:ascii="Cambria" w:hAnsi="Cambria"/>
              </w:rPr>
            </w:pPr>
          </w:p>
        </w:tc>
        <w:tc>
          <w:tcPr>
            <w:tcW w:w="3180" w:type="dxa"/>
            <w:vMerge/>
            <w:tcBorders>
              <w:left w:val="single" w:sz="5" w:space="0" w:color="363435"/>
              <w:bottom w:val="single" w:sz="5" w:space="0" w:color="363435"/>
              <w:right w:val="single" w:sz="5" w:space="0" w:color="363435"/>
            </w:tcBorders>
          </w:tcPr>
          <w:p w14:paraId="0D7039ED" w14:textId="77777777" w:rsidR="00E27BBD" w:rsidRPr="00492DA9" w:rsidRDefault="00E27BBD">
            <w:pPr>
              <w:rPr>
                <w:rFonts w:ascii="Cambria" w:hAnsi="Cambria"/>
              </w:rPr>
            </w:pPr>
          </w:p>
        </w:tc>
      </w:tr>
      <w:tr w:rsidR="00E27BBD" w14:paraId="68322629" w14:textId="77777777" w:rsidTr="00AA2F48">
        <w:trPr>
          <w:trHeight w:hRule="exact" w:val="358"/>
        </w:trPr>
        <w:tc>
          <w:tcPr>
            <w:tcW w:w="4635" w:type="dxa"/>
            <w:tcBorders>
              <w:top w:val="single" w:sz="5" w:space="0" w:color="363435"/>
              <w:left w:val="single" w:sz="5" w:space="0" w:color="363435"/>
              <w:bottom w:val="nil"/>
              <w:right w:val="single" w:sz="5" w:space="0" w:color="363435"/>
            </w:tcBorders>
          </w:tcPr>
          <w:p w14:paraId="1463F9A9" w14:textId="77777777" w:rsidR="00E27BBD" w:rsidRDefault="00E27BBD">
            <w:pPr>
              <w:spacing w:before="7" w:line="100" w:lineRule="exact"/>
              <w:rPr>
                <w:sz w:val="10"/>
                <w:szCs w:val="10"/>
              </w:rPr>
            </w:pPr>
          </w:p>
          <w:p w14:paraId="5A6D841C" w14:textId="77777777" w:rsidR="00E27BBD" w:rsidRDefault="00E27BBD">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.1c</w:t>
            </w:r>
            <w:r>
              <w:rPr>
                <w:rFonts w:ascii="Cambria" w:eastAsia="Cambria" w:hAnsi="Cambria" w:cs="Cambria"/>
                <w:b/>
                <w:color w:val="2C3131"/>
                <w:spacing w:val="5"/>
              </w:rPr>
              <w:t xml:space="preserve"> </w:t>
            </w:r>
            <w:r>
              <w:rPr>
                <w:rFonts w:ascii="Cambria" w:eastAsia="Cambria" w:hAnsi="Cambria" w:cs="Cambria"/>
                <w:color w:val="2C3131"/>
                <w:spacing w:val="-4"/>
                <w:w w:val="112"/>
              </w:rPr>
              <w:t>L</w:t>
            </w:r>
            <w:r>
              <w:rPr>
                <w:rFonts w:ascii="Cambria" w:eastAsia="Cambria" w:hAnsi="Cambria" w:cs="Cambria"/>
                <w:color w:val="2C3131"/>
                <w:w w:val="112"/>
              </w:rPr>
              <w:t>o</w:t>
            </w:r>
            <w:r>
              <w:rPr>
                <w:rFonts w:ascii="Cambria" w:eastAsia="Cambria" w:hAnsi="Cambria" w:cs="Cambria"/>
                <w:color w:val="2C3131"/>
                <w:spacing w:val="-2"/>
                <w:w w:val="112"/>
              </w:rPr>
              <w:t>c</w:t>
            </w:r>
            <w:r>
              <w:rPr>
                <w:rFonts w:ascii="Cambria" w:eastAsia="Cambria" w:hAnsi="Cambria" w:cs="Cambria"/>
                <w:color w:val="2C3131"/>
                <w:spacing w:val="-6"/>
                <w:w w:val="112"/>
              </w:rPr>
              <w:t>a</w:t>
            </w:r>
            <w:r>
              <w:rPr>
                <w:rFonts w:ascii="Cambria" w:eastAsia="Cambria" w:hAnsi="Cambria" w:cs="Cambria"/>
                <w:color w:val="2C3131"/>
                <w:spacing w:val="-3"/>
                <w:w w:val="112"/>
              </w:rPr>
              <w:t>t</w:t>
            </w:r>
            <w:r>
              <w:rPr>
                <w:rFonts w:ascii="Cambria" w:eastAsia="Cambria" w:hAnsi="Cambria" w:cs="Cambria"/>
                <w:color w:val="2C3131"/>
                <w:w w:val="112"/>
              </w:rPr>
              <w:t>e</w:t>
            </w:r>
            <w:r>
              <w:rPr>
                <w:rFonts w:ascii="Cambria" w:eastAsia="Cambria" w:hAnsi="Cambria" w:cs="Cambria"/>
                <w:color w:val="2C3131"/>
                <w:spacing w:val="-2"/>
                <w:w w:val="112"/>
              </w:rPr>
              <w:t xml:space="preserve"> </w:t>
            </w:r>
            <w:r>
              <w:rPr>
                <w:rFonts w:ascii="Cambria" w:eastAsia="Cambria" w:hAnsi="Cambria" w:cs="Cambria"/>
                <w:color w:val="2C3131"/>
              </w:rPr>
              <w:t>or</w:t>
            </w:r>
            <w:r>
              <w:rPr>
                <w:rFonts w:ascii="Cambria" w:eastAsia="Cambria" w:hAnsi="Cambria" w:cs="Cambria"/>
                <w:color w:val="2C3131"/>
                <w:spacing w:val="3"/>
              </w:rPr>
              <w:t xml:space="preserve"> </w:t>
            </w:r>
            <w:r>
              <w:rPr>
                <w:rFonts w:ascii="Cambria" w:eastAsia="Cambria" w:hAnsi="Cambria" w:cs="Cambria"/>
                <w:color w:val="2C3131"/>
                <w:spacing w:val="-1"/>
                <w:w w:val="108"/>
              </w:rPr>
              <w:t>c</w:t>
            </w:r>
            <w:r>
              <w:rPr>
                <w:rFonts w:ascii="Cambria" w:eastAsia="Cambria" w:hAnsi="Cambria" w:cs="Cambria"/>
                <w:color w:val="2C3131"/>
                <w:w w:val="108"/>
              </w:rPr>
              <w:t>o</w:t>
            </w:r>
            <w:r>
              <w:rPr>
                <w:rFonts w:ascii="Cambria" w:eastAsia="Cambria" w:hAnsi="Cambria" w:cs="Cambria"/>
                <w:color w:val="2C3131"/>
                <w:spacing w:val="-1"/>
                <w:w w:val="108"/>
              </w:rPr>
              <w:t>n</w:t>
            </w:r>
            <w:r>
              <w:rPr>
                <w:rFonts w:ascii="Cambria" w:eastAsia="Cambria" w:hAnsi="Cambria" w:cs="Cambria"/>
                <w:color w:val="2C3131"/>
                <w:w w:val="108"/>
              </w:rPr>
              <w:t>so</w:t>
            </w:r>
            <w:r>
              <w:rPr>
                <w:rFonts w:ascii="Cambria" w:eastAsia="Cambria" w:hAnsi="Cambria" w:cs="Cambria"/>
                <w:color w:val="2C3131"/>
                <w:spacing w:val="-1"/>
                <w:w w:val="108"/>
              </w:rPr>
              <w:t>l</w:t>
            </w:r>
            <w:r>
              <w:rPr>
                <w:rFonts w:ascii="Cambria" w:eastAsia="Cambria" w:hAnsi="Cambria" w:cs="Cambria"/>
                <w:color w:val="2C3131"/>
                <w:w w:val="108"/>
              </w:rPr>
              <w:t>id</w:t>
            </w:r>
            <w:r>
              <w:rPr>
                <w:rFonts w:ascii="Cambria" w:eastAsia="Cambria" w:hAnsi="Cambria" w:cs="Cambria"/>
                <w:color w:val="2C3131"/>
                <w:spacing w:val="-4"/>
                <w:w w:val="108"/>
              </w:rPr>
              <w:t>a</w:t>
            </w:r>
            <w:r>
              <w:rPr>
                <w:rFonts w:ascii="Cambria" w:eastAsia="Cambria" w:hAnsi="Cambria" w:cs="Cambria"/>
                <w:color w:val="2C3131"/>
                <w:spacing w:val="-3"/>
                <w:w w:val="108"/>
              </w:rPr>
              <w:t>t</w:t>
            </w:r>
            <w:r>
              <w:rPr>
                <w:rFonts w:ascii="Cambria" w:eastAsia="Cambria" w:hAnsi="Cambria" w:cs="Cambria"/>
                <w:color w:val="2C3131"/>
                <w:w w:val="108"/>
              </w:rPr>
              <w:t>e</w:t>
            </w:r>
            <w:r>
              <w:rPr>
                <w:rFonts w:ascii="Cambria" w:eastAsia="Cambria" w:hAnsi="Cambria" w:cs="Cambria"/>
                <w:color w:val="2C3131"/>
                <w:spacing w:val="10"/>
                <w:w w:val="108"/>
              </w:rPr>
              <w:t xml:space="preserve"> </w:t>
            </w:r>
            <w:r>
              <w:rPr>
                <w:rFonts w:ascii="Cambria" w:eastAsia="Cambria" w:hAnsi="Cambria" w:cs="Cambria"/>
                <w:color w:val="2C3131"/>
                <w:w w:val="108"/>
              </w:rPr>
              <w:t>d</w:t>
            </w:r>
            <w:r>
              <w:rPr>
                <w:rFonts w:ascii="Cambria" w:eastAsia="Cambria" w:hAnsi="Cambria" w:cs="Cambria"/>
                <w:color w:val="2C3131"/>
                <w:spacing w:val="-2"/>
                <w:w w:val="108"/>
              </w:rPr>
              <w:t>ev</w:t>
            </w:r>
            <w:r>
              <w:rPr>
                <w:rFonts w:ascii="Cambria" w:eastAsia="Cambria" w:hAnsi="Cambria" w:cs="Cambria"/>
                <w:color w:val="2C3131"/>
                <w:w w:val="108"/>
              </w:rPr>
              <w:t>e</w:t>
            </w:r>
            <w:r>
              <w:rPr>
                <w:rFonts w:ascii="Cambria" w:eastAsia="Cambria" w:hAnsi="Cambria" w:cs="Cambria"/>
                <w:color w:val="2C3131"/>
                <w:spacing w:val="-5"/>
                <w:w w:val="108"/>
              </w:rPr>
              <w:t>l</w:t>
            </w:r>
            <w:r>
              <w:rPr>
                <w:rFonts w:ascii="Cambria" w:eastAsia="Cambria" w:hAnsi="Cambria" w:cs="Cambria"/>
                <w:color w:val="2C3131"/>
                <w:w w:val="108"/>
              </w:rPr>
              <w:t>opme</w:t>
            </w:r>
            <w:r>
              <w:rPr>
                <w:rFonts w:ascii="Cambria" w:eastAsia="Cambria" w:hAnsi="Cambria" w:cs="Cambria"/>
                <w:color w:val="2C3131"/>
                <w:spacing w:val="-4"/>
                <w:w w:val="108"/>
              </w:rPr>
              <w:t>n</w:t>
            </w:r>
            <w:r>
              <w:rPr>
                <w:rFonts w:ascii="Cambria" w:eastAsia="Cambria" w:hAnsi="Cambria" w:cs="Cambria"/>
                <w:color w:val="2C3131"/>
                <w:w w:val="108"/>
              </w:rPr>
              <w:t>t</w:t>
            </w:r>
            <w:r>
              <w:rPr>
                <w:rFonts w:ascii="Cambria" w:eastAsia="Cambria" w:hAnsi="Cambria" w:cs="Cambria"/>
                <w:color w:val="2C3131"/>
                <w:spacing w:val="-1"/>
                <w:w w:val="108"/>
              </w:rPr>
              <w:t xml:space="preserve"> </w:t>
            </w:r>
            <w:r>
              <w:rPr>
                <w:rFonts w:ascii="Cambria" w:eastAsia="Cambria" w:hAnsi="Cambria" w:cs="Cambria"/>
                <w:color w:val="2C3131"/>
                <w:spacing w:val="1"/>
              </w:rPr>
              <w:t>i</w:t>
            </w:r>
            <w:r>
              <w:rPr>
                <w:rFonts w:ascii="Cambria" w:eastAsia="Cambria" w:hAnsi="Cambria" w:cs="Cambria"/>
                <w:color w:val="2C3131"/>
              </w:rPr>
              <w:t>n</w:t>
            </w:r>
          </w:p>
        </w:tc>
        <w:tc>
          <w:tcPr>
            <w:tcW w:w="1601" w:type="dxa"/>
            <w:tcBorders>
              <w:top w:val="single" w:sz="5" w:space="0" w:color="363435"/>
              <w:left w:val="single" w:sz="5" w:space="0" w:color="363435"/>
              <w:bottom w:val="nil"/>
              <w:right w:val="single" w:sz="5" w:space="0" w:color="363435"/>
            </w:tcBorders>
          </w:tcPr>
          <w:p w14:paraId="36721D75" w14:textId="77777777" w:rsidR="00E27BBD" w:rsidRDefault="00E27BBD">
            <w:pPr>
              <w:spacing w:before="7" w:line="100" w:lineRule="exact"/>
              <w:rPr>
                <w:sz w:val="10"/>
                <w:szCs w:val="10"/>
              </w:rPr>
            </w:pPr>
          </w:p>
          <w:p w14:paraId="52E0F1F0" w14:textId="77777777" w:rsidR="00E27BBD" w:rsidRDefault="00E27BBD">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1AAE5543" w14:textId="2615A4A9" w:rsidR="00E27BBD" w:rsidRPr="00492DA9" w:rsidRDefault="00E27BBD">
            <w:pPr>
              <w:rPr>
                <w:rFonts w:ascii="Cambria" w:hAnsi="Cambria"/>
              </w:rPr>
            </w:pPr>
            <w:r w:rsidRPr="00492DA9">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2D09B359" w14:textId="6A6D7A12" w:rsidR="00E27BBD" w:rsidRPr="00492DA9" w:rsidRDefault="00492DA9">
            <w:pPr>
              <w:rPr>
                <w:rFonts w:ascii="Cambria" w:hAnsi="Cambria"/>
              </w:rPr>
            </w:pPr>
            <w:r w:rsidRPr="00492DA9">
              <w:rPr>
                <w:rFonts w:ascii="Cambria" w:hAnsi="Cambria" w:cs="Arial"/>
              </w:rPr>
              <w:t>Y</w:t>
            </w:r>
            <w:r w:rsidR="00A52991">
              <w:rPr>
                <w:rFonts w:ascii="Cambria" w:hAnsi="Cambria" w:cs="Arial"/>
              </w:rPr>
              <w:t>ES</w:t>
            </w:r>
            <w:r w:rsidRPr="00492DA9">
              <w:rPr>
                <w:rFonts w:ascii="Cambria" w:hAnsi="Cambria" w:cs="Arial"/>
              </w:rPr>
              <w:t>.  The site is not id</w:t>
            </w:r>
            <w:r>
              <w:rPr>
                <w:rFonts w:ascii="Cambria" w:hAnsi="Cambria" w:cs="Arial"/>
              </w:rPr>
              <w:t>e</w:t>
            </w:r>
            <w:r w:rsidRPr="00492DA9">
              <w:rPr>
                <w:rFonts w:ascii="Cambria" w:hAnsi="Cambria" w:cs="Arial"/>
              </w:rPr>
              <w:t xml:space="preserve">ntified as being subject to any coastal hazard, risk </w:t>
            </w:r>
            <w:r w:rsidRPr="00492DA9">
              <w:rPr>
                <w:rFonts w:ascii="Cambria" w:hAnsi="Cambria"/>
              </w:rPr>
              <w:t>or erosion.</w:t>
            </w:r>
          </w:p>
        </w:tc>
      </w:tr>
      <w:tr w:rsidR="00E27BBD" w14:paraId="2D9AE4D9" w14:textId="77777777" w:rsidTr="00AA2F48">
        <w:trPr>
          <w:trHeight w:hRule="exact" w:val="244"/>
        </w:trPr>
        <w:tc>
          <w:tcPr>
            <w:tcW w:w="4635" w:type="dxa"/>
            <w:tcBorders>
              <w:top w:val="nil"/>
              <w:left w:val="single" w:sz="5" w:space="0" w:color="363435"/>
              <w:bottom w:val="nil"/>
              <w:right w:val="single" w:sz="5" w:space="0" w:color="363435"/>
            </w:tcBorders>
          </w:tcPr>
          <w:p w14:paraId="66EEE203" w14:textId="16936F50" w:rsidR="00E27BBD" w:rsidRDefault="00E27BBD">
            <w:pPr>
              <w:spacing w:line="220" w:lineRule="exact"/>
              <w:ind w:left="107"/>
              <w:rPr>
                <w:rFonts w:ascii="Cambria" w:eastAsia="Cambria" w:hAnsi="Cambria" w:cs="Cambria"/>
              </w:rPr>
            </w:pPr>
            <w:r>
              <w:rPr>
                <w:rFonts w:ascii="Cambria" w:eastAsia="Cambria" w:hAnsi="Cambria" w:cs="Cambria"/>
                <w:color w:val="2C3131"/>
              </w:rPr>
              <w:t>a</w:t>
            </w:r>
            <w:r>
              <w:rPr>
                <w:rFonts w:ascii="Cambria" w:eastAsia="Cambria" w:hAnsi="Cambria" w:cs="Cambria"/>
                <w:color w:val="2C3131"/>
                <w:spacing w:val="-2"/>
              </w:rPr>
              <w:t>re</w:t>
            </w:r>
            <w:r>
              <w:rPr>
                <w:rFonts w:ascii="Cambria" w:eastAsia="Cambria" w:hAnsi="Cambria" w:cs="Cambria"/>
                <w:color w:val="2C3131"/>
                <w:spacing w:val="-1"/>
              </w:rPr>
              <w:t>a</w:t>
            </w:r>
            <w:r>
              <w:rPr>
                <w:rFonts w:ascii="Cambria" w:eastAsia="Cambria" w:hAnsi="Cambria" w:cs="Cambria"/>
                <w:color w:val="2C3131"/>
              </w:rPr>
              <w:t>s with</w:t>
            </w:r>
            <w:r>
              <w:rPr>
                <w:rFonts w:ascii="Cambria" w:eastAsia="Cambria" w:hAnsi="Cambria" w:cs="Cambria"/>
                <w:color w:val="2C3131"/>
                <w:spacing w:val="9"/>
              </w:rPr>
              <w:t xml:space="preserve"> </w:t>
            </w:r>
            <w:r>
              <w:rPr>
                <w:rFonts w:ascii="Cambria" w:eastAsia="Cambria" w:hAnsi="Cambria" w:cs="Cambria"/>
                <w:color w:val="2C3131"/>
                <w:spacing w:val="-1"/>
              </w:rPr>
              <w:t>l</w:t>
            </w:r>
            <w:r>
              <w:rPr>
                <w:rFonts w:ascii="Cambria" w:eastAsia="Cambria" w:hAnsi="Cambria" w:cs="Cambria"/>
                <w:color w:val="2C3131"/>
              </w:rPr>
              <w:t>i</w:t>
            </w:r>
            <w:r>
              <w:rPr>
                <w:rFonts w:ascii="Cambria" w:eastAsia="Cambria" w:hAnsi="Cambria" w:cs="Cambria"/>
                <w:color w:val="2C3131"/>
                <w:spacing w:val="-11"/>
              </w:rPr>
              <w:t>t</w:t>
            </w:r>
            <w:r>
              <w:rPr>
                <w:rFonts w:ascii="Cambria" w:eastAsia="Cambria" w:hAnsi="Cambria" w:cs="Cambria"/>
                <w:color w:val="2C3131"/>
              </w:rPr>
              <w:t>t</w:t>
            </w:r>
            <w:r>
              <w:rPr>
                <w:rFonts w:ascii="Cambria" w:eastAsia="Cambria" w:hAnsi="Cambria" w:cs="Cambria"/>
                <w:color w:val="2C3131"/>
                <w:spacing w:val="-5"/>
              </w:rPr>
              <w:t>l</w:t>
            </w:r>
            <w:r>
              <w:rPr>
                <w:rFonts w:ascii="Cambria" w:eastAsia="Cambria" w:hAnsi="Cambria" w:cs="Cambria"/>
                <w:color w:val="2C3131"/>
              </w:rPr>
              <w:t>e</w:t>
            </w:r>
            <w:r>
              <w:rPr>
                <w:rFonts w:ascii="Cambria" w:eastAsia="Cambria" w:hAnsi="Cambria" w:cs="Cambria"/>
                <w:color w:val="2C3131"/>
                <w:spacing w:val="35"/>
              </w:rPr>
              <w:t xml:space="preserve"> </w:t>
            </w:r>
            <w:r>
              <w:rPr>
                <w:rFonts w:ascii="Cambria" w:eastAsia="Cambria" w:hAnsi="Cambria" w:cs="Cambria"/>
                <w:color w:val="2C3131"/>
              </w:rPr>
              <w:t>or</w:t>
            </w:r>
            <w:r>
              <w:rPr>
                <w:rFonts w:ascii="Cambria" w:eastAsia="Cambria" w:hAnsi="Cambria" w:cs="Cambria"/>
                <w:color w:val="2C3131"/>
                <w:spacing w:val="6"/>
              </w:rPr>
              <w:t xml:space="preserve"> </w:t>
            </w:r>
            <w:r>
              <w:rPr>
                <w:rFonts w:ascii="Cambria" w:eastAsia="Cambria" w:hAnsi="Cambria" w:cs="Cambria"/>
                <w:color w:val="2C3131"/>
              </w:rPr>
              <w:t>no</w:t>
            </w:r>
            <w:r>
              <w:rPr>
                <w:rFonts w:ascii="Cambria" w:eastAsia="Cambria" w:hAnsi="Cambria" w:cs="Cambria"/>
                <w:color w:val="2C3131"/>
                <w:spacing w:val="10"/>
              </w:rPr>
              <w:t xml:space="preserve"> </w:t>
            </w:r>
            <w:r>
              <w:rPr>
                <w:rFonts w:ascii="Cambria" w:eastAsia="Cambria" w:hAnsi="Cambria" w:cs="Cambria"/>
                <w:color w:val="2C3131"/>
                <w:spacing w:val="-8"/>
                <w:w w:val="108"/>
              </w:rPr>
              <w:t>e</w:t>
            </w:r>
            <w:r>
              <w:rPr>
                <w:rFonts w:ascii="Cambria" w:eastAsia="Cambria" w:hAnsi="Cambria" w:cs="Cambria"/>
                <w:color w:val="2C3131"/>
                <w:w w:val="108"/>
              </w:rPr>
              <w:t>xp</w:t>
            </w:r>
            <w:r>
              <w:rPr>
                <w:rFonts w:ascii="Cambria" w:eastAsia="Cambria" w:hAnsi="Cambria" w:cs="Cambria"/>
                <w:color w:val="2C3131"/>
                <w:spacing w:val="-1"/>
                <w:w w:val="108"/>
              </w:rPr>
              <w:t>o</w:t>
            </w:r>
            <w:r>
              <w:rPr>
                <w:rFonts w:ascii="Cambria" w:eastAsia="Cambria" w:hAnsi="Cambria" w:cs="Cambria"/>
                <w:color w:val="2C3131"/>
                <w:w w:val="108"/>
              </w:rPr>
              <w:t>s</w:t>
            </w:r>
            <w:r>
              <w:rPr>
                <w:rFonts w:ascii="Cambria" w:eastAsia="Cambria" w:hAnsi="Cambria" w:cs="Cambria"/>
                <w:color w:val="2C3131"/>
                <w:spacing w:val="1"/>
                <w:w w:val="108"/>
              </w:rPr>
              <w:t>u</w:t>
            </w:r>
            <w:r>
              <w:rPr>
                <w:rFonts w:ascii="Cambria" w:eastAsia="Cambria" w:hAnsi="Cambria" w:cs="Cambria"/>
                <w:color w:val="2C3131"/>
                <w:spacing w:val="-2"/>
                <w:w w:val="108"/>
              </w:rPr>
              <w:t>r</w:t>
            </w:r>
            <w:r>
              <w:rPr>
                <w:rFonts w:ascii="Cambria" w:eastAsia="Cambria" w:hAnsi="Cambria" w:cs="Cambria"/>
                <w:color w:val="2C3131"/>
                <w:w w:val="108"/>
              </w:rPr>
              <w:t>e</w:t>
            </w:r>
            <w:r>
              <w:rPr>
                <w:rFonts w:ascii="Cambria" w:eastAsia="Cambria" w:hAnsi="Cambria" w:cs="Cambria"/>
                <w:color w:val="2C3131"/>
                <w:spacing w:val="8"/>
                <w:w w:val="108"/>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6"/>
              </w:rPr>
              <w:t xml:space="preserve"> </w:t>
            </w:r>
            <w:r>
              <w:rPr>
                <w:rFonts w:ascii="Cambria" w:eastAsia="Cambria" w:hAnsi="Cambria" w:cs="Cambria"/>
                <w:color w:val="2C3131"/>
              </w:rPr>
              <w:t>c</w:t>
            </w:r>
            <w:r>
              <w:rPr>
                <w:rFonts w:ascii="Cambria" w:eastAsia="Cambria" w:hAnsi="Cambria" w:cs="Cambria"/>
                <w:color w:val="2C3131"/>
                <w:spacing w:val="1"/>
              </w:rPr>
              <w:t>u</w:t>
            </w:r>
            <w:r>
              <w:rPr>
                <w:rFonts w:ascii="Cambria" w:eastAsia="Cambria" w:hAnsi="Cambria" w:cs="Cambria"/>
                <w:color w:val="2C3131"/>
              </w:rPr>
              <w:t>r</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
              </w:rPr>
              <w:t>n</w:t>
            </w:r>
            <w:r>
              <w:rPr>
                <w:rFonts w:ascii="Cambria" w:eastAsia="Cambria" w:hAnsi="Cambria" w:cs="Cambria"/>
                <w:color w:val="2C3131"/>
              </w:rPr>
              <w:t>t</w:t>
            </w:r>
            <w:r>
              <w:rPr>
                <w:rFonts w:ascii="Cambria" w:eastAsia="Cambria" w:hAnsi="Cambria" w:cs="Cambria"/>
                <w:color w:val="2C3131"/>
                <w:spacing w:val="44"/>
              </w:rPr>
              <w:t xml:space="preserve"> </w:t>
            </w:r>
            <w:r>
              <w:rPr>
                <w:rFonts w:ascii="Cambria" w:eastAsia="Cambria" w:hAnsi="Cambria" w:cs="Cambria"/>
                <w:color w:val="2C3131"/>
                <w:w w:val="107"/>
              </w:rPr>
              <w:t>and</w:t>
            </w:r>
          </w:p>
        </w:tc>
        <w:tc>
          <w:tcPr>
            <w:tcW w:w="1601" w:type="dxa"/>
            <w:tcBorders>
              <w:top w:val="nil"/>
              <w:left w:val="single" w:sz="5" w:space="0" w:color="363435"/>
              <w:bottom w:val="nil"/>
              <w:right w:val="single" w:sz="5" w:space="0" w:color="363435"/>
            </w:tcBorders>
          </w:tcPr>
          <w:p w14:paraId="7561753D" w14:textId="77777777" w:rsidR="00E27BBD" w:rsidRDefault="00E27BBD">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36DB916F" w14:textId="77777777" w:rsidR="00E27BBD" w:rsidRPr="00492DA9" w:rsidRDefault="00E27BBD">
            <w:pPr>
              <w:rPr>
                <w:rFonts w:ascii="Cambria" w:hAnsi="Cambria"/>
              </w:rPr>
            </w:pPr>
          </w:p>
        </w:tc>
        <w:tc>
          <w:tcPr>
            <w:tcW w:w="3180" w:type="dxa"/>
            <w:vMerge/>
            <w:tcBorders>
              <w:left w:val="single" w:sz="5" w:space="0" w:color="363435"/>
              <w:right w:val="single" w:sz="5" w:space="0" w:color="363435"/>
            </w:tcBorders>
          </w:tcPr>
          <w:p w14:paraId="206714EF" w14:textId="77777777" w:rsidR="00E27BBD" w:rsidRPr="00492DA9" w:rsidRDefault="00E27BBD">
            <w:pPr>
              <w:rPr>
                <w:rFonts w:ascii="Cambria" w:hAnsi="Cambria"/>
              </w:rPr>
            </w:pPr>
          </w:p>
        </w:tc>
      </w:tr>
      <w:tr w:rsidR="00E27BBD" w14:paraId="324A6384" w14:textId="77777777" w:rsidTr="00AA2F48">
        <w:trPr>
          <w:trHeight w:hRule="exact" w:val="244"/>
        </w:trPr>
        <w:tc>
          <w:tcPr>
            <w:tcW w:w="4635" w:type="dxa"/>
            <w:tcBorders>
              <w:top w:val="nil"/>
              <w:left w:val="single" w:sz="5" w:space="0" w:color="363435"/>
              <w:bottom w:val="nil"/>
              <w:right w:val="single" w:sz="5" w:space="0" w:color="363435"/>
            </w:tcBorders>
          </w:tcPr>
          <w:p w14:paraId="2A4A325F" w14:textId="122E5584" w:rsidR="00E27BBD" w:rsidRDefault="00E27BBD">
            <w:pPr>
              <w:spacing w:line="220" w:lineRule="exact"/>
              <w:ind w:left="107"/>
              <w:rPr>
                <w:rFonts w:ascii="Cambria" w:eastAsia="Cambria" w:hAnsi="Cambria" w:cs="Cambria"/>
              </w:rPr>
            </w:pPr>
            <w:r>
              <w:rPr>
                <w:rFonts w:ascii="Cambria" w:eastAsia="Cambria" w:hAnsi="Cambria" w:cs="Cambria"/>
                <w:color w:val="2C3131"/>
                <w:w w:val="108"/>
              </w:rPr>
              <w:t>p</w:t>
            </w:r>
            <w:r>
              <w:rPr>
                <w:rFonts w:ascii="Cambria" w:eastAsia="Cambria" w:hAnsi="Cambria" w:cs="Cambria"/>
                <w:color w:val="2C3131"/>
                <w:spacing w:val="-2"/>
                <w:w w:val="108"/>
              </w:rPr>
              <w:t>r</w:t>
            </w:r>
            <w:r>
              <w:rPr>
                <w:rFonts w:ascii="Cambria" w:eastAsia="Cambria" w:hAnsi="Cambria" w:cs="Cambria"/>
                <w:color w:val="2C3131"/>
                <w:w w:val="108"/>
              </w:rPr>
              <w:t>oje</w:t>
            </w:r>
            <w:r>
              <w:rPr>
                <w:rFonts w:ascii="Cambria" w:eastAsia="Cambria" w:hAnsi="Cambria" w:cs="Cambria"/>
                <w:color w:val="2C3131"/>
                <w:spacing w:val="-5"/>
                <w:w w:val="108"/>
              </w:rPr>
              <w:t>c</w:t>
            </w:r>
            <w:r>
              <w:rPr>
                <w:rFonts w:ascii="Cambria" w:eastAsia="Cambria" w:hAnsi="Cambria" w:cs="Cambria"/>
                <w:color w:val="2C3131"/>
                <w:spacing w:val="-3"/>
                <w:w w:val="108"/>
              </w:rPr>
              <w:t>t</w:t>
            </w:r>
            <w:r>
              <w:rPr>
                <w:rFonts w:ascii="Cambria" w:eastAsia="Cambria" w:hAnsi="Cambria" w:cs="Cambria"/>
                <w:color w:val="2C3131"/>
                <w:w w:val="108"/>
              </w:rPr>
              <w:t>ed</w:t>
            </w:r>
            <w:r>
              <w:rPr>
                <w:rFonts w:ascii="Cambria" w:eastAsia="Cambria" w:hAnsi="Cambria" w:cs="Cambria"/>
                <w:color w:val="2C3131"/>
                <w:spacing w:val="7"/>
                <w:w w:val="108"/>
              </w:rPr>
              <w:t xml:space="preserve"> </w:t>
            </w:r>
            <w:r>
              <w:rPr>
                <w:rFonts w:ascii="Cambria" w:eastAsia="Cambria" w:hAnsi="Cambria" w:cs="Cambria"/>
                <w:color w:val="2C3131"/>
              </w:rPr>
              <w:t>fu</w:t>
            </w:r>
            <w:r>
              <w:rPr>
                <w:rFonts w:ascii="Cambria" w:eastAsia="Cambria" w:hAnsi="Cambria" w:cs="Cambria"/>
                <w:color w:val="2C3131"/>
                <w:spacing w:val="-1"/>
              </w:rPr>
              <w:t>t</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 xml:space="preserve">e </w:t>
            </w:r>
            <w:r>
              <w:rPr>
                <w:rFonts w:ascii="Cambria" w:eastAsia="Cambria" w:hAnsi="Cambria" w:cs="Cambria"/>
                <w:color w:val="2C3131"/>
                <w:spacing w:val="-1"/>
                <w:w w:val="113"/>
              </w:rPr>
              <w:t>coa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 xml:space="preserve">ds,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6"/>
              </w:rPr>
              <w:t xml:space="preserve"> </w:t>
            </w:r>
            <w:r>
              <w:rPr>
                <w:rFonts w:ascii="Cambria" w:eastAsia="Cambria" w:hAnsi="Cambria" w:cs="Cambria"/>
                <w:color w:val="2C3131"/>
                <w:w w:val="108"/>
              </w:rPr>
              <w:t>e</w:t>
            </w:r>
            <w:r>
              <w:rPr>
                <w:rFonts w:ascii="Cambria" w:eastAsia="Cambria" w:hAnsi="Cambria" w:cs="Cambria"/>
                <w:color w:val="2C3131"/>
                <w:spacing w:val="-1"/>
                <w:w w:val="108"/>
              </w:rPr>
              <w:t>n</w:t>
            </w:r>
            <w:r>
              <w:rPr>
                <w:rFonts w:ascii="Cambria" w:eastAsia="Cambria" w:hAnsi="Cambria" w:cs="Cambria"/>
                <w:color w:val="2C3131"/>
                <w:w w:val="109"/>
              </w:rPr>
              <w:t>s</w:t>
            </w:r>
            <w:r>
              <w:rPr>
                <w:rFonts w:ascii="Cambria" w:eastAsia="Cambria" w:hAnsi="Cambria" w:cs="Cambria"/>
                <w:color w:val="2C3131"/>
                <w:spacing w:val="1"/>
                <w:w w:val="109"/>
              </w:rPr>
              <w:t>u</w:t>
            </w:r>
            <w:r>
              <w:rPr>
                <w:rFonts w:ascii="Cambria" w:eastAsia="Cambria" w:hAnsi="Cambria" w:cs="Cambria"/>
                <w:color w:val="2C3131"/>
                <w:spacing w:val="-2"/>
                <w:w w:val="93"/>
              </w:rPr>
              <w:t>r</w:t>
            </w:r>
            <w:r>
              <w:rPr>
                <w:rFonts w:ascii="Cambria" w:eastAsia="Cambria" w:hAnsi="Cambria" w:cs="Cambria"/>
                <w:color w:val="2C3131"/>
                <w:w w:val="115"/>
              </w:rPr>
              <w:t>e</w:t>
            </w:r>
          </w:p>
        </w:tc>
        <w:tc>
          <w:tcPr>
            <w:tcW w:w="1601" w:type="dxa"/>
            <w:tcBorders>
              <w:top w:val="nil"/>
              <w:left w:val="single" w:sz="5" w:space="0" w:color="363435"/>
              <w:bottom w:val="nil"/>
              <w:right w:val="single" w:sz="5" w:space="0" w:color="363435"/>
            </w:tcBorders>
          </w:tcPr>
          <w:p w14:paraId="7B7B42AC" w14:textId="77777777" w:rsidR="00E27BBD" w:rsidRDefault="00E27BBD"/>
        </w:tc>
        <w:tc>
          <w:tcPr>
            <w:tcW w:w="1347" w:type="dxa"/>
            <w:tcBorders>
              <w:top w:val="nil"/>
              <w:left w:val="single" w:sz="5" w:space="0" w:color="363435"/>
              <w:bottom w:val="nil"/>
              <w:right w:val="single" w:sz="5" w:space="0" w:color="363435"/>
            </w:tcBorders>
          </w:tcPr>
          <w:p w14:paraId="42B9AA5C" w14:textId="77777777" w:rsidR="00E27BBD" w:rsidRPr="00492DA9" w:rsidRDefault="00E27BBD">
            <w:pPr>
              <w:rPr>
                <w:rFonts w:ascii="Cambria" w:hAnsi="Cambria"/>
              </w:rPr>
            </w:pPr>
          </w:p>
        </w:tc>
        <w:tc>
          <w:tcPr>
            <w:tcW w:w="3180" w:type="dxa"/>
            <w:vMerge/>
            <w:tcBorders>
              <w:left w:val="single" w:sz="5" w:space="0" w:color="363435"/>
              <w:right w:val="single" w:sz="5" w:space="0" w:color="363435"/>
            </w:tcBorders>
          </w:tcPr>
          <w:p w14:paraId="67C95839" w14:textId="77777777" w:rsidR="00E27BBD" w:rsidRPr="00492DA9" w:rsidRDefault="00E27BBD">
            <w:pPr>
              <w:rPr>
                <w:rFonts w:ascii="Cambria" w:hAnsi="Cambria"/>
              </w:rPr>
            </w:pPr>
          </w:p>
        </w:tc>
      </w:tr>
      <w:tr w:rsidR="00E27BBD" w14:paraId="250594D9" w14:textId="77777777" w:rsidTr="00AA2F48">
        <w:trPr>
          <w:trHeight w:hRule="exact" w:val="303"/>
        </w:trPr>
        <w:tc>
          <w:tcPr>
            <w:tcW w:w="4635" w:type="dxa"/>
            <w:tcBorders>
              <w:top w:val="nil"/>
              <w:left w:val="single" w:sz="5" w:space="0" w:color="363435"/>
              <w:bottom w:val="single" w:sz="5" w:space="0" w:color="363435"/>
              <w:right w:val="single" w:sz="5" w:space="0" w:color="363435"/>
            </w:tcBorders>
          </w:tcPr>
          <w:p w14:paraId="6AD88C80" w14:textId="7CECE521" w:rsidR="00E27BBD" w:rsidRDefault="00E27BBD">
            <w:pPr>
              <w:spacing w:line="220" w:lineRule="exact"/>
              <w:ind w:left="107"/>
              <w:rPr>
                <w:rFonts w:ascii="Cambria" w:eastAsia="Cambria" w:hAnsi="Cambria" w:cs="Cambria"/>
              </w:rPr>
            </w:pP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w w:val="114"/>
              </w:rPr>
              <w:t>s</w:t>
            </w:r>
            <w:r>
              <w:rPr>
                <w:rFonts w:ascii="Cambria" w:eastAsia="Cambria" w:hAnsi="Cambria" w:cs="Cambria"/>
                <w:color w:val="2C3131"/>
                <w:spacing w:val="-5"/>
                <w:w w:val="114"/>
              </w:rPr>
              <w:t>a</w:t>
            </w:r>
            <w:r>
              <w:rPr>
                <w:rFonts w:ascii="Cambria" w:eastAsia="Cambria" w:hAnsi="Cambria" w:cs="Cambria"/>
                <w:color w:val="2C3131"/>
                <w:spacing w:val="-2"/>
                <w:w w:val="114"/>
              </w:rPr>
              <w:t>f</w:t>
            </w:r>
            <w:r>
              <w:rPr>
                <w:rFonts w:ascii="Cambria" w:eastAsia="Cambria" w:hAnsi="Cambria" w:cs="Cambria"/>
                <w:color w:val="2C3131"/>
                <w:spacing w:val="-6"/>
                <w:w w:val="114"/>
              </w:rPr>
              <w:t>e</w:t>
            </w:r>
            <w:r>
              <w:rPr>
                <w:rFonts w:ascii="Cambria" w:eastAsia="Cambria" w:hAnsi="Cambria" w:cs="Cambria"/>
                <w:color w:val="2C3131"/>
                <w:w w:val="114"/>
              </w:rPr>
              <w:t>ty</w:t>
            </w:r>
            <w:r>
              <w:rPr>
                <w:rFonts w:ascii="Cambria" w:eastAsia="Cambria" w:hAnsi="Cambria" w:cs="Cambria"/>
                <w:color w:val="2C3131"/>
                <w:spacing w:val="1"/>
                <w:w w:val="114"/>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rPr>
              <w:t>p</w:t>
            </w:r>
            <w:r>
              <w:rPr>
                <w:rFonts w:ascii="Cambria" w:eastAsia="Cambria" w:hAnsi="Cambria" w:cs="Cambria"/>
                <w:color w:val="2C3131"/>
                <w:spacing w:val="-2"/>
              </w:rPr>
              <w:t>rev</w:t>
            </w:r>
            <w:r>
              <w:rPr>
                <w:rFonts w:ascii="Cambria" w:eastAsia="Cambria" w:hAnsi="Cambria" w:cs="Cambria"/>
                <w:color w:val="2C3131"/>
              </w:rPr>
              <w:t>e</w:t>
            </w:r>
            <w:r>
              <w:rPr>
                <w:rFonts w:ascii="Cambria" w:eastAsia="Cambria" w:hAnsi="Cambria" w:cs="Cambria"/>
                <w:color w:val="2C3131"/>
                <w:spacing w:val="-4"/>
              </w:rPr>
              <w:t>n</w:t>
            </w:r>
            <w:r>
              <w:rPr>
                <w:rFonts w:ascii="Cambria" w:eastAsia="Cambria" w:hAnsi="Cambria" w:cs="Cambria"/>
                <w:color w:val="2C3131"/>
              </w:rPr>
              <w:t>t ris</w:t>
            </w:r>
            <w:r>
              <w:rPr>
                <w:rFonts w:ascii="Cambria" w:eastAsia="Cambria" w:hAnsi="Cambria" w:cs="Cambria"/>
                <w:color w:val="2C3131"/>
                <w:spacing w:val="-2"/>
              </w:rPr>
              <w:t>k</w:t>
            </w:r>
            <w:r>
              <w:rPr>
                <w:rFonts w:ascii="Cambria" w:eastAsia="Cambria" w:hAnsi="Cambria" w:cs="Cambria"/>
                <w:color w:val="2C3131"/>
              </w:rPr>
              <w:t>s</w:t>
            </w:r>
            <w:r>
              <w:rPr>
                <w:rFonts w:ascii="Cambria" w:eastAsia="Cambria" w:hAnsi="Cambria" w:cs="Cambria"/>
                <w:color w:val="2C3131"/>
                <w:spacing w:val="25"/>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spacing w:val="-1"/>
                <w:w w:val="109"/>
              </w:rPr>
              <w:t>l</w:t>
            </w:r>
            <w:r>
              <w:rPr>
                <w:rFonts w:ascii="Cambria" w:eastAsia="Cambria" w:hAnsi="Cambria" w:cs="Cambria"/>
                <w:color w:val="2C3131"/>
                <w:w w:val="110"/>
              </w:rPr>
              <w:t>i</w:t>
            </w:r>
            <w:r>
              <w:rPr>
                <w:rFonts w:ascii="Cambria" w:eastAsia="Cambria" w:hAnsi="Cambria" w:cs="Cambria"/>
                <w:color w:val="2C3131"/>
                <w:spacing w:val="-1"/>
                <w:w w:val="110"/>
              </w:rPr>
              <w:t>f</w:t>
            </w:r>
            <w:r>
              <w:rPr>
                <w:rFonts w:ascii="Cambria" w:eastAsia="Cambria" w:hAnsi="Cambria" w:cs="Cambria"/>
                <w:color w:val="2C3131"/>
                <w:w w:val="112"/>
              </w:rPr>
              <w:t>e.</w:t>
            </w:r>
          </w:p>
        </w:tc>
        <w:tc>
          <w:tcPr>
            <w:tcW w:w="1601" w:type="dxa"/>
            <w:tcBorders>
              <w:top w:val="nil"/>
              <w:left w:val="single" w:sz="5" w:space="0" w:color="363435"/>
              <w:bottom w:val="single" w:sz="5" w:space="0" w:color="363435"/>
              <w:right w:val="single" w:sz="5" w:space="0" w:color="363435"/>
            </w:tcBorders>
          </w:tcPr>
          <w:p w14:paraId="10930AA1" w14:textId="77777777" w:rsidR="00E27BBD" w:rsidRDefault="00E27BBD"/>
        </w:tc>
        <w:tc>
          <w:tcPr>
            <w:tcW w:w="1347" w:type="dxa"/>
            <w:tcBorders>
              <w:top w:val="nil"/>
              <w:left w:val="single" w:sz="5" w:space="0" w:color="363435"/>
              <w:bottom w:val="single" w:sz="5" w:space="0" w:color="363435"/>
              <w:right w:val="single" w:sz="5" w:space="0" w:color="363435"/>
            </w:tcBorders>
          </w:tcPr>
          <w:p w14:paraId="740B8D57" w14:textId="77777777" w:rsidR="00E27BBD" w:rsidRPr="00492DA9" w:rsidRDefault="00E27BBD">
            <w:pPr>
              <w:rPr>
                <w:rFonts w:ascii="Cambria" w:hAnsi="Cambria"/>
              </w:rPr>
            </w:pPr>
          </w:p>
        </w:tc>
        <w:tc>
          <w:tcPr>
            <w:tcW w:w="3180" w:type="dxa"/>
            <w:vMerge/>
            <w:tcBorders>
              <w:left w:val="single" w:sz="5" w:space="0" w:color="363435"/>
              <w:bottom w:val="single" w:sz="5" w:space="0" w:color="363435"/>
              <w:right w:val="single" w:sz="5" w:space="0" w:color="363435"/>
            </w:tcBorders>
          </w:tcPr>
          <w:p w14:paraId="7A3A2E0D" w14:textId="77777777" w:rsidR="00E27BBD" w:rsidRPr="00492DA9" w:rsidRDefault="00E27BBD">
            <w:pPr>
              <w:rPr>
                <w:rFonts w:ascii="Cambria" w:hAnsi="Cambria"/>
              </w:rPr>
            </w:pPr>
          </w:p>
        </w:tc>
      </w:tr>
      <w:tr w:rsidR="00E27BBD" w14:paraId="74B6C47A" w14:textId="77777777" w:rsidTr="00B32731">
        <w:trPr>
          <w:trHeight w:hRule="exact" w:val="358"/>
        </w:trPr>
        <w:tc>
          <w:tcPr>
            <w:tcW w:w="4635" w:type="dxa"/>
            <w:tcBorders>
              <w:top w:val="single" w:sz="5" w:space="0" w:color="363435"/>
              <w:left w:val="single" w:sz="5" w:space="0" w:color="363435"/>
              <w:bottom w:val="nil"/>
              <w:right w:val="single" w:sz="5" w:space="0" w:color="363435"/>
            </w:tcBorders>
          </w:tcPr>
          <w:p w14:paraId="622C0081" w14:textId="77777777" w:rsidR="00E27BBD" w:rsidRDefault="00E27BBD">
            <w:pPr>
              <w:spacing w:before="7" w:line="100" w:lineRule="exact"/>
              <w:rPr>
                <w:sz w:val="10"/>
                <w:szCs w:val="10"/>
              </w:rPr>
            </w:pPr>
          </w:p>
          <w:p w14:paraId="4D1C2D21" w14:textId="77777777" w:rsidR="00E27BBD" w:rsidRDefault="00E27BBD">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.1d</w:t>
            </w:r>
            <w:r>
              <w:rPr>
                <w:rFonts w:ascii="Cambria" w:eastAsia="Cambria" w:hAnsi="Cambria" w:cs="Cambria"/>
                <w:b/>
                <w:color w:val="2C3131"/>
                <w:spacing w:val="-10"/>
              </w:rPr>
              <w:t xml:space="preserve"> </w:t>
            </w:r>
            <w:r>
              <w:rPr>
                <w:rFonts w:ascii="Cambria" w:eastAsia="Cambria" w:hAnsi="Cambria" w:cs="Cambria"/>
                <w:color w:val="2C3131"/>
              </w:rPr>
              <w:t>Do</w:t>
            </w:r>
            <w:r>
              <w:rPr>
                <w:rFonts w:ascii="Cambria" w:eastAsia="Cambria" w:hAnsi="Cambria" w:cs="Cambria"/>
                <w:color w:val="2C3131"/>
                <w:spacing w:val="13"/>
              </w:rPr>
              <w:t xml:space="preserve"> </w:t>
            </w: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spacing w:val="2"/>
                <w:w w:val="87"/>
              </w:rPr>
              <w:t>i</w:t>
            </w:r>
            <w:r>
              <w:rPr>
                <w:rFonts w:ascii="Cambria" w:eastAsia="Cambria" w:hAnsi="Cambria" w:cs="Cambria"/>
                <w:color w:val="2C3131"/>
                <w:w w:val="111"/>
              </w:rPr>
              <w:t>n</w:t>
            </w:r>
            <w:r>
              <w:rPr>
                <w:rFonts w:ascii="Cambria" w:eastAsia="Cambria" w:hAnsi="Cambria" w:cs="Cambria"/>
                <w:color w:val="2C3131"/>
                <w:spacing w:val="-2"/>
                <w:w w:val="111"/>
              </w:rPr>
              <w:t>c</w:t>
            </w:r>
            <w:r>
              <w:rPr>
                <w:rFonts w:ascii="Cambria" w:eastAsia="Cambria" w:hAnsi="Cambria" w:cs="Cambria"/>
                <w:color w:val="2C3131"/>
                <w:spacing w:val="-2"/>
                <w:w w:val="93"/>
              </w:rPr>
              <w:t>r</w:t>
            </w:r>
            <w:r>
              <w:rPr>
                <w:rFonts w:ascii="Cambria" w:eastAsia="Cambria" w:hAnsi="Cambria" w:cs="Cambria"/>
                <w:color w:val="2C3131"/>
                <w:spacing w:val="-2"/>
                <w:w w:val="115"/>
              </w:rPr>
              <w:t>e</w:t>
            </w:r>
            <w:r>
              <w:rPr>
                <w:rFonts w:ascii="Cambria" w:eastAsia="Cambria" w:hAnsi="Cambria" w:cs="Cambria"/>
                <w:color w:val="2C3131"/>
                <w:spacing w:val="-1"/>
                <w:w w:val="112"/>
              </w:rPr>
              <w:t>a</w:t>
            </w:r>
            <w:r>
              <w:rPr>
                <w:rFonts w:ascii="Cambria" w:eastAsia="Cambria" w:hAnsi="Cambria" w:cs="Cambria"/>
                <w:color w:val="2C3131"/>
                <w:w w:val="116"/>
              </w:rPr>
              <w:t>se</w:t>
            </w:r>
            <w:r>
              <w:rPr>
                <w:rFonts w:ascii="Cambria" w:eastAsia="Cambria" w:hAnsi="Cambria" w:cs="Cambria"/>
                <w:color w:val="2C3131"/>
                <w:spacing w:val="1"/>
              </w:rPr>
              <w:t xml:space="preserve"> </w:t>
            </w: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10"/>
                <w:w w:val="107"/>
              </w:rPr>
              <w:t xml:space="preserve"> </w:t>
            </w:r>
            <w:r>
              <w:rPr>
                <w:rFonts w:ascii="Cambria" w:eastAsia="Cambria" w:hAnsi="Cambria" w:cs="Cambria"/>
                <w:color w:val="2C3131"/>
                <w:w w:val="107"/>
              </w:rPr>
              <w:t>p</w:t>
            </w:r>
            <w:r>
              <w:rPr>
                <w:rFonts w:ascii="Cambria" w:eastAsia="Cambria" w:hAnsi="Cambria" w:cs="Cambria"/>
                <w:color w:val="2C3131"/>
                <w:spacing w:val="-5"/>
                <w:w w:val="107"/>
              </w:rPr>
              <w:t>o</w:t>
            </w:r>
            <w:r>
              <w:rPr>
                <w:rFonts w:ascii="Cambria" w:eastAsia="Cambria" w:hAnsi="Cambria" w:cs="Cambria"/>
                <w:color w:val="2C3131"/>
                <w:spacing w:val="-3"/>
                <w:w w:val="107"/>
              </w:rPr>
              <w:t>t</w:t>
            </w:r>
            <w:r>
              <w:rPr>
                <w:rFonts w:ascii="Cambria" w:eastAsia="Cambria" w:hAnsi="Cambria" w:cs="Cambria"/>
                <w:color w:val="2C3131"/>
                <w:w w:val="107"/>
              </w:rPr>
              <w:t>e</w:t>
            </w:r>
            <w:r>
              <w:rPr>
                <w:rFonts w:ascii="Cambria" w:eastAsia="Cambria" w:hAnsi="Cambria" w:cs="Cambria"/>
                <w:color w:val="2C3131"/>
                <w:spacing w:val="-4"/>
                <w:w w:val="107"/>
              </w:rPr>
              <w:t>n</w:t>
            </w:r>
            <w:r>
              <w:rPr>
                <w:rFonts w:ascii="Cambria" w:eastAsia="Cambria" w:hAnsi="Cambria" w:cs="Cambria"/>
                <w:color w:val="2C3131"/>
                <w:w w:val="107"/>
              </w:rPr>
              <w:t>tial</w:t>
            </w:r>
            <w:r>
              <w:rPr>
                <w:rFonts w:ascii="Cambria" w:eastAsia="Cambria" w:hAnsi="Cambria" w:cs="Cambria"/>
                <w:color w:val="2C3131"/>
                <w:spacing w:val="2"/>
                <w:w w:val="107"/>
              </w:rPr>
              <w:t xml:space="preserve"> </w:t>
            </w:r>
            <w:r>
              <w:rPr>
                <w:rFonts w:ascii="Cambria" w:eastAsia="Cambria" w:hAnsi="Cambria" w:cs="Cambria"/>
                <w:color w:val="2C3131"/>
              </w:rPr>
              <w:t>or</w:t>
            </w:r>
          </w:p>
        </w:tc>
        <w:tc>
          <w:tcPr>
            <w:tcW w:w="1601" w:type="dxa"/>
            <w:tcBorders>
              <w:top w:val="single" w:sz="5" w:space="0" w:color="363435"/>
              <w:left w:val="single" w:sz="5" w:space="0" w:color="363435"/>
              <w:bottom w:val="nil"/>
              <w:right w:val="single" w:sz="5" w:space="0" w:color="363435"/>
            </w:tcBorders>
          </w:tcPr>
          <w:p w14:paraId="4CFC23C7" w14:textId="77777777" w:rsidR="00E27BBD" w:rsidRDefault="00E27BBD">
            <w:pPr>
              <w:spacing w:before="7" w:line="100" w:lineRule="exact"/>
              <w:rPr>
                <w:sz w:val="10"/>
                <w:szCs w:val="10"/>
              </w:rPr>
            </w:pPr>
          </w:p>
          <w:p w14:paraId="7FF56C7F" w14:textId="77777777" w:rsidR="00E27BBD" w:rsidRDefault="00E27BBD">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055030DD" w14:textId="192B24DD" w:rsidR="00E27BBD" w:rsidRPr="00492DA9" w:rsidRDefault="00E27BBD">
            <w:pPr>
              <w:rPr>
                <w:rFonts w:ascii="Cambria" w:hAnsi="Cambria"/>
              </w:rPr>
            </w:pPr>
            <w:r w:rsidRPr="00492DA9">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706F30F9" w14:textId="0DA7A944" w:rsidR="00E27BBD" w:rsidRPr="00492DA9" w:rsidRDefault="00492DA9">
            <w:pPr>
              <w:rPr>
                <w:rFonts w:ascii="Cambria" w:hAnsi="Cambria"/>
              </w:rPr>
            </w:pPr>
            <w:r w:rsidRPr="00492DA9">
              <w:rPr>
                <w:rFonts w:ascii="Cambria" w:hAnsi="Cambria" w:cs="Arial"/>
              </w:rPr>
              <w:t>N/A.  The site is not id</w:t>
            </w:r>
            <w:r>
              <w:rPr>
                <w:rFonts w:ascii="Cambria" w:hAnsi="Cambria" w:cs="Arial"/>
              </w:rPr>
              <w:t>e</w:t>
            </w:r>
            <w:r w:rsidRPr="00492DA9">
              <w:rPr>
                <w:rFonts w:ascii="Cambria" w:hAnsi="Cambria" w:cs="Arial"/>
              </w:rPr>
              <w:t xml:space="preserve">ntified as being subject to any coastal hazard, risk </w:t>
            </w:r>
            <w:r w:rsidRPr="00492DA9">
              <w:rPr>
                <w:rFonts w:ascii="Cambria" w:hAnsi="Cambria"/>
              </w:rPr>
              <w:t>or erosion.</w:t>
            </w:r>
          </w:p>
        </w:tc>
      </w:tr>
      <w:tr w:rsidR="00E27BBD" w14:paraId="78D3C0A1" w14:textId="77777777" w:rsidTr="00B32731">
        <w:trPr>
          <w:trHeight w:hRule="exact" w:val="244"/>
        </w:trPr>
        <w:tc>
          <w:tcPr>
            <w:tcW w:w="4635" w:type="dxa"/>
            <w:tcBorders>
              <w:top w:val="nil"/>
              <w:left w:val="single" w:sz="5" w:space="0" w:color="363435"/>
              <w:bottom w:val="nil"/>
              <w:right w:val="single" w:sz="5" w:space="0" w:color="363435"/>
            </w:tcBorders>
          </w:tcPr>
          <w:p w14:paraId="229C7E9F" w14:textId="271F1063" w:rsidR="00E27BBD" w:rsidRDefault="00E27BBD">
            <w:pPr>
              <w:spacing w:line="220" w:lineRule="exact"/>
              <w:ind w:left="107"/>
              <w:rPr>
                <w:rFonts w:ascii="Cambria" w:eastAsia="Cambria" w:hAnsi="Cambria" w:cs="Cambria"/>
              </w:rPr>
            </w:pPr>
            <w:r>
              <w:rPr>
                <w:rFonts w:ascii="Cambria" w:eastAsia="Cambria" w:hAnsi="Cambria" w:cs="Cambria"/>
                <w:color w:val="2C3131"/>
                <w:spacing w:val="2"/>
              </w:rPr>
              <w:t>i</w:t>
            </w:r>
            <w:r>
              <w:rPr>
                <w:rFonts w:ascii="Cambria" w:eastAsia="Cambria" w:hAnsi="Cambria" w:cs="Cambria"/>
                <w:color w:val="2C3131"/>
                <w:spacing w:val="-5"/>
              </w:rPr>
              <w:t>n</w:t>
            </w:r>
            <w:r>
              <w:rPr>
                <w:rFonts w:ascii="Cambria" w:eastAsia="Cambria" w:hAnsi="Cambria" w:cs="Cambria"/>
                <w:color w:val="2C3131"/>
                <w:spacing w:val="-3"/>
              </w:rPr>
              <w:t>t</w:t>
            </w:r>
            <w:r>
              <w:rPr>
                <w:rFonts w:ascii="Cambria" w:eastAsia="Cambria" w:hAnsi="Cambria" w:cs="Cambria"/>
                <w:color w:val="2C3131"/>
              </w:rPr>
              <w:t>e</w:t>
            </w:r>
            <w:r>
              <w:rPr>
                <w:rFonts w:ascii="Cambria" w:eastAsia="Cambria" w:hAnsi="Cambria" w:cs="Cambria"/>
                <w:color w:val="2C3131"/>
                <w:spacing w:val="-1"/>
              </w:rPr>
              <w:t>n</w:t>
            </w:r>
            <w:r>
              <w:rPr>
                <w:rFonts w:ascii="Cambria" w:eastAsia="Cambria" w:hAnsi="Cambria" w:cs="Cambria"/>
                <w:color w:val="2C3131"/>
              </w:rPr>
              <w:t>si</w:t>
            </w:r>
            <w:r>
              <w:rPr>
                <w:rFonts w:ascii="Cambria" w:eastAsia="Cambria" w:hAnsi="Cambria" w:cs="Cambria"/>
                <w:color w:val="2C3131"/>
                <w:spacing w:val="1"/>
              </w:rPr>
              <w:t>f</w:t>
            </w:r>
            <w:r>
              <w:rPr>
                <w:rFonts w:ascii="Cambria" w:eastAsia="Cambria" w:hAnsi="Cambria" w:cs="Cambria"/>
                <w:color w:val="2C3131"/>
              </w:rPr>
              <w:t xml:space="preserve">y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rPr>
              <w:t xml:space="preserve">uses </w:t>
            </w:r>
            <w:r>
              <w:rPr>
                <w:rFonts w:ascii="Cambria" w:eastAsia="Cambria" w:hAnsi="Cambria" w:cs="Cambria"/>
                <w:color w:val="2C3131"/>
                <w:spacing w:val="7"/>
              </w:rPr>
              <w:t xml:space="preserve"> </w:t>
            </w:r>
            <w:r>
              <w:rPr>
                <w:rFonts w:ascii="Cambria" w:eastAsia="Cambria" w:hAnsi="Cambria" w:cs="Cambria"/>
                <w:color w:val="2C3131"/>
                <w:spacing w:val="2"/>
              </w:rPr>
              <w:t>i</w:t>
            </w:r>
            <w:r>
              <w:rPr>
                <w:rFonts w:ascii="Cambria" w:eastAsia="Cambria" w:hAnsi="Cambria" w:cs="Cambria"/>
                <w:color w:val="2C3131"/>
              </w:rPr>
              <w:t>n a</w:t>
            </w:r>
            <w:r>
              <w:rPr>
                <w:rFonts w:ascii="Cambria" w:eastAsia="Cambria" w:hAnsi="Cambria" w:cs="Cambria"/>
                <w:color w:val="2C3131"/>
                <w:spacing w:val="15"/>
              </w:rPr>
              <w:t xml:space="preserve">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d</w:t>
            </w:r>
            <w:r>
              <w:rPr>
                <w:rFonts w:ascii="Cambria" w:eastAsia="Cambria" w:hAnsi="Cambria" w:cs="Cambria"/>
                <w:color w:val="2C3131"/>
                <w:spacing w:val="34"/>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w w:val="102"/>
              </w:rPr>
              <w:t>risk</w:t>
            </w:r>
          </w:p>
        </w:tc>
        <w:tc>
          <w:tcPr>
            <w:tcW w:w="1601" w:type="dxa"/>
            <w:tcBorders>
              <w:top w:val="nil"/>
              <w:left w:val="single" w:sz="5" w:space="0" w:color="363435"/>
              <w:bottom w:val="nil"/>
              <w:right w:val="single" w:sz="5" w:space="0" w:color="363435"/>
            </w:tcBorders>
          </w:tcPr>
          <w:p w14:paraId="68B26ECE" w14:textId="77777777" w:rsidR="00E27BBD" w:rsidRDefault="00E27BBD">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2051B4E5" w14:textId="77777777" w:rsidR="00E27BBD" w:rsidRDefault="00E27BBD"/>
        </w:tc>
        <w:tc>
          <w:tcPr>
            <w:tcW w:w="3180" w:type="dxa"/>
            <w:vMerge/>
            <w:tcBorders>
              <w:left w:val="single" w:sz="5" w:space="0" w:color="363435"/>
              <w:right w:val="single" w:sz="5" w:space="0" w:color="363435"/>
            </w:tcBorders>
          </w:tcPr>
          <w:p w14:paraId="799589C8" w14:textId="77777777" w:rsidR="00E27BBD" w:rsidRDefault="00E27BBD"/>
        </w:tc>
      </w:tr>
      <w:tr w:rsidR="00E27BBD" w14:paraId="08B2AF50" w14:textId="77777777" w:rsidTr="00B32731">
        <w:trPr>
          <w:trHeight w:hRule="exact" w:val="297"/>
        </w:trPr>
        <w:tc>
          <w:tcPr>
            <w:tcW w:w="4635" w:type="dxa"/>
            <w:tcBorders>
              <w:top w:val="nil"/>
              <w:left w:val="single" w:sz="5" w:space="0" w:color="363435"/>
              <w:bottom w:val="single" w:sz="5" w:space="0" w:color="363435"/>
              <w:right w:val="single" w:sz="5" w:space="0" w:color="363435"/>
            </w:tcBorders>
          </w:tcPr>
          <w:p w14:paraId="6E91CDCE" w14:textId="77777777" w:rsidR="00E27BBD" w:rsidRDefault="00E27BBD">
            <w:pPr>
              <w:spacing w:line="220" w:lineRule="exact"/>
              <w:ind w:left="107"/>
              <w:rPr>
                <w:rFonts w:ascii="Cambria" w:eastAsia="Cambria" w:hAnsi="Cambria" w:cs="Cambria"/>
              </w:rPr>
            </w:pPr>
            <w:r>
              <w:rPr>
                <w:rFonts w:ascii="Cambria" w:eastAsia="Cambria" w:hAnsi="Cambria" w:cs="Cambria"/>
                <w:color w:val="2C3131"/>
                <w:w w:val="103"/>
              </w:rPr>
              <w:t>a</w:t>
            </w:r>
            <w:r>
              <w:rPr>
                <w:rFonts w:ascii="Cambria" w:eastAsia="Cambria" w:hAnsi="Cambria" w:cs="Cambria"/>
                <w:color w:val="2C3131"/>
                <w:spacing w:val="-2"/>
                <w:w w:val="103"/>
              </w:rPr>
              <w:t>r</w:t>
            </w:r>
            <w:r>
              <w:rPr>
                <w:rFonts w:ascii="Cambria" w:eastAsia="Cambria" w:hAnsi="Cambria" w:cs="Cambria"/>
                <w:color w:val="2C3131"/>
                <w:spacing w:val="-2"/>
                <w:w w:val="115"/>
              </w:rPr>
              <w:t>e</w:t>
            </w:r>
            <w:r>
              <w:rPr>
                <w:rFonts w:ascii="Cambria" w:eastAsia="Cambria" w:hAnsi="Cambria" w:cs="Cambria"/>
                <w:color w:val="2C3131"/>
                <w:w w:val="110"/>
              </w:rPr>
              <w:t>a.</w:t>
            </w:r>
          </w:p>
        </w:tc>
        <w:tc>
          <w:tcPr>
            <w:tcW w:w="1601" w:type="dxa"/>
            <w:tcBorders>
              <w:top w:val="nil"/>
              <w:left w:val="single" w:sz="5" w:space="0" w:color="363435"/>
              <w:bottom w:val="single" w:sz="5" w:space="0" w:color="363435"/>
              <w:right w:val="single" w:sz="5" w:space="0" w:color="363435"/>
            </w:tcBorders>
          </w:tcPr>
          <w:p w14:paraId="6A9158A3" w14:textId="77777777" w:rsidR="00E27BBD" w:rsidRDefault="00E27BBD"/>
        </w:tc>
        <w:tc>
          <w:tcPr>
            <w:tcW w:w="1347" w:type="dxa"/>
            <w:tcBorders>
              <w:top w:val="nil"/>
              <w:left w:val="single" w:sz="5" w:space="0" w:color="363435"/>
              <w:bottom w:val="single" w:sz="5" w:space="0" w:color="363435"/>
              <w:right w:val="single" w:sz="5" w:space="0" w:color="363435"/>
            </w:tcBorders>
          </w:tcPr>
          <w:p w14:paraId="65024858" w14:textId="77777777" w:rsidR="00E27BBD" w:rsidRDefault="00E27BBD"/>
        </w:tc>
        <w:tc>
          <w:tcPr>
            <w:tcW w:w="3180" w:type="dxa"/>
            <w:vMerge/>
            <w:tcBorders>
              <w:left w:val="single" w:sz="5" w:space="0" w:color="363435"/>
              <w:bottom w:val="single" w:sz="5" w:space="0" w:color="363435"/>
              <w:right w:val="single" w:sz="5" w:space="0" w:color="363435"/>
            </w:tcBorders>
          </w:tcPr>
          <w:p w14:paraId="239E3DB9" w14:textId="77777777" w:rsidR="00E27BBD" w:rsidRDefault="00E27BBD"/>
        </w:tc>
      </w:tr>
      <w:tr w:rsidR="008D008F" w14:paraId="01CB055E" w14:textId="77777777">
        <w:trPr>
          <w:trHeight w:hRule="exact" w:val="455"/>
        </w:trPr>
        <w:tc>
          <w:tcPr>
            <w:tcW w:w="10763" w:type="dxa"/>
            <w:gridSpan w:val="4"/>
            <w:tcBorders>
              <w:top w:val="single" w:sz="5" w:space="0" w:color="363435"/>
              <w:left w:val="single" w:sz="5" w:space="0" w:color="363435"/>
              <w:bottom w:val="single" w:sz="5" w:space="0" w:color="363435"/>
              <w:right w:val="single" w:sz="5" w:space="0" w:color="363435"/>
            </w:tcBorders>
            <w:shd w:val="clear" w:color="auto" w:fill="93CEF0"/>
          </w:tcPr>
          <w:p w14:paraId="49FC4004" w14:textId="77777777" w:rsidR="008D008F" w:rsidRDefault="008D008F">
            <w:pPr>
              <w:spacing w:before="7" w:line="100" w:lineRule="exact"/>
              <w:rPr>
                <w:sz w:val="10"/>
                <w:szCs w:val="10"/>
              </w:rPr>
            </w:pPr>
          </w:p>
          <w:p w14:paraId="6D30BCE1"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pacing w:val="-5"/>
                <w:sz w:val="24"/>
                <w:szCs w:val="24"/>
              </w:rPr>
              <w:t>E</w:t>
            </w:r>
            <w:r>
              <w:rPr>
                <w:rFonts w:ascii="Cambria" w:eastAsia="Cambria" w:hAnsi="Cambria" w:cs="Cambria"/>
                <w:color w:val="2C3131"/>
                <w:spacing w:val="4"/>
                <w:sz w:val="24"/>
                <w:szCs w:val="24"/>
              </w:rPr>
              <w:t>.</w:t>
            </w:r>
            <w:r>
              <w:rPr>
                <w:rFonts w:ascii="Cambria" w:eastAsia="Cambria" w:hAnsi="Cambria" w:cs="Cambria"/>
                <w:color w:val="2C3131"/>
                <w:sz w:val="24"/>
                <w:szCs w:val="24"/>
              </w:rPr>
              <w:t>2</w:t>
            </w:r>
            <w:r>
              <w:rPr>
                <w:rFonts w:ascii="Cambria" w:eastAsia="Cambria" w:hAnsi="Cambria" w:cs="Cambria"/>
                <w:color w:val="2C3131"/>
                <w:spacing w:val="45"/>
                <w:sz w:val="24"/>
                <w:szCs w:val="24"/>
              </w:rPr>
              <w:t xml:space="preserve"> </w:t>
            </w:r>
            <w:r>
              <w:rPr>
                <w:rFonts w:ascii="Cambria" w:eastAsia="Cambria" w:hAnsi="Cambria" w:cs="Cambria"/>
                <w:color w:val="2C3131"/>
                <w:spacing w:val="-6"/>
                <w:w w:val="111"/>
                <w:sz w:val="24"/>
                <w:szCs w:val="24"/>
              </w:rPr>
              <w:t>A</w:t>
            </w:r>
            <w:r>
              <w:rPr>
                <w:rFonts w:ascii="Cambria" w:eastAsia="Cambria" w:hAnsi="Cambria" w:cs="Cambria"/>
                <w:color w:val="2C3131"/>
                <w:spacing w:val="-2"/>
                <w:w w:val="111"/>
                <w:sz w:val="24"/>
                <w:szCs w:val="24"/>
              </w:rPr>
              <w:t>cco</w:t>
            </w:r>
            <w:r>
              <w:rPr>
                <w:rFonts w:ascii="Cambria" w:eastAsia="Cambria" w:hAnsi="Cambria" w:cs="Cambria"/>
                <w:color w:val="2C3131"/>
                <w:w w:val="111"/>
                <w:sz w:val="24"/>
                <w:szCs w:val="24"/>
              </w:rPr>
              <w:t>u</w:t>
            </w:r>
            <w:r>
              <w:rPr>
                <w:rFonts w:ascii="Cambria" w:eastAsia="Cambria" w:hAnsi="Cambria" w:cs="Cambria"/>
                <w:color w:val="2C3131"/>
                <w:spacing w:val="-7"/>
                <w:w w:val="111"/>
                <w:sz w:val="24"/>
                <w:szCs w:val="24"/>
              </w:rPr>
              <w:t>n</w:t>
            </w:r>
            <w:r>
              <w:rPr>
                <w:rFonts w:ascii="Cambria" w:eastAsia="Cambria" w:hAnsi="Cambria" w:cs="Cambria"/>
                <w:color w:val="2C3131"/>
                <w:w w:val="111"/>
                <w:sz w:val="24"/>
                <w:szCs w:val="24"/>
              </w:rPr>
              <w:t>t</w:t>
            </w:r>
            <w:r>
              <w:rPr>
                <w:rFonts w:ascii="Cambria" w:eastAsia="Cambria" w:hAnsi="Cambria" w:cs="Cambria"/>
                <w:color w:val="2C3131"/>
                <w:spacing w:val="34"/>
                <w:w w:val="111"/>
                <w:sz w:val="24"/>
                <w:szCs w:val="24"/>
              </w:rPr>
              <w:t xml:space="preserve"> </w:t>
            </w:r>
            <w:r>
              <w:rPr>
                <w:rFonts w:ascii="Cambria" w:eastAsia="Cambria" w:hAnsi="Cambria" w:cs="Cambria"/>
                <w:color w:val="2C3131"/>
                <w:spacing w:val="-2"/>
                <w:w w:val="111"/>
                <w:sz w:val="24"/>
                <w:szCs w:val="24"/>
              </w:rPr>
              <w:t>f</w:t>
            </w:r>
            <w:r>
              <w:rPr>
                <w:rFonts w:ascii="Cambria" w:eastAsia="Cambria" w:hAnsi="Cambria" w:cs="Cambria"/>
                <w:color w:val="2C3131"/>
                <w:spacing w:val="-1"/>
                <w:w w:val="111"/>
                <w:sz w:val="24"/>
                <w:szCs w:val="24"/>
              </w:rPr>
              <w:t>o</w:t>
            </w:r>
            <w:r>
              <w:rPr>
                <w:rFonts w:ascii="Cambria" w:eastAsia="Cambria" w:hAnsi="Cambria" w:cs="Cambria"/>
                <w:color w:val="2C3131"/>
                <w:w w:val="111"/>
                <w:sz w:val="24"/>
                <w:szCs w:val="24"/>
              </w:rPr>
              <w:t>r</w:t>
            </w:r>
            <w:r>
              <w:rPr>
                <w:rFonts w:ascii="Cambria" w:eastAsia="Cambria" w:hAnsi="Cambria" w:cs="Cambria"/>
                <w:color w:val="2C3131"/>
                <w:spacing w:val="-1"/>
                <w:w w:val="111"/>
                <w:sz w:val="24"/>
                <w:szCs w:val="24"/>
              </w:rPr>
              <w:t xml:space="preserve"> </w:t>
            </w:r>
            <w:r>
              <w:rPr>
                <w:rFonts w:ascii="Cambria" w:eastAsia="Cambria" w:hAnsi="Cambria" w:cs="Cambria"/>
                <w:color w:val="2C3131"/>
                <w:spacing w:val="-2"/>
                <w:w w:val="111"/>
                <w:sz w:val="24"/>
                <w:szCs w:val="24"/>
              </w:rPr>
              <w:t>n</w:t>
            </w:r>
            <w:r>
              <w:rPr>
                <w:rFonts w:ascii="Cambria" w:eastAsia="Cambria" w:hAnsi="Cambria" w:cs="Cambria"/>
                <w:color w:val="2C3131"/>
                <w:spacing w:val="-7"/>
                <w:w w:val="111"/>
                <w:sz w:val="24"/>
                <w:szCs w:val="24"/>
              </w:rPr>
              <w:t>a</w:t>
            </w:r>
            <w:r>
              <w:rPr>
                <w:rFonts w:ascii="Cambria" w:eastAsia="Cambria" w:hAnsi="Cambria" w:cs="Cambria"/>
                <w:color w:val="2C3131"/>
                <w:spacing w:val="-2"/>
                <w:w w:val="111"/>
                <w:sz w:val="24"/>
                <w:szCs w:val="24"/>
              </w:rPr>
              <w:t>t</w:t>
            </w:r>
            <w:r>
              <w:rPr>
                <w:rFonts w:ascii="Cambria" w:eastAsia="Cambria" w:hAnsi="Cambria" w:cs="Cambria"/>
                <w:color w:val="2C3131"/>
                <w:w w:val="111"/>
                <w:sz w:val="24"/>
                <w:szCs w:val="24"/>
              </w:rPr>
              <w:t>u</w:t>
            </w:r>
            <w:r>
              <w:rPr>
                <w:rFonts w:ascii="Cambria" w:eastAsia="Cambria" w:hAnsi="Cambria" w:cs="Cambria"/>
                <w:color w:val="2C3131"/>
                <w:spacing w:val="-6"/>
                <w:w w:val="111"/>
                <w:sz w:val="24"/>
                <w:szCs w:val="24"/>
              </w:rPr>
              <w:t>r</w:t>
            </w:r>
            <w:r>
              <w:rPr>
                <w:rFonts w:ascii="Cambria" w:eastAsia="Cambria" w:hAnsi="Cambria" w:cs="Cambria"/>
                <w:color w:val="2C3131"/>
                <w:spacing w:val="-1"/>
                <w:w w:val="111"/>
                <w:sz w:val="24"/>
                <w:szCs w:val="24"/>
              </w:rPr>
              <w:t>a</w:t>
            </w:r>
            <w:r>
              <w:rPr>
                <w:rFonts w:ascii="Cambria" w:eastAsia="Cambria" w:hAnsi="Cambria" w:cs="Cambria"/>
                <w:color w:val="2C3131"/>
                <w:w w:val="111"/>
                <w:sz w:val="24"/>
                <w:szCs w:val="24"/>
              </w:rPr>
              <w:t>l</w:t>
            </w:r>
            <w:r>
              <w:rPr>
                <w:rFonts w:ascii="Cambria" w:eastAsia="Cambria" w:hAnsi="Cambria" w:cs="Cambria"/>
                <w:color w:val="2C3131"/>
                <w:spacing w:val="2"/>
                <w:w w:val="111"/>
                <w:sz w:val="24"/>
                <w:szCs w:val="24"/>
              </w:rPr>
              <w:t xml:space="preserve"> </w:t>
            </w:r>
            <w:r>
              <w:rPr>
                <w:rFonts w:ascii="Cambria" w:eastAsia="Cambria" w:hAnsi="Cambria" w:cs="Cambria"/>
                <w:color w:val="2C3131"/>
                <w:spacing w:val="-2"/>
                <w:w w:val="111"/>
                <w:sz w:val="24"/>
                <w:szCs w:val="24"/>
              </w:rPr>
              <w:t>ha</w:t>
            </w:r>
            <w:r>
              <w:rPr>
                <w:rFonts w:ascii="Cambria" w:eastAsia="Cambria" w:hAnsi="Cambria" w:cs="Cambria"/>
                <w:color w:val="2C3131"/>
                <w:spacing w:val="1"/>
                <w:w w:val="111"/>
                <w:sz w:val="24"/>
                <w:szCs w:val="24"/>
              </w:rPr>
              <w:t>z</w:t>
            </w:r>
            <w:r>
              <w:rPr>
                <w:rFonts w:ascii="Cambria" w:eastAsia="Cambria" w:hAnsi="Cambria" w:cs="Cambria"/>
                <w:color w:val="2C3131"/>
                <w:spacing w:val="-1"/>
                <w:w w:val="111"/>
                <w:sz w:val="24"/>
                <w:szCs w:val="24"/>
              </w:rPr>
              <w:t>a</w:t>
            </w:r>
            <w:r>
              <w:rPr>
                <w:rFonts w:ascii="Cambria" w:eastAsia="Cambria" w:hAnsi="Cambria" w:cs="Cambria"/>
                <w:color w:val="2C3131"/>
                <w:spacing w:val="-2"/>
                <w:w w:val="111"/>
                <w:sz w:val="24"/>
                <w:szCs w:val="24"/>
              </w:rPr>
              <w:t>r</w:t>
            </w:r>
            <w:r>
              <w:rPr>
                <w:rFonts w:ascii="Cambria" w:eastAsia="Cambria" w:hAnsi="Cambria" w:cs="Cambria"/>
                <w:color w:val="2C3131"/>
                <w:w w:val="111"/>
                <w:sz w:val="24"/>
                <w:szCs w:val="24"/>
              </w:rPr>
              <w:t>d</w:t>
            </w:r>
            <w:r>
              <w:rPr>
                <w:rFonts w:ascii="Cambria" w:eastAsia="Cambria" w:hAnsi="Cambria" w:cs="Cambria"/>
                <w:color w:val="2C3131"/>
                <w:spacing w:val="-11"/>
                <w:w w:val="111"/>
                <w:sz w:val="24"/>
                <w:szCs w:val="24"/>
              </w:rPr>
              <w:t xml:space="preserve"> </w:t>
            </w:r>
            <w:r>
              <w:rPr>
                <w:rFonts w:ascii="Cambria" w:eastAsia="Cambria" w:hAnsi="Cambria" w:cs="Cambria"/>
                <w:color w:val="2C3131"/>
                <w:spacing w:val="-1"/>
                <w:w w:val="108"/>
                <w:sz w:val="24"/>
                <w:szCs w:val="24"/>
              </w:rPr>
              <w:t>ris</w:t>
            </w:r>
            <w:r>
              <w:rPr>
                <w:rFonts w:ascii="Cambria" w:eastAsia="Cambria" w:hAnsi="Cambria" w:cs="Cambria"/>
                <w:color w:val="2C3131"/>
                <w:spacing w:val="-5"/>
                <w:w w:val="108"/>
                <w:sz w:val="24"/>
                <w:szCs w:val="24"/>
              </w:rPr>
              <w:t>k</w:t>
            </w:r>
            <w:r>
              <w:rPr>
                <w:rFonts w:ascii="Cambria" w:eastAsia="Cambria" w:hAnsi="Cambria" w:cs="Cambria"/>
                <w:color w:val="2C3131"/>
                <w:w w:val="122"/>
                <w:sz w:val="24"/>
                <w:szCs w:val="24"/>
              </w:rPr>
              <w:t>s</w:t>
            </w:r>
          </w:p>
        </w:tc>
      </w:tr>
      <w:tr w:rsidR="006729C3" w14:paraId="32847B4E" w14:textId="77777777" w:rsidTr="003B08B8">
        <w:trPr>
          <w:trHeight w:hRule="exact" w:val="364"/>
        </w:trPr>
        <w:tc>
          <w:tcPr>
            <w:tcW w:w="4635" w:type="dxa"/>
            <w:tcBorders>
              <w:top w:val="single" w:sz="5" w:space="0" w:color="363435"/>
              <w:left w:val="single" w:sz="5" w:space="0" w:color="363435"/>
              <w:bottom w:val="nil"/>
              <w:right w:val="single" w:sz="5" w:space="0" w:color="363435"/>
            </w:tcBorders>
          </w:tcPr>
          <w:p w14:paraId="6499A3EA" w14:textId="77777777" w:rsidR="006729C3" w:rsidRDefault="006729C3">
            <w:pPr>
              <w:spacing w:before="7" w:line="100" w:lineRule="exact"/>
              <w:rPr>
                <w:sz w:val="10"/>
                <w:szCs w:val="10"/>
              </w:rPr>
            </w:pPr>
          </w:p>
          <w:p w14:paraId="75322DC3" w14:textId="03D14896" w:rsidR="006729C3" w:rsidRDefault="006729C3">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spacing w:val="4"/>
              </w:rPr>
              <w:t>.</w:t>
            </w:r>
            <w:r>
              <w:rPr>
                <w:rFonts w:ascii="Cambria" w:eastAsia="Cambria" w:hAnsi="Cambria" w:cs="Cambria"/>
                <w:b/>
                <w:color w:val="2C3131"/>
              </w:rPr>
              <w:t>2a</w:t>
            </w:r>
            <w:r>
              <w:rPr>
                <w:rFonts w:ascii="Cambria" w:eastAsia="Cambria" w:hAnsi="Cambria" w:cs="Cambria"/>
                <w:b/>
                <w:color w:val="2C3131"/>
                <w:spacing w:val="36"/>
              </w:rPr>
              <w:t xml:space="preserve"> </w:t>
            </w:r>
            <w:r>
              <w:rPr>
                <w:rFonts w:ascii="Cambria" w:eastAsia="Cambria" w:hAnsi="Cambria" w:cs="Cambria"/>
                <w:color w:val="2C3131"/>
                <w:spacing w:val="-1"/>
              </w:rPr>
              <w:t>I</w:t>
            </w:r>
            <w:r>
              <w:rPr>
                <w:rFonts w:ascii="Cambria" w:eastAsia="Cambria" w:hAnsi="Cambria" w:cs="Cambria"/>
                <w:color w:val="2C3131"/>
              </w:rPr>
              <w:t>de</w:t>
            </w:r>
            <w:r>
              <w:rPr>
                <w:rFonts w:ascii="Cambria" w:eastAsia="Cambria" w:hAnsi="Cambria" w:cs="Cambria"/>
                <w:color w:val="2C3131"/>
                <w:spacing w:val="-5"/>
              </w:rPr>
              <w:t>n</w:t>
            </w:r>
            <w:r>
              <w:rPr>
                <w:rFonts w:ascii="Cambria" w:eastAsia="Cambria" w:hAnsi="Cambria" w:cs="Cambria"/>
                <w:color w:val="2C3131"/>
              </w:rPr>
              <w:t>ti</w:t>
            </w:r>
            <w:r>
              <w:rPr>
                <w:rFonts w:ascii="Cambria" w:eastAsia="Cambria" w:hAnsi="Cambria" w:cs="Cambria"/>
                <w:color w:val="2C3131"/>
                <w:spacing w:val="1"/>
              </w:rPr>
              <w:t>f</w:t>
            </w:r>
            <w:r>
              <w:rPr>
                <w:rFonts w:ascii="Cambria" w:eastAsia="Cambria" w:hAnsi="Cambria" w:cs="Cambria"/>
                <w:color w:val="2C3131"/>
              </w:rPr>
              <w:t>y a</w:t>
            </w:r>
            <w:r>
              <w:rPr>
                <w:rFonts w:ascii="Cambria" w:eastAsia="Cambria" w:hAnsi="Cambria" w:cs="Cambria"/>
                <w:color w:val="2C3131"/>
                <w:spacing w:val="-2"/>
              </w:rPr>
              <w:t>re</w:t>
            </w:r>
            <w:r>
              <w:rPr>
                <w:rFonts w:ascii="Cambria" w:eastAsia="Cambria" w:hAnsi="Cambria" w:cs="Cambria"/>
                <w:color w:val="2C3131"/>
                <w:spacing w:val="-1"/>
              </w:rPr>
              <w:t>a</w:t>
            </w:r>
            <w:r>
              <w:rPr>
                <w:rFonts w:ascii="Cambria" w:eastAsia="Cambria" w:hAnsi="Cambria" w:cs="Cambria"/>
                <w:color w:val="2C3131"/>
              </w:rPr>
              <w:t>s on</w:t>
            </w:r>
            <w:r>
              <w:rPr>
                <w:rFonts w:ascii="Cambria" w:eastAsia="Cambria" w:hAnsi="Cambria" w:cs="Cambria"/>
                <w:color w:val="2C3131"/>
                <w:spacing w:val="14"/>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rPr>
              <w:t>n</w:t>
            </w:r>
            <w:r>
              <w:rPr>
                <w:rFonts w:ascii="Cambria" w:eastAsia="Cambria" w:hAnsi="Cambria" w:cs="Cambria"/>
                <w:color w:val="2C3131"/>
                <w:spacing w:val="-1"/>
              </w:rPr>
              <w:t>e</w:t>
            </w:r>
            <w:r>
              <w:rPr>
                <w:rFonts w:ascii="Cambria" w:eastAsia="Cambria" w:hAnsi="Cambria" w:cs="Cambria"/>
                <w:color w:val="2C3131"/>
              </w:rPr>
              <w:t>ar</w:t>
            </w:r>
            <w:r>
              <w:rPr>
                <w:rFonts w:ascii="Cambria" w:eastAsia="Cambria" w:hAnsi="Cambria" w:cs="Cambria"/>
                <w:color w:val="2C3131"/>
                <w:spacing w:val="27"/>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w w:val="106"/>
              </w:rPr>
              <w:t>op</w:t>
            </w:r>
            <w:r>
              <w:rPr>
                <w:rFonts w:ascii="Cambria" w:eastAsia="Cambria" w:hAnsi="Cambria" w:cs="Cambria"/>
                <w:color w:val="2C3131"/>
                <w:spacing w:val="-1"/>
                <w:w w:val="106"/>
              </w:rPr>
              <w:t>o</w:t>
            </w:r>
            <w:r>
              <w:rPr>
                <w:rFonts w:ascii="Cambria" w:eastAsia="Cambria" w:hAnsi="Cambria" w:cs="Cambria"/>
                <w:color w:val="2C3131"/>
                <w:w w:val="116"/>
              </w:rPr>
              <w:t>s</w:t>
            </w:r>
            <w:r>
              <w:rPr>
                <w:rFonts w:ascii="Cambria" w:eastAsia="Cambria" w:hAnsi="Cambria" w:cs="Cambria"/>
                <w:color w:val="2C3131"/>
                <w:w w:val="111"/>
              </w:rPr>
              <w:t>al</w:t>
            </w:r>
          </w:p>
        </w:tc>
        <w:tc>
          <w:tcPr>
            <w:tcW w:w="1601" w:type="dxa"/>
            <w:tcBorders>
              <w:top w:val="single" w:sz="5" w:space="0" w:color="363435"/>
              <w:left w:val="single" w:sz="5" w:space="0" w:color="363435"/>
              <w:bottom w:val="nil"/>
              <w:right w:val="single" w:sz="5" w:space="0" w:color="363435"/>
            </w:tcBorders>
          </w:tcPr>
          <w:p w14:paraId="211275F2" w14:textId="77777777" w:rsidR="006729C3" w:rsidRDefault="006729C3">
            <w:pPr>
              <w:spacing w:before="7" w:line="100" w:lineRule="exact"/>
              <w:rPr>
                <w:sz w:val="10"/>
                <w:szCs w:val="10"/>
              </w:rPr>
            </w:pPr>
          </w:p>
          <w:p w14:paraId="5C43922A" w14:textId="77777777" w:rsidR="006729C3" w:rsidRDefault="006729C3">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274B3984" w14:textId="3412D063" w:rsidR="006729C3" w:rsidRPr="00BF1B8D" w:rsidRDefault="006729C3">
            <w:pPr>
              <w:rPr>
                <w:rFonts w:ascii="Cambria" w:hAnsi="Cambria"/>
              </w:rPr>
            </w:pPr>
            <w:r w:rsidRPr="00BF1B8D">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15B786AB" w14:textId="77777777" w:rsidR="006729C3" w:rsidRPr="00BF1B8D" w:rsidRDefault="006729C3" w:rsidP="006729C3">
            <w:pPr>
              <w:rPr>
                <w:rFonts w:ascii="Cambria" w:hAnsi="Cambria"/>
              </w:rPr>
            </w:pPr>
            <w:r w:rsidRPr="00BF1B8D">
              <w:rPr>
                <w:rFonts w:ascii="Cambria" w:hAnsi="Cambria"/>
              </w:rPr>
              <w:t>N/A. There are no current or</w:t>
            </w:r>
          </w:p>
          <w:p w14:paraId="3CB60D23" w14:textId="77777777" w:rsidR="006729C3" w:rsidRPr="00BF1B8D" w:rsidRDefault="006729C3" w:rsidP="006729C3">
            <w:pPr>
              <w:rPr>
                <w:rFonts w:ascii="Cambria" w:hAnsi="Cambria"/>
              </w:rPr>
            </w:pPr>
            <w:r w:rsidRPr="00BF1B8D">
              <w:rPr>
                <w:rFonts w:ascii="Cambria" w:hAnsi="Cambria"/>
              </w:rPr>
              <w:t>projected future coastal hazard</w:t>
            </w:r>
          </w:p>
          <w:p w14:paraId="0BEA31C8" w14:textId="44F4F113" w:rsidR="006729C3" w:rsidRPr="00BF1B8D" w:rsidRDefault="006729C3" w:rsidP="006729C3">
            <w:pPr>
              <w:rPr>
                <w:rFonts w:ascii="Cambria" w:hAnsi="Cambria"/>
              </w:rPr>
            </w:pPr>
            <w:r w:rsidRPr="00BF1B8D">
              <w:rPr>
                <w:rFonts w:ascii="Cambria" w:hAnsi="Cambria"/>
              </w:rPr>
              <w:t>areas on or in the vicinity of the site.</w:t>
            </w:r>
          </w:p>
        </w:tc>
      </w:tr>
      <w:tr w:rsidR="006729C3" w14:paraId="15A6A5C5" w14:textId="77777777" w:rsidTr="003B08B8">
        <w:trPr>
          <w:trHeight w:hRule="exact" w:val="244"/>
        </w:trPr>
        <w:tc>
          <w:tcPr>
            <w:tcW w:w="4635" w:type="dxa"/>
            <w:tcBorders>
              <w:top w:val="nil"/>
              <w:left w:val="single" w:sz="5" w:space="0" w:color="363435"/>
              <w:bottom w:val="nil"/>
              <w:right w:val="single" w:sz="5" w:space="0" w:color="363435"/>
            </w:tcBorders>
          </w:tcPr>
          <w:p w14:paraId="1F7B3B46" w14:textId="77777777" w:rsidR="006729C3" w:rsidRDefault="006729C3">
            <w:pPr>
              <w:spacing w:line="220" w:lineRule="exact"/>
              <w:ind w:left="107"/>
              <w:rPr>
                <w:rFonts w:ascii="Cambria" w:eastAsia="Cambria" w:hAnsi="Cambria" w:cs="Cambria"/>
              </w:rPr>
            </w:pPr>
            <w:r>
              <w:rPr>
                <w:rFonts w:ascii="Cambria" w:eastAsia="Cambria" w:hAnsi="Cambria" w:cs="Cambria"/>
                <w:color w:val="2C3131"/>
              </w:rPr>
              <w:t>th</w:t>
            </w:r>
            <w:r>
              <w:rPr>
                <w:rFonts w:ascii="Cambria" w:eastAsia="Cambria" w:hAnsi="Cambria" w:cs="Cambria"/>
                <w:color w:val="2C3131"/>
                <w:spacing w:val="-4"/>
              </w:rPr>
              <w:t>a</w:t>
            </w:r>
            <w:r>
              <w:rPr>
                <w:rFonts w:ascii="Cambria" w:eastAsia="Cambria" w:hAnsi="Cambria" w:cs="Cambria"/>
                <w:color w:val="2C3131"/>
              </w:rPr>
              <w:t>t</w:t>
            </w:r>
            <w:r>
              <w:rPr>
                <w:rFonts w:ascii="Cambria" w:eastAsia="Cambria" w:hAnsi="Cambria" w:cs="Cambria"/>
                <w:color w:val="2C3131"/>
                <w:spacing w:val="38"/>
              </w:rPr>
              <w:t xml:space="preserve"> </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24"/>
              </w:rPr>
              <w:t xml:space="preserve"> </w:t>
            </w:r>
            <w:r>
              <w:rPr>
                <w:rFonts w:ascii="Cambria" w:eastAsia="Cambria" w:hAnsi="Cambria" w:cs="Cambria"/>
                <w:color w:val="2C3131"/>
                <w:spacing w:val="-5"/>
                <w:w w:val="117"/>
              </w:rPr>
              <w:t>a</w:t>
            </w:r>
            <w:r>
              <w:rPr>
                <w:rFonts w:ascii="Cambria" w:eastAsia="Cambria" w:hAnsi="Cambria" w:cs="Cambria"/>
                <w:color w:val="2C3131"/>
                <w:spacing w:val="-7"/>
                <w:w w:val="117"/>
              </w:rPr>
              <w:t>f</w:t>
            </w:r>
            <w:r>
              <w:rPr>
                <w:rFonts w:ascii="Cambria" w:eastAsia="Cambria" w:hAnsi="Cambria" w:cs="Cambria"/>
                <w:color w:val="2C3131"/>
                <w:spacing w:val="-2"/>
                <w:w w:val="117"/>
              </w:rPr>
              <w:t>f</w:t>
            </w:r>
            <w:r>
              <w:rPr>
                <w:rFonts w:ascii="Cambria" w:eastAsia="Cambria" w:hAnsi="Cambria" w:cs="Cambria"/>
                <w:color w:val="2C3131"/>
                <w:w w:val="117"/>
              </w:rPr>
              <w:t>e</w:t>
            </w:r>
            <w:r>
              <w:rPr>
                <w:rFonts w:ascii="Cambria" w:eastAsia="Cambria" w:hAnsi="Cambria" w:cs="Cambria"/>
                <w:color w:val="2C3131"/>
                <w:spacing w:val="-6"/>
                <w:w w:val="117"/>
              </w:rPr>
              <w:t>c</w:t>
            </w:r>
            <w:r>
              <w:rPr>
                <w:rFonts w:ascii="Cambria" w:eastAsia="Cambria" w:hAnsi="Cambria" w:cs="Cambria"/>
                <w:color w:val="2C3131"/>
                <w:spacing w:val="-3"/>
                <w:w w:val="117"/>
              </w:rPr>
              <w:t>t</w:t>
            </w:r>
            <w:r>
              <w:rPr>
                <w:rFonts w:ascii="Cambria" w:eastAsia="Cambria" w:hAnsi="Cambria" w:cs="Cambria"/>
                <w:color w:val="2C3131"/>
                <w:w w:val="117"/>
              </w:rPr>
              <w:t>ed</w:t>
            </w:r>
            <w:r>
              <w:rPr>
                <w:rFonts w:ascii="Cambria" w:eastAsia="Cambria" w:hAnsi="Cambria" w:cs="Cambria"/>
                <w:color w:val="2C3131"/>
                <w:spacing w:val="1"/>
                <w:w w:val="117"/>
              </w:rPr>
              <w:t xml:space="preserve"> </w:t>
            </w:r>
            <w:r>
              <w:rPr>
                <w:rFonts w:ascii="Cambria" w:eastAsia="Cambria" w:hAnsi="Cambria" w:cs="Cambria"/>
                <w:color w:val="2C3131"/>
                <w:spacing w:val="-1"/>
              </w:rPr>
              <w:t>b</w:t>
            </w:r>
            <w:r>
              <w:rPr>
                <w:rFonts w:ascii="Cambria" w:eastAsia="Cambria" w:hAnsi="Cambria" w:cs="Cambria"/>
                <w:color w:val="2C3131"/>
              </w:rPr>
              <w:t>y</w:t>
            </w:r>
            <w:r>
              <w:rPr>
                <w:rFonts w:ascii="Cambria" w:eastAsia="Cambria" w:hAnsi="Cambria" w:cs="Cambria"/>
                <w:color w:val="2C3131"/>
                <w:spacing w:val="15"/>
              </w:rPr>
              <w:t xml:space="preserve"> </w:t>
            </w:r>
            <w:r>
              <w:rPr>
                <w:rFonts w:ascii="Cambria" w:eastAsia="Cambria" w:hAnsi="Cambria" w:cs="Cambria"/>
                <w:color w:val="2C3131"/>
              </w:rPr>
              <w:t>c</w:t>
            </w:r>
            <w:r>
              <w:rPr>
                <w:rFonts w:ascii="Cambria" w:eastAsia="Cambria" w:hAnsi="Cambria" w:cs="Cambria"/>
                <w:color w:val="2C3131"/>
                <w:spacing w:val="2"/>
              </w:rPr>
              <w:t>u</w:t>
            </w:r>
            <w:r>
              <w:rPr>
                <w:rFonts w:ascii="Cambria" w:eastAsia="Cambria" w:hAnsi="Cambria" w:cs="Cambria"/>
                <w:color w:val="2C3131"/>
              </w:rPr>
              <w:t>r</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
              </w:rPr>
              <w:t>n</w:t>
            </w:r>
            <w:r>
              <w:rPr>
                <w:rFonts w:ascii="Cambria" w:eastAsia="Cambria" w:hAnsi="Cambria" w:cs="Cambria"/>
                <w:color w:val="2C3131"/>
              </w:rPr>
              <w:t>t</w:t>
            </w:r>
            <w:r>
              <w:rPr>
                <w:rFonts w:ascii="Cambria" w:eastAsia="Cambria" w:hAnsi="Cambria" w:cs="Cambria"/>
                <w:color w:val="2C3131"/>
                <w:spacing w:val="41"/>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w w:val="108"/>
              </w:rPr>
              <w:t>p</w:t>
            </w:r>
            <w:r>
              <w:rPr>
                <w:rFonts w:ascii="Cambria" w:eastAsia="Cambria" w:hAnsi="Cambria" w:cs="Cambria"/>
                <w:color w:val="2C3131"/>
                <w:spacing w:val="-2"/>
                <w:w w:val="108"/>
              </w:rPr>
              <w:t>r</w:t>
            </w:r>
            <w:r>
              <w:rPr>
                <w:rFonts w:ascii="Cambria" w:eastAsia="Cambria" w:hAnsi="Cambria" w:cs="Cambria"/>
                <w:color w:val="2C3131"/>
                <w:w w:val="108"/>
              </w:rPr>
              <w:t>oje</w:t>
            </w:r>
            <w:r>
              <w:rPr>
                <w:rFonts w:ascii="Cambria" w:eastAsia="Cambria" w:hAnsi="Cambria" w:cs="Cambria"/>
                <w:color w:val="2C3131"/>
                <w:spacing w:val="-5"/>
                <w:w w:val="108"/>
              </w:rPr>
              <w:t>c</w:t>
            </w:r>
            <w:r>
              <w:rPr>
                <w:rFonts w:ascii="Cambria" w:eastAsia="Cambria" w:hAnsi="Cambria" w:cs="Cambria"/>
                <w:color w:val="2C3131"/>
                <w:spacing w:val="-3"/>
                <w:w w:val="108"/>
              </w:rPr>
              <w:t>t</w:t>
            </w:r>
            <w:r>
              <w:rPr>
                <w:rFonts w:ascii="Cambria" w:eastAsia="Cambria" w:hAnsi="Cambria" w:cs="Cambria"/>
                <w:color w:val="2C3131"/>
                <w:w w:val="108"/>
              </w:rPr>
              <w:t>ed</w:t>
            </w:r>
            <w:r>
              <w:rPr>
                <w:rFonts w:ascii="Cambria" w:eastAsia="Cambria" w:hAnsi="Cambria" w:cs="Cambria"/>
                <w:color w:val="2C3131"/>
                <w:spacing w:val="7"/>
                <w:w w:val="108"/>
              </w:rPr>
              <w:t xml:space="preserve"> </w:t>
            </w:r>
            <w:r>
              <w:rPr>
                <w:rFonts w:ascii="Cambria" w:eastAsia="Cambria" w:hAnsi="Cambria" w:cs="Cambria"/>
                <w:color w:val="2C3131"/>
                <w:w w:val="113"/>
              </w:rPr>
              <w:t>fu</w:t>
            </w:r>
            <w:r>
              <w:rPr>
                <w:rFonts w:ascii="Cambria" w:eastAsia="Cambria" w:hAnsi="Cambria" w:cs="Cambria"/>
                <w:color w:val="2C3131"/>
                <w:spacing w:val="-1"/>
                <w:w w:val="113"/>
              </w:rPr>
              <w:t>t</w:t>
            </w:r>
            <w:r>
              <w:rPr>
                <w:rFonts w:ascii="Cambria" w:eastAsia="Cambria" w:hAnsi="Cambria" w:cs="Cambria"/>
                <w:color w:val="2C3131"/>
                <w:spacing w:val="1"/>
                <w:w w:val="104"/>
              </w:rPr>
              <w:t>u</w:t>
            </w:r>
            <w:r>
              <w:rPr>
                <w:rFonts w:ascii="Cambria" w:eastAsia="Cambria" w:hAnsi="Cambria" w:cs="Cambria"/>
                <w:color w:val="2C3131"/>
                <w:spacing w:val="-2"/>
                <w:w w:val="93"/>
              </w:rPr>
              <w:t>r</w:t>
            </w:r>
            <w:r>
              <w:rPr>
                <w:rFonts w:ascii="Cambria" w:eastAsia="Cambria" w:hAnsi="Cambria" w:cs="Cambria"/>
                <w:color w:val="2C3131"/>
                <w:w w:val="115"/>
              </w:rPr>
              <w:t>e</w:t>
            </w:r>
          </w:p>
        </w:tc>
        <w:tc>
          <w:tcPr>
            <w:tcW w:w="1601" w:type="dxa"/>
            <w:tcBorders>
              <w:top w:val="nil"/>
              <w:left w:val="single" w:sz="5" w:space="0" w:color="363435"/>
              <w:bottom w:val="nil"/>
              <w:right w:val="single" w:sz="5" w:space="0" w:color="363435"/>
            </w:tcBorders>
          </w:tcPr>
          <w:p w14:paraId="559DC166" w14:textId="77777777" w:rsidR="006729C3" w:rsidRDefault="006729C3">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20113F26" w14:textId="77777777" w:rsidR="006729C3" w:rsidRPr="00BF1B8D" w:rsidRDefault="006729C3">
            <w:pPr>
              <w:rPr>
                <w:rFonts w:ascii="Cambria" w:hAnsi="Cambria"/>
              </w:rPr>
            </w:pPr>
          </w:p>
        </w:tc>
        <w:tc>
          <w:tcPr>
            <w:tcW w:w="3180" w:type="dxa"/>
            <w:vMerge/>
            <w:tcBorders>
              <w:left w:val="single" w:sz="5" w:space="0" w:color="363435"/>
              <w:right w:val="single" w:sz="5" w:space="0" w:color="363435"/>
            </w:tcBorders>
          </w:tcPr>
          <w:p w14:paraId="50B04728" w14:textId="77777777" w:rsidR="006729C3" w:rsidRPr="00BF1B8D" w:rsidRDefault="006729C3">
            <w:pPr>
              <w:rPr>
                <w:rFonts w:ascii="Cambria" w:hAnsi="Cambria"/>
              </w:rPr>
            </w:pPr>
          </w:p>
        </w:tc>
      </w:tr>
      <w:tr w:rsidR="006729C3" w14:paraId="7EF55508" w14:textId="77777777" w:rsidTr="003B08B8">
        <w:trPr>
          <w:trHeight w:hRule="exact" w:val="244"/>
        </w:trPr>
        <w:tc>
          <w:tcPr>
            <w:tcW w:w="4635" w:type="dxa"/>
            <w:tcBorders>
              <w:top w:val="nil"/>
              <w:left w:val="single" w:sz="5" w:space="0" w:color="363435"/>
              <w:bottom w:val="nil"/>
              <w:right w:val="single" w:sz="5" w:space="0" w:color="363435"/>
            </w:tcBorders>
          </w:tcPr>
          <w:p w14:paraId="3532410C" w14:textId="1587D460" w:rsidR="006729C3" w:rsidRDefault="006729C3">
            <w:pPr>
              <w:spacing w:line="220" w:lineRule="exact"/>
              <w:ind w:left="107"/>
              <w:rPr>
                <w:rFonts w:ascii="Cambria" w:eastAsia="Cambria" w:hAnsi="Cambria" w:cs="Cambria"/>
              </w:rPr>
            </w:pPr>
            <w:r>
              <w:rPr>
                <w:rFonts w:ascii="Cambria" w:eastAsia="Cambria" w:hAnsi="Cambria" w:cs="Cambria"/>
                <w:color w:val="2C3131"/>
                <w:spacing w:val="-1"/>
                <w:w w:val="113"/>
              </w:rPr>
              <w:t>coa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 xml:space="preserve">ds.  </w:t>
            </w:r>
            <w:r>
              <w:rPr>
                <w:rFonts w:ascii="Cambria" w:eastAsia="Cambria" w:hAnsi="Cambria" w:cs="Cambria"/>
                <w:color w:val="2C3131"/>
                <w:spacing w:val="12"/>
              </w:rPr>
              <w:t xml:space="preserve"> </w:t>
            </w:r>
            <w:r>
              <w:rPr>
                <w:rFonts w:ascii="Cambria" w:eastAsia="Cambria" w:hAnsi="Cambria" w:cs="Cambria"/>
                <w:color w:val="2C3131"/>
                <w:spacing w:val="-3"/>
              </w:rPr>
              <w:t>E</w:t>
            </w:r>
            <w:r>
              <w:rPr>
                <w:rFonts w:ascii="Cambria" w:eastAsia="Cambria" w:hAnsi="Cambria" w:cs="Cambria"/>
                <w:color w:val="2C3131"/>
                <w:spacing w:val="-1"/>
              </w:rPr>
              <w:t>n</w:t>
            </w:r>
            <w:r>
              <w:rPr>
                <w:rFonts w:ascii="Cambria" w:eastAsia="Cambria" w:hAnsi="Cambria" w:cs="Cambria"/>
                <w:color w:val="2C3131"/>
              </w:rPr>
              <w:t>s</w:t>
            </w:r>
            <w:r>
              <w:rPr>
                <w:rFonts w:ascii="Cambria" w:eastAsia="Cambria" w:hAnsi="Cambria" w:cs="Cambria"/>
                <w:color w:val="2C3131"/>
                <w:spacing w:val="1"/>
              </w:rPr>
              <w:t>u</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1"/>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rPr>
              <w:t>op</w:t>
            </w:r>
            <w:r>
              <w:rPr>
                <w:rFonts w:ascii="Cambria" w:eastAsia="Cambria" w:hAnsi="Cambria" w:cs="Cambria"/>
                <w:color w:val="2C3131"/>
                <w:spacing w:val="-1"/>
              </w:rPr>
              <w:t>o</w:t>
            </w:r>
            <w:r>
              <w:rPr>
                <w:rFonts w:ascii="Cambria" w:eastAsia="Cambria" w:hAnsi="Cambria" w:cs="Cambria"/>
                <w:color w:val="2C3131"/>
              </w:rPr>
              <w:t xml:space="preserve">sal </w:t>
            </w:r>
            <w:r>
              <w:rPr>
                <w:rFonts w:ascii="Cambria" w:eastAsia="Cambria" w:hAnsi="Cambria" w:cs="Cambria"/>
                <w:color w:val="2C3131"/>
                <w:w w:val="105"/>
              </w:rPr>
              <w:t>is</w:t>
            </w:r>
          </w:p>
        </w:tc>
        <w:tc>
          <w:tcPr>
            <w:tcW w:w="1601" w:type="dxa"/>
            <w:tcBorders>
              <w:top w:val="nil"/>
              <w:left w:val="single" w:sz="5" w:space="0" w:color="363435"/>
              <w:bottom w:val="nil"/>
              <w:right w:val="single" w:sz="5" w:space="0" w:color="363435"/>
            </w:tcBorders>
          </w:tcPr>
          <w:p w14:paraId="63F631F7" w14:textId="77777777" w:rsidR="006729C3" w:rsidRDefault="006729C3"/>
        </w:tc>
        <w:tc>
          <w:tcPr>
            <w:tcW w:w="1347" w:type="dxa"/>
            <w:tcBorders>
              <w:top w:val="nil"/>
              <w:left w:val="single" w:sz="5" w:space="0" w:color="363435"/>
              <w:bottom w:val="nil"/>
              <w:right w:val="single" w:sz="5" w:space="0" w:color="363435"/>
            </w:tcBorders>
          </w:tcPr>
          <w:p w14:paraId="76E7AAF1" w14:textId="77777777" w:rsidR="006729C3" w:rsidRPr="00BF1B8D" w:rsidRDefault="006729C3">
            <w:pPr>
              <w:rPr>
                <w:rFonts w:ascii="Cambria" w:hAnsi="Cambria"/>
              </w:rPr>
            </w:pPr>
          </w:p>
        </w:tc>
        <w:tc>
          <w:tcPr>
            <w:tcW w:w="3180" w:type="dxa"/>
            <w:vMerge/>
            <w:tcBorders>
              <w:left w:val="single" w:sz="5" w:space="0" w:color="363435"/>
              <w:right w:val="single" w:sz="5" w:space="0" w:color="363435"/>
            </w:tcBorders>
          </w:tcPr>
          <w:p w14:paraId="3095D411" w14:textId="77777777" w:rsidR="006729C3" w:rsidRPr="00BF1B8D" w:rsidRDefault="006729C3">
            <w:pPr>
              <w:rPr>
                <w:rFonts w:ascii="Cambria" w:hAnsi="Cambria"/>
              </w:rPr>
            </w:pPr>
          </w:p>
        </w:tc>
      </w:tr>
      <w:tr w:rsidR="006729C3" w14:paraId="09E17D51" w14:textId="77777777" w:rsidTr="003B08B8">
        <w:trPr>
          <w:trHeight w:hRule="exact" w:val="303"/>
        </w:trPr>
        <w:tc>
          <w:tcPr>
            <w:tcW w:w="4635" w:type="dxa"/>
            <w:tcBorders>
              <w:top w:val="nil"/>
              <w:left w:val="single" w:sz="5" w:space="0" w:color="363435"/>
              <w:bottom w:val="single" w:sz="5" w:space="0" w:color="363435"/>
              <w:right w:val="single" w:sz="5" w:space="0" w:color="363435"/>
            </w:tcBorders>
          </w:tcPr>
          <w:p w14:paraId="24CC1157" w14:textId="77777777" w:rsidR="006729C3" w:rsidRDefault="006729C3">
            <w:pPr>
              <w:spacing w:line="220" w:lineRule="exact"/>
              <w:ind w:left="107"/>
              <w:rPr>
                <w:rFonts w:ascii="Cambria" w:eastAsia="Cambria" w:hAnsi="Cambria" w:cs="Cambria"/>
              </w:rPr>
            </w:pPr>
            <w:r>
              <w:rPr>
                <w:rFonts w:ascii="Cambria" w:eastAsia="Cambria" w:hAnsi="Cambria" w:cs="Cambria"/>
                <w:color w:val="2C3131"/>
                <w:spacing w:val="-1"/>
                <w:w w:val="108"/>
              </w:rPr>
              <w:t>c</w:t>
            </w:r>
            <w:r>
              <w:rPr>
                <w:rFonts w:ascii="Cambria" w:eastAsia="Cambria" w:hAnsi="Cambria" w:cs="Cambria"/>
                <w:color w:val="2C3131"/>
                <w:w w:val="108"/>
              </w:rPr>
              <w:t>om</w:t>
            </w:r>
            <w:r>
              <w:rPr>
                <w:rFonts w:ascii="Cambria" w:eastAsia="Cambria" w:hAnsi="Cambria" w:cs="Cambria"/>
                <w:color w:val="2C3131"/>
                <w:spacing w:val="-1"/>
                <w:w w:val="108"/>
              </w:rPr>
              <w:t>p</w:t>
            </w:r>
            <w:r>
              <w:rPr>
                <w:rFonts w:ascii="Cambria" w:eastAsia="Cambria" w:hAnsi="Cambria" w:cs="Cambria"/>
                <w:color w:val="2C3131"/>
                <w:spacing w:val="-4"/>
                <w:w w:val="108"/>
              </w:rPr>
              <w:t>a</w:t>
            </w:r>
            <w:r>
              <w:rPr>
                <w:rFonts w:ascii="Cambria" w:eastAsia="Cambria" w:hAnsi="Cambria" w:cs="Cambria"/>
                <w:color w:val="2C3131"/>
                <w:w w:val="108"/>
              </w:rPr>
              <w:t>t</w:t>
            </w:r>
            <w:r>
              <w:rPr>
                <w:rFonts w:ascii="Cambria" w:eastAsia="Cambria" w:hAnsi="Cambria" w:cs="Cambria"/>
                <w:color w:val="2C3131"/>
                <w:spacing w:val="2"/>
                <w:w w:val="108"/>
              </w:rPr>
              <w:t>i</w:t>
            </w:r>
            <w:r>
              <w:rPr>
                <w:rFonts w:ascii="Cambria" w:eastAsia="Cambria" w:hAnsi="Cambria" w:cs="Cambria"/>
                <w:color w:val="2C3131"/>
                <w:w w:val="108"/>
              </w:rPr>
              <w:t>b</w:t>
            </w:r>
            <w:r>
              <w:rPr>
                <w:rFonts w:ascii="Cambria" w:eastAsia="Cambria" w:hAnsi="Cambria" w:cs="Cambria"/>
                <w:color w:val="2C3131"/>
                <w:spacing w:val="-5"/>
                <w:w w:val="108"/>
              </w:rPr>
              <w:t>l</w:t>
            </w:r>
            <w:r>
              <w:rPr>
                <w:rFonts w:ascii="Cambria" w:eastAsia="Cambria" w:hAnsi="Cambria" w:cs="Cambria"/>
                <w:color w:val="2C3131"/>
                <w:w w:val="108"/>
              </w:rPr>
              <w:t xml:space="preserve">e </w:t>
            </w:r>
            <w:r>
              <w:rPr>
                <w:rFonts w:ascii="Cambria" w:eastAsia="Cambria" w:hAnsi="Cambria" w:cs="Cambria"/>
                <w:color w:val="2C3131"/>
              </w:rPr>
              <w:t>with</w:t>
            </w:r>
            <w:r>
              <w:rPr>
                <w:rFonts w:ascii="Cambria" w:eastAsia="Cambria" w:hAnsi="Cambria" w:cs="Cambria"/>
                <w:color w:val="2C3131"/>
                <w:spacing w:val="9"/>
              </w:rPr>
              <w:t xml:space="preserve"> </w:t>
            </w:r>
            <w:r>
              <w:rPr>
                <w:rFonts w:ascii="Cambria" w:eastAsia="Cambria" w:hAnsi="Cambria" w:cs="Cambria"/>
                <w:color w:val="2C3131"/>
              </w:rPr>
              <w:t>a</w:t>
            </w:r>
            <w:r>
              <w:rPr>
                <w:rFonts w:ascii="Cambria" w:eastAsia="Cambria" w:hAnsi="Cambria" w:cs="Cambria"/>
                <w:color w:val="2C3131"/>
                <w:spacing w:val="-3"/>
              </w:rPr>
              <w:t>n</w:t>
            </w:r>
            <w:r>
              <w:rPr>
                <w:rFonts w:ascii="Cambria" w:eastAsia="Cambria" w:hAnsi="Cambria" w:cs="Cambria"/>
                <w:color w:val="2C3131"/>
              </w:rPr>
              <w:t>y</w:t>
            </w:r>
            <w:r>
              <w:rPr>
                <w:rFonts w:ascii="Cambria" w:eastAsia="Cambria" w:hAnsi="Cambria" w:cs="Cambria"/>
                <w:color w:val="2C3131"/>
                <w:spacing w:val="24"/>
              </w:rPr>
              <w:t xml:space="preserve"> </w:t>
            </w:r>
            <w:r>
              <w:rPr>
                <w:rFonts w:ascii="Cambria" w:eastAsia="Cambria" w:hAnsi="Cambria" w:cs="Cambria"/>
                <w:color w:val="2C3131"/>
                <w:w w:val="106"/>
              </w:rPr>
              <w:t>ide</w:t>
            </w:r>
            <w:r>
              <w:rPr>
                <w:rFonts w:ascii="Cambria" w:eastAsia="Cambria" w:hAnsi="Cambria" w:cs="Cambria"/>
                <w:color w:val="2C3131"/>
                <w:spacing w:val="-4"/>
                <w:w w:val="106"/>
              </w:rPr>
              <w:t>n</w:t>
            </w:r>
            <w:r>
              <w:rPr>
                <w:rFonts w:ascii="Cambria" w:eastAsia="Cambria" w:hAnsi="Cambria" w:cs="Cambria"/>
                <w:color w:val="2C3131"/>
                <w:w w:val="106"/>
              </w:rPr>
              <w:t>tified</w:t>
            </w:r>
            <w:r>
              <w:rPr>
                <w:rFonts w:ascii="Cambria" w:eastAsia="Cambria" w:hAnsi="Cambria" w:cs="Cambria"/>
                <w:color w:val="2C3131"/>
                <w:spacing w:val="8"/>
                <w:w w:val="106"/>
              </w:rPr>
              <w:t xml:space="preserve"> </w:t>
            </w:r>
            <w:r>
              <w:rPr>
                <w:rFonts w:ascii="Cambria" w:eastAsia="Cambria" w:hAnsi="Cambria" w:cs="Cambria"/>
                <w:color w:val="2C3131"/>
              </w:rPr>
              <w:t>th</w:t>
            </w:r>
            <w:r>
              <w:rPr>
                <w:rFonts w:ascii="Cambria" w:eastAsia="Cambria" w:hAnsi="Cambria" w:cs="Cambria"/>
                <w:color w:val="2C3131"/>
                <w:spacing w:val="-2"/>
              </w:rPr>
              <w:t>r</w:t>
            </w:r>
            <w:r>
              <w:rPr>
                <w:rFonts w:ascii="Cambria" w:eastAsia="Cambria" w:hAnsi="Cambria" w:cs="Cambria"/>
                <w:color w:val="2C3131"/>
                <w:spacing w:val="-1"/>
              </w:rPr>
              <w:t>e</w:t>
            </w:r>
            <w:r>
              <w:rPr>
                <w:rFonts w:ascii="Cambria" w:eastAsia="Cambria" w:hAnsi="Cambria" w:cs="Cambria"/>
                <w:color w:val="2C3131"/>
                <w:spacing w:val="-4"/>
              </w:rPr>
              <w:t>a</w:t>
            </w:r>
            <w:r>
              <w:rPr>
                <w:rFonts w:ascii="Cambria" w:eastAsia="Cambria" w:hAnsi="Cambria" w:cs="Cambria"/>
                <w:color w:val="2C3131"/>
              </w:rPr>
              <w:t>t</w:t>
            </w:r>
            <w:r>
              <w:rPr>
                <w:rFonts w:ascii="Cambria" w:eastAsia="Cambria" w:hAnsi="Cambria" w:cs="Cambria"/>
                <w:color w:val="2C3131"/>
                <w:spacing w:val="42"/>
              </w:rPr>
              <w:t xml:space="preserve"> </w:t>
            </w:r>
            <w:r>
              <w:rPr>
                <w:rFonts w:ascii="Cambria" w:eastAsia="Cambria" w:hAnsi="Cambria" w:cs="Cambria"/>
                <w:color w:val="2C3131"/>
              </w:rPr>
              <w:t>or</w:t>
            </w:r>
            <w:r>
              <w:rPr>
                <w:rFonts w:ascii="Cambria" w:eastAsia="Cambria" w:hAnsi="Cambria" w:cs="Cambria"/>
                <w:color w:val="2C3131"/>
                <w:spacing w:val="5"/>
              </w:rPr>
              <w:t xml:space="preserve"> </w:t>
            </w:r>
            <w:r>
              <w:rPr>
                <w:rFonts w:ascii="Cambria" w:eastAsia="Cambria" w:hAnsi="Cambria" w:cs="Cambria"/>
                <w:color w:val="2C3131"/>
                <w:w w:val="102"/>
              </w:rPr>
              <w:t>risk.</w:t>
            </w:r>
          </w:p>
        </w:tc>
        <w:tc>
          <w:tcPr>
            <w:tcW w:w="1601" w:type="dxa"/>
            <w:tcBorders>
              <w:top w:val="nil"/>
              <w:left w:val="single" w:sz="5" w:space="0" w:color="363435"/>
              <w:bottom w:val="single" w:sz="5" w:space="0" w:color="363435"/>
              <w:right w:val="single" w:sz="5" w:space="0" w:color="363435"/>
            </w:tcBorders>
          </w:tcPr>
          <w:p w14:paraId="43C1ECC7" w14:textId="77777777" w:rsidR="006729C3" w:rsidRDefault="006729C3"/>
        </w:tc>
        <w:tc>
          <w:tcPr>
            <w:tcW w:w="1347" w:type="dxa"/>
            <w:tcBorders>
              <w:top w:val="nil"/>
              <w:left w:val="single" w:sz="5" w:space="0" w:color="363435"/>
              <w:bottom w:val="single" w:sz="5" w:space="0" w:color="363435"/>
              <w:right w:val="single" w:sz="5" w:space="0" w:color="363435"/>
            </w:tcBorders>
          </w:tcPr>
          <w:p w14:paraId="01A574A6" w14:textId="77777777" w:rsidR="006729C3" w:rsidRPr="00BF1B8D" w:rsidRDefault="006729C3">
            <w:pPr>
              <w:rPr>
                <w:rFonts w:ascii="Cambria" w:hAnsi="Cambria"/>
              </w:rPr>
            </w:pPr>
          </w:p>
        </w:tc>
        <w:tc>
          <w:tcPr>
            <w:tcW w:w="3180" w:type="dxa"/>
            <w:vMerge/>
            <w:tcBorders>
              <w:left w:val="single" w:sz="5" w:space="0" w:color="363435"/>
              <w:bottom w:val="single" w:sz="5" w:space="0" w:color="363435"/>
              <w:right w:val="single" w:sz="5" w:space="0" w:color="363435"/>
            </w:tcBorders>
          </w:tcPr>
          <w:p w14:paraId="4378BC6D" w14:textId="77777777" w:rsidR="006729C3" w:rsidRPr="00BF1B8D" w:rsidRDefault="006729C3">
            <w:pPr>
              <w:rPr>
                <w:rFonts w:ascii="Cambria" w:hAnsi="Cambria"/>
              </w:rPr>
            </w:pPr>
          </w:p>
        </w:tc>
      </w:tr>
      <w:tr w:rsidR="006729C3" w14:paraId="4A759861" w14:textId="77777777" w:rsidTr="00C90E37">
        <w:trPr>
          <w:trHeight w:hRule="exact" w:val="358"/>
        </w:trPr>
        <w:tc>
          <w:tcPr>
            <w:tcW w:w="4635" w:type="dxa"/>
            <w:tcBorders>
              <w:top w:val="single" w:sz="5" w:space="0" w:color="363435"/>
              <w:left w:val="single" w:sz="5" w:space="0" w:color="363435"/>
              <w:bottom w:val="nil"/>
              <w:right w:val="single" w:sz="5" w:space="0" w:color="363435"/>
            </w:tcBorders>
          </w:tcPr>
          <w:p w14:paraId="2A913198" w14:textId="77777777" w:rsidR="006729C3" w:rsidRDefault="006729C3">
            <w:pPr>
              <w:spacing w:before="7" w:line="100" w:lineRule="exact"/>
              <w:rPr>
                <w:sz w:val="10"/>
                <w:szCs w:val="10"/>
              </w:rPr>
            </w:pPr>
          </w:p>
          <w:p w14:paraId="1F284B4B" w14:textId="77777777" w:rsidR="006729C3" w:rsidRDefault="006729C3">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spacing w:val="4"/>
              </w:rPr>
              <w:t>.</w:t>
            </w:r>
            <w:r>
              <w:rPr>
                <w:rFonts w:ascii="Cambria" w:eastAsia="Cambria" w:hAnsi="Cambria" w:cs="Cambria"/>
                <w:b/>
                <w:color w:val="2C3131"/>
              </w:rPr>
              <w:t>2b</w:t>
            </w:r>
            <w:r>
              <w:rPr>
                <w:rFonts w:ascii="Cambria" w:eastAsia="Cambria" w:hAnsi="Cambria" w:cs="Cambria"/>
                <w:b/>
                <w:color w:val="2C3131"/>
                <w:spacing w:val="33"/>
              </w:rPr>
              <w:t xml:space="preserve"> </w:t>
            </w:r>
            <w:r>
              <w:rPr>
                <w:rFonts w:ascii="Cambria" w:eastAsia="Cambria" w:hAnsi="Cambria" w:cs="Cambria"/>
                <w:color w:val="2C3131"/>
                <w:spacing w:val="-2"/>
                <w:w w:val="108"/>
              </w:rPr>
              <w:t>A</w:t>
            </w:r>
            <w:r>
              <w:rPr>
                <w:rFonts w:ascii="Cambria" w:eastAsia="Cambria" w:hAnsi="Cambria" w:cs="Cambria"/>
                <w:color w:val="2C3131"/>
                <w:spacing w:val="-1"/>
                <w:w w:val="108"/>
              </w:rPr>
              <w:t>cc</w:t>
            </w:r>
            <w:r>
              <w:rPr>
                <w:rFonts w:ascii="Cambria" w:eastAsia="Cambria" w:hAnsi="Cambria" w:cs="Cambria"/>
                <w:color w:val="2C3131"/>
                <w:w w:val="108"/>
              </w:rPr>
              <w:t>o</w:t>
            </w:r>
            <w:r>
              <w:rPr>
                <w:rFonts w:ascii="Cambria" w:eastAsia="Cambria" w:hAnsi="Cambria" w:cs="Cambria"/>
                <w:color w:val="2C3131"/>
                <w:spacing w:val="2"/>
                <w:w w:val="108"/>
              </w:rPr>
              <w:t>u</w:t>
            </w:r>
            <w:r>
              <w:rPr>
                <w:rFonts w:ascii="Cambria" w:eastAsia="Cambria" w:hAnsi="Cambria" w:cs="Cambria"/>
                <w:color w:val="2C3131"/>
                <w:spacing w:val="-4"/>
                <w:w w:val="108"/>
              </w:rPr>
              <w:t>n</w:t>
            </w:r>
            <w:r>
              <w:rPr>
                <w:rFonts w:ascii="Cambria" w:eastAsia="Cambria" w:hAnsi="Cambria" w:cs="Cambria"/>
                <w:color w:val="2C3131"/>
                <w:w w:val="108"/>
              </w:rPr>
              <w:t>t</w:t>
            </w:r>
            <w:r>
              <w:rPr>
                <w:rFonts w:ascii="Cambria" w:eastAsia="Cambria" w:hAnsi="Cambria" w:cs="Cambria"/>
                <w:color w:val="2C3131"/>
                <w:spacing w:val="25"/>
                <w:w w:val="108"/>
              </w:rPr>
              <w:t xml:space="preserve"> </w:t>
            </w:r>
            <w:r>
              <w:rPr>
                <w:rFonts w:ascii="Cambria" w:eastAsia="Cambria" w:hAnsi="Cambria" w:cs="Cambria"/>
                <w:color w:val="2C3131"/>
                <w:spacing w:val="-1"/>
                <w:w w:val="108"/>
              </w:rPr>
              <w:t>f</w:t>
            </w:r>
            <w:r>
              <w:rPr>
                <w:rFonts w:ascii="Cambria" w:eastAsia="Cambria" w:hAnsi="Cambria" w:cs="Cambria"/>
                <w:color w:val="2C3131"/>
                <w:w w:val="108"/>
              </w:rPr>
              <w:t>or</w:t>
            </w:r>
            <w:r>
              <w:rPr>
                <w:rFonts w:ascii="Cambria" w:eastAsia="Cambria" w:hAnsi="Cambria" w:cs="Cambria"/>
                <w:color w:val="2C3131"/>
                <w:spacing w:val="1"/>
                <w:w w:val="108"/>
              </w:rPr>
              <w:t xml:space="preserve"> </w:t>
            </w:r>
            <w:r>
              <w:rPr>
                <w:rFonts w:ascii="Cambria" w:eastAsia="Cambria" w:hAnsi="Cambria" w:cs="Cambria"/>
                <w:color w:val="2C3131"/>
                <w:w w:val="108"/>
              </w:rPr>
              <w:t>p</w:t>
            </w:r>
            <w:r>
              <w:rPr>
                <w:rFonts w:ascii="Cambria" w:eastAsia="Cambria" w:hAnsi="Cambria" w:cs="Cambria"/>
                <w:color w:val="2C3131"/>
                <w:spacing w:val="-5"/>
                <w:w w:val="108"/>
              </w:rPr>
              <w:t>o</w:t>
            </w:r>
            <w:r>
              <w:rPr>
                <w:rFonts w:ascii="Cambria" w:eastAsia="Cambria" w:hAnsi="Cambria" w:cs="Cambria"/>
                <w:color w:val="2C3131"/>
                <w:spacing w:val="-3"/>
                <w:w w:val="108"/>
              </w:rPr>
              <w:t>t</w:t>
            </w:r>
            <w:r>
              <w:rPr>
                <w:rFonts w:ascii="Cambria" w:eastAsia="Cambria" w:hAnsi="Cambria" w:cs="Cambria"/>
                <w:color w:val="2C3131"/>
                <w:w w:val="108"/>
              </w:rPr>
              <w:t>e</w:t>
            </w:r>
            <w:r>
              <w:rPr>
                <w:rFonts w:ascii="Cambria" w:eastAsia="Cambria" w:hAnsi="Cambria" w:cs="Cambria"/>
                <w:color w:val="2C3131"/>
                <w:spacing w:val="-4"/>
                <w:w w:val="108"/>
              </w:rPr>
              <w:t>n</w:t>
            </w:r>
            <w:r>
              <w:rPr>
                <w:rFonts w:ascii="Cambria" w:eastAsia="Cambria" w:hAnsi="Cambria" w:cs="Cambria"/>
                <w:color w:val="2C3131"/>
                <w:w w:val="108"/>
              </w:rPr>
              <w:t>tial</w:t>
            </w:r>
            <w:r>
              <w:rPr>
                <w:rFonts w:ascii="Cambria" w:eastAsia="Cambria" w:hAnsi="Cambria" w:cs="Cambria"/>
                <w:color w:val="2C3131"/>
                <w:spacing w:val="-4"/>
                <w:w w:val="108"/>
              </w:rPr>
              <w:t xml:space="preserve"> </w:t>
            </w:r>
            <w:r>
              <w:rPr>
                <w:rFonts w:ascii="Cambria" w:eastAsia="Cambria" w:hAnsi="Cambria" w:cs="Cambria"/>
                <w:color w:val="2C3131"/>
                <w:spacing w:val="2"/>
                <w:w w:val="87"/>
              </w:rPr>
              <w:t>i</w:t>
            </w:r>
            <w:r>
              <w:rPr>
                <w:rFonts w:ascii="Cambria" w:eastAsia="Cambria" w:hAnsi="Cambria" w:cs="Cambria"/>
                <w:color w:val="2C3131"/>
                <w:spacing w:val="-4"/>
                <w:w w:val="102"/>
              </w:rPr>
              <w:t>n</w:t>
            </w:r>
            <w:r>
              <w:rPr>
                <w:rFonts w:ascii="Cambria" w:eastAsia="Cambria" w:hAnsi="Cambria" w:cs="Cambria"/>
                <w:color w:val="2C3131"/>
                <w:spacing w:val="-3"/>
                <w:w w:val="113"/>
              </w:rPr>
              <w:t>t</w:t>
            </w:r>
            <w:r>
              <w:rPr>
                <w:rFonts w:ascii="Cambria" w:eastAsia="Cambria" w:hAnsi="Cambria" w:cs="Cambria"/>
                <w:color w:val="2C3131"/>
                <w:w w:val="105"/>
              </w:rPr>
              <w:t>e</w:t>
            </w:r>
            <w:r>
              <w:rPr>
                <w:rFonts w:ascii="Cambria" w:eastAsia="Cambria" w:hAnsi="Cambria" w:cs="Cambria"/>
                <w:color w:val="2C3131"/>
                <w:spacing w:val="-4"/>
                <w:w w:val="105"/>
              </w:rPr>
              <w:t>r</w:t>
            </w:r>
            <w:r>
              <w:rPr>
                <w:rFonts w:ascii="Cambria" w:eastAsia="Cambria" w:hAnsi="Cambria" w:cs="Cambria"/>
                <w:color w:val="2C3131"/>
                <w:w w:val="117"/>
              </w:rPr>
              <w:t>a</w:t>
            </w:r>
            <w:r>
              <w:rPr>
                <w:rFonts w:ascii="Cambria" w:eastAsia="Cambria" w:hAnsi="Cambria" w:cs="Cambria"/>
                <w:color w:val="2C3131"/>
                <w:spacing w:val="-5"/>
                <w:w w:val="117"/>
              </w:rPr>
              <w:t>c</w:t>
            </w:r>
            <w:r>
              <w:rPr>
                <w:rFonts w:ascii="Cambria" w:eastAsia="Cambria" w:hAnsi="Cambria" w:cs="Cambria"/>
                <w:color w:val="2C3131"/>
                <w:w w:val="103"/>
              </w:rPr>
              <w:t>tion</w:t>
            </w:r>
            <w:r>
              <w:rPr>
                <w:rFonts w:ascii="Cambria" w:eastAsia="Cambria" w:hAnsi="Cambria" w:cs="Cambria"/>
                <w:color w:val="2C3131"/>
                <w:spacing w:val="5"/>
              </w:rPr>
              <w:t xml:space="preserve"> </w:t>
            </w:r>
            <w:r>
              <w:rPr>
                <w:rFonts w:ascii="Cambria" w:eastAsia="Cambria" w:hAnsi="Cambria" w:cs="Cambria"/>
                <w:color w:val="2C3131"/>
                <w:w w:val="111"/>
              </w:rPr>
              <w:t>b</w:t>
            </w:r>
            <w:r>
              <w:rPr>
                <w:rFonts w:ascii="Cambria" w:eastAsia="Cambria" w:hAnsi="Cambria" w:cs="Cambria"/>
                <w:color w:val="2C3131"/>
                <w:spacing w:val="-5"/>
                <w:w w:val="111"/>
              </w:rPr>
              <w:t>e</w:t>
            </w:r>
            <w:r>
              <w:rPr>
                <w:rFonts w:ascii="Cambria" w:eastAsia="Cambria" w:hAnsi="Cambria" w:cs="Cambria"/>
                <w:color w:val="2C3131"/>
                <w:w w:val="104"/>
              </w:rPr>
              <w:t>t</w:t>
            </w:r>
            <w:r>
              <w:rPr>
                <w:rFonts w:ascii="Cambria" w:eastAsia="Cambria" w:hAnsi="Cambria" w:cs="Cambria"/>
                <w:color w:val="2C3131"/>
                <w:spacing w:val="-2"/>
                <w:w w:val="104"/>
              </w:rPr>
              <w:t>w</w:t>
            </w:r>
            <w:r>
              <w:rPr>
                <w:rFonts w:ascii="Cambria" w:eastAsia="Cambria" w:hAnsi="Cambria" w:cs="Cambria"/>
                <w:color w:val="2C3131"/>
                <w:w w:val="110"/>
              </w:rPr>
              <w:t>een</w:t>
            </w:r>
          </w:p>
        </w:tc>
        <w:tc>
          <w:tcPr>
            <w:tcW w:w="1601" w:type="dxa"/>
            <w:tcBorders>
              <w:top w:val="single" w:sz="5" w:space="0" w:color="363435"/>
              <w:left w:val="single" w:sz="5" w:space="0" w:color="363435"/>
              <w:bottom w:val="nil"/>
              <w:right w:val="single" w:sz="5" w:space="0" w:color="363435"/>
            </w:tcBorders>
          </w:tcPr>
          <w:p w14:paraId="67DD4320" w14:textId="77777777" w:rsidR="006729C3" w:rsidRDefault="006729C3">
            <w:pPr>
              <w:spacing w:before="7" w:line="100" w:lineRule="exact"/>
              <w:rPr>
                <w:sz w:val="10"/>
                <w:szCs w:val="10"/>
              </w:rPr>
            </w:pPr>
          </w:p>
          <w:p w14:paraId="2E651C63" w14:textId="77777777" w:rsidR="006729C3" w:rsidRDefault="006729C3">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77FEBBCE" w14:textId="40091E97" w:rsidR="006729C3" w:rsidRPr="00BF1B8D" w:rsidRDefault="006729C3">
            <w:pPr>
              <w:rPr>
                <w:rFonts w:ascii="Cambria" w:hAnsi="Cambria"/>
              </w:rPr>
            </w:pPr>
            <w:r w:rsidRPr="00BF1B8D">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1220596E" w14:textId="5FDBB16E" w:rsidR="006F4A2C" w:rsidRPr="00BF1B8D" w:rsidRDefault="001B6F5D" w:rsidP="006729C3">
            <w:pPr>
              <w:rPr>
                <w:rFonts w:ascii="Cambria" w:hAnsi="Cambria"/>
              </w:rPr>
            </w:pPr>
            <w:r w:rsidRPr="00BF1B8D">
              <w:rPr>
                <w:rFonts w:ascii="Cambria" w:hAnsi="Cambria"/>
              </w:rPr>
              <w:t>Y</w:t>
            </w:r>
            <w:r w:rsidR="00A52991">
              <w:rPr>
                <w:rFonts w:ascii="Cambria" w:hAnsi="Cambria"/>
              </w:rPr>
              <w:t>ES</w:t>
            </w:r>
            <w:r w:rsidR="006729C3" w:rsidRPr="00BF1B8D">
              <w:rPr>
                <w:rFonts w:ascii="Cambria" w:hAnsi="Cambria"/>
              </w:rPr>
              <w:t xml:space="preserve">. </w:t>
            </w:r>
            <w:r w:rsidRPr="00BF1B8D">
              <w:rPr>
                <w:rFonts w:ascii="Cambria" w:hAnsi="Cambria"/>
              </w:rPr>
              <w:t>The PP is consistent with PBP 2019</w:t>
            </w:r>
            <w:r w:rsidR="00B77449" w:rsidRPr="00BF1B8D">
              <w:rPr>
                <w:rFonts w:ascii="Cambria" w:hAnsi="Cambria"/>
              </w:rPr>
              <w:t>.</w:t>
            </w:r>
            <w:r w:rsidRPr="00BF1B8D">
              <w:rPr>
                <w:rFonts w:ascii="Cambria" w:hAnsi="Cambria"/>
              </w:rPr>
              <w:t xml:space="preserve"> </w:t>
            </w:r>
            <w:r w:rsidR="00B77449" w:rsidRPr="00BF1B8D">
              <w:rPr>
                <w:rFonts w:ascii="Cambria" w:hAnsi="Cambria"/>
              </w:rPr>
              <w:t>P</w:t>
            </w:r>
            <w:r w:rsidRPr="00BF1B8D">
              <w:rPr>
                <w:rFonts w:ascii="Cambria" w:hAnsi="Cambria"/>
              </w:rPr>
              <w:t>roposed dwellings</w:t>
            </w:r>
            <w:r w:rsidR="006F4A2C" w:rsidRPr="00BF1B8D">
              <w:rPr>
                <w:rFonts w:ascii="Cambria" w:hAnsi="Cambria"/>
              </w:rPr>
              <w:t xml:space="preserve"> will be on flood-free land beyond the CEA.</w:t>
            </w:r>
            <w:r w:rsidR="00505BA2" w:rsidRPr="00BF1B8D">
              <w:rPr>
                <w:rFonts w:ascii="Cambria" w:hAnsi="Cambria"/>
              </w:rPr>
              <w:t xml:space="preserve"> </w:t>
            </w:r>
          </w:p>
          <w:p w14:paraId="6D8C987B" w14:textId="63EF42F9" w:rsidR="006729C3" w:rsidRPr="00BF1B8D" w:rsidRDefault="00505BA2" w:rsidP="006729C3">
            <w:pPr>
              <w:rPr>
                <w:rFonts w:ascii="Cambria" w:hAnsi="Cambria"/>
              </w:rPr>
            </w:pPr>
            <w:r w:rsidRPr="00BF1B8D">
              <w:rPr>
                <w:rFonts w:ascii="Cambria" w:hAnsi="Cambria"/>
              </w:rPr>
              <w:t>There a</w:t>
            </w:r>
            <w:r w:rsidR="006729C3" w:rsidRPr="00BF1B8D">
              <w:rPr>
                <w:rFonts w:ascii="Cambria" w:hAnsi="Cambria"/>
              </w:rPr>
              <w:t>re no current or</w:t>
            </w:r>
          </w:p>
          <w:p w14:paraId="45C28E16" w14:textId="77777777" w:rsidR="006729C3" w:rsidRPr="00BF1B8D" w:rsidRDefault="006729C3" w:rsidP="006729C3">
            <w:pPr>
              <w:rPr>
                <w:rFonts w:ascii="Cambria" w:hAnsi="Cambria"/>
              </w:rPr>
            </w:pPr>
            <w:r w:rsidRPr="00BF1B8D">
              <w:rPr>
                <w:rFonts w:ascii="Cambria" w:hAnsi="Cambria"/>
              </w:rPr>
              <w:t>projected future coastal hazard</w:t>
            </w:r>
          </w:p>
          <w:p w14:paraId="4A96BE39" w14:textId="77777777" w:rsidR="006729C3" w:rsidRPr="00BF1B8D" w:rsidRDefault="006729C3" w:rsidP="006729C3">
            <w:pPr>
              <w:rPr>
                <w:rFonts w:ascii="Cambria" w:hAnsi="Cambria"/>
              </w:rPr>
            </w:pPr>
            <w:r w:rsidRPr="00BF1B8D">
              <w:rPr>
                <w:rFonts w:ascii="Cambria" w:hAnsi="Cambria"/>
              </w:rPr>
              <w:t>areas in the vicinity of the site.</w:t>
            </w:r>
          </w:p>
          <w:p w14:paraId="3D8555D5" w14:textId="77777777" w:rsidR="00874D50" w:rsidRPr="00BF1B8D" w:rsidRDefault="00874D50" w:rsidP="006729C3">
            <w:pPr>
              <w:rPr>
                <w:rFonts w:ascii="Cambria" w:hAnsi="Cambria"/>
              </w:rPr>
            </w:pPr>
          </w:p>
          <w:p w14:paraId="0277D6BC" w14:textId="5529AD04" w:rsidR="00874D50" w:rsidRPr="00BF1B8D" w:rsidRDefault="00874D50" w:rsidP="006729C3">
            <w:pPr>
              <w:rPr>
                <w:rFonts w:ascii="Cambria" w:hAnsi="Cambria"/>
              </w:rPr>
            </w:pPr>
          </w:p>
        </w:tc>
      </w:tr>
      <w:tr w:rsidR="006729C3" w14:paraId="4671CA4B" w14:textId="77777777" w:rsidTr="00C90E37">
        <w:trPr>
          <w:trHeight w:hRule="exact" w:val="244"/>
        </w:trPr>
        <w:tc>
          <w:tcPr>
            <w:tcW w:w="4635" w:type="dxa"/>
            <w:tcBorders>
              <w:top w:val="nil"/>
              <w:left w:val="single" w:sz="5" w:space="0" w:color="363435"/>
              <w:bottom w:val="nil"/>
              <w:right w:val="single" w:sz="5" w:space="0" w:color="363435"/>
            </w:tcBorders>
          </w:tcPr>
          <w:p w14:paraId="1C638FEB" w14:textId="0EDA5E70" w:rsidR="006729C3" w:rsidRDefault="006729C3">
            <w:pPr>
              <w:spacing w:line="220" w:lineRule="exact"/>
              <w:ind w:left="107"/>
              <w:rPr>
                <w:rFonts w:ascii="Cambria" w:eastAsia="Cambria" w:hAnsi="Cambria" w:cs="Cambria"/>
              </w:rPr>
            </w:pPr>
            <w:r>
              <w:rPr>
                <w:rFonts w:ascii="Cambria" w:eastAsia="Cambria" w:hAnsi="Cambria" w:cs="Cambria"/>
                <w:color w:val="2C3131"/>
                <w:spacing w:val="-1"/>
                <w:w w:val="113"/>
              </w:rPr>
              <w:t>coa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ds and</w:t>
            </w:r>
            <w:r>
              <w:rPr>
                <w:rFonts w:ascii="Cambria" w:eastAsia="Cambria" w:hAnsi="Cambria" w:cs="Cambria"/>
                <w:color w:val="2C3131"/>
                <w:spacing w:val="25"/>
              </w:rPr>
              <w:t xml:space="preserve"> </w:t>
            </w:r>
            <w:r>
              <w:rPr>
                <w:rFonts w:ascii="Cambria" w:eastAsia="Cambria" w:hAnsi="Cambria" w:cs="Cambria"/>
                <w:color w:val="2C3131"/>
                <w:spacing w:val="-5"/>
              </w:rPr>
              <w:t>o</w:t>
            </w:r>
            <w:r>
              <w:rPr>
                <w:rFonts w:ascii="Cambria" w:eastAsia="Cambria" w:hAnsi="Cambria" w:cs="Cambria"/>
                <w:color w:val="2C3131"/>
              </w:rPr>
              <w:t>ther</w:t>
            </w:r>
            <w:r>
              <w:rPr>
                <w:rFonts w:ascii="Cambria" w:eastAsia="Cambria" w:hAnsi="Cambria" w:cs="Cambria"/>
                <w:color w:val="2C3131"/>
                <w:spacing w:val="30"/>
              </w:rPr>
              <w:t xml:space="preserve"> </w:t>
            </w:r>
            <w:r>
              <w:rPr>
                <w:rFonts w:ascii="Cambria" w:eastAsia="Cambria" w:hAnsi="Cambria" w:cs="Cambria"/>
                <w:color w:val="2C3131"/>
              </w:rPr>
              <w:t>c</w:t>
            </w:r>
            <w:r>
              <w:rPr>
                <w:rFonts w:ascii="Cambria" w:eastAsia="Cambria" w:hAnsi="Cambria" w:cs="Cambria"/>
                <w:color w:val="2C3131"/>
                <w:spacing w:val="1"/>
              </w:rPr>
              <w:t>u</w:t>
            </w:r>
            <w:r>
              <w:rPr>
                <w:rFonts w:ascii="Cambria" w:eastAsia="Cambria" w:hAnsi="Cambria" w:cs="Cambria"/>
                <w:color w:val="2C3131"/>
              </w:rPr>
              <w:t>r</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
              </w:rPr>
              <w:t>n</w:t>
            </w:r>
            <w:r>
              <w:rPr>
                <w:rFonts w:ascii="Cambria" w:eastAsia="Cambria" w:hAnsi="Cambria" w:cs="Cambria"/>
                <w:color w:val="2C3131"/>
              </w:rPr>
              <w:t>t</w:t>
            </w:r>
            <w:r>
              <w:rPr>
                <w:rFonts w:ascii="Cambria" w:eastAsia="Cambria" w:hAnsi="Cambria" w:cs="Cambria"/>
                <w:color w:val="2C3131"/>
                <w:spacing w:val="43"/>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w w:val="113"/>
              </w:rPr>
              <w:t>fu</w:t>
            </w:r>
            <w:r>
              <w:rPr>
                <w:rFonts w:ascii="Cambria" w:eastAsia="Cambria" w:hAnsi="Cambria" w:cs="Cambria"/>
                <w:color w:val="2C3131"/>
                <w:spacing w:val="-1"/>
                <w:w w:val="113"/>
              </w:rPr>
              <w:t>t</w:t>
            </w:r>
            <w:r>
              <w:rPr>
                <w:rFonts w:ascii="Cambria" w:eastAsia="Cambria" w:hAnsi="Cambria" w:cs="Cambria"/>
                <w:color w:val="2C3131"/>
                <w:spacing w:val="1"/>
                <w:w w:val="104"/>
              </w:rPr>
              <w:t>u</w:t>
            </w:r>
            <w:r>
              <w:rPr>
                <w:rFonts w:ascii="Cambria" w:eastAsia="Cambria" w:hAnsi="Cambria" w:cs="Cambria"/>
                <w:color w:val="2C3131"/>
                <w:spacing w:val="-2"/>
                <w:w w:val="93"/>
              </w:rPr>
              <w:t>r</w:t>
            </w:r>
            <w:r>
              <w:rPr>
                <w:rFonts w:ascii="Cambria" w:eastAsia="Cambria" w:hAnsi="Cambria" w:cs="Cambria"/>
                <w:color w:val="2C3131"/>
                <w:w w:val="115"/>
              </w:rPr>
              <w:t>e</w:t>
            </w:r>
          </w:p>
        </w:tc>
        <w:tc>
          <w:tcPr>
            <w:tcW w:w="1601" w:type="dxa"/>
            <w:tcBorders>
              <w:top w:val="nil"/>
              <w:left w:val="single" w:sz="5" w:space="0" w:color="363435"/>
              <w:bottom w:val="nil"/>
              <w:right w:val="single" w:sz="5" w:space="0" w:color="363435"/>
            </w:tcBorders>
          </w:tcPr>
          <w:p w14:paraId="3294EA36" w14:textId="77777777" w:rsidR="006729C3" w:rsidRDefault="006729C3">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15E9EA2B" w14:textId="77777777" w:rsidR="006729C3" w:rsidRPr="00BF1B8D" w:rsidRDefault="006729C3">
            <w:pPr>
              <w:rPr>
                <w:rFonts w:ascii="Cambria" w:hAnsi="Cambria"/>
              </w:rPr>
            </w:pPr>
          </w:p>
        </w:tc>
        <w:tc>
          <w:tcPr>
            <w:tcW w:w="3180" w:type="dxa"/>
            <w:vMerge/>
            <w:tcBorders>
              <w:left w:val="single" w:sz="5" w:space="0" w:color="363435"/>
              <w:right w:val="single" w:sz="5" w:space="0" w:color="363435"/>
            </w:tcBorders>
          </w:tcPr>
          <w:p w14:paraId="49C93136" w14:textId="77777777" w:rsidR="006729C3" w:rsidRPr="00BF1B8D" w:rsidRDefault="006729C3">
            <w:pPr>
              <w:rPr>
                <w:rFonts w:ascii="Cambria" w:hAnsi="Cambria"/>
              </w:rPr>
            </w:pPr>
          </w:p>
        </w:tc>
      </w:tr>
      <w:tr w:rsidR="006729C3" w14:paraId="742A7E89" w14:textId="77777777" w:rsidTr="00C90E37">
        <w:trPr>
          <w:trHeight w:hRule="exact" w:val="244"/>
        </w:trPr>
        <w:tc>
          <w:tcPr>
            <w:tcW w:w="4635" w:type="dxa"/>
            <w:tcBorders>
              <w:top w:val="nil"/>
              <w:left w:val="single" w:sz="5" w:space="0" w:color="363435"/>
              <w:bottom w:val="nil"/>
              <w:right w:val="single" w:sz="5" w:space="0" w:color="363435"/>
            </w:tcBorders>
          </w:tcPr>
          <w:p w14:paraId="166A8BBF" w14:textId="77777777" w:rsidR="006729C3" w:rsidRDefault="006729C3">
            <w:pPr>
              <w:spacing w:line="220" w:lineRule="exact"/>
              <w:ind w:left="107"/>
              <w:rPr>
                <w:rFonts w:ascii="Cambria" w:eastAsia="Cambria" w:hAnsi="Cambria" w:cs="Cambria"/>
              </w:rPr>
            </w:pPr>
            <w:r>
              <w:rPr>
                <w:rFonts w:ascii="Cambria" w:eastAsia="Cambria" w:hAnsi="Cambria" w:cs="Cambria"/>
                <w:color w:val="2C3131"/>
              </w:rPr>
              <w:t>n</w:t>
            </w:r>
            <w:r>
              <w:rPr>
                <w:rFonts w:ascii="Cambria" w:eastAsia="Cambria" w:hAnsi="Cambria" w:cs="Cambria"/>
                <w:color w:val="2C3131"/>
                <w:spacing w:val="-4"/>
              </w:rPr>
              <w:t>a</w:t>
            </w:r>
            <w:r>
              <w:rPr>
                <w:rFonts w:ascii="Cambria" w:eastAsia="Cambria" w:hAnsi="Cambria" w:cs="Cambria"/>
                <w:color w:val="2C3131"/>
                <w:spacing w:val="-1"/>
              </w:rPr>
              <w:t>t</w:t>
            </w:r>
            <w:r>
              <w:rPr>
                <w:rFonts w:ascii="Cambria" w:eastAsia="Cambria" w:hAnsi="Cambria" w:cs="Cambria"/>
                <w:color w:val="2C3131"/>
                <w:spacing w:val="2"/>
              </w:rPr>
              <w:t>u</w:t>
            </w:r>
            <w:r>
              <w:rPr>
                <w:rFonts w:ascii="Cambria" w:eastAsia="Cambria" w:hAnsi="Cambria" w:cs="Cambria"/>
                <w:color w:val="2C3131"/>
                <w:spacing w:val="-4"/>
              </w:rPr>
              <w:t>r</w:t>
            </w:r>
            <w:r>
              <w:rPr>
                <w:rFonts w:ascii="Cambria" w:eastAsia="Cambria" w:hAnsi="Cambria" w:cs="Cambria"/>
                <w:color w:val="2C3131"/>
              </w:rPr>
              <w:t>al</w:t>
            </w:r>
            <w:r>
              <w:rPr>
                <w:rFonts w:ascii="Cambria" w:eastAsia="Cambria" w:hAnsi="Cambria" w:cs="Cambria"/>
                <w:color w:val="2C3131"/>
                <w:spacing w:val="43"/>
              </w:rPr>
              <w:t xml:space="preserve"> </w:t>
            </w: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 xml:space="preserve">ds. </w:t>
            </w:r>
            <w:r>
              <w:rPr>
                <w:rFonts w:ascii="Cambria" w:eastAsia="Cambria" w:hAnsi="Cambria" w:cs="Cambria"/>
                <w:color w:val="2C3131"/>
                <w:spacing w:val="5"/>
              </w:rPr>
              <w:t xml:space="preserve"> </w:t>
            </w:r>
            <w:r>
              <w:rPr>
                <w:rFonts w:ascii="Cambria" w:eastAsia="Cambria" w:hAnsi="Cambria" w:cs="Cambria"/>
                <w:color w:val="2C3131"/>
              </w:rPr>
              <w:t>This</w:t>
            </w:r>
            <w:r>
              <w:rPr>
                <w:rFonts w:ascii="Cambria" w:eastAsia="Cambria" w:hAnsi="Cambria" w:cs="Cambria"/>
                <w:color w:val="2C3131"/>
                <w:spacing w:val="12"/>
              </w:rPr>
              <w:t xml:space="preserve"> </w:t>
            </w:r>
            <w:r>
              <w:rPr>
                <w:rFonts w:ascii="Cambria" w:eastAsia="Cambria" w:hAnsi="Cambria" w:cs="Cambria"/>
                <w:color w:val="2C3131"/>
                <w:spacing w:val="2"/>
                <w:w w:val="87"/>
              </w:rPr>
              <w:t>i</w:t>
            </w:r>
            <w:r>
              <w:rPr>
                <w:rFonts w:ascii="Cambria" w:eastAsia="Cambria" w:hAnsi="Cambria" w:cs="Cambria"/>
                <w:color w:val="2C3131"/>
                <w:w w:val="111"/>
              </w:rPr>
              <w:t>n</w:t>
            </w:r>
            <w:r>
              <w:rPr>
                <w:rFonts w:ascii="Cambria" w:eastAsia="Cambria" w:hAnsi="Cambria" w:cs="Cambria"/>
                <w:color w:val="2C3131"/>
                <w:spacing w:val="-1"/>
                <w:w w:val="111"/>
              </w:rPr>
              <w:t>c</w:t>
            </w:r>
            <w:r>
              <w:rPr>
                <w:rFonts w:ascii="Cambria" w:eastAsia="Cambria" w:hAnsi="Cambria" w:cs="Cambria"/>
                <w:color w:val="2C3131"/>
                <w:spacing w:val="-4"/>
                <w:w w:val="109"/>
              </w:rPr>
              <w:t>l</w:t>
            </w:r>
            <w:r>
              <w:rPr>
                <w:rFonts w:ascii="Cambria" w:eastAsia="Cambria" w:hAnsi="Cambria" w:cs="Cambria"/>
                <w:color w:val="2C3131"/>
                <w:w w:val="108"/>
              </w:rPr>
              <w:t>ud</w:t>
            </w:r>
            <w:r>
              <w:rPr>
                <w:rFonts w:ascii="Cambria" w:eastAsia="Cambria" w:hAnsi="Cambria" w:cs="Cambria"/>
                <w:color w:val="2C3131"/>
                <w:spacing w:val="-1"/>
                <w:w w:val="108"/>
              </w:rPr>
              <w:t>e</w:t>
            </w:r>
            <w:r>
              <w:rPr>
                <w:rFonts w:ascii="Cambria" w:eastAsia="Cambria" w:hAnsi="Cambria" w:cs="Cambria"/>
                <w:color w:val="2C3131"/>
                <w:w w:val="116"/>
              </w:rPr>
              <w:t>s</w:t>
            </w:r>
            <w:r>
              <w:rPr>
                <w:rFonts w:ascii="Cambria" w:eastAsia="Cambria" w:hAnsi="Cambria" w:cs="Cambria"/>
                <w:color w:val="2C3131"/>
                <w:spacing w:val="5"/>
              </w:rPr>
              <w:t xml:space="preserve"> </w:t>
            </w:r>
            <w:r>
              <w:rPr>
                <w:rFonts w:ascii="Cambria" w:eastAsia="Cambria" w:hAnsi="Cambria" w:cs="Cambria"/>
                <w:color w:val="2C3131"/>
                <w:w w:val="120"/>
              </w:rPr>
              <w:t>f</w:t>
            </w:r>
            <w:r>
              <w:rPr>
                <w:rFonts w:ascii="Cambria" w:eastAsia="Cambria" w:hAnsi="Cambria" w:cs="Cambria"/>
                <w:color w:val="2C3131"/>
                <w:spacing w:val="-5"/>
                <w:w w:val="120"/>
              </w:rPr>
              <w:t>l</w:t>
            </w:r>
            <w:r>
              <w:rPr>
                <w:rFonts w:ascii="Cambria" w:eastAsia="Cambria" w:hAnsi="Cambria" w:cs="Cambria"/>
                <w:color w:val="2C3131"/>
                <w:w w:val="106"/>
              </w:rPr>
              <w:t>oo</w:t>
            </w:r>
            <w:r>
              <w:rPr>
                <w:rFonts w:ascii="Cambria" w:eastAsia="Cambria" w:hAnsi="Cambria" w:cs="Cambria"/>
                <w:color w:val="2C3131"/>
                <w:spacing w:val="1"/>
                <w:w w:val="106"/>
              </w:rPr>
              <w:t>d</w:t>
            </w:r>
            <w:r>
              <w:rPr>
                <w:rFonts w:ascii="Cambria" w:eastAsia="Cambria" w:hAnsi="Cambria" w:cs="Cambria"/>
                <w:color w:val="2C3131"/>
                <w:spacing w:val="1"/>
                <w:w w:val="87"/>
              </w:rPr>
              <w:t>i</w:t>
            </w:r>
            <w:r>
              <w:rPr>
                <w:rFonts w:ascii="Cambria" w:eastAsia="Cambria" w:hAnsi="Cambria" w:cs="Cambria"/>
                <w:color w:val="2C3131"/>
                <w:w w:val="113"/>
              </w:rPr>
              <w:t>ng,</w:t>
            </w:r>
          </w:p>
        </w:tc>
        <w:tc>
          <w:tcPr>
            <w:tcW w:w="1601" w:type="dxa"/>
            <w:tcBorders>
              <w:top w:val="nil"/>
              <w:left w:val="single" w:sz="5" w:space="0" w:color="363435"/>
              <w:bottom w:val="nil"/>
              <w:right w:val="single" w:sz="5" w:space="0" w:color="363435"/>
            </w:tcBorders>
          </w:tcPr>
          <w:p w14:paraId="107FD277" w14:textId="77777777" w:rsidR="006729C3" w:rsidRDefault="006729C3"/>
        </w:tc>
        <w:tc>
          <w:tcPr>
            <w:tcW w:w="1347" w:type="dxa"/>
            <w:tcBorders>
              <w:top w:val="nil"/>
              <w:left w:val="single" w:sz="5" w:space="0" w:color="363435"/>
              <w:bottom w:val="nil"/>
              <w:right w:val="single" w:sz="5" w:space="0" w:color="363435"/>
            </w:tcBorders>
          </w:tcPr>
          <w:p w14:paraId="12B9DBED" w14:textId="77777777" w:rsidR="006729C3" w:rsidRPr="00BF1B8D" w:rsidRDefault="006729C3">
            <w:pPr>
              <w:rPr>
                <w:rFonts w:ascii="Cambria" w:hAnsi="Cambria"/>
              </w:rPr>
            </w:pPr>
          </w:p>
        </w:tc>
        <w:tc>
          <w:tcPr>
            <w:tcW w:w="3180" w:type="dxa"/>
            <w:vMerge/>
            <w:tcBorders>
              <w:left w:val="single" w:sz="5" w:space="0" w:color="363435"/>
              <w:right w:val="single" w:sz="5" w:space="0" w:color="363435"/>
            </w:tcBorders>
          </w:tcPr>
          <w:p w14:paraId="7F36CB84" w14:textId="77777777" w:rsidR="006729C3" w:rsidRPr="00BF1B8D" w:rsidRDefault="006729C3">
            <w:pPr>
              <w:rPr>
                <w:rFonts w:ascii="Cambria" w:hAnsi="Cambria"/>
              </w:rPr>
            </w:pPr>
          </w:p>
        </w:tc>
      </w:tr>
      <w:tr w:rsidR="006729C3" w14:paraId="2688B700" w14:textId="77777777" w:rsidTr="00C90E37">
        <w:trPr>
          <w:trHeight w:hRule="exact" w:val="244"/>
        </w:trPr>
        <w:tc>
          <w:tcPr>
            <w:tcW w:w="4635" w:type="dxa"/>
            <w:tcBorders>
              <w:top w:val="nil"/>
              <w:left w:val="single" w:sz="5" w:space="0" w:color="363435"/>
              <w:bottom w:val="nil"/>
              <w:right w:val="single" w:sz="5" w:space="0" w:color="363435"/>
            </w:tcBorders>
          </w:tcPr>
          <w:p w14:paraId="1D454A14" w14:textId="7E876780" w:rsidR="006729C3" w:rsidRDefault="006729C3">
            <w:pPr>
              <w:spacing w:line="220" w:lineRule="exact"/>
              <w:ind w:left="107"/>
              <w:rPr>
                <w:rFonts w:ascii="Cambria" w:eastAsia="Cambria" w:hAnsi="Cambria" w:cs="Cambria"/>
              </w:rPr>
            </w:pPr>
            <w:r>
              <w:rPr>
                <w:rFonts w:ascii="Cambria" w:eastAsia="Cambria" w:hAnsi="Cambria" w:cs="Cambria"/>
                <w:color w:val="2C3131"/>
                <w:w w:val="108"/>
              </w:rPr>
              <w:t>bus</w:t>
            </w:r>
            <w:r>
              <w:rPr>
                <w:rFonts w:ascii="Cambria" w:eastAsia="Cambria" w:hAnsi="Cambria" w:cs="Cambria"/>
                <w:color w:val="2C3131"/>
                <w:spacing w:val="-4"/>
                <w:w w:val="108"/>
              </w:rPr>
              <w:t>h</w:t>
            </w:r>
            <w:r>
              <w:rPr>
                <w:rFonts w:ascii="Cambria" w:eastAsia="Cambria" w:hAnsi="Cambria" w:cs="Cambria"/>
                <w:color w:val="2C3131"/>
                <w:w w:val="108"/>
              </w:rPr>
              <w:t>f</w:t>
            </w:r>
            <w:r>
              <w:rPr>
                <w:rFonts w:ascii="Cambria" w:eastAsia="Cambria" w:hAnsi="Cambria" w:cs="Cambria"/>
                <w:color w:val="2C3131"/>
                <w:spacing w:val="2"/>
                <w:w w:val="108"/>
              </w:rPr>
              <w:t>i</w:t>
            </w:r>
            <w:r>
              <w:rPr>
                <w:rFonts w:ascii="Cambria" w:eastAsia="Cambria" w:hAnsi="Cambria" w:cs="Cambria"/>
                <w:color w:val="2C3131"/>
                <w:spacing w:val="-2"/>
                <w:w w:val="108"/>
              </w:rPr>
              <w:t>r</w:t>
            </w:r>
            <w:r>
              <w:rPr>
                <w:rFonts w:ascii="Cambria" w:eastAsia="Cambria" w:hAnsi="Cambria" w:cs="Cambria"/>
                <w:color w:val="2C3131"/>
                <w:spacing w:val="-1"/>
                <w:w w:val="108"/>
              </w:rPr>
              <w:t>e</w:t>
            </w:r>
            <w:r>
              <w:rPr>
                <w:rFonts w:ascii="Cambria" w:eastAsia="Cambria" w:hAnsi="Cambria" w:cs="Cambria"/>
                <w:color w:val="2C3131"/>
                <w:w w:val="108"/>
              </w:rPr>
              <w:t>s,</w:t>
            </w:r>
            <w:r>
              <w:rPr>
                <w:rFonts w:ascii="Cambria" w:eastAsia="Cambria" w:hAnsi="Cambria" w:cs="Cambria"/>
                <w:color w:val="2C3131"/>
                <w:spacing w:val="3"/>
                <w:w w:val="108"/>
              </w:rPr>
              <w:t xml:space="preserve"> </w:t>
            </w:r>
            <w:r>
              <w:rPr>
                <w:rFonts w:ascii="Cambria" w:eastAsia="Cambria" w:hAnsi="Cambria" w:cs="Cambria"/>
                <w:color w:val="2C3131"/>
                <w:spacing w:val="-1"/>
              </w:rPr>
              <w:t>l</w:t>
            </w:r>
            <w:r>
              <w:rPr>
                <w:rFonts w:ascii="Cambria" w:eastAsia="Cambria" w:hAnsi="Cambria" w:cs="Cambria"/>
                <w:color w:val="2C3131"/>
              </w:rPr>
              <w:t>ands</w:t>
            </w:r>
            <w:r>
              <w:rPr>
                <w:rFonts w:ascii="Cambria" w:eastAsia="Cambria" w:hAnsi="Cambria" w:cs="Cambria"/>
                <w:color w:val="2C3131"/>
                <w:spacing w:val="-1"/>
              </w:rPr>
              <w:t>l</w:t>
            </w:r>
            <w:r>
              <w:rPr>
                <w:rFonts w:ascii="Cambria" w:eastAsia="Cambria" w:hAnsi="Cambria" w:cs="Cambria"/>
                <w:color w:val="2C3131"/>
                <w:spacing w:val="2"/>
              </w:rPr>
              <w:t>i</w:t>
            </w:r>
            <w:r>
              <w:rPr>
                <w:rFonts w:ascii="Cambria" w:eastAsia="Cambria" w:hAnsi="Cambria" w:cs="Cambria"/>
                <w:color w:val="2C3131"/>
              </w:rPr>
              <w:t xml:space="preserve">p, </w:t>
            </w:r>
            <w:r>
              <w:rPr>
                <w:rFonts w:ascii="Cambria" w:eastAsia="Cambria" w:hAnsi="Cambria" w:cs="Cambria"/>
                <w:color w:val="2C3131"/>
                <w:w w:val="108"/>
              </w:rPr>
              <w:t>h</w:t>
            </w:r>
            <w:r>
              <w:rPr>
                <w:rFonts w:ascii="Cambria" w:eastAsia="Cambria" w:hAnsi="Cambria" w:cs="Cambria"/>
                <w:color w:val="2C3131"/>
                <w:spacing w:val="-1"/>
                <w:w w:val="108"/>
              </w:rPr>
              <w:t>e</w:t>
            </w:r>
            <w:r>
              <w:rPr>
                <w:rFonts w:ascii="Cambria" w:eastAsia="Cambria" w:hAnsi="Cambria" w:cs="Cambria"/>
                <w:color w:val="2C3131"/>
                <w:spacing w:val="-4"/>
                <w:w w:val="108"/>
              </w:rPr>
              <w:t>a</w:t>
            </w:r>
            <w:r>
              <w:rPr>
                <w:rFonts w:ascii="Cambria" w:eastAsia="Cambria" w:hAnsi="Cambria" w:cs="Cambria"/>
                <w:color w:val="2C3131"/>
                <w:w w:val="108"/>
              </w:rPr>
              <w:t>t</w:t>
            </w:r>
            <w:r>
              <w:rPr>
                <w:rFonts w:ascii="Cambria" w:eastAsia="Cambria" w:hAnsi="Cambria" w:cs="Cambria"/>
                <w:color w:val="2C3131"/>
                <w:spacing w:val="-2"/>
                <w:w w:val="108"/>
              </w:rPr>
              <w:t>w</w:t>
            </w:r>
            <w:r>
              <w:rPr>
                <w:rFonts w:ascii="Cambria" w:eastAsia="Cambria" w:hAnsi="Cambria" w:cs="Cambria"/>
                <w:color w:val="2C3131"/>
                <w:spacing w:val="-3"/>
                <w:w w:val="108"/>
              </w:rPr>
              <w:t>a</w:t>
            </w:r>
            <w:r>
              <w:rPr>
                <w:rFonts w:ascii="Cambria" w:eastAsia="Cambria" w:hAnsi="Cambria" w:cs="Cambria"/>
                <w:color w:val="2C3131"/>
                <w:spacing w:val="-2"/>
                <w:w w:val="108"/>
              </w:rPr>
              <w:t>v</w:t>
            </w:r>
            <w:r>
              <w:rPr>
                <w:rFonts w:ascii="Cambria" w:eastAsia="Cambria" w:hAnsi="Cambria" w:cs="Cambria"/>
                <w:color w:val="2C3131"/>
                <w:spacing w:val="-1"/>
                <w:w w:val="108"/>
              </w:rPr>
              <w:t>e</w:t>
            </w:r>
            <w:r>
              <w:rPr>
                <w:rFonts w:ascii="Cambria" w:eastAsia="Cambria" w:hAnsi="Cambria" w:cs="Cambria"/>
                <w:color w:val="2C3131"/>
                <w:w w:val="108"/>
              </w:rPr>
              <w:t>s,</w:t>
            </w:r>
            <w:r>
              <w:rPr>
                <w:rFonts w:ascii="Cambria" w:eastAsia="Cambria" w:hAnsi="Cambria" w:cs="Cambria"/>
                <w:color w:val="2C3131"/>
                <w:spacing w:val="9"/>
                <w:w w:val="108"/>
              </w:rPr>
              <w:t xml:space="preserve"> </w:t>
            </w:r>
            <w:r>
              <w:rPr>
                <w:rFonts w:ascii="Cambria" w:eastAsia="Cambria" w:hAnsi="Cambria" w:cs="Cambria"/>
                <w:color w:val="2C3131"/>
              </w:rPr>
              <w:t>s</w:t>
            </w:r>
            <w:r>
              <w:rPr>
                <w:rFonts w:ascii="Cambria" w:eastAsia="Cambria" w:hAnsi="Cambria" w:cs="Cambria"/>
                <w:color w:val="2C3131"/>
                <w:spacing w:val="-1"/>
              </w:rPr>
              <w:t>e</w:t>
            </w:r>
            <w:r>
              <w:rPr>
                <w:rFonts w:ascii="Cambria" w:eastAsia="Cambria" w:hAnsi="Cambria" w:cs="Cambria"/>
                <w:color w:val="2C3131"/>
                <w:spacing w:val="-2"/>
              </w:rPr>
              <w:t>v</w:t>
            </w:r>
            <w:r>
              <w:rPr>
                <w:rFonts w:ascii="Cambria" w:eastAsia="Cambria" w:hAnsi="Cambria" w:cs="Cambria"/>
                <w:color w:val="2C3131"/>
              </w:rPr>
              <w:t>e</w:t>
            </w:r>
            <w:r>
              <w:rPr>
                <w:rFonts w:ascii="Cambria" w:eastAsia="Cambria" w:hAnsi="Cambria" w:cs="Cambria"/>
                <w:color w:val="2C3131"/>
                <w:spacing w:val="-2"/>
              </w:rPr>
              <w:t>r</w:t>
            </w:r>
            <w:r>
              <w:rPr>
                <w:rFonts w:ascii="Cambria" w:eastAsia="Cambria" w:hAnsi="Cambria" w:cs="Cambria"/>
                <w:color w:val="2C3131"/>
              </w:rPr>
              <w:t xml:space="preserve">e </w:t>
            </w:r>
            <w:r>
              <w:rPr>
                <w:rFonts w:ascii="Cambria" w:eastAsia="Cambria" w:hAnsi="Cambria" w:cs="Cambria"/>
                <w:color w:val="2C3131"/>
                <w:spacing w:val="-3"/>
                <w:w w:val="116"/>
              </w:rPr>
              <w:t>s</w:t>
            </w:r>
            <w:r>
              <w:rPr>
                <w:rFonts w:ascii="Cambria" w:eastAsia="Cambria" w:hAnsi="Cambria" w:cs="Cambria"/>
                <w:color w:val="2C3131"/>
                <w:spacing w:val="-3"/>
                <w:w w:val="113"/>
              </w:rPr>
              <w:t>t</w:t>
            </w:r>
            <w:r>
              <w:rPr>
                <w:rFonts w:ascii="Cambria" w:eastAsia="Cambria" w:hAnsi="Cambria" w:cs="Cambria"/>
                <w:color w:val="2C3131"/>
                <w:w w:val="101"/>
              </w:rPr>
              <w:t>or</w:t>
            </w:r>
            <w:r>
              <w:rPr>
                <w:rFonts w:ascii="Cambria" w:eastAsia="Cambria" w:hAnsi="Cambria" w:cs="Cambria"/>
                <w:color w:val="2C3131"/>
                <w:spacing w:val="-1"/>
                <w:w w:val="101"/>
              </w:rPr>
              <w:t>m</w:t>
            </w:r>
            <w:r>
              <w:rPr>
                <w:rFonts w:ascii="Cambria" w:eastAsia="Cambria" w:hAnsi="Cambria" w:cs="Cambria"/>
                <w:color w:val="2C3131"/>
                <w:w w:val="115"/>
              </w:rPr>
              <w:t>s,</w:t>
            </w:r>
          </w:p>
        </w:tc>
        <w:tc>
          <w:tcPr>
            <w:tcW w:w="1601" w:type="dxa"/>
            <w:tcBorders>
              <w:top w:val="nil"/>
              <w:left w:val="single" w:sz="5" w:space="0" w:color="363435"/>
              <w:bottom w:val="nil"/>
              <w:right w:val="single" w:sz="5" w:space="0" w:color="363435"/>
            </w:tcBorders>
          </w:tcPr>
          <w:p w14:paraId="0637A1EF" w14:textId="77777777" w:rsidR="006729C3" w:rsidRDefault="006729C3"/>
        </w:tc>
        <w:tc>
          <w:tcPr>
            <w:tcW w:w="1347" w:type="dxa"/>
            <w:tcBorders>
              <w:top w:val="nil"/>
              <w:left w:val="single" w:sz="5" w:space="0" w:color="363435"/>
              <w:bottom w:val="nil"/>
              <w:right w:val="single" w:sz="5" w:space="0" w:color="363435"/>
            </w:tcBorders>
          </w:tcPr>
          <w:p w14:paraId="1F4BF7F0" w14:textId="77777777" w:rsidR="006729C3" w:rsidRPr="00BF1B8D" w:rsidRDefault="006729C3">
            <w:pPr>
              <w:rPr>
                <w:rFonts w:ascii="Cambria" w:hAnsi="Cambria"/>
              </w:rPr>
            </w:pPr>
          </w:p>
        </w:tc>
        <w:tc>
          <w:tcPr>
            <w:tcW w:w="3180" w:type="dxa"/>
            <w:vMerge/>
            <w:tcBorders>
              <w:left w:val="single" w:sz="5" w:space="0" w:color="363435"/>
              <w:right w:val="single" w:sz="5" w:space="0" w:color="363435"/>
            </w:tcBorders>
          </w:tcPr>
          <w:p w14:paraId="407368CF" w14:textId="77777777" w:rsidR="006729C3" w:rsidRPr="00BF1B8D" w:rsidRDefault="006729C3">
            <w:pPr>
              <w:rPr>
                <w:rFonts w:ascii="Cambria" w:hAnsi="Cambria"/>
              </w:rPr>
            </w:pPr>
          </w:p>
        </w:tc>
      </w:tr>
      <w:tr w:rsidR="006729C3" w14:paraId="346B9C56" w14:textId="77777777" w:rsidTr="00C90E37">
        <w:trPr>
          <w:trHeight w:hRule="exact" w:val="244"/>
        </w:trPr>
        <w:tc>
          <w:tcPr>
            <w:tcW w:w="4635" w:type="dxa"/>
            <w:tcBorders>
              <w:top w:val="nil"/>
              <w:left w:val="single" w:sz="5" w:space="0" w:color="363435"/>
              <w:bottom w:val="nil"/>
              <w:right w:val="single" w:sz="5" w:space="0" w:color="363435"/>
            </w:tcBorders>
          </w:tcPr>
          <w:p w14:paraId="65E140C2" w14:textId="59D6E23C" w:rsidR="006729C3" w:rsidRDefault="006729C3">
            <w:pPr>
              <w:spacing w:line="220" w:lineRule="exact"/>
              <w:ind w:left="107"/>
              <w:rPr>
                <w:rFonts w:ascii="Cambria" w:eastAsia="Cambria" w:hAnsi="Cambria" w:cs="Cambria"/>
              </w:rPr>
            </w:pPr>
            <w:r>
              <w:rPr>
                <w:rFonts w:ascii="Cambria" w:eastAsia="Cambria" w:hAnsi="Cambria" w:cs="Cambria"/>
                <w:color w:val="2C3131"/>
                <w:spacing w:val="-2"/>
              </w:rPr>
              <w:t>e</w:t>
            </w:r>
            <w:r>
              <w:rPr>
                <w:rFonts w:ascii="Cambria" w:eastAsia="Cambria" w:hAnsi="Cambria" w:cs="Cambria"/>
                <w:color w:val="2C3131"/>
                <w:spacing w:val="-1"/>
              </w:rPr>
              <w:t>a</w:t>
            </w:r>
            <w:r>
              <w:rPr>
                <w:rFonts w:ascii="Cambria" w:eastAsia="Cambria" w:hAnsi="Cambria" w:cs="Cambria"/>
                <w:color w:val="2C3131"/>
                <w:spacing w:val="-3"/>
              </w:rPr>
              <w:t>s</w:t>
            </w:r>
            <w:r>
              <w:rPr>
                <w:rFonts w:ascii="Cambria" w:eastAsia="Cambria" w:hAnsi="Cambria" w:cs="Cambria"/>
                <w:color w:val="2C3131"/>
              </w:rPr>
              <w:t xml:space="preserve">t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w w:val="113"/>
              </w:rPr>
              <w:t>t</w:t>
            </w:r>
            <w:r>
              <w:rPr>
                <w:rFonts w:ascii="Cambria" w:eastAsia="Cambria" w:hAnsi="Cambria" w:cs="Cambria"/>
                <w:color w:val="2C3131"/>
                <w:spacing w:val="3"/>
                <w:w w:val="113"/>
              </w:rPr>
              <w:t xml:space="preserve"> </w:t>
            </w:r>
            <w:r>
              <w:rPr>
                <w:rFonts w:ascii="Cambria" w:eastAsia="Cambria" w:hAnsi="Cambria" w:cs="Cambria"/>
                <w:color w:val="2C3131"/>
                <w:spacing w:val="-5"/>
              </w:rPr>
              <w:t>l</w:t>
            </w:r>
            <w:r>
              <w:rPr>
                <w:rFonts w:ascii="Cambria" w:eastAsia="Cambria" w:hAnsi="Cambria" w:cs="Cambria"/>
                <w:color w:val="2C3131"/>
                <w:spacing w:val="-1"/>
              </w:rPr>
              <w:t>o</w:t>
            </w:r>
            <w:r>
              <w:rPr>
                <w:rFonts w:ascii="Cambria" w:eastAsia="Cambria" w:hAnsi="Cambria" w:cs="Cambria"/>
                <w:color w:val="2C3131"/>
                <w:spacing w:val="-2"/>
              </w:rPr>
              <w:t>w</w:t>
            </w:r>
            <w:r>
              <w:rPr>
                <w:rFonts w:ascii="Cambria" w:eastAsia="Cambria" w:hAnsi="Cambria" w:cs="Cambria"/>
                <w:color w:val="2C3131"/>
              </w:rPr>
              <w:t>s</w:t>
            </w:r>
            <w:r>
              <w:rPr>
                <w:rFonts w:ascii="Cambria" w:eastAsia="Cambria" w:hAnsi="Cambria" w:cs="Cambria"/>
                <w:color w:val="2C3131"/>
                <w:spacing w:val="30"/>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spacing w:val="-1"/>
                <w:w w:val="111"/>
              </w:rPr>
              <w:t>c</w:t>
            </w:r>
            <w:r>
              <w:rPr>
                <w:rFonts w:ascii="Cambria" w:eastAsia="Cambria" w:hAnsi="Cambria" w:cs="Cambria"/>
                <w:color w:val="2C3131"/>
                <w:spacing w:val="-2"/>
                <w:w w:val="111"/>
              </w:rPr>
              <w:t>yc</w:t>
            </w:r>
            <w:r>
              <w:rPr>
                <w:rFonts w:ascii="Cambria" w:eastAsia="Cambria" w:hAnsi="Cambria" w:cs="Cambria"/>
                <w:color w:val="2C3131"/>
                <w:spacing w:val="-6"/>
                <w:w w:val="111"/>
              </w:rPr>
              <w:t>l</w:t>
            </w:r>
            <w:r>
              <w:rPr>
                <w:rFonts w:ascii="Cambria" w:eastAsia="Cambria" w:hAnsi="Cambria" w:cs="Cambria"/>
                <w:color w:val="2C3131"/>
                <w:w w:val="111"/>
              </w:rPr>
              <w:t>on</w:t>
            </w:r>
            <w:r>
              <w:rPr>
                <w:rFonts w:ascii="Cambria" w:eastAsia="Cambria" w:hAnsi="Cambria" w:cs="Cambria"/>
                <w:color w:val="2C3131"/>
                <w:spacing w:val="-1"/>
                <w:w w:val="111"/>
              </w:rPr>
              <w:t>e</w:t>
            </w:r>
            <w:r>
              <w:rPr>
                <w:rFonts w:ascii="Cambria" w:eastAsia="Cambria" w:hAnsi="Cambria" w:cs="Cambria"/>
                <w:color w:val="2C3131"/>
                <w:w w:val="111"/>
              </w:rPr>
              <w:t>s.</w:t>
            </w:r>
            <w:r>
              <w:rPr>
                <w:rFonts w:ascii="Cambria" w:eastAsia="Cambria" w:hAnsi="Cambria" w:cs="Cambria"/>
                <w:color w:val="2C3131"/>
                <w:spacing w:val="2"/>
                <w:w w:val="111"/>
              </w:rPr>
              <w:t xml:space="preserve"> </w:t>
            </w:r>
            <w:r>
              <w:rPr>
                <w:rFonts w:ascii="Cambria" w:eastAsia="Cambria" w:hAnsi="Cambria" w:cs="Cambria"/>
                <w:color w:val="2C3131"/>
                <w:spacing w:val="-3"/>
                <w:w w:val="111"/>
              </w:rPr>
              <w:t>R</w:t>
            </w:r>
            <w:r>
              <w:rPr>
                <w:rFonts w:ascii="Cambria" w:eastAsia="Cambria" w:hAnsi="Cambria" w:cs="Cambria"/>
                <w:color w:val="2C3131"/>
                <w:spacing w:val="-4"/>
                <w:w w:val="111"/>
              </w:rPr>
              <w:t>e</w:t>
            </w:r>
            <w:r>
              <w:rPr>
                <w:rFonts w:ascii="Cambria" w:eastAsia="Cambria" w:hAnsi="Cambria" w:cs="Cambria"/>
                <w:color w:val="2C3131"/>
                <w:spacing w:val="-1"/>
                <w:w w:val="111"/>
              </w:rPr>
              <w:t>f</w:t>
            </w:r>
            <w:r>
              <w:rPr>
                <w:rFonts w:ascii="Cambria" w:eastAsia="Cambria" w:hAnsi="Cambria" w:cs="Cambria"/>
                <w:color w:val="2C3131"/>
                <w:w w:val="111"/>
              </w:rPr>
              <w:t>er</w:t>
            </w:r>
            <w:r>
              <w:rPr>
                <w:rFonts w:ascii="Cambria" w:eastAsia="Cambria" w:hAnsi="Cambria" w:cs="Cambria"/>
                <w:color w:val="2C3131"/>
                <w:spacing w:val="2"/>
                <w:w w:val="111"/>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w w:val="110"/>
              </w:rPr>
              <w:t>the</w:t>
            </w:r>
          </w:p>
        </w:tc>
        <w:tc>
          <w:tcPr>
            <w:tcW w:w="1601" w:type="dxa"/>
            <w:tcBorders>
              <w:top w:val="nil"/>
              <w:left w:val="single" w:sz="5" w:space="0" w:color="363435"/>
              <w:bottom w:val="nil"/>
              <w:right w:val="single" w:sz="5" w:space="0" w:color="363435"/>
            </w:tcBorders>
          </w:tcPr>
          <w:p w14:paraId="0D7E3071" w14:textId="77777777" w:rsidR="006729C3" w:rsidRDefault="006729C3"/>
        </w:tc>
        <w:tc>
          <w:tcPr>
            <w:tcW w:w="1347" w:type="dxa"/>
            <w:tcBorders>
              <w:top w:val="nil"/>
              <w:left w:val="single" w:sz="5" w:space="0" w:color="363435"/>
              <w:bottom w:val="nil"/>
              <w:right w:val="single" w:sz="5" w:space="0" w:color="363435"/>
            </w:tcBorders>
          </w:tcPr>
          <w:p w14:paraId="3D1509FC" w14:textId="77777777" w:rsidR="006729C3" w:rsidRPr="00BF1B8D" w:rsidRDefault="006729C3">
            <w:pPr>
              <w:rPr>
                <w:rFonts w:ascii="Cambria" w:hAnsi="Cambria"/>
              </w:rPr>
            </w:pPr>
          </w:p>
        </w:tc>
        <w:tc>
          <w:tcPr>
            <w:tcW w:w="3180" w:type="dxa"/>
            <w:vMerge/>
            <w:tcBorders>
              <w:left w:val="single" w:sz="5" w:space="0" w:color="363435"/>
              <w:right w:val="single" w:sz="5" w:space="0" w:color="363435"/>
            </w:tcBorders>
          </w:tcPr>
          <w:p w14:paraId="6B2CE575" w14:textId="77777777" w:rsidR="006729C3" w:rsidRPr="00BF1B8D" w:rsidRDefault="006729C3">
            <w:pPr>
              <w:rPr>
                <w:rFonts w:ascii="Cambria" w:hAnsi="Cambria"/>
              </w:rPr>
            </w:pPr>
          </w:p>
        </w:tc>
      </w:tr>
      <w:tr w:rsidR="006729C3" w14:paraId="5988319D" w14:textId="77777777" w:rsidTr="00C90E37">
        <w:trPr>
          <w:trHeight w:hRule="exact" w:val="303"/>
        </w:trPr>
        <w:tc>
          <w:tcPr>
            <w:tcW w:w="4635" w:type="dxa"/>
            <w:tcBorders>
              <w:top w:val="nil"/>
              <w:left w:val="single" w:sz="5" w:space="0" w:color="363435"/>
              <w:bottom w:val="single" w:sz="5" w:space="0" w:color="363435"/>
              <w:right w:val="single" w:sz="5" w:space="0" w:color="363435"/>
            </w:tcBorders>
          </w:tcPr>
          <w:p w14:paraId="1F595933" w14:textId="77777777" w:rsidR="006729C3" w:rsidRDefault="006729C3">
            <w:pPr>
              <w:spacing w:line="220" w:lineRule="exact"/>
              <w:ind w:left="107"/>
              <w:rPr>
                <w:rFonts w:ascii="Arial" w:eastAsia="Arial" w:hAnsi="Arial" w:cs="Arial"/>
              </w:rPr>
            </w:pPr>
            <w:r>
              <w:rPr>
                <w:rFonts w:ascii="Arial" w:eastAsia="Arial" w:hAnsi="Arial" w:cs="Arial"/>
                <w:i/>
                <w:color w:val="2C3131"/>
                <w:spacing w:val="-4"/>
                <w:w w:val="98"/>
              </w:rPr>
              <w:t>S</w:t>
            </w:r>
            <w:r>
              <w:rPr>
                <w:rFonts w:ascii="Arial" w:eastAsia="Arial" w:hAnsi="Arial" w:cs="Arial"/>
                <w:i/>
                <w:color w:val="2C3131"/>
                <w:w w:val="123"/>
              </w:rPr>
              <w:t>t</w:t>
            </w:r>
            <w:r>
              <w:rPr>
                <w:rFonts w:ascii="Arial" w:eastAsia="Arial" w:hAnsi="Arial" w:cs="Arial"/>
                <w:i/>
                <w:color w:val="2C3131"/>
                <w:spacing w:val="-4"/>
                <w:w w:val="123"/>
              </w:rPr>
              <w:t>r</w:t>
            </w:r>
            <w:r>
              <w:rPr>
                <w:rFonts w:ascii="Arial" w:eastAsia="Arial" w:hAnsi="Arial" w:cs="Arial"/>
                <w:i/>
                <w:color w:val="2C3131"/>
                <w:spacing w:val="-4"/>
                <w:w w:val="95"/>
              </w:rPr>
              <w:t>a</w:t>
            </w:r>
            <w:r>
              <w:rPr>
                <w:rFonts w:ascii="Arial" w:eastAsia="Arial" w:hAnsi="Arial" w:cs="Arial"/>
                <w:i/>
                <w:color w:val="2C3131"/>
                <w:spacing w:val="-3"/>
                <w:w w:val="136"/>
              </w:rPr>
              <w:t>t</w:t>
            </w:r>
            <w:r>
              <w:rPr>
                <w:rFonts w:ascii="Arial" w:eastAsia="Arial" w:hAnsi="Arial" w:cs="Arial"/>
                <w:i/>
                <w:color w:val="2C3131"/>
                <w:spacing w:val="-1"/>
                <w:w w:val="97"/>
              </w:rPr>
              <w:t>e</w:t>
            </w:r>
            <w:r>
              <w:rPr>
                <w:rFonts w:ascii="Arial" w:eastAsia="Arial" w:hAnsi="Arial" w:cs="Arial"/>
                <w:i/>
                <w:color w:val="2C3131"/>
                <w:w w:val="106"/>
              </w:rPr>
              <w:t>gic</w:t>
            </w:r>
            <w:r>
              <w:rPr>
                <w:rFonts w:ascii="Arial" w:eastAsia="Arial" w:hAnsi="Arial" w:cs="Arial"/>
                <w:i/>
                <w:color w:val="2C3131"/>
                <w:spacing w:val="-8"/>
              </w:rPr>
              <w:t xml:space="preserve"> </w:t>
            </w:r>
            <w:r>
              <w:rPr>
                <w:rFonts w:ascii="Arial" w:eastAsia="Arial" w:hAnsi="Arial" w:cs="Arial"/>
                <w:i/>
                <w:color w:val="2C3131"/>
              </w:rPr>
              <w:t>G</w:t>
            </w:r>
            <w:r>
              <w:rPr>
                <w:rFonts w:ascii="Arial" w:eastAsia="Arial" w:hAnsi="Arial" w:cs="Arial"/>
                <w:i/>
                <w:color w:val="2C3131"/>
                <w:spacing w:val="1"/>
              </w:rPr>
              <w:t>u</w:t>
            </w:r>
            <w:r>
              <w:rPr>
                <w:rFonts w:ascii="Arial" w:eastAsia="Arial" w:hAnsi="Arial" w:cs="Arial"/>
                <w:i/>
                <w:color w:val="2C3131"/>
              </w:rPr>
              <w:t>ide</w:t>
            </w:r>
            <w:r>
              <w:rPr>
                <w:rFonts w:ascii="Arial" w:eastAsia="Arial" w:hAnsi="Arial" w:cs="Arial"/>
                <w:i/>
                <w:color w:val="2C3131"/>
                <w:spacing w:val="-17"/>
              </w:rPr>
              <w:t xml:space="preserve"> </w:t>
            </w:r>
            <w:r>
              <w:rPr>
                <w:rFonts w:ascii="Arial" w:eastAsia="Arial" w:hAnsi="Arial" w:cs="Arial"/>
                <w:i/>
                <w:color w:val="2C3131"/>
                <w:spacing w:val="-3"/>
                <w:w w:val="110"/>
              </w:rPr>
              <w:t>t</w:t>
            </w:r>
            <w:r>
              <w:rPr>
                <w:rFonts w:ascii="Arial" w:eastAsia="Arial" w:hAnsi="Arial" w:cs="Arial"/>
                <w:i/>
                <w:color w:val="2C3131"/>
                <w:w w:val="110"/>
              </w:rPr>
              <w:t>o</w:t>
            </w:r>
            <w:r>
              <w:rPr>
                <w:rFonts w:ascii="Arial" w:eastAsia="Arial" w:hAnsi="Arial" w:cs="Arial"/>
                <w:i/>
                <w:color w:val="2C3131"/>
                <w:spacing w:val="-13"/>
                <w:w w:val="110"/>
              </w:rPr>
              <w:t xml:space="preserve"> </w:t>
            </w:r>
            <w:r>
              <w:rPr>
                <w:rFonts w:ascii="Arial" w:eastAsia="Arial" w:hAnsi="Arial" w:cs="Arial"/>
                <w:i/>
                <w:color w:val="2C3131"/>
              </w:rPr>
              <w:t>P</w:t>
            </w:r>
            <w:r>
              <w:rPr>
                <w:rFonts w:ascii="Arial" w:eastAsia="Arial" w:hAnsi="Arial" w:cs="Arial"/>
                <w:i/>
                <w:color w:val="2C3131"/>
                <w:spacing w:val="-1"/>
              </w:rPr>
              <w:t>l</w:t>
            </w:r>
            <w:r>
              <w:rPr>
                <w:rFonts w:ascii="Arial" w:eastAsia="Arial" w:hAnsi="Arial" w:cs="Arial"/>
                <w:i/>
                <w:color w:val="2C3131"/>
              </w:rPr>
              <w:t>ann</w:t>
            </w:r>
            <w:r>
              <w:rPr>
                <w:rFonts w:ascii="Arial" w:eastAsia="Arial" w:hAnsi="Arial" w:cs="Arial"/>
                <w:i/>
                <w:color w:val="2C3131"/>
                <w:spacing w:val="1"/>
              </w:rPr>
              <w:t>i</w:t>
            </w:r>
            <w:r>
              <w:rPr>
                <w:rFonts w:ascii="Arial" w:eastAsia="Arial" w:hAnsi="Arial" w:cs="Arial"/>
                <w:i/>
                <w:color w:val="2C3131"/>
              </w:rPr>
              <w:t>ng</w:t>
            </w:r>
            <w:r>
              <w:rPr>
                <w:rFonts w:ascii="Arial" w:eastAsia="Arial" w:hAnsi="Arial" w:cs="Arial"/>
                <w:i/>
                <w:color w:val="2C3131"/>
                <w:spacing w:val="3"/>
              </w:rPr>
              <w:t xml:space="preserve"> </w:t>
            </w:r>
            <w:r>
              <w:rPr>
                <w:rFonts w:ascii="Arial" w:eastAsia="Arial" w:hAnsi="Arial" w:cs="Arial"/>
                <w:i/>
                <w:color w:val="2C3131"/>
                <w:spacing w:val="-1"/>
                <w:w w:val="111"/>
              </w:rPr>
              <w:t>f</w:t>
            </w:r>
            <w:r>
              <w:rPr>
                <w:rFonts w:ascii="Arial" w:eastAsia="Arial" w:hAnsi="Arial" w:cs="Arial"/>
                <w:i/>
                <w:color w:val="2C3131"/>
                <w:w w:val="111"/>
              </w:rPr>
              <w:t>or</w:t>
            </w:r>
            <w:r>
              <w:rPr>
                <w:rFonts w:ascii="Arial" w:eastAsia="Arial" w:hAnsi="Arial" w:cs="Arial"/>
                <w:i/>
                <w:color w:val="2C3131"/>
                <w:spacing w:val="-13"/>
                <w:w w:val="111"/>
              </w:rPr>
              <w:t xml:space="preserve"> </w:t>
            </w:r>
            <w:r>
              <w:rPr>
                <w:rFonts w:ascii="Arial" w:eastAsia="Arial" w:hAnsi="Arial" w:cs="Arial"/>
                <w:i/>
                <w:color w:val="2C3131"/>
                <w:spacing w:val="-1"/>
                <w:w w:val="101"/>
              </w:rPr>
              <w:t>N</w:t>
            </w:r>
            <w:r>
              <w:rPr>
                <w:rFonts w:ascii="Arial" w:eastAsia="Arial" w:hAnsi="Arial" w:cs="Arial"/>
                <w:i/>
                <w:color w:val="2C3131"/>
                <w:spacing w:val="-4"/>
                <w:w w:val="95"/>
              </w:rPr>
              <w:t>a</w:t>
            </w:r>
            <w:r>
              <w:rPr>
                <w:rFonts w:ascii="Arial" w:eastAsia="Arial" w:hAnsi="Arial" w:cs="Arial"/>
                <w:i/>
                <w:color w:val="2C3131"/>
                <w:spacing w:val="-1"/>
                <w:w w:val="136"/>
              </w:rPr>
              <w:t>t</w:t>
            </w:r>
            <w:r>
              <w:rPr>
                <w:rFonts w:ascii="Arial" w:eastAsia="Arial" w:hAnsi="Arial" w:cs="Arial"/>
                <w:i/>
                <w:color w:val="2C3131"/>
                <w:spacing w:val="1"/>
                <w:w w:val="101"/>
              </w:rPr>
              <w:t>u</w:t>
            </w:r>
            <w:r>
              <w:rPr>
                <w:rFonts w:ascii="Arial" w:eastAsia="Arial" w:hAnsi="Arial" w:cs="Arial"/>
                <w:i/>
                <w:color w:val="2C3131"/>
                <w:spacing w:val="-4"/>
                <w:w w:val="113"/>
              </w:rPr>
              <w:t>r</w:t>
            </w:r>
            <w:r>
              <w:rPr>
                <w:rFonts w:ascii="Arial" w:eastAsia="Arial" w:hAnsi="Arial" w:cs="Arial"/>
                <w:i/>
                <w:color w:val="2C3131"/>
                <w:w w:val="106"/>
              </w:rPr>
              <w:t>al</w:t>
            </w:r>
            <w:r>
              <w:rPr>
                <w:rFonts w:ascii="Arial" w:eastAsia="Arial" w:hAnsi="Arial" w:cs="Arial"/>
                <w:i/>
                <w:color w:val="2C3131"/>
                <w:spacing w:val="-7"/>
              </w:rPr>
              <w:t xml:space="preserve"> </w:t>
            </w:r>
            <w:r>
              <w:rPr>
                <w:rFonts w:ascii="Arial" w:eastAsia="Arial" w:hAnsi="Arial" w:cs="Arial"/>
                <w:i/>
                <w:color w:val="2C3131"/>
                <w:spacing w:val="-1"/>
              </w:rPr>
              <w:t>H</w:t>
            </w:r>
            <w:r>
              <w:rPr>
                <w:rFonts w:ascii="Arial" w:eastAsia="Arial" w:hAnsi="Arial" w:cs="Arial"/>
                <w:i/>
                <w:color w:val="2C3131"/>
              </w:rPr>
              <w:t>a</w:t>
            </w:r>
            <w:r>
              <w:rPr>
                <w:rFonts w:ascii="Arial" w:eastAsia="Arial" w:hAnsi="Arial" w:cs="Arial"/>
                <w:i/>
                <w:color w:val="2C3131"/>
                <w:spacing w:val="1"/>
              </w:rPr>
              <w:t>z</w:t>
            </w:r>
            <w:r>
              <w:rPr>
                <w:rFonts w:ascii="Arial" w:eastAsia="Arial" w:hAnsi="Arial" w:cs="Arial"/>
                <w:i/>
                <w:color w:val="2C3131"/>
              </w:rPr>
              <w:t>a</w:t>
            </w:r>
            <w:r>
              <w:rPr>
                <w:rFonts w:ascii="Arial" w:eastAsia="Arial" w:hAnsi="Arial" w:cs="Arial"/>
                <w:i/>
                <w:color w:val="2C3131"/>
                <w:spacing w:val="-2"/>
              </w:rPr>
              <w:t>r</w:t>
            </w:r>
            <w:r>
              <w:rPr>
                <w:rFonts w:ascii="Arial" w:eastAsia="Arial" w:hAnsi="Arial" w:cs="Arial"/>
                <w:i/>
                <w:color w:val="2C3131"/>
              </w:rPr>
              <w:t>ds.</w:t>
            </w:r>
          </w:p>
        </w:tc>
        <w:tc>
          <w:tcPr>
            <w:tcW w:w="1601" w:type="dxa"/>
            <w:tcBorders>
              <w:top w:val="nil"/>
              <w:left w:val="single" w:sz="5" w:space="0" w:color="363435"/>
              <w:bottom w:val="single" w:sz="5" w:space="0" w:color="363435"/>
              <w:right w:val="single" w:sz="5" w:space="0" w:color="363435"/>
            </w:tcBorders>
          </w:tcPr>
          <w:p w14:paraId="41BFB7B8" w14:textId="77777777" w:rsidR="006729C3" w:rsidRDefault="006729C3"/>
        </w:tc>
        <w:tc>
          <w:tcPr>
            <w:tcW w:w="1347" w:type="dxa"/>
            <w:tcBorders>
              <w:top w:val="nil"/>
              <w:left w:val="single" w:sz="5" w:space="0" w:color="363435"/>
              <w:bottom w:val="single" w:sz="5" w:space="0" w:color="363435"/>
              <w:right w:val="single" w:sz="5" w:space="0" w:color="363435"/>
            </w:tcBorders>
          </w:tcPr>
          <w:p w14:paraId="72F7DE8A" w14:textId="77777777" w:rsidR="006729C3" w:rsidRPr="00BF1B8D" w:rsidRDefault="006729C3">
            <w:pPr>
              <w:rPr>
                <w:rFonts w:ascii="Cambria" w:hAnsi="Cambria"/>
              </w:rPr>
            </w:pPr>
          </w:p>
        </w:tc>
        <w:tc>
          <w:tcPr>
            <w:tcW w:w="3180" w:type="dxa"/>
            <w:vMerge/>
            <w:tcBorders>
              <w:left w:val="single" w:sz="5" w:space="0" w:color="363435"/>
              <w:bottom w:val="single" w:sz="5" w:space="0" w:color="363435"/>
              <w:right w:val="single" w:sz="5" w:space="0" w:color="363435"/>
            </w:tcBorders>
          </w:tcPr>
          <w:p w14:paraId="2A214607" w14:textId="77777777" w:rsidR="006729C3" w:rsidRPr="00BF1B8D" w:rsidRDefault="006729C3">
            <w:pPr>
              <w:rPr>
                <w:rFonts w:ascii="Cambria" w:hAnsi="Cambria"/>
              </w:rPr>
            </w:pPr>
          </w:p>
        </w:tc>
      </w:tr>
      <w:tr w:rsidR="006729C3" w14:paraId="1AC5AADE" w14:textId="77777777" w:rsidTr="00370D82">
        <w:trPr>
          <w:trHeight w:hRule="exact" w:val="358"/>
        </w:trPr>
        <w:tc>
          <w:tcPr>
            <w:tcW w:w="4635" w:type="dxa"/>
            <w:tcBorders>
              <w:top w:val="single" w:sz="5" w:space="0" w:color="363435"/>
              <w:left w:val="single" w:sz="5" w:space="0" w:color="363435"/>
              <w:bottom w:val="nil"/>
              <w:right w:val="single" w:sz="5" w:space="0" w:color="363435"/>
            </w:tcBorders>
          </w:tcPr>
          <w:p w14:paraId="58E44148" w14:textId="77777777" w:rsidR="006729C3" w:rsidRDefault="006729C3">
            <w:pPr>
              <w:spacing w:before="7" w:line="100" w:lineRule="exact"/>
              <w:rPr>
                <w:sz w:val="10"/>
                <w:szCs w:val="10"/>
              </w:rPr>
            </w:pPr>
          </w:p>
          <w:p w14:paraId="47A93A8D" w14:textId="77777777" w:rsidR="006729C3" w:rsidRDefault="006729C3">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spacing w:val="4"/>
              </w:rPr>
              <w:t>.</w:t>
            </w:r>
            <w:r>
              <w:rPr>
                <w:rFonts w:ascii="Cambria" w:eastAsia="Cambria" w:hAnsi="Cambria" w:cs="Cambria"/>
                <w:b/>
                <w:color w:val="2C3131"/>
              </w:rPr>
              <w:t xml:space="preserve">2c </w:t>
            </w:r>
            <w:r>
              <w:rPr>
                <w:rFonts w:ascii="Cambria" w:eastAsia="Cambria" w:hAnsi="Cambria" w:cs="Cambria"/>
                <w:b/>
                <w:color w:val="2C3131"/>
                <w:spacing w:val="2"/>
              </w:rPr>
              <w:t xml:space="preserve"> </w:t>
            </w:r>
            <w:r>
              <w:rPr>
                <w:rFonts w:ascii="Cambria" w:eastAsia="Cambria" w:hAnsi="Cambria" w:cs="Cambria"/>
                <w:color w:val="2C3131"/>
                <w:spacing w:val="-1"/>
                <w:w w:val="111"/>
              </w:rPr>
              <w:t>M</w:t>
            </w:r>
            <w:r>
              <w:rPr>
                <w:rFonts w:ascii="Cambria" w:eastAsia="Cambria" w:hAnsi="Cambria" w:cs="Cambria"/>
                <w:color w:val="2C3131"/>
                <w:w w:val="111"/>
              </w:rPr>
              <w:t>ana</w:t>
            </w:r>
            <w:r>
              <w:rPr>
                <w:rFonts w:ascii="Cambria" w:eastAsia="Cambria" w:hAnsi="Cambria" w:cs="Cambria"/>
                <w:color w:val="2C3131"/>
                <w:spacing w:val="-4"/>
                <w:w w:val="111"/>
              </w:rPr>
              <w:t>g</w:t>
            </w:r>
            <w:r>
              <w:rPr>
                <w:rFonts w:ascii="Cambria" w:eastAsia="Cambria" w:hAnsi="Cambria" w:cs="Cambria"/>
                <w:color w:val="2C3131"/>
                <w:w w:val="111"/>
              </w:rPr>
              <w:t>e</w:t>
            </w:r>
            <w:r>
              <w:rPr>
                <w:rFonts w:ascii="Cambria" w:eastAsia="Cambria" w:hAnsi="Cambria" w:cs="Cambria"/>
                <w:color w:val="2C3131"/>
                <w:spacing w:val="5"/>
                <w:w w:val="111"/>
              </w:rPr>
              <w:t xml:space="preserve"> </w:t>
            </w:r>
            <w:r>
              <w:rPr>
                <w:rFonts w:ascii="Cambria" w:eastAsia="Cambria" w:hAnsi="Cambria" w:cs="Cambria"/>
                <w:color w:val="2C3131"/>
              </w:rPr>
              <w:t>n</w:t>
            </w:r>
            <w:r>
              <w:rPr>
                <w:rFonts w:ascii="Cambria" w:eastAsia="Cambria" w:hAnsi="Cambria" w:cs="Cambria"/>
                <w:color w:val="2C3131"/>
                <w:spacing w:val="-5"/>
              </w:rPr>
              <w:t>a</w:t>
            </w:r>
            <w:r>
              <w:rPr>
                <w:rFonts w:ascii="Cambria" w:eastAsia="Cambria" w:hAnsi="Cambria" w:cs="Cambria"/>
                <w:color w:val="2C3131"/>
                <w:spacing w:val="-1"/>
              </w:rPr>
              <w:t>t</w:t>
            </w:r>
            <w:r>
              <w:rPr>
                <w:rFonts w:ascii="Cambria" w:eastAsia="Cambria" w:hAnsi="Cambria" w:cs="Cambria"/>
                <w:color w:val="2C3131"/>
                <w:spacing w:val="2"/>
              </w:rPr>
              <w:t>u</w:t>
            </w:r>
            <w:r>
              <w:rPr>
                <w:rFonts w:ascii="Cambria" w:eastAsia="Cambria" w:hAnsi="Cambria" w:cs="Cambria"/>
                <w:color w:val="2C3131"/>
                <w:spacing w:val="-4"/>
              </w:rPr>
              <w:t>r</w:t>
            </w:r>
            <w:r>
              <w:rPr>
                <w:rFonts w:ascii="Cambria" w:eastAsia="Cambria" w:hAnsi="Cambria" w:cs="Cambria"/>
                <w:color w:val="2C3131"/>
              </w:rPr>
              <w:t>al</w:t>
            </w:r>
            <w:r>
              <w:rPr>
                <w:rFonts w:ascii="Cambria" w:eastAsia="Cambria" w:hAnsi="Cambria" w:cs="Cambria"/>
                <w:color w:val="2C3131"/>
                <w:spacing w:val="44"/>
              </w:rPr>
              <w:t xml:space="preserve"> </w:t>
            </w: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d</w:t>
            </w:r>
            <w:r>
              <w:rPr>
                <w:rFonts w:ascii="Cambria" w:eastAsia="Cambria" w:hAnsi="Cambria" w:cs="Cambria"/>
                <w:color w:val="2C3131"/>
                <w:spacing w:val="36"/>
              </w:rPr>
              <w:t xml:space="preserve"> </w:t>
            </w:r>
            <w:r>
              <w:rPr>
                <w:rFonts w:ascii="Cambria" w:eastAsia="Cambria" w:hAnsi="Cambria" w:cs="Cambria"/>
                <w:color w:val="2C3131"/>
              </w:rPr>
              <w:t>risk</w:t>
            </w:r>
            <w:r>
              <w:rPr>
                <w:rFonts w:ascii="Cambria" w:eastAsia="Cambria" w:hAnsi="Cambria" w:cs="Cambria"/>
                <w:color w:val="2C3131"/>
                <w:spacing w:val="11"/>
              </w:rPr>
              <w:t xml:space="preserve"> </w:t>
            </w:r>
            <w:r>
              <w:rPr>
                <w:rFonts w:ascii="Cambria" w:eastAsia="Cambria" w:hAnsi="Cambria" w:cs="Cambria"/>
                <w:color w:val="2C3131"/>
              </w:rPr>
              <w:t>with</w:t>
            </w:r>
            <w:r>
              <w:rPr>
                <w:rFonts w:ascii="Cambria" w:eastAsia="Cambria" w:hAnsi="Cambria" w:cs="Cambria"/>
                <w:color w:val="2C3131"/>
                <w:spacing w:val="2"/>
              </w:rPr>
              <w:t>i</w:t>
            </w:r>
            <w:r>
              <w:rPr>
                <w:rFonts w:ascii="Cambria" w:eastAsia="Cambria" w:hAnsi="Cambria" w:cs="Cambria"/>
                <w:color w:val="2C3131"/>
              </w:rPr>
              <w:t>n</w:t>
            </w:r>
            <w:r>
              <w:rPr>
                <w:rFonts w:ascii="Cambria" w:eastAsia="Cambria" w:hAnsi="Cambria" w:cs="Cambria"/>
                <w:color w:val="2C3131"/>
                <w:spacing w:val="3"/>
              </w:rPr>
              <w:t xml:space="preserve"> </w:t>
            </w:r>
            <w:r>
              <w:rPr>
                <w:rFonts w:ascii="Cambria" w:eastAsia="Cambria" w:hAnsi="Cambria" w:cs="Cambria"/>
                <w:color w:val="2C3131"/>
                <w:w w:val="110"/>
              </w:rPr>
              <w:t>the</w:t>
            </w:r>
          </w:p>
        </w:tc>
        <w:tc>
          <w:tcPr>
            <w:tcW w:w="1601" w:type="dxa"/>
            <w:tcBorders>
              <w:top w:val="single" w:sz="5" w:space="0" w:color="363435"/>
              <w:left w:val="single" w:sz="5" w:space="0" w:color="363435"/>
              <w:bottom w:val="nil"/>
              <w:right w:val="single" w:sz="5" w:space="0" w:color="363435"/>
            </w:tcBorders>
          </w:tcPr>
          <w:p w14:paraId="4238136E" w14:textId="77777777" w:rsidR="006729C3" w:rsidRDefault="006729C3">
            <w:pPr>
              <w:spacing w:before="7" w:line="100" w:lineRule="exact"/>
              <w:rPr>
                <w:sz w:val="10"/>
                <w:szCs w:val="10"/>
              </w:rPr>
            </w:pPr>
          </w:p>
          <w:p w14:paraId="7C4E457D" w14:textId="77777777" w:rsidR="006729C3" w:rsidRDefault="006729C3">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61CCC724" w14:textId="14180C83" w:rsidR="006729C3" w:rsidRPr="00BF1B8D" w:rsidRDefault="006729C3">
            <w:pPr>
              <w:rPr>
                <w:rFonts w:ascii="Cambria" w:hAnsi="Cambria"/>
              </w:rPr>
            </w:pPr>
            <w:r w:rsidRPr="00BF1B8D">
              <w:rPr>
                <w:rFonts w:ascii="Cambria" w:hAnsi="Cambria"/>
              </w:rPr>
              <w:t>Yes</w:t>
            </w:r>
          </w:p>
        </w:tc>
        <w:tc>
          <w:tcPr>
            <w:tcW w:w="3180" w:type="dxa"/>
            <w:vMerge w:val="restart"/>
            <w:tcBorders>
              <w:top w:val="single" w:sz="5" w:space="0" w:color="363435"/>
              <w:left w:val="single" w:sz="5" w:space="0" w:color="363435"/>
              <w:right w:val="single" w:sz="5" w:space="0" w:color="363435"/>
            </w:tcBorders>
          </w:tcPr>
          <w:p w14:paraId="6A4721E8" w14:textId="77777777" w:rsidR="006729C3" w:rsidRPr="00BF1B8D" w:rsidRDefault="006729C3" w:rsidP="006729C3">
            <w:pPr>
              <w:rPr>
                <w:rFonts w:ascii="Cambria" w:hAnsi="Cambria"/>
              </w:rPr>
            </w:pPr>
            <w:r w:rsidRPr="00BF1B8D">
              <w:rPr>
                <w:rFonts w:ascii="Cambria" w:hAnsi="Cambria"/>
              </w:rPr>
              <w:t>N/A. There are no current or</w:t>
            </w:r>
          </w:p>
          <w:p w14:paraId="45ECB725" w14:textId="77777777" w:rsidR="006729C3" w:rsidRPr="00BF1B8D" w:rsidRDefault="006729C3" w:rsidP="006729C3">
            <w:pPr>
              <w:rPr>
                <w:rFonts w:ascii="Cambria" w:hAnsi="Cambria"/>
              </w:rPr>
            </w:pPr>
            <w:r w:rsidRPr="00BF1B8D">
              <w:rPr>
                <w:rFonts w:ascii="Cambria" w:hAnsi="Cambria"/>
              </w:rPr>
              <w:t>projected future coastal hazard</w:t>
            </w:r>
          </w:p>
          <w:p w14:paraId="08009E4D" w14:textId="253AD591" w:rsidR="006729C3" w:rsidRPr="00BF1B8D" w:rsidRDefault="006729C3" w:rsidP="006729C3">
            <w:pPr>
              <w:rPr>
                <w:rFonts w:ascii="Cambria" w:hAnsi="Cambria"/>
              </w:rPr>
            </w:pPr>
            <w:r w:rsidRPr="00BF1B8D">
              <w:rPr>
                <w:rFonts w:ascii="Cambria" w:hAnsi="Cambria"/>
              </w:rPr>
              <w:t>areas in the vicinity of the site.</w:t>
            </w:r>
          </w:p>
        </w:tc>
      </w:tr>
      <w:tr w:rsidR="006729C3" w14:paraId="15129A36" w14:textId="77777777" w:rsidTr="00370D82">
        <w:trPr>
          <w:trHeight w:hRule="exact" w:val="244"/>
        </w:trPr>
        <w:tc>
          <w:tcPr>
            <w:tcW w:w="4635" w:type="dxa"/>
            <w:tcBorders>
              <w:top w:val="nil"/>
              <w:left w:val="single" w:sz="5" w:space="0" w:color="363435"/>
              <w:bottom w:val="nil"/>
              <w:right w:val="single" w:sz="5" w:space="0" w:color="363435"/>
            </w:tcBorders>
          </w:tcPr>
          <w:p w14:paraId="2C38D7A6" w14:textId="77777777" w:rsidR="006729C3" w:rsidRDefault="006729C3">
            <w:pPr>
              <w:spacing w:line="220" w:lineRule="exact"/>
              <w:ind w:left="107"/>
              <w:rPr>
                <w:rFonts w:ascii="Cambria" w:eastAsia="Cambria" w:hAnsi="Cambria" w:cs="Cambria"/>
              </w:rPr>
            </w:pP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10"/>
                <w:w w:val="107"/>
              </w:rPr>
              <w:t xml:space="preserve"> </w:t>
            </w:r>
            <w:r>
              <w:rPr>
                <w:rFonts w:ascii="Cambria" w:eastAsia="Cambria" w:hAnsi="Cambria" w:cs="Cambria"/>
                <w:color w:val="2C3131"/>
              </w:rPr>
              <w:t>si</w:t>
            </w:r>
            <w:r>
              <w:rPr>
                <w:rFonts w:ascii="Cambria" w:eastAsia="Cambria" w:hAnsi="Cambria" w:cs="Cambria"/>
                <w:color w:val="2C3131"/>
                <w:spacing w:val="-2"/>
              </w:rPr>
              <w:t>t</w:t>
            </w:r>
            <w:r>
              <w:rPr>
                <w:rFonts w:ascii="Cambria" w:eastAsia="Cambria" w:hAnsi="Cambria" w:cs="Cambria"/>
                <w:color w:val="2C3131"/>
              </w:rPr>
              <w:t>e.</w:t>
            </w:r>
            <w:r>
              <w:rPr>
                <w:rFonts w:ascii="Cambria" w:eastAsia="Cambria" w:hAnsi="Cambria" w:cs="Cambria"/>
                <w:color w:val="2C3131"/>
                <w:spacing w:val="35"/>
              </w:rPr>
              <w:t xml:space="preserve"> </w:t>
            </w:r>
            <w:r>
              <w:rPr>
                <w:rFonts w:ascii="Cambria" w:eastAsia="Cambria" w:hAnsi="Cambria" w:cs="Cambria"/>
                <w:color w:val="2C3131"/>
                <w:spacing w:val="-11"/>
              </w:rPr>
              <w:t>A</w:t>
            </w:r>
            <w:r>
              <w:rPr>
                <w:rFonts w:ascii="Cambria" w:eastAsia="Cambria" w:hAnsi="Cambria" w:cs="Cambria"/>
                <w:color w:val="2C3131"/>
                <w:spacing w:val="-2"/>
              </w:rPr>
              <w:t>v</w:t>
            </w:r>
            <w:r>
              <w:rPr>
                <w:rFonts w:ascii="Cambria" w:eastAsia="Cambria" w:hAnsi="Cambria" w:cs="Cambria"/>
                <w:color w:val="2C3131"/>
              </w:rPr>
              <w:t>oid</w:t>
            </w:r>
            <w:r>
              <w:rPr>
                <w:rFonts w:ascii="Cambria" w:eastAsia="Cambria" w:hAnsi="Cambria" w:cs="Cambria"/>
                <w:color w:val="2C3131"/>
                <w:spacing w:val="26"/>
              </w:rPr>
              <w:t xml:space="preserve"> </w:t>
            </w:r>
            <w:r>
              <w:rPr>
                <w:rFonts w:ascii="Cambria" w:eastAsia="Cambria" w:hAnsi="Cambria" w:cs="Cambria"/>
                <w:color w:val="2C3131"/>
              </w:rPr>
              <w:t>us</w:t>
            </w:r>
            <w:r>
              <w:rPr>
                <w:rFonts w:ascii="Cambria" w:eastAsia="Cambria" w:hAnsi="Cambria" w:cs="Cambria"/>
                <w:color w:val="2C3131"/>
                <w:spacing w:val="2"/>
              </w:rPr>
              <w:t>i</w:t>
            </w:r>
            <w:r>
              <w:rPr>
                <w:rFonts w:ascii="Cambria" w:eastAsia="Cambria" w:hAnsi="Cambria" w:cs="Cambria"/>
                <w:color w:val="2C3131"/>
              </w:rPr>
              <w:t>ng</w:t>
            </w:r>
            <w:r>
              <w:rPr>
                <w:rFonts w:ascii="Cambria" w:eastAsia="Cambria" w:hAnsi="Cambria" w:cs="Cambria"/>
                <w:color w:val="2C3131"/>
                <w:spacing w:val="42"/>
              </w:rPr>
              <w:t xml:space="preserve"> </w:t>
            </w:r>
            <w:r>
              <w:rPr>
                <w:rFonts w:ascii="Cambria" w:eastAsia="Cambria" w:hAnsi="Cambria" w:cs="Cambria"/>
                <w:color w:val="2C3131"/>
              </w:rPr>
              <w:t>p</w:t>
            </w:r>
            <w:r>
              <w:rPr>
                <w:rFonts w:ascii="Cambria" w:eastAsia="Cambria" w:hAnsi="Cambria" w:cs="Cambria"/>
                <w:color w:val="2C3131"/>
                <w:spacing w:val="1"/>
              </w:rPr>
              <w:t>u</w:t>
            </w:r>
            <w:r>
              <w:rPr>
                <w:rFonts w:ascii="Cambria" w:eastAsia="Cambria" w:hAnsi="Cambria" w:cs="Cambria"/>
                <w:color w:val="2C3131"/>
              </w:rPr>
              <w:t>b</w:t>
            </w:r>
            <w:r>
              <w:rPr>
                <w:rFonts w:ascii="Cambria" w:eastAsia="Cambria" w:hAnsi="Cambria" w:cs="Cambria"/>
                <w:color w:val="2C3131"/>
                <w:spacing w:val="-1"/>
              </w:rPr>
              <w:t>l</w:t>
            </w:r>
            <w:r>
              <w:rPr>
                <w:rFonts w:ascii="Cambria" w:eastAsia="Cambria" w:hAnsi="Cambria" w:cs="Cambria"/>
                <w:color w:val="2C3131"/>
              </w:rPr>
              <w:t>ic</w:t>
            </w:r>
            <w:r>
              <w:rPr>
                <w:rFonts w:ascii="Cambria" w:eastAsia="Cambria" w:hAnsi="Cambria" w:cs="Cambria"/>
                <w:color w:val="2C3131"/>
                <w:spacing w:val="41"/>
              </w:rPr>
              <w:t xml:space="preserve"> </w:t>
            </w:r>
            <w:r>
              <w:rPr>
                <w:rFonts w:ascii="Cambria" w:eastAsia="Cambria" w:hAnsi="Cambria" w:cs="Cambria"/>
                <w:color w:val="2C3131"/>
                <w:w w:val="113"/>
              </w:rPr>
              <w:t>s</w:t>
            </w:r>
            <w:r>
              <w:rPr>
                <w:rFonts w:ascii="Cambria" w:eastAsia="Cambria" w:hAnsi="Cambria" w:cs="Cambria"/>
                <w:color w:val="2C3131"/>
                <w:spacing w:val="-1"/>
                <w:w w:val="113"/>
              </w:rPr>
              <w:t>p</w:t>
            </w:r>
            <w:r>
              <w:rPr>
                <w:rFonts w:ascii="Cambria" w:eastAsia="Cambria" w:hAnsi="Cambria" w:cs="Cambria"/>
                <w:color w:val="2C3131"/>
                <w:w w:val="113"/>
              </w:rPr>
              <w:t>a</w:t>
            </w:r>
            <w:r>
              <w:rPr>
                <w:rFonts w:ascii="Cambria" w:eastAsia="Cambria" w:hAnsi="Cambria" w:cs="Cambria"/>
                <w:color w:val="2C3131"/>
                <w:spacing w:val="-1"/>
                <w:w w:val="113"/>
              </w:rPr>
              <w:t>c</w:t>
            </w:r>
            <w:r>
              <w:rPr>
                <w:rFonts w:ascii="Cambria" w:eastAsia="Cambria" w:hAnsi="Cambria" w:cs="Cambria"/>
                <w:color w:val="2C3131"/>
                <w:w w:val="113"/>
              </w:rPr>
              <w:t>e</w:t>
            </w:r>
            <w:r>
              <w:rPr>
                <w:rFonts w:ascii="Cambria" w:eastAsia="Cambria" w:hAnsi="Cambria" w:cs="Cambria"/>
                <w:color w:val="2C3131"/>
                <w:spacing w:val="-1"/>
                <w:w w:val="113"/>
              </w:rPr>
              <w:t xml:space="preserve"> </w:t>
            </w:r>
            <w:r>
              <w:rPr>
                <w:rFonts w:ascii="Cambria" w:eastAsia="Cambria" w:hAnsi="Cambria" w:cs="Cambria"/>
                <w:color w:val="2C3131"/>
              </w:rPr>
              <w:t>or</w:t>
            </w:r>
          </w:p>
        </w:tc>
        <w:tc>
          <w:tcPr>
            <w:tcW w:w="1601" w:type="dxa"/>
            <w:tcBorders>
              <w:top w:val="nil"/>
              <w:left w:val="single" w:sz="5" w:space="0" w:color="363435"/>
              <w:bottom w:val="nil"/>
              <w:right w:val="single" w:sz="5" w:space="0" w:color="363435"/>
            </w:tcBorders>
          </w:tcPr>
          <w:p w14:paraId="1BB5BC58" w14:textId="77777777" w:rsidR="006729C3" w:rsidRDefault="006729C3">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260748EC" w14:textId="77777777" w:rsidR="006729C3" w:rsidRDefault="006729C3"/>
        </w:tc>
        <w:tc>
          <w:tcPr>
            <w:tcW w:w="3180" w:type="dxa"/>
            <w:vMerge/>
            <w:tcBorders>
              <w:left w:val="single" w:sz="5" w:space="0" w:color="363435"/>
              <w:right w:val="single" w:sz="5" w:space="0" w:color="363435"/>
            </w:tcBorders>
          </w:tcPr>
          <w:p w14:paraId="00854E1F" w14:textId="77777777" w:rsidR="006729C3" w:rsidRDefault="006729C3"/>
        </w:tc>
      </w:tr>
      <w:tr w:rsidR="006729C3" w14:paraId="163F00BD" w14:textId="77777777" w:rsidTr="00370D82">
        <w:trPr>
          <w:trHeight w:hRule="exact" w:val="297"/>
        </w:trPr>
        <w:tc>
          <w:tcPr>
            <w:tcW w:w="4635" w:type="dxa"/>
            <w:tcBorders>
              <w:top w:val="nil"/>
              <w:left w:val="single" w:sz="5" w:space="0" w:color="363435"/>
              <w:bottom w:val="single" w:sz="5" w:space="0" w:color="363435"/>
              <w:right w:val="single" w:sz="5" w:space="0" w:color="363435"/>
            </w:tcBorders>
          </w:tcPr>
          <w:p w14:paraId="05B2BDC6" w14:textId="77777777" w:rsidR="006729C3" w:rsidRDefault="006729C3">
            <w:pPr>
              <w:spacing w:line="220" w:lineRule="exact"/>
              <w:ind w:left="107"/>
              <w:rPr>
                <w:rFonts w:ascii="Cambria" w:eastAsia="Cambria" w:hAnsi="Cambria" w:cs="Cambria"/>
              </w:rPr>
            </w:pPr>
            <w:r>
              <w:rPr>
                <w:rFonts w:ascii="Cambria" w:eastAsia="Cambria" w:hAnsi="Cambria" w:cs="Cambria"/>
                <w:color w:val="2C3131"/>
              </w:rPr>
              <w:t>adjo</w:t>
            </w:r>
            <w:r>
              <w:rPr>
                <w:rFonts w:ascii="Cambria" w:eastAsia="Cambria" w:hAnsi="Cambria" w:cs="Cambria"/>
                <w:color w:val="2C3131"/>
                <w:spacing w:val="1"/>
              </w:rPr>
              <w:t>i</w:t>
            </w:r>
            <w:r>
              <w:rPr>
                <w:rFonts w:ascii="Cambria" w:eastAsia="Cambria" w:hAnsi="Cambria" w:cs="Cambria"/>
                <w:color w:val="2C3131"/>
              </w:rPr>
              <w:t>n</w:t>
            </w:r>
            <w:r>
              <w:rPr>
                <w:rFonts w:ascii="Cambria" w:eastAsia="Cambria" w:hAnsi="Cambria" w:cs="Cambria"/>
                <w:color w:val="2C3131"/>
                <w:spacing w:val="1"/>
              </w:rPr>
              <w:t>i</w:t>
            </w:r>
            <w:r>
              <w:rPr>
                <w:rFonts w:ascii="Cambria" w:eastAsia="Cambria" w:hAnsi="Cambria" w:cs="Cambria"/>
                <w:color w:val="2C3131"/>
              </w:rPr>
              <w:t xml:space="preserve">ng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spacing w:val="-5"/>
                <w:w w:val="107"/>
              </w:rPr>
              <w:t>l</w:t>
            </w:r>
            <w:r>
              <w:rPr>
                <w:rFonts w:ascii="Cambria" w:eastAsia="Cambria" w:hAnsi="Cambria" w:cs="Cambria"/>
                <w:color w:val="2C3131"/>
                <w:spacing w:val="-1"/>
                <w:w w:val="107"/>
              </w:rPr>
              <w:t>e</w:t>
            </w:r>
            <w:r>
              <w:rPr>
                <w:rFonts w:ascii="Cambria" w:eastAsia="Cambria" w:hAnsi="Cambria" w:cs="Cambria"/>
                <w:color w:val="2C3131"/>
                <w:w w:val="107"/>
              </w:rPr>
              <w:t>ssen</w:t>
            </w:r>
            <w:r>
              <w:rPr>
                <w:rFonts w:ascii="Cambria" w:eastAsia="Cambria" w:hAnsi="Cambria" w:cs="Cambria"/>
                <w:color w:val="2C3131"/>
                <w:spacing w:val="31"/>
                <w:w w:val="107"/>
              </w:rPr>
              <w:t xml:space="preserve"> </w:t>
            </w:r>
            <w:r>
              <w:rPr>
                <w:rFonts w:ascii="Cambria" w:eastAsia="Cambria" w:hAnsi="Cambria" w:cs="Cambria"/>
                <w:color w:val="2C3131"/>
                <w:w w:val="107"/>
              </w:rPr>
              <w:t>risk.</w:t>
            </w:r>
          </w:p>
        </w:tc>
        <w:tc>
          <w:tcPr>
            <w:tcW w:w="1601" w:type="dxa"/>
            <w:tcBorders>
              <w:top w:val="nil"/>
              <w:left w:val="single" w:sz="5" w:space="0" w:color="363435"/>
              <w:bottom w:val="single" w:sz="5" w:space="0" w:color="363435"/>
              <w:right w:val="single" w:sz="5" w:space="0" w:color="363435"/>
            </w:tcBorders>
          </w:tcPr>
          <w:p w14:paraId="3526FDBB" w14:textId="77777777" w:rsidR="006729C3" w:rsidRDefault="006729C3"/>
        </w:tc>
        <w:tc>
          <w:tcPr>
            <w:tcW w:w="1347" w:type="dxa"/>
            <w:tcBorders>
              <w:top w:val="nil"/>
              <w:left w:val="single" w:sz="5" w:space="0" w:color="363435"/>
              <w:bottom w:val="single" w:sz="5" w:space="0" w:color="363435"/>
              <w:right w:val="single" w:sz="5" w:space="0" w:color="363435"/>
            </w:tcBorders>
          </w:tcPr>
          <w:p w14:paraId="33E0B1E2" w14:textId="77777777" w:rsidR="006729C3" w:rsidRDefault="006729C3"/>
        </w:tc>
        <w:tc>
          <w:tcPr>
            <w:tcW w:w="3180" w:type="dxa"/>
            <w:vMerge/>
            <w:tcBorders>
              <w:left w:val="single" w:sz="5" w:space="0" w:color="363435"/>
              <w:bottom w:val="single" w:sz="5" w:space="0" w:color="363435"/>
              <w:right w:val="single" w:sz="5" w:space="0" w:color="363435"/>
            </w:tcBorders>
          </w:tcPr>
          <w:p w14:paraId="4E14FD1C" w14:textId="77777777" w:rsidR="006729C3" w:rsidRDefault="006729C3"/>
        </w:tc>
      </w:tr>
      <w:tr w:rsidR="008D008F" w14:paraId="174F2F73" w14:textId="77777777">
        <w:trPr>
          <w:trHeight w:hRule="exact" w:val="455"/>
        </w:trPr>
        <w:tc>
          <w:tcPr>
            <w:tcW w:w="10763" w:type="dxa"/>
            <w:gridSpan w:val="4"/>
            <w:tcBorders>
              <w:top w:val="single" w:sz="5" w:space="0" w:color="363435"/>
              <w:left w:val="single" w:sz="5" w:space="0" w:color="363435"/>
              <w:bottom w:val="single" w:sz="5" w:space="0" w:color="363435"/>
              <w:right w:val="single" w:sz="5" w:space="0" w:color="363435"/>
            </w:tcBorders>
            <w:shd w:val="clear" w:color="auto" w:fill="93CEF0"/>
          </w:tcPr>
          <w:p w14:paraId="0A0C217D" w14:textId="77777777" w:rsidR="008D008F" w:rsidRDefault="008D008F">
            <w:pPr>
              <w:spacing w:before="7" w:line="100" w:lineRule="exact"/>
              <w:rPr>
                <w:sz w:val="10"/>
                <w:szCs w:val="10"/>
              </w:rPr>
            </w:pPr>
          </w:p>
          <w:p w14:paraId="0E6D6F30"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pacing w:val="-5"/>
                <w:sz w:val="24"/>
                <w:szCs w:val="24"/>
              </w:rPr>
              <w:t>E</w:t>
            </w:r>
            <w:r>
              <w:rPr>
                <w:rFonts w:ascii="Cambria" w:eastAsia="Cambria" w:hAnsi="Cambria" w:cs="Cambria"/>
                <w:color w:val="2C3131"/>
                <w:spacing w:val="-1"/>
                <w:sz w:val="24"/>
                <w:szCs w:val="24"/>
              </w:rPr>
              <w:t>.</w:t>
            </w:r>
            <w:r>
              <w:rPr>
                <w:rFonts w:ascii="Cambria" w:eastAsia="Cambria" w:hAnsi="Cambria" w:cs="Cambria"/>
                <w:color w:val="2C3131"/>
                <w:sz w:val="24"/>
                <w:szCs w:val="24"/>
              </w:rPr>
              <w:t xml:space="preserve">3 </w:t>
            </w:r>
            <w:r>
              <w:rPr>
                <w:rFonts w:ascii="Cambria" w:eastAsia="Cambria" w:hAnsi="Cambria" w:cs="Cambria"/>
                <w:color w:val="2C3131"/>
                <w:spacing w:val="1"/>
                <w:sz w:val="24"/>
                <w:szCs w:val="24"/>
              </w:rPr>
              <w:t xml:space="preserve"> </w:t>
            </w:r>
            <w:r>
              <w:rPr>
                <w:rFonts w:ascii="Cambria" w:eastAsia="Cambria" w:hAnsi="Cambria" w:cs="Cambria"/>
                <w:color w:val="2C3131"/>
                <w:spacing w:val="-6"/>
                <w:w w:val="113"/>
                <w:sz w:val="24"/>
                <w:szCs w:val="24"/>
              </w:rPr>
              <w:t>A</w:t>
            </w:r>
            <w:r>
              <w:rPr>
                <w:rFonts w:ascii="Cambria" w:eastAsia="Cambria" w:hAnsi="Cambria" w:cs="Cambria"/>
                <w:color w:val="2C3131"/>
                <w:spacing w:val="-2"/>
                <w:w w:val="113"/>
                <w:sz w:val="24"/>
                <w:szCs w:val="24"/>
              </w:rPr>
              <w:t>cco</w:t>
            </w:r>
            <w:r>
              <w:rPr>
                <w:rFonts w:ascii="Cambria" w:eastAsia="Cambria" w:hAnsi="Cambria" w:cs="Cambria"/>
                <w:color w:val="2C3131"/>
                <w:w w:val="113"/>
                <w:sz w:val="24"/>
                <w:szCs w:val="24"/>
              </w:rPr>
              <w:t>u</w:t>
            </w:r>
            <w:r>
              <w:rPr>
                <w:rFonts w:ascii="Cambria" w:eastAsia="Cambria" w:hAnsi="Cambria" w:cs="Cambria"/>
                <w:color w:val="2C3131"/>
                <w:spacing w:val="-7"/>
                <w:w w:val="113"/>
                <w:sz w:val="24"/>
                <w:szCs w:val="24"/>
              </w:rPr>
              <w:t>n</w:t>
            </w:r>
            <w:r>
              <w:rPr>
                <w:rFonts w:ascii="Cambria" w:eastAsia="Cambria" w:hAnsi="Cambria" w:cs="Cambria"/>
                <w:color w:val="2C3131"/>
                <w:w w:val="113"/>
                <w:sz w:val="24"/>
                <w:szCs w:val="24"/>
              </w:rPr>
              <w:t>t</w:t>
            </w:r>
            <w:r>
              <w:rPr>
                <w:rFonts w:ascii="Cambria" w:eastAsia="Cambria" w:hAnsi="Cambria" w:cs="Cambria"/>
                <w:color w:val="2C3131"/>
                <w:spacing w:val="17"/>
                <w:w w:val="113"/>
                <w:sz w:val="24"/>
                <w:szCs w:val="24"/>
              </w:rPr>
              <w:t xml:space="preserve"> </w:t>
            </w:r>
            <w:r>
              <w:rPr>
                <w:rFonts w:ascii="Cambria" w:eastAsia="Cambria" w:hAnsi="Cambria" w:cs="Cambria"/>
                <w:color w:val="2C3131"/>
                <w:spacing w:val="-2"/>
                <w:w w:val="113"/>
                <w:sz w:val="24"/>
                <w:szCs w:val="24"/>
              </w:rPr>
              <w:t>f</w:t>
            </w:r>
            <w:r>
              <w:rPr>
                <w:rFonts w:ascii="Cambria" w:eastAsia="Cambria" w:hAnsi="Cambria" w:cs="Cambria"/>
                <w:color w:val="2C3131"/>
                <w:spacing w:val="-1"/>
                <w:w w:val="113"/>
                <w:sz w:val="24"/>
                <w:szCs w:val="24"/>
              </w:rPr>
              <w:t>o</w:t>
            </w:r>
            <w:r>
              <w:rPr>
                <w:rFonts w:ascii="Cambria" w:eastAsia="Cambria" w:hAnsi="Cambria" w:cs="Cambria"/>
                <w:color w:val="2C3131"/>
                <w:w w:val="113"/>
                <w:sz w:val="24"/>
                <w:szCs w:val="24"/>
              </w:rPr>
              <w:t>r</w:t>
            </w:r>
            <w:r>
              <w:rPr>
                <w:rFonts w:ascii="Cambria" w:eastAsia="Cambria" w:hAnsi="Cambria" w:cs="Cambria"/>
                <w:color w:val="2C3131"/>
                <w:spacing w:val="-11"/>
                <w:w w:val="113"/>
                <w:sz w:val="24"/>
                <w:szCs w:val="24"/>
              </w:rPr>
              <w:t xml:space="preserve"> </w:t>
            </w:r>
            <w:r>
              <w:rPr>
                <w:rFonts w:ascii="Cambria" w:eastAsia="Cambria" w:hAnsi="Cambria" w:cs="Cambria"/>
                <w:color w:val="2C3131"/>
                <w:spacing w:val="-2"/>
                <w:w w:val="126"/>
                <w:sz w:val="24"/>
                <w:szCs w:val="24"/>
              </w:rPr>
              <w:t>c</w:t>
            </w:r>
            <w:r>
              <w:rPr>
                <w:rFonts w:ascii="Cambria" w:eastAsia="Cambria" w:hAnsi="Cambria" w:cs="Cambria"/>
                <w:color w:val="2C3131"/>
                <w:spacing w:val="-2"/>
                <w:w w:val="119"/>
                <w:sz w:val="24"/>
                <w:szCs w:val="24"/>
              </w:rPr>
              <w:t>l</w:t>
            </w:r>
            <w:r>
              <w:rPr>
                <w:rFonts w:ascii="Cambria" w:eastAsia="Cambria" w:hAnsi="Cambria" w:cs="Cambria"/>
                <w:color w:val="2C3131"/>
                <w:w w:val="94"/>
                <w:sz w:val="24"/>
                <w:szCs w:val="24"/>
              </w:rPr>
              <w:t>i</w:t>
            </w:r>
            <w:r>
              <w:rPr>
                <w:rFonts w:ascii="Cambria" w:eastAsia="Cambria" w:hAnsi="Cambria" w:cs="Cambria"/>
                <w:color w:val="2C3131"/>
                <w:spacing w:val="-2"/>
                <w:w w:val="108"/>
                <w:sz w:val="24"/>
                <w:szCs w:val="24"/>
              </w:rPr>
              <w:t>m</w:t>
            </w:r>
            <w:r>
              <w:rPr>
                <w:rFonts w:ascii="Cambria" w:eastAsia="Cambria" w:hAnsi="Cambria" w:cs="Cambria"/>
                <w:color w:val="2C3131"/>
                <w:spacing w:val="-6"/>
                <w:w w:val="116"/>
                <w:sz w:val="24"/>
                <w:szCs w:val="24"/>
              </w:rPr>
              <w:t>a</w:t>
            </w:r>
            <w:r>
              <w:rPr>
                <w:rFonts w:ascii="Cambria" w:eastAsia="Cambria" w:hAnsi="Cambria" w:cs="Cambria"/>
                <w:color w:val="2C3131"/>
                <w:spacing w:val="-5"/>
                <w:w w:val="121"/>
                <w:sz w:val="24"/>
                <w:szCs w:val="24"/>
              </w:rPr>
              <w:t>t</w:t>
            </w:r>
            <w:r>
              <w:rPr>
                <w:rFonts w:ascii="Cambria" w:eastAsia="Cambria" w:hAnsi="Cambria" w:cs="Cambria"/>
                <w:color w:val="2C3131"/>
                <w:w w:val="119"/>
                <w:sz w:val="24"/>
                <w:szCs w:val="24"/>
              </w:rPr>
              <w:t>e</w:t>
            </w:r>
            <w:r>
              <w:rPr>
                <w:rFonts w:ascii="Cambria" w:eastAsia="Cambria" w:hAnsi="Cambria" w:cs="Cambria"/>
                <w:color w:val="2C3131"/>
                <w:spacing w:val="-2"/>
                <w:sz w:val="24"/>
                <w:szCs w:val="24"/>
              </w:rPr>
              <w:t xml:space="preserve"> </w:t>
            </w:r>
            <w:r>
              <w:rPr>
                <w:rFonts w:ascii="Cambria" w:eastAsia="Cambria" w:hAnsi="Cambria" w:cs="Cambria"/>
                <w:color w:val="2C3131"/>
                <w:spacing w:val="-2"/>
                <w:w w:val="126"/>
                <w:sz w:val="24"/>
                <w:szCs w:val="24"/>
              </w:rPr>
              <w:t>c</w:t>
            </w:r>
            <w:r>
              <w:rPr>
                <w:rFonts w:ascii="Cambria" w:eastAsia="Cambria" w:hAnsi="Cambria" w:cs="Cambria"/>
                <w:color w:val="2C3131"/>
                <w:spacing w:val="-2"/>
                <w:w w:val="108"/>
                <w:sz w:val="24"/>
                <w:szCs w:val="24"/>
              </w:rPr>
              <w:t>h</w:t>
            </w:r>
            <w:r>
              <w:rPr>
                <w:rFonts w:ascii="Cambria" w:eastAsia="Cambria" w:hAnsi="Cambria" w:cs="Cambria"/>
                <w:color w:val="2C3131"/>
                <w:spacing w:val="-1"/>
                <w:w w:val="117"/>
                <w:sz w:val="24"/>
                <w:szCs w:val="24"/>
              </w:rPr>
              <w:t>an</w:t>
            </w:r>
            <w:r>
              <w:rPr>
                <w:rFonts w:ascii="Cambria" w:eastAsia="Cambria" w:hAnsi="Cambria" w:cs="Cambria"/>
                <w:color w:val="2C3131"/>
                <w:spacing w:val="-5"/>
                <w:w w:val="117"/>
                <w:sz w:val="24"/>
                <w:szCs w:val="24"/>
              </w:rPr>
              <w:t>g</w:t>
            </w:r>
            <w:r>
              <w:rPr>
                <w:rFonts w:ascii="Cambria" w:eastAsia="Cambria" w:hAnsi="Cambria" w:cs="Cambria"/>
                <w:color w:val="2C3131"/>
                <w:w w:val="119"/>
                <w:sz w:val="24"/>
                <w:szCs w:val="24"/>
              </w:rPr>
              <w:t>e</w:t>
            </w:r>
          </w:p>
        </w:tc>
      </w:tr>
      <w:tr w:rsidR="00DF75E8" w14:paraId="02C8852A" w14:textId="77777777" w:rsidTr="00410691">
        <w:trPr>
          <w:trHeight w:hRule="exact" w:val="364"/>
        </w:trPr>
        <w:tc>
          <w:tcPr>
            <w:tcW w:w="4635" w:type="dxa"/>
            <w:tcBorders>
              <w:top w:val="single" w:sz="5" w:space="0" w:color="363435"/>
              <w:left w:val="single" w:sz="5" w:space="0" w:color="363435"/>
              <w:bottom w:val="nil"/>
              <w:right w:val="single" w:sz="5" w:space="0" w:color="363435"/>
            </w:tcBorders>
          </w:tcPr>
          <w:p w14:paraId="53DC0C4B" w14:textId="77777777" w:rsidR="00DF75E8" w:rsidRDefault="00DF75E8">
            <w:pPr>
              <w:spacing w:before="7" w:line="100" w:lineRule="exact"/>
              <w:rPr>
                <w:sz w:val="10"/>
                <w:szCs w:val="10"/>
              </w:rPr>
            </w:pPr>
          </w:p>
          <w:p w14:paraId="3BD077F5" w14:textId="3F0F08F0" w:rsidR="00DF75E8" w:rsidRDefault="00DF75E8">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.3a</w:t>
            </w:r>
            <w:r>
              <w:rPr>
                <w:rFonts w:ascii="Cambria" w:eastAsia="Cambria" w:hAnsi="Cambria" w:cs="Cambria"/>
                <w:b/>
                <w:color w:val="2C3131"/>
                <w:spacing w:val="43"/>
              </w:rPr>
              <w:t xml:space="preserve"> </w:t>
            </w:r>
            <w:r>
              <w:rPr>
                <w:rFonts w:ascii="Cambria" w:eastAsia="Cambria" w:hAnsi="Cambria" w:cs="Cambria"/>
                <w:color w:val="2C3131"/>
                <w:w w:val="107"/>
              </w:rPr>
              <w:t>Demo</w:t>
            </w:r>
            <w:r>
              <w:rPr>
                <w:rFonts w:ascii="Cambria" w:eastAsia="Cambria" w:hAnsi="Cambria" w:cs="Cambria"/>
                <w:color w:val="2C3131"/>
                <w:spacing w:val="-1"/>
                <w:w w:val="107"/>
              </w:rPr>
              <w:t>n</w:t>
            </w:r>
            <w:r>
              <w:rPr>
                <w:rFonts w:ascii="Cambria" w:eastAsia="Cambria" w:hAnsi="Cambria" w:cs="Cambria"/>
                <w:color w:val="2C3131"/>
                <w:spacing w:val="-3"/>
                <w:w w:val="107"/>
              </w:rPr>
              <w:t>s</w:t>
            </w:r>
            <w:r>
              <w:rPr>
                <w:rFonts w:ascii="Cambria" w:eastAsia="Cambria" w:hAnsi="Cambria" w:cs="Cambria"/>
                <w:color w:val="2C3131"/>
                <w:w w:val="107"/>
              </w:rPr>
              <w:t>t</w:t>
            </w:r>
            <w:r>
              <w:rPr>
                <w:rFonts w:ascii="Cambria" w:eastAsia="Cambria" w:hAnsi="Cambria" w:cs="Cambria"/>
                <w:color w:val="2C3131"/>
                <w:spacing w:val="-4"/>
                <w:w w:val="107"/>
              </w:rPr>
              <w:t>r</w:t>
            </w:r>
            <w:r>
              <w:rPr>
                <w:rFonts w:ascii="Cambria" w:eastAsia="Cambria" w:hAnsi="Cambria" w:cs="Cambria"/>
                <w:color w:val="2C3131"/>
                <w:spacing w:val="-5"/>
                <w:w w:val="107"/>
              </w:rPr>
              <w:t>a</w:t>
            </w:r>
            <w:r>
              <w:rPr>
                <w:rFonts w:ascii="Cambria" w:eastAsia="Cambria" w:hAnsi="Cambria" w:cs="Cambria"/>
                <w:color w:val="2C3131"/>
                <w:spacing w:val="-3"/>
                <w:w w:val="107"/>
              </w:rPr>
              <w:t>t</w:t>
            </w:r>
            <w:r>
              <w:rPr>
                <w:rFonts w:ascii="Cambria" w:eastAsia="Cambria" w:hAnsi="Cambria" w:cs="Cambria"/>
                <w:color w:val="2C3131"/>
                <w:w w:val="107"/>
              </w:rPr>
              <w:t>e</w:t>
            </w:r>
            <w:r>
              <w:rPr>
                <w:rFonts w:ascii="Cambria" w:eastAsia="Cambria" w:hAnsi="Cambria" w:cs="Cambria"/>
                <w:color w:val="2C3131"/>
                <w:spacing w:val="7"/>
                <w:w w:val="107"/>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rPr>
              <w:t>op</w:t>
            </w:r>
            <w:r>
              <w:rPr>
                <w:rFonts w:ascii="Cambria" w:eastAsia="Cambria" w:hAnsi="Cambria" w:cs="Cambria"/>
                <w:color w:val="2C3131"/>
                <w:spacing w:val="-1"/>
              </w:rPr>
              <w:t>o</w:t>
            </w:r>
            <w:r>
              <w:rPr>
                <w:rFonts w:ascii="Cambria" w:eastAsia="Cambria" w:hAnsi="Cambria" w:cs="Cambria"/>
                <w:color w:val="2C3131"/>
              </w:rPr>
              <w:t>sal app</w:t>
            </w:r>
            <w:r>
              <w:rPr>
                <w:rFonts w:ascii="Cambria" w:eastAsia="Cambria" w:hAnsi="Cambria" w:cs="Cambria"/>
                <w:color w:val="2C3131"/>
                <w:spacing w:val="-1"/>
              </w:rPr>
              <w:t>l</w:t>
            </w:r>
            <w:r>
              <w:rPr>
                <w:rFonts w:ascii="Cambria" w:eastAsia="Cambria" w:hAnsi="Cambria" w:cs="Cambria"/>
                <w:color w:val="2C3131"/>
              </w:rPr>
              <w:t>i</w:t>
            </w:r>
            <w:r>
              <w:rPr>
                <w:rFonts w:ascii="Cambria" w:eastAsia="Cambria" w:hAnsi="Cambria" w:cs="Cambria"/>
                <w:color w:val="2C3131"/>
                <w:spacing w:val="-1"/>
              </w:rPr>
              <w:t>e</w:t>
            </w:r>
            <w:r>
              <w:rPr>
                <w:rFonts w:ascii="Cambria" w:eastAsia="Cambria" w:hAnsi="Cambria" w:cs="Cambria"/>
                <w:color w:val="2C3131"/>
              </w:rPr>
              <w:t>s</w:t>
            </w:r>
            <w:r>
              <w:rPr>
                <w:rFonts w:ascii="Cambria" w:eastAsia="Cambria" w:hAnsi="Cambria" w:cs="Cambria"/>
                <w:color w:val="2C3131"/>
                <w:spacing w:val="12"/>
              </w:rPr>
              <w:t xml:space="preserve"> </w:t>
            </w:r>
            <w:r>
              <w:rPr>
                <w:rFonts w:ascii="Cambria" w:eastAsia="Cambria" w:hAnsi="Cambria" w:cs="Cambria"/>
                <w:color w:val="2C3131"/>
                <w:w w:val="112"/>
              </w:rPr>
              <w:t>a</w:t>
            </w:r>
          </w:p>
        </w:tc>
        <w:tc>
          <w:tcPr>
            <w:tcW w:w="1601" w:type="dxa"/>
            <w:tcBorders>
              <w:top w:val="single" w:sz="5" w:space="0" w:color="363435"/>
              <w:left w:val="single" w:sz="5" w:space="0" w:color="363435"/>
              <w:bottom w:val="nil"/>
              <w:right w:val="single" w:sz="5" w:space="0" w:color="363435"/>
            </w:tcBorders>
          </w:tcPr>
          <w:p w14:paraId="4796BC42" w14:textId="77777777" w:rsidR="00DF75E8" w:rsidRDefault="00DF75E8">
            <w:pPr>
              <w:spacing w:before="7" w:line="100" w:lineRule="exact"/>
              <w:rPr>
                <w:sz w:val="10"/>
                <w:szCs w:val="10"/>
              </w:rPr>
            </w:pPr>
          </w:p>
          <w:p w14:paraId="7CC10A09" w14:textId="77777777" w:rsidR="00DF75E8" w:rsidRDefault="00DF75E8">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14AB0836" w14:textId="37EDD4A1" w:rsidR="00DF75E8" w:rsidRDefault="00DF75E8">
            <w:r>
              <w:t>Yes</w:t>
            </w:r>
          </w:p>
        </w:tc>
        <w:tc>
          <w:tcPr>
            <w:tcW w:w="3180" w:type="dxa"/>
            <w:vMerge w:val="restart"/>
            <w:tcBorders>
              <w:top w:val="single" w:sz="5" w:space="0" w:color="363435"/>
              <w:left w:val="single" w:sz="5" w:space="0" w:color="363435"/>
              <w:right w:val="single" w:sz="5" w:space="0" w:color="363435"/>
            </w:tcBorders>
          </w:tcPr>
          <w:p w14:paraId="6A670D92" w14:textId="77777777" w:rsidR="00DF75E8" w:rsidRDefault="00DF75E8" w:rsidP="00DF75E8">
            <w:r>
              <w:t>N/A. The site is not identified</w:t>
            </w:r>
          </w:p>
          <w:p w14:paraId="0E807934" w14:textId="77777777" w:rsidR="00DF75E8" w:rsidRDefault="00DF75E8" w:rsidP="00DF75E8">
            <w:r>
              <w:t>as being subject to current or</w:t>
            </w:r>
          </w:p>
          <w:p w14:paraId="0066CCB9" w14:textId="71B6673A" w:rsidR="00DF75E8" w:rsidRDefault="00DF75E8" w:rsidP="00DF75E8">
            <w:r>
              <w:t>projected future coastal hazards.</w:t>
            </w:r>
          </w:p>
        </w:tc>
      </w:tr>
      <w:tr w:rsidR="00DF75E8" w14:paraId="0195F32E" w14:textId="77777777" w:rsidTr="00410691">
        <w:trPr>
          <w:trHeight w:hRule="exact" w:val="244"/>
        </w:trPr>
        <w:tc>
          <w:tcPr>
            <w:tcW w:w="4635" w:type="dxa"/>
            <w:tcBorders>
              <w:top w:val="nil"/>
              <w:left w:val="single" w:sz="5" w:space="0" w:color="363435"/>
              <w:bottom w:val="nil"/>
              <w:right w:val="single" w:sz="5" w:space="0" w:color="363435"/>
            </w:tcBorders>
          </w:tcPr>
          <w:p w14:paraId="61A95953" w14:textId="3ED6C77D" w:rsidR="00DF75E8" w:rsidRDefault="00DF75E8">
            <w:pPr>
              <w:spacing w:line="220" w:lineRule="exact"/>
              <w:ind w:left="107"/>
              <w:rPr>
                <w:rFonts w:ascii="Cambria" w:eastAsia="Cambria" w:hAnsi="Cambria" w:cs="Cambria"/>
              </w:rPr>
            </w:pPr>
            <w:r>
              <w:rPr>
                <w:rFonts w:ascii="Cambria" w:eastAsia="Cambria" w:hAnsi="Cambria" w:cs="Cambria"/>
                <w:color w:val="2C3131"/>
              </w:rPr>
              <w:t>1</w:t>
            </w:r>
            <w:r>
              <w:rPr>
                <w:rFonts w:ascii="Cambria" w:eastAsia="Cambria" w:hAnsi="Cambria" w:cs="Cambria"/>
                <w:color w:val="2C3131"/>
                <w:spacing w:val="-2"/>
              </w:rPr>
              <w:t>0</w:t>
            </w:r>
            <w:r>
              <w:rPr>
                <w:rFonts w:ascii="Cambria" w:eastAsia="Cambria" w:hAnsi="Cambria" w:cs="Cambria"/>
                <w:color w:val="2C3131"/>
              </w:rPr>
              <w:t>0</w:t>
            </w:r>
            <w:r>
              <w:rPr>
                <w:rFonts w:ascii="Cambria" w:eastAsia="Cambria" w:hAnsi="Cambria" w:cs="Cambria"/>
                <w:color w:val="2C3131"/>
                <w:spacing w:val="-3"/>
              </w:rPr>
              <w:t>-</w:t>
            </w:r>
            <w:r>
              <w:rPr>
                <w:rFonts w:ascii="Cambria" w:eastAsia="Cambria" w:hAnsi="Cambria" w:cs="Cambria"/>
                <w:color w:val="2C3131"/>
                <w:spacing w:val="-2"/>
              </w:rPr>
              <w:t>ye</w:t>
            </w:r>
            <w:r>
              <w:rPr>
                <w:rFonts w:ascii="Cambria" w:eastAsia="Cambria" w:hAnsi="Cambria" w:cs="Cambria"/>
                <w:color w:val="2C3131"/>
              </w:rPr>
              <w:t>ar</w:t>
            </w:r>
            <w:r>
              <w:rPr>
                <w:rFonts w:ascii="Cambria" w:eastAsia="Cambria" w:hAnsi="Cambria" w:cs="Cambria"/>
                <w:color w:val="2C3131"/>
                <w:spacing w:val="25"/>
              </w:rPr>
              <w:t xml:space="preserve"> </w:t>
            </w:r>
            <w:r>
              <w:rPr>
                <w:rFonts w:ascii="Cambria" w:eastAsia="Cambria" w:hAnsi="Cambria" w:cs="Cambria"/>
                <w:color w:val="2C3131"/>
              </w:rPr>
              <w:t>p</w:t>
            </w:r>
            <w:r>
              <w:rPr>
                <w:rFonts w:ascii="Cambria" w:eastAsia="Cambria" w:hAnsi="Cambria" w:cs="Cambria"/>
                <w:color w:val="2C3131"/>
                <w:spacing w:val="-1"/>
              </w:rPr>
              <w:t>l</w:t>
            </w:r>
            <w:r>
              <w:rPr>
                <w:rFonts w:ascii="Cambria" w:eastAsia="Cambria" w:hAnsi="Cambria" w:cs="Cambria"/>
                <w:color w:val="2C3131"/>
              </w:rPr>
              <w:t>ann</w:t>
            </w:r>
            <w:r>
              <w:rPr>
                <w:rFonts w:ascii="Cambria" w:eastAsia="Cambria" w:hAnsi="Cambria" w:cs="Cambria"/>
                <w:color w:val="2C3131"/>
                <w:spacing w:val="1"/>
              </w:rPr>
              <w:t>i</w:t>
            </w:r>
            <w:r>
              <w:rPr>
                <w:rFonts w:ascii="Cambria" w:eastAsia="Cambria" w:hAnsi="Cambria" w:cs="Cambria"/>
                <w:color w:val="2C3131"/>
              </w:rPr>
              <w:t>ng horizon</w:t>
            </w:r>
            <w:r>
              <w:rPr>
                <w:rFonts w:ascii="Cambria" w:eastAsia="Cambria" w:hAnsi="Cambria" w:cs="Cambria"/>
                <w:color w:val="2C3131"/>
                <w:spacing w:val="14"/>
              </w:rPr>
              <w:t xml:space="preserve"> </w:t>
            </w:r>
            <w:r>
              <w:rPr>
                <w:rFonts w:ascii="Cambria" w:eastAsia="Cambria" w:hAnsi="Cambria" w:cs="Cambria"/>
                <w:color w:val="2C3131"/>
                <w:spacing w:val="-1"/>
                <w:w w:val="107"/>
              </w:rPr>
              <w:t>f</w:t>
            </w:r>
            <w:r>
              <w:rPr>
                <w:rFonts w:ascii="Cambria" w:eastAsia="Cambria" w:hAnsi="Cambria" w:cs="Cambria"/>
                <w:color w:val="2C3131"/>
                <w:w w:val="107"/>
              </w:rPr>
              <w:t>or</w:t>
            </w:r>
            <w:r>
              <w:rPr>
                <w:rFonts w:ascii="Cambria" w:eastAsia="Cambria" w:hAnsi="Cambria" w:cs="Cambria"/>
                <w:color w:val="2C3131"/>
                <w:spacing w:val="3"/>
                <w:w w:val="107"/>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f</w:t>
            </w:r>
            <w:r>
              <w:rPr>
                <w:rFonts w:ascii="Cambria" w:eastAsia="Cambria" w:hAnsi="Cambria" w:cs="Cambria"/>
                <w:color w:val="2C3131"/>
                <w:spacing w:val="2"/>
              </w:rPr>
              <w:t>u</w:t>
            </w:r>
            <w:r>
              <w:rPr>
                <w:rFonts w:ascii="Cambria" w:eastAsia="Cambria" w:hAnsi="Cambria" w:cs="Cambria"/>
                <w:color w:val="2C3131"/>
                <w:spacing w:val="-3"/>
              </w:rPr>
              <w:t>l</w:t>
            </w:r>
            <w:r>
              <w:rPr>
                <w:rFonts w:ascii="Cambria" w:eastAsia="Cambria" w:hAnsi="Cambria" w:cs="Cambria"/>
                <w:color w:val="2C3131"/>
              </w:rPr>
              <w:t>l</w:t>
            </w:r>
            <w:r>
              <w:rPr>
                <w:rFonts w:ascii="Cambria" w:eastAsia="Cambria" w:hAnsi="Cambria" w:cs="Cambria"/>
                <w:color w:val="2C3131"/>
                <w:spacing w:val="37"/>
              </w:rPr>
              <w:t xml:space="preserve"> </w:t>
            </w:r>
            <w:r>
              <w:rPr>
                <w:rFonts w:ascii="Cambria" w:eastAsia="Cambria" w:hAnsi="Cambria" w:cs="Cambria"/>
                <w:color w:val="2C3131"/>
                <w:spacing w:val="-4"/>
              </w:rPr>
              <w:t>r</w:t>
            </w:r>
            <w:r>
              <w:rPr>
                <w:rFonts w:ascii="Cambria" w:eastAsia="Cambria" w:hAnsi="Cambria" w:cs="Cambria"/>
                <w:color w:val="2C3131"/>
              </w:rPr>
              <w:t>an</w:t>
            </w:r>
            <w:r>
              <w:rPr>
                <w:rFonts w:ascii="Cambria" w:eastAsia="Cambria" w:hAnsi="Cambria" w:cs="Cambria"/>
                <w:color w:val="2C3131"/>
                <w:spacing w:val="-4"/>
              </w:rPr>
              <w:t>g</w:t>
            </w:r>
            <w:r>
              <w:rPr>
                <w:rFonts w:ascii="Cambria" w:eastAsia="Cambria" w:hAnsi="Cambria" w:cs="Cambria"/>
                <w:color w:val="2C3131"/>
              </w:rPr>
              <w:t xml:space="preserve">e </w:t>
            </w:r>
            <w:r>
              <w:rPr>
                <w:rFonts w:ascii="Cambria" w:eastAsia="Cambria" w:hAnsi="Cambria" w:cs="Cambria"/>
                <w:color w:val="2C3131"/>
                <w:spacing w:val="-4"/>
                <w:w w:val="106"/>
              </w:rPr>
              <w:t>o</w:t>
            </w:r>
            <w:r>
              <w:rPr>
                <w:rFonts w:ascii="Cambria" w:eastAsia="Cambria" w:hAnsi="Cambria" w:cs="Cambria"/>
                <w:color w:val="2C3131"/>
                <w:w w:val="131"/>
              </w:rPr>
              <w:t>f</w:t>
            </w:r>
          </w:p>
        </w:tc>
        <w:tc>
          <w:tcPr>
            <w:tcW w:w="1601" w:type="dxa"/>
            <w:tcBorders>
              <w:top w:val="nil"/>
              <w:left w:val="single" w:sz="5" w:space="0" w:color="363435"/>
              <w:bottom w:val="nil"/>
              <w:right w:val="single" w:sz="5" w:space="0" w:color="363435"/>
            </w:tcBorders>
          </w:tcPr>
          <w:p w14:paraId="38D4AECA" w14:textId="77777777" w:rsidR="00DF75E8" w:rsidRDefault="00DF75E8">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524259A4" w14:textId="77777777" w:rsidR="00DF75E8" w:rsidRDefault="00DF75E8"/>
        </w:tc>
        <w:tc>
          <w:tcPr>
            <w:tcW w:w="3180" w:type="dxa"/>
            <w:vMerge/>
            <w:tcBorders>
              <w:left w:val="single" w:sz="5" w:space="0" w:color="363435"/>
              <w:right w:val="single" w:sz="5" w:space="0" w:color="363435"/>
            </w:tcBorders>
          </w:tcPr>
          <w:p w14:paraId="5675D5BF" w14:textId="77777777" w:rsidR="00DF75E8" w:rsidRDefault="00DF75E8"/>
        </w:tc>
      </w:tr>
      <w:tr w:rsidR="00DF75E8" w14:paraId="72264FB4" w14:textId="77777777" w:rsidTr="00410691">
        <w:trPr>
          <w:trHeight w:hRule="exact" w:val="244"/>
        </w:trPr>
        <w:tc>
          <w:tcPr>
            <w:tcW w:w="4635" w:type="dxa"/>
            <w:tcBorders>
              <w:top w:val="nil"/>
              <w:left w:val="single" w:sz="5" w:space="0" w:color="363435"/>
              <w:bottom w:val="nil"/>
              <w:right w:val="single" w:sz="5" w:space="0" w:color="363435"/>
            </w:tcBorders>
          </w:tcPr>
          <w:p w14:paraId="709EE9AD" w14:textId="77777777" w:rsidR="00DF75E8" w:rsidRDefault="00DF75E8">
            <w:pPr>
              <w:spacing w:line="220" w:lineRule="exact"/>
              <w:ind w:left="107"/>
              <w:rPr>
                <w:rFonts w:ascii="Cambria" w:eastAsia="Cambria" w:hAnsi="Cambria" w:cs="Cambria"/>
              </w:rPr>
            </w:pPr>
            <w:r>
              <w:rPr>
                <w:rFonts w:ascii="Cambria" w:eastAsia="Cambria" w:hAnsi="Cambria" w:cs="Cambria"/>
                <w:color w:val="2C3131"/>
                <w:spacing w:val="-1"/>
                <w:w w:val="123"/>
              </w:rPr>
              <w:t>c</w:t>
            </w:r>
            <w:r>
              <w:rPr>
                <w:rFonts w:ascii="Cambria" w:eastAsia="Cambria" w:hAnsi="Cambria" w:cs="Cambria"/>
                <w:color w:val="2C3131"/>
                <w:spacing w:val="-1"/>
                <w:w w:val="109"/>
              </w:rPr>
              <w:t>l</w:t>
            </w:r>
            <w:r>
              <w:rPr>
                <w:rFonts w:ascii="Cambria" w:eastAsia="Cambria" w:hAnsi="Cambria" w:cs="Cambria"/>
                <w:color w:val="2C3131"/>
                <w:spacing w:val="2"/>
                <w:w w:val="87"/>
              </w:rPr>
              <w:t>i</w:t>
            </w:r>
            <w:r>
              <w:rPr>
                <w:rFonts w:ascii="Cambria" w:eastAsia="Cambria" w:hAnsi="Cambria" w:cs="Cambria"/>
                <w:color w:val="2C3131"/>
                <w:w w:val="102"/>
              </w:rPr>
              <w:t>m</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w w:val="115"/>
              </w:rPr>
              <w:t>e</w:t>
            </w:r>
            <w:r>
              <w:rPr>
                <w:rFonts w:ascii="Cambria" w:eastAsia="Cambria" w:hAnsi="Cambria" w:cs="Cambria"/>
                <w:color w:val="2C3131"/>
                <w:spacing w:val="1"/>
              </w:rPr>
              <w:t xml:space="preserve"> </w:t>
            </w:r>
            <w:r>
              <w:rPr>
                <w:rFonts w:ascii="Cambria" w:eastAsia="Cambria" w:hAnsi="Cambria" w:cs="Cambria"/>
                <w:color w:val="2C3131"/>
                <w:spacing w:val="-1"/>
                <w:w w:val="108"/>
              </w:rPr>
              <w:t>c</w:t>
            </w:r>
            <w:r>
              <w:rPr>
                <w:rFonts w:ascii="Cambria" w:eastAsia="Cambria" w:hAnsi="Cambria" w:cs="Cambria"/>
                <w:color w:val="2C3131"/>
                <w:w w:val="108"/>
              </w:rPr>
              <w:t>han</w:t>
            </w:r>
            <w:r>
              <w:rPr>
                <w:rFonts w:ascii="Cambria" w:eastAsia="Cambria" w:hAnsi="Cambria" w:cs="Cambria"/>
                <w:color w:val="2C3131"/>
                <w:spacing w:val="-3"/>
                <w:w w:val="108"/>
              </w:rPr>
              <w:t>g</w:t>
            </w:r>
            <w:r>
              <w:rPr>
                <w:rFonts w:ascii="Cambria" w:eastAsia="Cambria" w:hAnsi="Cambria" w:cs="Cambria"/>
                <w:color w:val="2C3131"/>
                <w:w w:val="108"/>
              </w:rPr>
              <w:t>e</w:t>
            </w:r>
            <w:r>
              <w:rPr>
                <w:rFonts w:ascii="Cambria" w:eastAsia="Cambria" w:hAnsi="Cambria" w:cs="Cambria"/>
                <w:color w:val="2C3131"/>
                <w:spacing w:val="31"/>
                <w:w w:val="108"/>
              </w:rPr>
              <w:t xml:space="preserve"> </w:t>
            </w:r>
            <w:r>
              <w:rPr>
                <w:rFonts w:ascii="Cambria" w:eastAsia="Cambria" w:hAnsi="Cambria" w:cs="Cambria"/>
                <w:color w:val="2C3131"/>
                <w:w w:val="108"/>
              </w:rPr>
              <w:t>p</w:t>
            </w:r>
            <w:r>
              <w:rPr>
                <w:rFonts w:ascii="Cambria" w:eastAsia="Cambria" w:hAnsi="Cambria" w:cs="Cambria"/>
                <w:color w:val="2C3131"/>
                <w:spacing w:val="-2"/>
                <w:w w:val="108"/>
              </w:rPr>
              <w:t>r</w:t>
            </w:r>
            <w:r>
              <w:rPr>
                <w:rFonts w:ascii="Cambria" w:eastAsia="Cambria" w:hAnsi="Cambria" w:cs="Cambria"/>
                <w:color w:val="2C3131"/>
                <w:w w:val="108"/>
              </w:rPr>
              <w:t>oje</w:t>
            </w:r>
            <w:r>
              <w:rPr>
                <w:rFonts w:ascii="Cambria" w:eastAsia="Cambria" w:hAnsi="Cambria" w:cs="Cambria"/>
                <w:color w:val="2C3131"/>
                <w:spacing w:val="-5"/>
                <w:w w:val="108"/>
              </w:rPr>
              <w:t>c</w:t>
            </w:r>
            <w:r>
              <w:rPr>
                <w:rFonts w:ascii="Cambria" w:eastAsia="Cambria" w:hAnsi="Cambria" w:cs="Cambria"/>
                <w:color w:val="2C3131"/>
                <w:w w:val="108"/>
              </w:rPr>
              <w:t>tio</w:t>
            </w:r>
            <w:r>
              <w:rPr>
                <w:rFonts w:ascii="Cambria" w:eastAsia="Cambria" w:hAnsi="Cambria" w:cs="Cambria"/>
                <w:color w:val="2C3131"/>
                <w:spacing w:val="-1"/>
                <w:w w:val="108"/>
              </w:rPr>
              <w:t>n</w:t>
            </w:r>
            <w:r>
              <w:rPr>
                <w:rFonts w:ascii="Cambria" w:eastAsia="Cambria" w:hAnsi="Cambria" w:cs="Cambria"/>
                <w:color w:val="2C3131"/>
                <w:w w:val="108"/>
              </w:rPr>
              <w:t>s</w:t>
            </w:r>
            <w:r>
              <w:rPr>
                <w:rFonts w:ascii="Cambria" w:eastAsia="Cambria" w:hAnsi="Cambria" w:cs="Cambria"/>
                <w:color w:val="2C3131"/>
                <w:spacing w:val="-13"/>
                <w:w w:val="108"/>
              </w:rPr>
              <w:t xml:space="preserve"> </w:t>
            </w:r>
            <w:r>
              <w:rPr>
                <w:rFonts w:ascii="Cambria" w:eastAsia="Cambria" w:hAnsi="Cambria" w:cs="Cambria"/>
                <w:color w:val="2C3131"/>
                <w:spacing w:val="-1"/>
                <w:w w:val="108"/>
              </w:rPr>
              <w:t>f</w:t>
            </w:r>
            <w:r>
              <w:rPr>
                <w:rFonts w:ascii="Cambria" w:eastAsia="Cambria" w:hAnsi="Cambria" w:cs="Cambria"/>
                <w:color w:val="2C3131"/>
                <w:w w:val="108"/>
              </w:rPr>
              <w:t>or</w:t>
            </w:r>
            <w:r>
              <w:rPr>
                <w:rFonts w:ascii="Cambria" w:eastAsia="Cambria" w:hAnsi="Cambria" w:cs="Cambria"/>
                <w:color w:val="2C3131"/>
                <w:spacing w:val="-3"/>
                <w:w w:val="108"/>
              </w:rPr>
              <w:t xml:space="preserve"> </w:t>
            </w:r>
            <w:r>
              <w:rPr>
                <w:rFonts w:ascii="Cambria" w:eastAsia="Cambria" w:hAnsi="Cambria" w:cs="Cambria"/>
                <w:color w:val="2C3131"/>
                <w:spacing w:val="-1"/>
                <w:w w:val="108"/>
              </w:rPr>
              <w:t>c</w:t>
            </w:r>
            <w:r>
              <w:rPr>
                <w:rFonts w:ascii="Cambria" w:eastAsia="Cambria" w:hAnsi="Cambria" w:cs="Cambria"/>
                <w:color w:val="2C3131"/>
                <w:spacing w:val="-2"/>
                <w:w w:val="108"/>
              </w:rPr>
              <w:t>o</w:t>
            </w:r>
            <w:r>
              <w:rPr>
                <w:rFonts w:ascii="Cambria" w:eastAsia="Cambria" w:hAnsi="Cambria" w:cs="Cambria"/>
                <w:color w:val="2C3131"/>
                <w:spacing w:val="-1"/>
                <w:w w:val="108"/>
              </w:rPr>
              <w:t>a</w:t>
            </w:r>
            <w:r>
              <w:rPr>
                <w:rFonts w:ascii="Cambria" w:eastAsia="Cambria" w:hAnsi="Cambria" w:cs="Cambria"/>
                <w:color w:val="2C3131"/>
                <w:spacing w:val="-3"/>
                <w:w w:val="108"/>
              </w:rPr>
              <w:t>s</w:t>
            </w:r>
            <w:r>
              <w:rPr>
                <w:rFonts w:ascii="Cambria" w:eastAsia="Cambria" w:hAnsi="Cambria" w:cs="Cambria"/>
                <w:color w:val="2C3131"/>
                <w:spacing w:val="-1"/>
                <w:w w:val="108"/>
              </w:rPr>
              <w:t>t</w:t>
            </w:r>
            <w:r>
              <w:rPr>
                <w:rFonts w:ascii="Cambria" w:eastAsia="Cambria" w:hAnsi="Cambria" w:cs="Cambria"/>
                <w:color w:val="2C3131"/>
                <w:w w:val="108"/>
              </w:rPr>
              <w:t>al</w:t>
            </w:r>
            <w:r>
              <w:rPr>
                <w:rFonts w:ascii="Cambria" w:eastAsia="Cambria" w:hAnsi="Cambria" w:cs="Cambria"/>
                <w:color w:val="2C3131"/>
                <w:spacing w:val="32"/>
                <w:w w:val="108"/>
              </w:rPr>
              <w:t xml:space="preserve"> </w:t>
            </w:r>
            <w:r>
              <w:rPr>
                <w:rFonts w:ascii="Cambria" w:eastAsia="Cambria" w:hAnsi="Cambria" w:cs="Cambria"/>
                <w:color w:val="2C3131"/>
                <w:w w:val="107"/>
              </w:rPr>
              <w:t>ha</w:t>
            </w:r>
            <w:r>
              <w:rPr>
                <w:rFonts w:ascii="Cambria" w:eastAsia="Cambria" w:hAnsi="Cambria" w:cs="Cambria"/>
                <w:color w:val="2C3131"/>
                <w:spacing w:val="1"/>
                <w:w w:val="104"/>
              </w:rPr>
              <w:t>z</w:t>
            </w:r>
            <w:r>
              <w:rPr>
                <w:rFonts w:ascii="Cambria" w:eastAsia="Cambria" w:hAnsi="Cambria" w:cs="Cambria"/>
                <w:color w:val="2C3131"/>
                <w:w w:val="103"/>
              </w:rPr>
              <w:t>a</w:t>
            </w:r>
            <w:r>
              <w:rPr>
                <w:rFonts w:ascii="Cambria" w:eastAsia="Cambria" w:hAnsi="Cambria" w:cs="Cambria"/>
                <w:color w:val="2C3131"/>
                <w:spacing w:val="-2"/>
                <w:w w:val="103"/>
              </w:rPr>
              <w:t>r</w:t>
            </w:r>
            <w:r>
              <w:rPr>
                <w:rFonts w:ascii="Cambria" w:eastAsia="Cambria" w:hAnsi="Cambria" w:cs="Cambria"/>
                <w:color w:val="2C3131"/>
                <w:w w:val="110"/>
              </w:rPr>
              <w:t>ds.</w:t>
            </w:r>
          </w:p>
        </w:tc>
        <w:tc>
          <w:tcPr>
            <w:tcW w:w="1601" w:type="dxa"/>
            <w:tcBorders>
              <w:top w:val="nil"/>
              <w:left w:val="single" w:sz="5" w:space="0" w:color="363435"/>
              <w:bottom w:val="nil"/>
              <w:right w:val="single" w:sz="5" w:space="0" w:color="363435"/>
            </w:tcBorders>
          </w:tcPr>
          <w:p w14:paraId="1B777402" w14:textId="77777777" w:rsidR="00DF75E8" w:rsidRDefault="00DF75E8"/>
        </w:tc>
        <w:tc>
          <w:tcPr>
            <w:tcW w:w="1347" w:type="dxa"/>
            <w:tcBorders>
              <w:top w:val="nil"/>
              <w:left w:val="single" w:sz="5" w:space="0" w:color="363435"/>
              <w:bottom w:val="nil"/>
              <w:right w:val="single" w:sz="5" w:space="0" w:color="363435"/>
            </w:tcBorders>
          </w:tcPr>
          <w:p w14:paraId="50AA2DCB" w14:textId="77777777" w:rsidR="00DF75E8" w:rsidRDefault="00DF75E8"/>
        </w:tc>
        <w:tc>
          <w:tcPr>
            <w:tcW w:w="3180" w:type="dxa"/>
            <w:vMerge/>
            <w:tcBorders>
              <w:left w:val="single" w:sz="5" w:space="0" w:color="363435"/>
              <w:right w:val="single" w:sz="5" w:space="0" w:color="363435"/>
            </w:tcBorders>
          </w:tcPr>
          <w:p w14:paraId="2BABA003" w14:textId="77777777" w:rsidR="00DF75E8" w:rsidRDefault="00DF75E8"/>
        </w:tc>
      </w:tr>
      <w:tr w:rsidR="00DF75E8" w14:paraId="6EE7A7E7" w14:textId="77777777" w:rsidTr="00410691">
        <w:trPr>
          <w:trHeight w:hRule="exact" w:val="244"/>
        </w:trPr>
        <w:tc>
          <w:tcPr>
            <w:tcW w:w="4635" w:type="dxa"/>
            <w:tcBorders>
              <w:top w:val="nil"/>
              <w:left w:val="single" w:sz="5" w:space="0" w:color="363435"/>
              <w:bottom w:val="nil"/>
              <w:right w:val="single" w:sz="5" w:space="0" w:color="363435"/>
            </w:tcBorders>
          </w:tcPr>
          <w:p w14:paraId="42CCAA92" w14:textId="50AFDA41" w:rsidR="00DF75E8" w:rsidRDefault="00DF75E8">
            <w:pPr>
              <w:spacing w:line="220" w:lineRule="exact"/>
              <w:ind w:left="107"/>
              <w:rPr>
                <w:rFonts w:ascii="Cambria" w:eastAsia="Cambria" w:hAnsi="Cambria" w:cs="Cambria"/>
              </w:rPr>
            </w:pPr>
            <w:r>
              <w:rPr>
                <w:rFonts w:ascii="Cambria" w:eastAsia="Cambria" w:hAnsi="Cambria" w:cs="Cambria"/>
                <w:color w:val="2C3131"/>
              </w:rPr>
              <w:t>This</w:t>
            </w:r>
            <w:r>
              <w:rPr>
                <w:rFonts w:ascii="Cambria" w:eastAsia="Cambria" w:hAnsi="Cambria" w:cs="Cambria"/>
                <w:color w:val="2C3131"/>
                <w:spacing w:val="12"/>
              </w:rPr>
              <w:t xml:space="preserve"> </w:t>
            </w:r>
            <w:r>
              <w:rPr>
                <w:rFonts w:ascii="Cambria" w:eastAsia="Cambria" w:hAnsi="Cambria" w:cs="Cambria"/>
                <w:color w:val="2C3131"/>
                <w:w w:val="108"/>
              </w:rPr>
              <w:t>app</w:t>
            </w:r>
            <w:r>
              <w:rPr>
                <w:rFonts w:ascii="Cambria" w:eastAsia="Cambria" w:hAnsi="Cambria" w:cs="Cambria"/>
                <w:color w:val="2C3131"/>
                <w:spacing w:val="-2"/>
                <w:w w:val="108"/>
              </w:rPr>
              <w:t>ro</w:t>
            </w:r>
            <w:r>
              <w:rPr>
                <w:rFonts w:ascii="Cambria" w:eastAsia="Cambria" w:hAnsi="Cambria" w:cs="Cambria"/>
                <w:color w:val="2C3131"/>
                <w:w w:val="108"/>
              </w:rPr>
              <w:t>a</w:t>
            </w:r>
            <w:r>
              <w:rPr>
                <w:rFonts w:ascii="Cambria" w:eastAsia="Cambria" w:hAnsi="Cambria" w:cs="Cambria"/>
                <w:color w:val="2C3131"/>
                <w:spacing w:val="-2"/>
                <w:w w:val="108"/>
              </w:rPr>
              <w:t>c</w:t>
            </w:r>
            <w:r>
              <w:rPr>
                <w:rFonts w:ascii="Cambria" w:eastAsia="Cambria" w:hAnsi="Cambria" w:cs="Cambria"/>
                <w:color w:val="2C3131"/>
                <w:w w:val="108"/>
              </w:rPr>
              <w:t>h</w:t>
            </w:r>
            <w:r>
              <w:rPr>
                <w:rFonts w:ascii="Cambria" w:eastAsia="Cambria" w:hAnsi="Cambria" w:cs="Cambria"/>
                <w:color w:val="2C3131"/>
                <w:spacing w:val="-1"/>
                <w:w w:val="108"/>
              </w:rPr>
              <w:t xml:space="preserve"> </w:t>
            </w:r>
            <w:r>
              <w:rPr>
                <w:rFonts w:ascii="Cambria" w:eastAsia="Cambria" w:hAnsi="Cambria" w:cs="Cambria"/>
                <w:color w:val="2C3131"/>
                <w:spacing w:val="-2"/>
                <w:w w:val="108"/>
              </w:rPr>
              <w:t>recognizes</w:t>
            </w:r>
            <w:r>
              <w:rPr>
                <w:rFonts w:ascii="Cambria" w:eastAsia="Cambria" w:hAnsi="Cambria" w:cs="Cambria"/>
                <w:color w:val="2C3131"/>
                <w:w w:val="108"/>
              </w:rPr>
              <w:t xml:space="preserve"> </w:t>
            </w:r>
            <w:r>
              <w:rPr>
                <w:rFonts w:ascii="Cambria" w:eastAsia="Cambria" w:hAnsi="Cambria" w:cs="Cambria"/>
                <w:color w:val="2C3131"/>
              </w:rPr>
              <w:t>th</w:t>
            </w:r>
            <w:r>
              <w:rPr>
                <w:rFonts w:ascii="Cambria" w:eastAsia="Cambria" w:hAnsi="Cambria" w:cs="Cambria"/>
                <w:color w:val="2C3131"/>
                <w:spacing w:val="-5"/>
              </w:rPr>
              <w:t>a</w:t>
            </w:r>
            <w:r>
              <w:rPr>
                <w:rFonts w:ascii="Cambria" w:eastAsia="Cambria" w:hAnsi="Cambria" w:cs="Cambria"/>
                <w:color w:val="2C3131"/>
              </w:rPr>
              <w:t>t</w:t>
            </w:r>
            <w:r>
              <w:rPr>
                <w:rFonts w:ascii="Cambria" w:eastAsia="Cambria" w:hAnsi="Cambria" w:cs="Cambria"/>
                <w:color w:val="2C3131"/>
                <w:spacing w:val="39"/>
              </w:rPr>
              <w:t xml:space="preserve"> </w:t>
            </w:r>
            <w:r>
              <w:rPr>
                <w:rFonts w:ascii="Cambria" w:eastAsia="Cambria" w:hAnsi="Cambria" w:cs="Cambria"/>
                <w:color w:val="2C3131"/>
              </w:rPr>
              <w:t>s</w:t>
            </w:r>
            <w:r>
              <w:rPr>
                <w:rFonts w:ascii="Cambria" w:eastAsia="Cambria" w:hAnsi="Cambria" w:cs="Cambria"/>
                <w:color w:val="2C3131"/>
                <w:spacing w:val="-1"/>
              </w:rPr>
              <w:t>e</w:t>
            </w:r>
            <w:r>
              <w:rPr>
                <w:rFonts w:ascii="Cambria" w:eastAsia="Cambria" w:hAnsi="Cambria" w:cs="Cambria"/>
                <w:color w:val="2C3131"/>
              </w:rPr>
              <w:t>a</w:t>
            </w:r>
            <w:r>
              <w:rPr>
                <w:rFonts w:ascii="Cambria" w:eastAsia="Cambria" w:hAnsi="Cambria" w:cs="Cambria"/>
                <w:color w:val="2C3131"/>
                <w:spacing w:val="2"/>
              </w:rPr>
              <w:t xml:space="preserve"> </w:t>
            </w:r>
            <w:r>
              <w:rPr>
                <w:rFonts w:ascii="Cambria" w:eastAsia="Cambria" w:hAnsi="Cambria" w:cs="Cambria"/>
                <w:color w:val="2C3131"/>
                <w:spacing w:val="-4"/>
              </w:rPr>
              <w:t>l</w:t>
            </w:r>
            <w:r>
              <w:rPr>
                <w:rFonts w:ascii="Cambria" w:eastAsia="Cambria" w:hAnsi="Cambria" w:cs="Cambria"/>
                <w:color w:val="2C3131"/>
                <w:spacing w:val="-2"/>
              </w:rPr>
              <w:t>ev</w:t>
            </w:r>
            <w:r>
              <w:rPr>
                <w:rFonts w:ascii="Cambria" w:eastAsia="Cambria" w:hAnsi="Cambria" w:cs="Cambria"/>
                <w:color w:val="2C3131"/>
              </w:rPr>
              <w:t>el</w:t>
            </w:r>
            <w:r>
              <w:rPr>
                <w:rFonts w:ascii="Cambria" w:eastAsia="Cambria" w:hAnsi="Cambria" w:cs="Cambria"/>
                <w:color w:val="2C3131"/>
                <w:spacing w:val="43"/>
              </w:rPr>
              <w:t xml:space="preserve"> </w:t>
            </w:r>
            <w:r>
              <w:rPr>
                <w:rFonts w:ascii="Cambria" w:eastAsia="Cambria" w:hAnsi="Cambria" w:cs="Cambria"/>
                <w:color w:val="2C3131"/>
                <w:w w:val="105"/>
              </w:rPr>
              <w:t>is</w:t>
            </w:r>
          </w:p>
        </w:tc>
        <w:tc>
          <w:tcPr>
            <w:tcW w:w="1601" w:type="dxa"/>
            <w:tcBorders>
              <w:top w:val="nil"/>
              <w:left w:val="single" w:sz="5" w:space="0" w:color="363435"/>
              <w:bottom w:val="nil"/>
              <w:right w:val="single" w:sz="5" w:space="0" w:color="363435"/>
            </w:tcBorders>
          </w:tcPr>
          <w:p w14:paraId="40B87862" w14:textId="77777777" w:rsidR="00DF75E8" w:rsidRDefault="00DF75E8"/>
        </w:tc>
        <w:tc>
          <w:tcPr>
            <w:tcW w:w="1347" w:type="dxa"/>
            <w:tcBorders>
              <w:top w:val="nil"/>
              <w:left w:val="single" w:sz="5" w:space="0" w:color="363435"/>
              <w:bottom w:val="nil"/>
              <w:right w:val="single" w:sz="5" w:space="0" w:color="363435"/>
            </w:tcBorders>
          </w:tcPr>
          <w:p w14:paraId="7FEF1D2B" w14:textId="77777777" w:rsidR="00DF75E8" w:rsidRDefault="00DF75E8"/>
        </w:tc>
        <w:tc>
          <w:tcPr>
            <w:tcW w:w="3180" w:type="dxa"/>
            <w:vMerge/>
            <w:tcBorders>
              <w:left w:val="single" w:sz="5" w:space="0" w:color="363435"/>
              <w:bottom w:val="nil"/>
              <w:right w:val="single" w:sz="5" w:space="0" w:color="363435"/>
            </w:tcBorders>
          </w:tcPr>
          <w:p w14:paraId="133EE519" w14:textId="77777777" w:rsidR="00DF75E8" w:rsidRDefault="00DF75E8"/>
        </w:tc>
      </w:tr>
      <w:tr w:rsidR="008D008F" w14:paraId="07488CF8" w14:textId="77777777">
        <w:trPr>
          <w:trHeight w:hRule="exact" w:val="244"/>
        </w:trPr>
        <w:tc>
          <w:tcPr>
            <w:tcW w:w="4635" w:type="dxa"/>
            <w:tcBorders>
              <w:top w:val="nil"/>
              <w:left w:val="single" w:sz="5" w:space="0" w:color="363435"/>
              <w:bottom w:val="nil"/>
              <w:right w:val="single" w:sz="5" w:space="0" w:color="363435"/>
            </w:tcBorders>
          </w:tcPr>
          <w:p w14:paraId="48212F1F" w14:textId="1FDA4A52" w:rsidR="008D008F" w:rsidRDefault="00FD21A7">
            <w:pPr>
              <w:spacing w:line="220" w:lineRule="exact"/>
              <w:ind w:left="107"/>
              <w:rPr>
                <w:rFonts w:ascii="Cambria" w:eastAsia="Cambria" w:hAnsi="Cambria" w:cs="Cambria"/>
              </w:rPr>
            </w:pPr>
            <w:r>
              <w:rPr>
                <w:rFonts w:ascii="Cambria" w:eastAsia="Cambria" w:hAnsi="Cambria" w:cs="Cambria"/>
                <w:color w:val="2C3131"/>
                <w:w w:val="108"/>
              </w:rPr>
              <w:t>p</w:t>
            </w:r>
            <w:r>
              <w:rPr>
                <w:rFonts w:ascii="Cambria" w:eastAsia="Cambria" w:hAnsi="Cambria" w:cs="Cambria"/>
                <w:color w:val="2C3131"/>
                <w:spacing w:val="-2"/>
                <w:w w:val="108"/>
              </w:rPr>
              <w:t>r</w:t>
            </w:r>
            <w:r>
              <w:rPr>
                <w:rFonts w:ascii="Cambria" w:eastAsia="Cambria" w:hAnsi="Cambria" w:cs="Cambria"/>
                <w:color w:val="2C3131"/>
                <w:w w:val="108"/>
              </w:rPr>
              <w:t>oje</w:t>
            </w:r>
            <w:r>
              <w:rPr>
                <w:rFonts w:ascii="Cambria" w:eastAsia="Cambria" w:hAnsi="Cambria" w:cs="Cambria"/>
                <w:color w:val="2C3131"/>
                <w:spacing w:val="-5"/>
                <w:w w:val="108"/>
              </w:rPr>
              <w:t>c</w:t>
            </w:r>
            <w:r>
              <w:rPr>
                <w:rFonts w:ascii="Cambria" w:eastAsia="Cambria" w:hAnsi="Cambria" w:cs="Cambria"/>
                <w:color w:val="2C3131"/>
                <w:spacing w:val="-3"/>
                <w:w w:val="108"/>
              </w:rPr>
              <w:t>t</w:t>
            </w:r>
            <w:r>
              <w:rPr>
                <w:rFonts w:ascii="Cambria" w:eastAsia="Cambria" w:hAnsi="Cambria" w:cs="Cambria"/>
                <w:color w:val="2C3131"/>
                <w:w w:val="108"/>
              </w:rPr>
              <w:t>ed</w:t>
            </w:r>
            <w:r>
              <w:rPr>
                <w:rFonts w:ascii="Cambria" w:eastAsia="Cambria" w:hAnsi="Cambria" w:cs="Cambria"/>
                <w:color w:val="2C3131"/>
                <w:spacing w:val="7"/>
                <w:w w:val="108"/>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6"/>
              </w:rPr>
              <w:t xml:space="preserve"> </w:t>
            </w:r>
            <w:r>
              <w:rPr>
                <w:rFonts w:ascii="Cambria" w:eastAsia="Cambria" w:hAnsi="Cambria" w:cs="Cambria"/>
                <w:color w:val="2C3131"/>
                <w:spacing w:val="-1"/>
              </w:rPr>
              <w:t>c</w:t>
            </w:r>
            <w:r>
              <w:rPr>
                <w:rFonts w:ascii="Cambria" w:eastAsia="Cambria" w:hAnsi="Cambria" w:cs="Cambria"/>
                <w:color w:val="2C3131"/>
              </w:rPr>
              <w:t>o</w:t>
            </w:r>
            <w:r>
              <w:rPr>
                <w:rFonts w:ascii="Cambria" w:eastAsia="Cambria" w:hAnsi="Cambria" w:cs="Cambria"/>
                <w:color w:val="2C3131"/>
                <w:spacing w:val="-4"/>
              </w:rPr>
              <w:t>n</w:t>
            </w:r>
            <w:r>
              <w:rPr>
                <w:rFonts w:ascii="Cambria" w:eastAsia="Cambria" w:hAnsi="Cambria" w:cs="Cambria"/>
                <w:color w:val="2C3131"/>
              </w:rPr>
              <w:t>t</w:t>
            </w:r>
            <w:r>
              <w:rPr>
                <w:rFonts w:ascii="Cambria" w:eastAsia="Cambria" w:hAnsi="Cambria" w:cs="Cambria"/>
                <w:color w:val="2C3131"/>
                <w:spacing w:val="1"/>
              </w:rPr>
              <w:t>i</w:t>
            </w:r>
            <w:r>
              <w:rPr>
                <w:rFonts w:ascii="Cambria" w:eastAsia="Cambria" w:hAnsi="Cambria" w:cs="Cambria"/>
                <w:color w:val="2C3131"/>
              </w:rPr>
              <w:t xml:space="preserve">nue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rPr>
              <w:t>rise</w:t>
            </w:r>
            <w:r>
              <w:rPr>
                <w:rFonts w:ascii="Cambria" w:eastAsia="Cambria" w:hAnsi="Cambria" w:cs="Cambria"/>
                <w:color w:val="2C3131"/>
                <w:spacing w:val="20"/>
              </w:rPr>
              <w:t xml:space="preserve"> </w:t>
            </w:r>
            <w:r>
              <w:rPr>
                <w:rFonts w:ascii="Cambria" w:eastAsia="Cambria" w:hAnsi="Cambria" w:cs="Cambria"/>
                <w:color w:val="2C3131"/>
                <w:spacing w:val="-1"/>
                <w:w w:val="107"/>
              </w:rPr>
              <w:t>f</w:t>
            </w:r>
            <w:r>
              <w:rPr>
                <w:rFonts w:ascii="Cambria" w:eastAsia="Cambria" w:hAnsi="Cambria" w:cs="Cambria"/>
                <w:color w:val="2C3131"/>
                <w:w w:val="107"/>
              </w:rPr>
              <w:t xml:space="preserve">or </w:t>
            </w:r>
            <w:r>
              <w:rPr>
                <w:rFonts w:ascii="Cambria" w:eastAsia="Cambria" w:hAnsi="Cambria" w:cs="Cambria"/>
                <w:color w:val="2C3131"/>
                <w:spacing w:val="-1"/>
                <w:w w:val="123"/>
              </w:rPr>
              <w:t>c</w:t>
            </w:r>
            <w:r>
              <w:rPr>
                <w:rFonts w:ascii="Cambria" w:eastAsia="Cambria" w:hAnsi="Cambria" w:cs="Cambria"/>
                <w:color w:val="2C3131"/>
                <w:w w:val="108"/>
              </w:rPr>
              <w:t>e</w:t>
            </w:r>
            <w:r>
              <w:rPr>
                <w:rFonts w:ascii="Cambria" w:eastAsia="Cambria" w:hAnsi="Cambria" w:cs="Cambria"/>
                <w:color w:val="2C3131"/>
                <w:spacing w:val="-4"/>
                <w:w w:val="108"/>
              </w:rPr>
              <w:t>n</w:t>
            </w:r>
            <w:r>
              <w:rPr>
                <w:rFonts w:ascii="Cambria" w:eastAsia="Cambria" w:hAnsi="Cambria" w:cs="Cambria"/>
                <w:color w:val="2C3131"/>
                <w:spacing w:val="-1"/>
                <w:w w:val="113"/>
              </w:rPr>
              <w:t>t</w:t>
            </w:r>
            <w:r>
              <w:rPr>
                <w:rFonts w:ascii="Cambria" w:eastAsia="Cambria" w:hAnsi="Cambria" w:cs="Cambria"/>
                <w:color w:val="2C3131"/>
                <w:spacing w:val="1"/>
                <w:w w:val="104"/>
              </w:rPr>
              <w:t>u</w:t>
            </w:r>
            <w:r>
              <w:rPr>
                <w:rFonts w:ascii="Cambria" w:eastAsia="Cambria" w:hAnsi="Cambria" w:cs="Cambria"/>
                <w:color w:val="2C3131"/>
                <w:w w:val="101"/>
              </w:rPr>
              <w:t>ri</w:t>
            </w:r>
            <w:r>
              <w:rPr>
                <w:rFonts w:ascii="Cambria" w:eastAsia="Cambria" w:hAnsi="Cambria" w:cs="Cambria"/>
                <w:color w:val="2C3131"/>
                <w:spacing w:val="-1"/>
                <w:w w:val="101"/>
              </w:rPr>
              <w:t>e</w:t>
            </w:r>
            <w:r>
              <w:rPr>
                <w:rFonts w:ascii="Cambria" w:eastAsia="Cambria" w:hAnsi="Cambria" w:cs="Cambria"/>
                <w:color w:val="2C3131"/>
                <w:w w:val="116"/>
              </w:rPr>
              <w:t>s</w:t>
            </w:r>
          </w:p>
        </w:tc>
        <w:tc>
          <w:tcPr>
            <w:tcW w:w="1601" w:type="dxa"/>
            <w:tcBorders>
              <w:top w:val="nil"/>
              <w:left w:val="single" w:sz="5" w:space="0" w:color="363435"/>
              <w:bottom w:val="nil"/>
              <w:right w:val="single" w:sz="5" w:space="0" w:color="363435"/>
            </w:tcBorders>
          </w:tcPr>
          <w:p w14:paraId="3C1988CF" w14:textId="77777777" w:rsidR="008D008F" w:rsidRDefault="008D008F"/>
        </w:tc>
        <w:tc>
          <w:tcPr>
            <w:tcW w:w="1347" w:type="dxa"/>
            <w:tcBorders>
              <w:top w:val="nil"/>
              <w:left w:val="single" w:sz="5" w:space="0" w:color="363435"/>
              <w:bottom w:val="nil"/>
              <w:right w:val="single" w:sz="5" w:space="0" w:color="363435"/>
            </w:tcBorders>
          </w:tcPr>
          <w:p w14:paraId="3AA25127" w14:textId="77777777" w:rsidR="008D008F" w:rsidRDefault="008D008F"/>
        </w:tc>
        <w:tc>
          <w:tcPr>
            <w:tcW w:w="3180" w:type="dxa"/>
            <w:tcBorders>
              <w:top w:val="nil"/>
              <w:left w:val="single" w:sz="5" w:space="0" w:color="363435"/>
              <w:bottom w:val="nil"/>
              <w:right w:val="single" w:sz="5" w:space="0" w:color="363435"/>
            </w:tcBorders>
          </w:tcPr>
          <w:p w14:paraId="00102ADA" w14:textId="77777777" w:rsidR="008D008F" w:rsidRDefault="008D008F"/>
        </w:tc>
      </w:tr>
      <w:tr w:rsidR="008D008F" w14:paraId="6A83A8D4" w14:textId="77777777">
        <w:trPr>
          <w:trHeight w:hRule="exact" w:val="303"/>
        </w:trPr>
        <w:tc>
          <w:tcPr>
            <w:tcW w:w="4635" w:type="dxa"/>
            <w:tcBorders>
              <w:top w:val="nil"/>
              <w:left w:val="single" w:sz="5" w:space="0" w:color="363435"/>
              <w:bottom w:val="single" w:sz="5" w:space="0" w:color="363435"/>
              <w:right w:val="single" w:sz="5" w:space="0" w:color="363435"/>
            </w:tcBorders>
          </w:tcPr>
          <w:p w14:paraId="0554BA2D" w14:textId="77777777" w:rsidR="008D008F" w:rsidRDefault="00FD21A7">
            <w:pPr>
              <w:spacing w:line="220" w:lineRule="exact"/>
              <w:ind w:left="107"/>
              <w:rPr>
                <w:rFonts w:ascii="Cambria" w:eastAsia="Cambria" w:hAnsi="Cambria" w:cs="Cambria"/>
              </w:rPr>
            </w:pPr>
            <w:r>
              <w:rPr>
                <w:rFonts w:ascii="Cambria" w:eastAsia="Cambria" w:hAnsi="Cambria" w:cs="Cambria"/>
                <w:color w:val="2C3131"/>
                <w:w w:val="113"/>
              </w:rPr>
              <w:t>be</w:t>
            </w:r>
            <w:r>
              <w:rPr>
                <w:rFonts w:ascii="Cambria" w:eastAsia="Cambria" w:hAnsi="Cambria" w:cs="Cambria"/>
                <w:color w:val="2C3131"/>
                <w:spacing w:val="-1"/>
                <w:w w:val="113"/>
              </w:rPr>
              <w:t>c</w:t>
            </w:r>
            <w:r>
              <w:rPr>
                <w:rFonts w:ascii="Cambria" w:eastAsia="Cambria" w:hAnsi="Cambria" w:cs="Cambria"/>
                <w:color w:val="2C3131"/>
                <w:w w:val="113"/>
              </w:rPr>
              <w:t>ause</w:t>
            </w:r>
            <w:r>
              <w:rPr>
                <w:rFonts w:ascii="Cambria" w:eastAsia="Cambria" w:hAnsi="Cambria" w:cs="Cambria"/>
                <w:color w:val="2C3131"/>
                <w:spacing w:val="-7"/>
                <w:w w:val="113"/>
              </w:rPr>
              <w:t xml:space="preserve"> </w:t>
            </w:r>
            <w:r>
              <w:rPr>
                <w:rFonts w:ascii="Cambria" w:eastAsia="Cambria" w:hAnsi="Cambria" w:cs="Cambria"/>
                <w:color w:val="2C3131"/>
                <w:spacing w:val="-4"/>
                <w:w w:val="113"/>
              </w:rPr>
              <w:t>o</w:t>
            </w:r>
            <w:r>
              <w:rPr>
                <w:rFonts w:ascii="Cambria" w:eastAsia="Cambria" w:hAnsi="Cambria" w:cs="Cambria"/>
                <w:color w:val="2C3131"/>
                <w:w w:val="113"/>
              </w:rPr>
              <w:t xml:space="preserve">f </w:t>
            </w:r>
            <w:r>
              <w:rPr>
                <w:rFonts w:ascii="Cambria" w:eastAsia="Cambria" w:hAnsi="Cambria" w:cs="Cambria"/>
                <w:color w:val="2C3131"/>
                <w:spacing w:val="-1"/>
                <w:w w:val="123"/>
              </w:rPr>
              <w:t>c</w:t>
            </w:r>
            <w:r>
              <w:rPr>
                <w:rFonts w:ascii="Cambria" w:eastAsia="Cambria" w:hAnsi="Cambria" w:cs="Cambria"/>
                <w:color w:val="2C3131"/>
                <w:spacing w:val="-1"/>
                <w:w w:val="109"/>
              </w:rPr>
              <w:t>l</w:t>
            </w:r>
            <w:r>
              <w:rPr>
                <w:rFonts w:ascii="Cambria" w:eastAsia="Cambria" w:hAnsi="Cambria" w:cs="Cambria"/>
                <w:color w:val="2C3131"/>
                <w:spacing w:val="1"/>
                <w:w w:val="87"/>
              </w:rPr>
              <w:t>i</w:t>
            </w:r>
            <w:r>
              <w:rPr>
                <w:rFonts w:ascii="Cambria" w:eastAsia="Cambria" w:hAnsi="Cambria" w:cs="Cambria"/>
                <w:color w:val="2C3131"/>
                <w:w w:val="106"/>
              </w:rPr>
              <w:t>m</w:t>
            </w:r>
            <w:r>
              <w:rPr>
                <w:rFonts w:ascii="Cambria" w:eastAsia="Cambria" w:hAnsi="Cambria" w:cs="Cambria"/>
                <w:color w:val="2C3131"/>
                <w:spacing w:val="-5"/>
                <w:w w:val="106"/>
              </w:rPr>
              <w:t>a</w:t>
            </w:r>
            <w:r>
              <w:rPr>
                <w:rFonts w:ascii="Cambria" w:eastAsia="Cambria" w:hAnsi="Cambria" w:cs="Cambria"/>
                <w:color w:val="2C3131"/>
                <w:spacing w:val="-3"/>
                <w:w w:val="113"/>
              </w:rPr>
              <w:t>t</w:t>
            </w:r>
            <w:r>
              <w:rPr>
                <w:rFonts w:ascii="Cambria" w:eastAsia="Cambria" w:hAnsi="Cambria" w:cs="Cambria"/>
                <w:color w:val="2C3131"/>
                <w:w w:val="115"/>
              </w:rPr>
              <w:t>e</w:t>
            </w:r>
            <w:r>
              <w:rPr>
                <w:rFonts w:ascii="Cambria" w:eastAsia="Cambria" w:hAnsi="Cambria" w:cs="Cambria"/>
                <w:color w:val="2C3131"/>
                <w:spacing w:val="1"/>
              </w:rPr>
              <w:t xml:space="preserve"> </w:t>
            </w:r>
            <w:r>
              <w:rPr>
                <w:rFonts w:ascii="Cambria" w:eastAsia="Cambria" w:hAnsi="Cambria" w:cs="Cambria"/>
                <w:color w:val="2C3131"/>
                <w:spacing w:val="-2"/>
                <w:w w:val="123"/>
              </w:rPr>
              <w:t>c</w:t>
            </w:r>
            <w:r>
              <w:rPr>
                <w:rFonts w:ascii="Cambria" w:eastAsia="Cambria" w:hAnsi="Cambria" w:cs="Cambria"/>
                <w:color w:val="2C3131"/>
                <w:w w:val="103"/>
              </w:rPr>
              <w:t>h</w:t>
            </w:r>
            <w:r>
              <w:rPr>
                <w:rFonts w:ascii="Cambria" w:eastAsia="Cambria" w:hAnsi="Cambria" w:cs="Cambria"/>
                <w:color w:val="2C3131"/>
                <w:w w:val="113"/>
              </w:rPr>
              <w:t>an</w:t>
            </w:r>
            <w:r>
              <w:rPr>
                <w:rFonts w:ascii="Cambria" w:eastAsia="Cambria" w:hAnsi="Cambria" w:cs="Cambria"/>
                <w:color w:val="2C3131"/>
                <w:spacing w:val="-3"/>
                <w:w w:val="113"/>
              </w:rPr>
              <w:t>g</w:t>
            </w:r>
            <w:r>
              <w:rPr>
                <w:rFonts w:ascii="Cambria" w:eastAsia="Cambria" w:hAnsi="Cambria" w:cs="Cambria"/>
                <w:color w:val="2C3131"/>
                <w:w w:val="112"/>
              </w:rPr>
              <w:t>e.</w:t>
            </w:r>
          </w:p>
        </w:tc>
        <w:tc>
          <w:tcPr>
            <w:tcW w:w="1601" w:type="dxa"/>
            <w:tcBorders>
              <w:top w:val="nil"/>
              <w:left w:val="single" w:sz="5" w:space="0" w:color="363435"/>
              <w:bottom w:val="single" w:sz="5" w:space="0" w:color="363435"/>
              <w:right w:val="single" w:sz="5" w:space="0" w:color="363435"/>
            </w:tcBorders>
          </w:tcPr>
          <w:p w14:paraId="1E76F456" w14:textId="77777777" w:rsidR="008D008F" w:rsidRDefault="008D008F"/>
        </w:tc>
        <w:tc>
          <w:tcPr>
            <w:tcW w:w="1347" w:type="dxa"/>
            <w:tcBorders>
              <w:top w:val="nil"/>
              <w:left w:val="single" w:sz="5" w:space="0" w:color="363435"/>
              <w:bottom w:val="single" w:sz="5" w:space="0" w:color="363435"/>
              <w:right w:val="single" w:sz="5" w:space="0" w:color="363435"/>
            </w:tcBorders>
          </w:tcPr>
          <w:p w14:paraId="54883A10" w14:textId="77777777" w:rsidR="008D008F" w:rsidRDefault="008D008F"/>
        </w:tc>
        <w:tc>
          <w:tcPr>
            <w:tcW w:w="3180" w:type="dxa"/>
            <w:tcBorders>
              <w:top w:val="nil"/>
              <w:left w:val="single" w:sz="5" w:space="0" w:color="363435"/>
              <w:bottom w:val="single" w:sz="5" w:space="0" w:color="363435"/>
              <w:right w:val="single" w:sz="5" w:space="0" w:color="363435"/>
            </w:tcBorders>
          </w:tcPr>
          <w:p w14:paraId="09284FA2" w14:textId="77777777" w:rsidR="008D008F" w:rsidRDefault="008D008F"/>
        </w:tc>
      </w:tr>
      <w:tr w:rsidR="00DF75E8" w14:paraId="3F8DC9E9" w14:textId="77777777" w:rsidTr="00DB420A">
        <w:trPr>
          <w:trHeight w:hRule="exact" w:val="358"/>
        </w:trPr>
        <w:tc>
          <w:tcPr>
            <w:tcW w:w="4635" w:type="dxa"/>
            <w:tcBorders>
              <w:top w:val="single" w:sz="5" w:space="0" w:color="363435"/>
              <w:left w:val="single" w:sz="5" w:space="0" w:color="363435"/>
              <w:bottom w:val="nil"/>
              <w:right w:val="single" w:sz="5" w:space="0" w:color="363435"/>
            </w:tcBorders>
          </w:tcPr>
          <w:p w14:paraId="57F0C8F2" w14:textId="77777777" w:rsidR="00DF75E8" w:rsidRDefault="00DF75E8">
            <w:pPr>
              <w:spacing w:before="7" w:line="100" w:lineRule="exact"/>
              <w:rPr>
                <w:sz w:val="10"/>
                <w:szCs w:val="10"/>
              </w:rPr>
            </w:pPr>
          </w:p>
          <w:p w14:paraId="4B59D663" w14:textId="39635517" w:rsidR="00DF75E8" w:rsidRDefault="00DF75E8">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.3b</w:t>
            </w:r>
            <w:r>
              <w:rPr>
                <w:rFonts w:ascii="Cambria" w:eastAsia="Cambria" w:hAnsi="Cambria" w:cs="Cambria"/>
                <w:b/>
                <w:color w:val="2C3131"/>
                <w:spacing w:val="41"/>
              </w:rPr>
              <w:t xml:space="preserve"> </w:t>
            </w:r>
            <w:r>
              <w:rPr>
                <w:rFonts w:ascii="Cambria" w:eastAsia="Cambria" w:hAnsi="Cambria" w:cs="Cambria"/>
                <w:color w:val="2C3131"/>
                <w:w w:val="107"/>
              </w:rPr>
              <w:t>Co</w:t>
            </w:r>
            <w:r>
              <w:rPr>
                <w:rFonts w:ascii="Cambria" w:eastAsia="Cambria" w:hAnsi="Cambria" w:cs="Cambria"/>
                <w:color w:val="2C3131"/>
                <w:spacing w:val="-1"/>
                <w:w w:val="107"/>
              </w:rPr>
              <w:t>n</w:t>
            </w:r>
            <w:r>
              <w:rPr>
                <w:rFonts w:ascii="Cambria" w:eastAsia="Cambria" w:hAnsi="Cambria" w:cs="Cambria"/>
                <w:color w:val="2C3131"/>
                <w:w w:val="107"/>
              </w:rPr>
              <w:t>sider</w:t>
            </w:r>
            <w:r>
              <w:rPr>
                <w:rFonts w:ascii="Cambria" w:eastAsia="Cambria" w:hAnsi="Cambria" w:cs="Cambria"/>
                <w:color w:val="2C3131"/>
                <w:spacing w:val="3"/>
                <w:w w:val="107"/>
              </w:rPr>
              <w:t xml:space="preserve"> </w:t>
            </w:r>
            <w:r>
              <w:rPr>
                <w:rFonts w:ascii="Cambria" w:eastAsia="Cambria" w:hAnsi="Cambria" w:cs="Cambria"/>
                <w:color w:val="2C3131"/>
              </w:rPr>
              <w:t>h</w:t>
            </w:r>
            <w:r>
              <w:rPr>
                <w:rFonts w:ascii="Cambria" w:eastAsia="Cambria" w:hAnsi="Cambria" w:cs="Cambria"/>
                <w:color w:val="2C3131"/>
                <w:spacing w:val="-1"/>
              </w:rPr>
              <w:t>o</w:t>
            </w:r>
            <w:r>
              <w:rPr>
                <w:rFonts w:ascii="Cambria" w:eastAsia="Cambria" w:hAnsi="Cambria" w:cs="Cambria"/>
                <w:color w:val="2C3131"/>
              </w:rPr>
              <w:t>w</w:t>
            </w:r>
            <w:r>
              <w:rPr>
                <w:rFonts w:ascii="Cambria" w:eastAsia="Cambria" w:hAnsi="Cambria" w:cs="Cambria"/>
                <w:color w:val="2C3131"/>
                <w:spacing w:val="11"/>
              </w:rPr>
              <w:t xml:space="preserve"> </w:t>
            </w:r>
            <w:r>
              <w:rPr>
                <w:rFonts w:ascii="Cambria" w:eastAsia="Cambria" w:hAnsi="Cambria" w:cs="Cambria"/>
                <w:color w:val="2C3131"/>
                <w:spacing w:val="-1"/>
                <w:w w:val="123"/>
              </w:rPr>
              <w:t>c</w:t>
            </w:r>
            <w:r>
              <w:rPr>
                <w:rFonts w:ascii="Cambria" w:eastAsia="Cambria" w:hAnsi="Cambria" w:cs="Cambria"/>
                <w:color w:val="2C3131"/>
                <w:spacing w:val="-1"/>
                <w:w w:val="109"/>
              </w:rPr>
              <w:t>l</w:t>
            </w:r>
            <w:r>
              <w:rPr>
                <w:rFonts w:ascii="Cambria" w:eastAsia="Cambria" w:hAnsi="Cambria" w:cs="Cambria"/>
                <w:color w:val="2C3131"/>
                <w:spacing w:val="1"/>
                <w:w w:val="87"/>
              </w:rPr>
              <w:t>i</w:t>
            </w:r>
            <w:r>
              <w:rPr>
                <w:rFonts w:ascii="Cambria" w:eastAsia="Cambria" w:hAnsi="Cambria" w:cs="Cambria"/>
                <w:color w:val="2C3131"/>
                <w:w w:val="102"/>
              </w:rPr>
              <w:t>m</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w w:val="115"/>
              </w:rPr>
              <w:t>e</w:t>
            </w:r>
            <w:r>
              <w:rPr>
                <w:rFonts w:ascii="Cambria" w:eastAsia="Cambria" w:hAnsi="Cambria" w:cs="Cambria"/>
                <w:color w:val="2C3131"/>
                <w:spacing w:val="1"/>
              </w:rPr>
              <w:t xml:space="preserve"> </w:t>
            </w:r>
            <w:r>
              <w:rPr>
                <w:rFonts w:ascii="Cambria" w:eastAsia="Cambria" w:hAnsi="Cambria" w:cs="Cambria"/>
                <w:color w:val="2C3131"/>
                <w:spacing w:val="-2"/>
                <w:w w:val="113"/>
              </w:rPr>
              <w:t>c</w:t>
            </w:r>
            <w:r>
              <w:rPr>
                <w:rFonts w:ascii="Cambria" w:eastAsia="Cambria" w:hAnsi="Cambria" w:cs="Cambria"/>
                <w:color w:val="2C3131"/>
                <w:w w:val="113"/>
              </w:rPr>
              <w:t>han</w:t>
            </w:r>
            <w:r>
              <w:rPr>
                <w:rFonts w:ascii="Cambria" w:eastAsia="Cambria" w:hAnsi="Cambria" w:cs="Cambria"/>
                <w:color w:val="2C3131"/>
                <w:spacing w:val="-3"/>
                <w:w w:val="113"/>
              </w:rPr>
              <w:t>g</w:t>
            </w:r>
            <w:r>
              <w:rPr>
                <w:rFonts w:ascii="Cambria" w:eastAsia="Cambria" w:hAnsi="Cambria" w:cs="Cambria"/>
                <w:color w:val="2C3131"/>
                <w:w w:val="113"/>
              </w:rPr>
              <w:t>e</w:t>
            </w:r>
            <w:r>
              <w:rPr>
                <w:rFonts w:ascii="Cambria" w:eastAsia="Cambria" w:hAnsi="Cambria" w:cs="Cambria"/>
                <w:color w:val="2C3131"/>
                <w:spacing w:val="-4"/>
                <w:w w:val="113"/>
              </w:rPr>
              <w:t xml:space="preserve"> </w:t>
            </w:r>
            <w:r>
              <w:rPr>
                <w:rFonts w:ascii="Cambria" w:eastAsia="Cambria" w:hAnsi="Cambria" w:cs="Cambria"/>
                <w:color w:val="2C3131"/>
                <w:spacing w:val="-1"/>
              </w:rPr>
              <w:t>c</w:t>
            </w:r>
            <w:r>
              <w:rPr>
                <w:rFonts w:ascii="Cambria" w:eastAsia="Cambria" w:hAnsi="Cambria" w:cs="Cambria"/>
                <w:color w:val="2C3131"/>
              </w:rPr>
              <w:t>o</w:t>
            </w:r>
            <w:r>
              <w:rPr>
                <w:rFonts w:ascii="Cambria" w:eastAsia="Cambria" w:hAnsi="Cambria" w:cs="Cambria"/>
                <w:color w:val="2C3131"/>
                <w:spacing w:val="2"/>
              </w:rPr>
              <w:t>u</w:t>
            </w:r>
            <w:r>
              <w:rPr>
                <w:rFonts w:ascii="Cambria" w:eastAsia="Cambria" w:hAnsi="Cambria" w:cs="Cambria"/>
                <w:color w:val="2C3131"/>
                <w:spacing w:val="-5"/>
              </w:rPr>
              <w:t>l</w:t>
            </w:r>
            <w:r>
              <w:rPr>
                <w:rFonts w:ascii="Cambria" w:eastAsia="Cambria" w:hAnsi="Cambria" w:cs="Cambria"/>
                <w:color w:val="2C3131"/>
              </w:rPr>
              <w:t xml:space="preserve">d </w:t>
            </w:r>
            <w:r>
              <w:rPr>
                <w:rFonts w:ascii="Cambria" w:eastAsia="Cambria" w:hAnsi="Cambria" w:cs="Cambria"/>
                <w:color w:val="2C3131"/>
                <w:spacing w:val="-4"/>
                <w:w w:val="112"/>
              </w:rPr>
              <w:t>a</w:t>
            </w:r>
            <w:r>
              <w:rPr>
                <w:rFonts w:ascii="Cambria" w:eastAsia="Cambria" w:hAnsi="Cambria" w:cs="Cambria"/>
                <w:color w:val="2C3131"/>
                <w:spacing w:val="-6"/>
                <w:w w:val="131"/>
              </w:rPr>
              <w:t>f</w:t>
            </w:r>
            <w:r>
              <w:rPr>
                <w:rFonts w:ascii="Cambria" w:eastAsia="Cambria" w:hAnsi="Cambria" w:cs="Cambria"/>
                <w:color w:val="2C3131"/>
                <w:spacing w:val="-1"/>
                <w:w w:val="131"/>
              </w:rPr>
              <w:t>f</w:t>
            </w:r>
            <w:r>
              <w:rPr>
                <w:rFonts w:ascii="Cambria" w:eastAsia="Cambria" w:hAnsi="Cambria" w:cs="Cambria"/>
                <w:color w:val="2C3131"/>
                <w:w w:val="119"/>
              </w:rPr>
              <w:t>e</w:t>
            </w:r>
            <w:r>
              <w:rPr>
                <w:rFonts w:ascii="Cambria" w:eastAsia="Cambria" w:hAnsi="Cambria" w:cs="Cambria"/>
                <w:color w:val="2C3131"/>
                <w:spacing w:val="-5"/>
                <w:w w:val="119"/>
              </w:rPr>
              <w:t>c</w:t>
            </w:r>
            <w:r>
              <w:rPr>
                <w:rFonts w:ascii="Cambria" w:eastAsia="Cambria" w:hAnsi="Cambria" w:cs="Cambria"/>
                <w:color w:val="2C3131"/>
                <w:w w:val="113"/>
              </w:rPr>
              <w:t>t</w:t>
            </w:r>
          </w:p>
        </w:tc>
        <w:tc>
          <w:tcPr>
            <w:tcW w:w="1601" w:type="dxa"/>
            <w:tcBorders>
              <w:top w:val="single" w:sz="5" w:space="0" w:color="363435"/>
              <w:left w:val="single" w:sz="5" w:space="0" w:color="363435"/>
              <w:bottom w:val="nil"/>
              <w:right w:val="single" w:sz="5" w:space="0" w:color="363435"/>
            </w:tcBorders>
          </w:tcPr>
          <w:p w14:paraId="50827213" w14:textId="77777777" w:rsidR="00DF75E8" w:rsidRDefault="00DF75E8">
            <w:pPr>
              <w:spacing w:before="7" w:line="100" w:lineRule="exact"/>
              <w:rPr>
                <w:sz w:val="10"/>
                <w:szCs w:val="10"/>
              </w:rPr>
            </w:pPr>
          </w:p>
          <w:p w14:paraId="375F2223" w14:textId="77777777" w:rsidR="00DF75E8" w:rsidRDefault="00DF75E8">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57AD6D62" w14:textId="74A5593F" w:rsidR="00DF75E8" w:rsidRDefault="00DF75E8">
            <w:r>
              <w:t>Yes</w:t>
            </w:r>
          </w:p>
        </w:tc>
        <w:tc>
          <w:tcPr>
            <w:tcW w:w="3180" w:type="dxa"/>
            <w:vMerge w:val="restart"/>
            <w:tcBorders>
              <w:top w:val="single" w:sz="5" w:space="0" w:color="363435"/>
              <w:left w:val="single" w:sz="5" w:space="0" w:color="363435"/>
              <w:right w:val="single" w:sz="5" w:space="0" w:color="363435"/>
            </w:tcBorders>
          </w:tcPr>
          <w:p w14:paraId="3EE2BECF" w14:textId="77777777" w:rsidR="00DF75E8" w:rsidRDefault="00DF75E8" w:rsidP="00DF75E8">
            <w:r>
              <w:t>N/A. The site is not identified</w:t>
            </w:r>
          </w:p>
          <w:p w14:paraId="1BBEDEAC" w14:textId="77777777" w:rsidR="00DF75E8" w:rsidRDefault="00DF75E8" w:rsidP="00DF75E8">
            <w:r>
              <w:t>as being subject to current or</w:t>
            </w:r>
          </w:p>
          <w:p w14:paraId="334A2C2F" w14:textId="04712D4D" w:rsidR="00DF75E8" w:rsidRDefault="00DF75E8" w:rsidP="00DF75E8">
            <w:r>
              <w:t>projected future coastal hazards.</w:t>
            </w:r>
          </w:p>
        </w:tc>
      </w:tr>
      <w:tr w:rsidR="00DF75E8" w14:paraId="5B4AC95C" w14:textId="77777777" w:rsidTr="00DB420A">
        <w:trPr>
          <w:trHeight w:hRule="exact" w:val="244"/>
        </w:trPr>
        <w:tc>
          <w:tcPr>
            <w:tcW w:w="4635" w:type="dxa"/>
            <w:tcBorders>
              <w:top w:val="nil"/>
              <w:left w:val="single" w:sz="5" w:space="0" w:color="363435"/>
              <w:bottom w:val="nil"/>
              <w:right w:val="single" w:sz="5" w:space="0" w:color="363435"/>
            </w:tcBorders>
          </w:tcPr>
          <w:p w14:paraId="3D87CA62" w14:textId="32C42A33" w:rsidR="00DF75E8" w:rsidRDefault="00DF75E8">
            <w:pPr>
              <w:spacing w:line="220" w:lineRule="exact"/>
              <w:ind w:left="107"/>
              <w:rPr>
                <w:rFonts w:ascii="Cambria" w:eastAsia="Cambria" w:hAnsi="Cambria" w:cs="Cambria"/>
              </w:rPr>
            </w:pP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risk</w:t>
            </w:r>
            <w:r>
              <w:rPr>
                <w:rFonts w:ascii="Cambria" w:eastAsia="Cambria" w:hAnsi="Cambria" w:cs="Cambria"/>
                <w:color w:val="2C3131"/>
                <w:spacing w:val="12"/>
              </w:rPr>
              <w:t xml:space="preserve"> </w:t>
            </w: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spacing w:val="-5"/>
              </w:rPr>
              <w:t>o</w:t>
            </w:r>
            <w:r>
              <w:rPr>
                <w:rFonts w:ascii="Cambria" w:eastAsia="Cambria" w:hAnsi="Cambria" w:cs="Cambria"/>
                <w:color w:val="2C3131"/>
              </w:rPr>
              <w:t>f</w:t>
            </w:r>
            <w:r>
              <w:rPr>
                <w:rFonts w:ascii="Cambria" w:eastAsia="Cambria" w:hAnsi="Cambria" w:cs="Cambria"/>
                <w:color w:val="2C3131"/>
                <w:spacing w:val="1"/>
              </w:rPr>
              <w:t>i</w:t>
            </w:r>
            <w:r>
              <w:rPr>
                <w:rFonts w:ascii="Cambria" w:eastAsia="Cambria" w:hAnsi="Cambria" w:cs="Cambria"/>
                <w:color w:val="2C3131"/>
                <w:spacing w:val="-5"/>
              </w:rPr>
              <w:t>l</w:t>
            </w:r>
            <w:r>
              <w:rPr>
                <w:rFonts w:ascii="Cambria" w:eastAsia="Cambria" w:hAnsi="Cambria" w:cs="Cambria"/>
                <w:color w:val="2C3131"/>
              </w:rPr>
              <w:t>e</w:t>
            </w:r>
            <w:r>
              <w:rPr>
                <w:rFonts w:ascii="Cambria" w:eastAsia="Cambria" w:hAnsi="Cambria" w:cs="Cambria"/>
                <w:color w:val="2C3131"/>
                <w:spacing w:val="38"/>
              </w:rPr>
              <w:t xml:space="preserve"> </w:t>
            </w:r>
            <w:r>
              <w:rPr>
                <w:rFonts w:ascii="Cambria" w:eastAsia="Cambria" w:hAnsi="Cambria" w:cs="Cambria"/>
                <w:color w:val="2C3131"/>
                <w:spacing w:val="-4"/>
                <w:w w:val="112"/>
              </w:rPr>
              <w:t>o</w:t>
            </w:r>
            <w:r>
              <w:rPr>
                <w:rFonts w:ascii="Cambria" w:eastAsia="Cambria" w:hAnsi="Cambria" w:cs="Cambria"/>
                <w:color w:val="2C3131"/>
                <w:w w:val="112"/>
              </w:rPr>
              <w:t>f</w:t>
            </w:r>
            <w:r>
              <w:rPr>
                <w:rFonts w:ascii="Cambria" w:eastAsia="Cambria" w:hAnsi="Cambria" w:cs="Cambria"/>
                <w:color w:val="2C3131"/>
                <w:spacing w:val="3"/>
                <w:w w:val="112"/>
              </w:rPr>
              <w:t xml:space="preserve"> </w:t>
            </w:r>
            <w:r>
              <w:rPr>
                <w:rFonts w:ascii="Cambria" w:eastAsia="Cambria" w:hAnsi="Cambria" w:cs="Cambria"/>
                <w:color w:val="2C3131"/>
                <w:spacing w:val="-8"/>
                <w:w w:val="112"/>
              </w:rPr>
              <w:t>e</w:t>
            </w:r>
            <w:r>
              <w:rPr>
                <w:rFonts w:ascii="Cambria" w:eastAsia="Cambria" w:hAnsi="Cambria" w:cs="Cambria"/>
                <w:color w:val="2C3131"/>
                <w:w w:val="112"/>
              </w:rPr>
              <w:t>xi</w:t>
            </w:r>
            <w:r>
              <w:rPr>
                <w:rFonts w:ascii="Cambria" w:eastAsia="Cambria" w:hAnsi="Cambria" w:cs="Cambria"/>
                <w:color w:val="2C3131"/>
                <w:spacing w:val="-3"/>
                <w:w w:val="112"/>
              </w:rPr>
              <w:t>s</w:t>
            </w:r>
            <w:r>
              <w:rPr>
                <w:rFonts w:ascii="Cambria" w:eastAsia="Cambria" w:hAnsi="Cambria" w:cs="Cambria"/>
                <w:color w:val="2C3131"/>
                <w:w w:val="112"/>
              </w:rPr>
              <w:t>t</w:t>
            </w:r>
            <w:r>
              <w:rPr>
                <w:rFonts w:ascii="Cambria" w:eastAsia="Cambria" w:hAnsi="Cambria" w:cs="Cambria"/>
                <w:color w:val="2C3131"/>
                <w:spacing w:val="1"/>
                <w:w w:val="112"/>
              </w:rPr>
              <w:t>i</w:t>
            </w:r>
            <w:r>
              <w:rPr>
                <w:rFonts w:ascii="Cambria" w:eastAsia="Cambria" w:hAnsi="Cambria" w:cs="Cambria"/>
                <w:color w:val="2C3131"/>
                <w:w w:val="112"/>
              </w:rPr>
              <w:t>ng</w:t>
            </w:r>
            <w:r>
              <w:rPr>
                <w:rFonts w:ascii="Cambria" w:eastAsia="Cambria" w:hAnsi="Cambria" w:cs="Cambria"/>
                <w:color w:val="2C3131"/>
                <w:spacing w:val="-15"/>
                <w:w w:val="112"/>
              </w:rPr>
              <w:t xml:space="preserve"> </w:t>
            </w:r>
            <w:r>
              <w:rPr>
                <w:rFonts w:ascii="Cambria" w:eastAsia="Cambria" w:hAnsi="Cambria" w:cs="Cambria"/>
                <w:color w:val="2C3131"/>
              </w:rPr>
              <w:t>n</w:t>
            </w:r>
            <w:r>
              <w:rPr>
                <w:rFonts w:ascii="Cambria" w:eastAsia="Cambria" w:hAnsi="Cambria" w:cs="Cambria"/>
                <w:color w:val="2C3131"/>
                <w:spacing w:val="-4"/>
              </w:rPr>
              <w:t>a</w:t>
            </w:r>
            <w:r>
              <w:rPr>
                <w:rFonts w:ascii="Cambria" w:eastAsia="Cambria" w:hAnsi="Cambria" w:cs="Cambria"/>
                <w:color w:val="2C3131"/>
                <w:spacing w:val="-1"/>
              </w:rPr>
              <w:t>t</w:t>
            </w:r>
            <w:r>
              <w:rPr>
                <w:rFonts w:ascii="Cambria" w:eastAsia="Cambria" w:hAnsi="Cambria" w:cs="Cambria"/>
                <w:color w:val="2C3131"/>
                <w:spacing w:val="2"/>
              </w:rPr>
              <w:t>u</w:t>
            </w:r>
            <w:r>
              <w:rPr>
                <w:rFonts w:ascii="Cambria" w:eastAsia="Cambria" w:hAnsi="Cambria" w:cs="Cambria"/>
                <w:color w:val="2C3131"/>
                <w:spacing w:val="-4"/>
              </w:rPr>
              <w:t>r</w:t>
            </w:r>
            <w:r>
              <w:rPr>
                <w:rFonts w:ascii="Cambria" w:eastAsia="Cambria" w:hAnsi="Cambria" w:cs="Cambria"/>
                <w:color w:val="2C3131"/>
              </w:rPr>
              <w:t>al</w:t>
            </w:r>
            <w:r>
              <w:rPr>
                <w:rFonts w:ascii="Cambria" w:eastAsia="Cambria" w:hAnsi="Cambria" w:cs="Cambria"/>
                <w:color w:val="2C3131"/>
                <w:spacing w:val="44"/>
              </w:rPr>
              <w:t xml:space="preserve"> </w:t>
            </w: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 xml:space="preserve">ds </w:t>
            </w:r>
            <w:r>
              <w:rPr>
                <w:rFonts w:ascii="Cambria" w:eastAsia="Cambria" w:hAnsi="Cambria" w:cs="Cambria"/>
                <w:color w:val="2C3131"/>
                <w:w w:val="107"/>
              </w:rPr>
              <w:t>and</w:t>
            </w:r>
          </w:p>
        </w:tc>
        <w:tc>
          <w:tcPr>
            <w:tcW w:w="1601" w:type="dxa"/>
            <w:tcBorders>
              <w:top w:val="nil"/>
              <w:left w:val="single" w:sz="5" w:space="0" w:color="363435"/>
              <w:bottom w:val="nil"/>
              <w:right w:val="single" w:sz="5" w:space="0" w:color="363435"/>
            </w:tcBorders>
          </w:tcPr>
          <w:p w14:paraId="1D6BEA2B" w14:textId="77777777" w:rsidR="00DF75E8" w:rsidRDefault="00DF75E8">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500341EC" w14:textId="77777777" w:rsidR="00DF75E8" w:rsidRDefault="00DF75E8"/>
        </w:tc>
        <w:tc>
          <w:tcPr>
            <w:tcW w:w="3180" w:type="dxa"/>
            <w:vMerge/>
            <w:tcBorders>
              <w:left w:val="single" w:sz="5" w:space="0" w:color="363435"/>
              <w:right w:val="single" w:sz="5" w:space="0" w:color="363435"/>
            </w:tcBorders>
          </w:tcPr>
          <w:p w14:paraId="2804CD75" w14:textId="77777777" w:rsidR="00DF75E8" w:rsidRDefault="00DF75E8"/>
        </w:tc>
      </w:tr>
      <w:tr w:rsidR="00DF75E8" w14:paraId="68AEEC00" w14:textId="77777777" w:rsidTr="00DB420A">
        <w:trPr>
          <w:trHeight w:hRule="exact" w:val="244"/>
        </w:trPr>
        <w:tc>
          <w:tcPr>
            <w:tcW w:w="4635" w:type="dxa"/>
            <w:tcBorders>
              <w:top w:val="nil"/>
              <w:left w:val="single" w:sz="5" w:space="0" w:color="363435"/>
              <w:bottom w:val="nil"/>
              <w:right w:val="single" w:sz="5" w:space="0" w:color="363435"/>
            </w:tcBorders>
          </w:tcPr>
          <w:p w14:paraId="5F1BAFAD" w14:textId="77777777" w:rsidR="00DF75E8" w:rsidRDefault="00DF75E8">
            <w:pPr>
              <w:spacing w:line="220" w:lineRule="exact"/>
              <w:ind w:left="107"/>
              <w:rPr>
                <w:rFonts w:ascii="Cambria" w:eastAsia="Cambria" w:hAnsi="Cambria" w:cs="Cambria"/>
              </w:rPr>
            </w:pPr>
            <w:r>
              <w:rPr>
                <w:rFonts w:ascii="Cambria" w:eastAsia="Cambria" w:hAnsi="Cambria" w:cs="Cambria"/>
                <w:color w:val="2C3131"/>
                <w:spacing w:val="-1"/>
                <w:w w:val="123"/>
              </w:rPr>
              <w:t>c</w:t>
            </w:r>
            <w:r>
              <w:rPr>
                <w:rFonts w:ascii="Cambria" w:eastAsia="Cambria" w:hAnsi="Cambria" w:cs="Cambria"/>
                <w:color w:val="2C3131"/>
                <w:spacing w:val="-2"/>
                <w:w w:val="93"/>
              </w:rPr>
              <w:t>r</w:t>
            </w:r>
            <w:r>
              <w:rPr>
                <w:rFonts w:ascii="Cambria" w:eastAsia="Cambria" w:hAnsi="Cambria" w:cs="Cambria"/>
                <w:color w:val="2C3131"/>
                <w:spacing w:val="-2"/>
                <w:w w:val="115"/>
              </w:rPr>
              <w:t>e</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w w:val="115"/>
              </w:rPr>
              <w:t>e</w:t>
            </w:r>
            <w:r>
              <w:rPr>
                <w:rFonts w:ascii="Cambria" w:eastAsia="Cambria" w:hAnsi="Cambria" w:cs="Cambria"/>
                <w:color w:val="2C3131"/>
                <w:spacing w:val="4"/>
              </w:rPr>
              <w:t xml:space="preserve"> </w:t>
            </w:r>
            <w:r>
              <w:rPr>
                <w:rFonts w:ascii="Cambria" w:eastAsia="Cambria" w:hAnsi="Cambria" w:cs="Cambria"/>
                <w:color w:val="2C3131"/>
              </w:rPr>
              <w:t>n</w:t>
            </w:r>
            <w:r>
              <w:rPr>
                <w:rFonts w:ascii="Cambria" w:eastAsia="Cambria" w:hAnsi="Cambria" w:cs="Cambria"/>
                <w:color w:val="2C3131"/>
                <w:spacing w:val="-1"/>
              </w:rPr>
              <w:t>e</w:t>
            </w:r>
            <w:r>
              <w:rPr>
                <w:rFonts w:ascii="Cambria" w:eastAsia="Cambria" w:hAnsi="Cambria" w:cs="Cambria"/>
                <w:color w:val="2C3131"/>
              </w:rPr>
              <w:t>w</w:t>
            </w:r>
            <w:r>
              <w:rPr>
                <w:rFonts w:ascii="Cambria" w:eastAsia="Cambria" w:hAnsi="Cambria" w:cs="Cambria"/>
                <w:color w:val="2C3131"/>
                <w:spacing w:val="21"/>
              </w:rPr>
              <w:t xml:space="preserve"> </w:t>
            </w:r>
            <w:r>
              <w:rPr>
                <w:rFonts w:ascii="Cambria" w:eastAsia="Cambria" w:hAnsi="Cambria" w:cs="Cambria"/>
                <w:color w:val="2C3131"/>
                <w:w w:val="104"/>
              </w:rPr>
              <w:t>v</w:t>
            </w:r>
            <w:r>
              <w:rPr>
                <w:rFonts w:ascii="Cambria" w:eastAsia="Cambria" w:hAnsi="Cambria" w:cs="Cambria"/>
                <w:color w:val="2C3131"/>
                <w:spacing w:val="2"/>
                <w:w w:val="104"/>
              </w:rPr>
              <w:t>u</w:t>
            </w:r>
            <w:r>
              <w:rPr>
                <w:rFonts w:ascii="Cambria" w:eastAsia="Cambria" w:hAnsi="Cambria" w:cs="Cambria"/>
                <w:color w:val="2C3131"/>
                <w:spacing w:val="-1"/>
                <w:w w:val="104"/>
              </w:rPr>
              <w:t>l</w:t>
            </w:r>
            <w:r>
              <w:rPr>
                <w:rFonts w:ascii="Cambria" w:eastAsia="Cambria" w:hAnsi="Cambria" w:cs="Cambria"/>
                <w:color w:val="2C3131"/>
                <w:w w:val="104"/>
              </w:rPr>
              <w:t>ne</w:t>
            </w:r>
            <w:r>
              <w:rPr>
                <w:rFonts w:ascii="Cambria" w:eastAsia="Cambria" w:hAnsi="Cambria" w:cs="Cambria"/>
                <w:color w:val="2C3131"/>
                <w:spacing w:val="-4"/>
                <w:w w:val="104"/>
              </w:rPr>
              <w:t>r</w:t>
            </w:r>
            <w:r>
              <w:rPr>
                <w:rFonts w:ascii="Cambria" w:eastAsia="Cambria" w:hAnsi="Cambria" w:cs="Cambria"/>
                <w:color w:val="2C3131"/>
                <w:w w:val="104"/>
              </w:rPr>
              <w:t>ab</w:t>
            </w:r>
            <w:r>
              <w:rPr>
                <w:rFonts w:ascii="Cambria" w:eastAsia="Cambria" w:hAnsi="Cambria" w:cs="Cambria"/>
                <w:color w:val="2C3131"/>
                <w:spacing w:val="2"/>
                <w:w w:val="104"/>
              </w:rPr>
              <w:t>i</w:t>
            </w:r>
            <w:r>
              <w:rPr>
                <w:rFonts w:ascii="Cambria" w:eastAsia="Cambria" w:hAnsi="Cambria" w:cs="Cambria"/>
                <w:color w:val="2C3131"/>
                <w:spacing w:val="-1"/>
                <w:w w:val="104"/>
              </w:rPr>
              <w:t>l</w:t>
            </w:r>
            <w:r>
              <w:rPr>
                <w:rFonts w:ascii="Cambria" w:eastAsia="Cambria" w:hAnsi="Cambria" w:cs="Cambria"/>
                <w:color w:val="2C3131"/>
                <w:w w:val="104"/>
              </w:rPr>
              <w:t>iti</w:t>
            </w:r>
            <w:r>
              <w:rPr>
                <w:rFonts w:ascii="Cambria" w:eastAsia="Cambria" w:hAnsi="Cambria" w:cs="Cambria"/>
                <w:color w:val="2C3131"/>
                <w:spacing w:val="-1"/>
                <w:w w:val="104"/>
              </w:rPr>
              <w:t>e</w:t>
            </w:r>
            <w:r>
              <w:rPr>
                <w:rFonts w:ascii="Cambria" w:eastAsia="Cambria" w:hAnsi="Cambria" w:cs="Cambria"/>
                <w:color w:val="2C3131"/>
                <w:w w:val="104"/>
              </w:rPr>
              <w:t>s</w:t>
            </w:r>
            <w:r>
              <w:rPr>
                <w:rFonts w:ascii="Cambria" w:eastAsia="Cambria" w:hAnsi="Cambria" w:cs="Cambria"/>
                <w:color w:val="2C3131"/>
                <w:spacing w:val="15"/>
                <w:w w:val="104"/>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spacing w:val="-8"/>
                <w:w w:val="110"/>
              </w:rPr>
              <w:t>e</w:t>
            </w:r>
            <w:r>
              <w:rPr>
                <w:rFonts w:ascii="Cambria" w:eastAsia="Cambria" w:hAnsi="Cambria" w:cs="Cambria"/>
                <w:color w:val="2C3131"/>
                <w:w w:val="110"/>
              </w:rPr>
              <w:t>xp</w:t>
            </w:r>
            <w:r>
              <w:rPr>
                <w:rFonts w:ascii="Cambria" w:eastAsia="Cambria" w:hAnsi="Cambria" w:cs="Cambria"/>
                <w:color w:val="2C3131"/>
                <w:spacing w:val="-1"/>
                <w:w w:val="110"/>
              </w:rPr>
              <w:t>o</w:t>
            </w:r>
            <w:r>
              <w:rPr>
                <w:rFonts w:ascii="Cambria" w:eastAsia="Cambria" w:hAnsi="Cambria" w:cs="Cambria"/>
                <w:color w:val="2C3131"/>
                <w:w w:val="110"/>
              </w:rPr>
              <w:t>s</w:t>
            </w:r>
            <w:r>
              <w:rPr>
                <w:rFonts w:ascii="Cambria" w:eastAsia="Cambria" w:hAnsi="Cambria" w:cs="Cambria"/>
                <w:color w:val="2C3131"/>
                <w:spacing w:val="1"/>
                <w:w w:val="110"/>
              </w:rPr>
              <w:t>u</w:t>
            </w:r>
            <w:r>
              <w:rPr>
                <w:rFonts w:ascii="Cambria" w:eastAsia="Cambria" w:hAnsi="Cambria" w:cs="Cambria"/>
                <w:color w:val="2C3131"/>
                <w:spacing w:val="-2"/>
                <w:w w:val="110"/>
              </w:rPr>
              <w:t>r</w:t>
            </w:r>
            <w:r>
              <w:rPr>
                <w:rFonts w:ascii="Cambria" w:eastAsia="Cambria" w:hAnsi="Cambria" w:cs="Cambria"/>
                <w:color w:val="2C3131"/>
                <w:w w:val="110"/>
              </w:rPr>
              <w:t>e</w:t>
            </w:r>
            <w:r>
              <w:rPr>
                <w:rFonts w:ascii="Cambria" w:eastAsia="Cambria" w:hAnsi="Cambria" w:cs="Cambria"/>
                <w:color w:val="2C3131"/>
                <w:spacing w:val="-9"/>
                <w:w w:val="110"/>
              </w:rPr>
              <w:t xml:space="preserve"> </w:t>
            </w:r>
            <w:r>
              <w:rPr>
                <w:rFonts w:ascii="Cambria" w:eastAsia="Cambria" w:hAnsi="Cambria" w:cs="Cambria"/>
                <w:color w:val="2C3131"/>
                <w:spacing w:val="-1"/>
                <w:w w:val="110"/>
              </w:rPr>
              <w:t>f</w:t>
            </w:r>
            <w:r>
              <w:rPr>
                <w:rFonts w:ascii="Cambria" w:eastAsia="Cambria" w:hAnsi="Cambria" w:cs="Cambria"/>
                <w:color w:val="2C3131"/>
                <w:w w:val="110"/>
              </w:rPr>
              <w:t>or</w:t>
            </w:r>
            <w:r>
              <w:rPr>
                <w:rFonts w:ascii="Cambria" w:eastAsia="Cambria" w:hAnsi="Cambria" w:cs="Cambria"/>
                <w:color w:val="2C3131"/>
                <w:spacing w:val="-5"/>
                <w:w w:val="110"/>
              </w:rPr>
              <w:t xml:space="preserve"> </w:t>
            </w:r>
            <w:r>
              <w:rPr>
                <w:rFonts w:ascii="Cambria" w:eastAsia="Cambria" w:hAnsi="Cambria" w:cs="Cambria"/>
                <w:color w:val="2C3131"/>
                <w:w w:val="110"/>
              </w:rPr>
              <w:t>the</w:t>
            </w:r>
          </w:p>
        </w:tc>
        <w:tc>
          <w:tcPr>
            <w:tcW w:w="1601" w:type="dxa"/>
            <w:tcBorders>
              <w:top w:val="nil"/>
              <w:left w:val="single" w:sz="5" w:space="0" w:color="363435"/>
              <w:bottom w:val="nil"/>
              <w:right w:val="single" w:sz="5" w:space="0" w:color="363435"/>
            </w:tcBorders>
          </w:tcPr>
          <w:p w14:paraId="442F7735" w14:textId="77777777" w:rsidR="00DF75E8" w:rsidRDefault="00DF75E8"/>
        </w:tc>
        <w:tc>
          <w:tcPr>
            <w:tcW w:w="1347" w:type="dxa"/>
            <w:tcBorders>
              <w:top w:val="nil"/>
              <w:left w:val="single" w:sz="5" w:space="0" w:color="363435"/>
              <w:bottom w:val="nil"/>
              <w:right w:val="single" w:sz="5" w:space="0" w:color="363435"/>
            </w:tcBorders>
          </w:tcPr>
          <w:p w14:paraId="6BFD13A7" w14:textId="77777777" w:rsidR="00DF75E8" w:rsidRDefault="00DF75E8"/>
        </w:tc>
        <w:tc>
          <w:tcPr>
            <w:tcW w:w="3180" w:type="dxa"/>
            <w:vMerge/>
            <w:tcBorders>
              <w:left w:val="single" w:sz="5" w:space="0" w:color="363435"/>
              <w:bottom w:val="nil"/>
              <w:right w:val="single" w:sz="5" w:space="0" w:color="363435"/>
            </w:tcBorders>
          </w:tcPr>
          <w:p w14:paraId="66E7E0FB" w14:textId="77777777" w:rsidR="00DF75E8" w:rsidRDefault="00DF75E8"/>
        </w:tc>
      </w:tr>
      <w:tr w:rsidR="008D008F" w14:paraId="090E9B5E" w14:textId="77777777">
        <w:trPr>
          <w:trHeight w:hRule="exact" w:val="303"/>
        </w:trPr>
        <w:tc>
          <w:tcPr>
            <w:tcW w:w="4635" w:type="dxa"/>
            <w:tcBorders>
              <w:top w:val="nil"/>
              <w:left w:val="single" w:sz="5" w:space="0" w:color="363435"/>
              <w:bottom w:val="single" w:sz="5" w:space="0" w:color="363435"/>
              <w:right w:val="single" w:sz="5" w:space="0" w:color="363435"/>
            </w:tcBorders>
          </w:tcPr>
          <w:p w14:paraId="19A0AEA5" w14:textId="2A93AE03" w:rsidR="008D008F" w:rsidRDefault="00FD21A7">
            <w:pPr>
              <w:spacing w:line="220" w:lineRule="exact"/>
              <w:ind w:left="107"/>
              <w:rPr>
                <w:rFonts w:ascii="Cambria" w:eastAsia="Cambria" w:hAnsi="Cambria" w:cs="Cambria"/>
              </w:rPr>
            </w:pP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rPr>
              <w:t>op</w:t>
            </w:r>
            <w:r>
              <w:rPr>
                <w:rFonts w:ascii="Cambria" w:eastAsia="Cambria" w:hAnsi="Cambria" w:cs="Cambria"/>
                <w:color w:val="2C3131"/>
                <w:spacing w:val="-1"/>
              </w:rPr>
              <w:t>o</w:t>
            </w:r>
            <w:r>
              <w:rPr>
                <w:rFonts w:ascii="Cambria" w:eastAsia="Cambria" w:hAnsi="Cambria" w:cs="Cambria"/>
                <w:color w:val="2C3131"/>
              </w:rPr>
              <w:t xml:space="preserve">sal </w:t>
            </w:r>
            <w:r>
              <w:rPr>
                <w:rFonts w:ascii="Cambria" w:eastAsia="Cambria" w:hAnsi="Cambria" w:cs="Cambria"/>
                <w:color w:val="2C3131"/>
                <w:spacing w:val="2"/>
              </w:rPr>
              <w:t>i</w:t>
            </w:r>
            <w:r>
              <w:rPr>
                <w:rFonts w:ascii="Cambria" w:eastAsia="Cambria" w:hAnsi="Cambria" w:cs="Cambria"/>
                <w:color w:val="2C3131"/>
              </w:rPr>
              <w:t xml:space="preserve">n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w w:val="113"/>
              </w:rPr>
              <w:t>fu</w:t>
            </w:r>
            <w:r>
              <w:rPr>
                <w:rFonts w:ascii="Cambria" w:eastAsia="Cambria" w:hAnsi="Cambria" w:cs="Cambria"/>
                <w:color w:val="2C3131"/>
                <w:spacing w:val="-1"/>
                <w:w w:val="113"/>
              </w:rPr>
              <w:t>t</w:t>
            </w:r>
            <w:r>
              <w:rPr>
                <w:rFonts w:ascii="Cambria" w:eastAsia="Cambria" w:hAnsi="Cambria" w:cs="Cambria"/>
                <w:color w:val="2C3131"/>
                <w:spacing w:val="2"/>
                <w:w w:val="104"/>
              </w:rPr>
              <w:t>u</w:t>
            </w:r>
            <w:r>
              <w:rPr>
                <w:rFonts w:ascii="Cambria" w:eastAsia="Cambria" w:hAnsi="Cambria" w:cs="Cambria"/>
                <w:color w:val="2C3131"/>
                <w:spacing w:val="-2"/>
                <w:w w:val="93"/>
              </w:rPr>
              <w:t>r</w:t>
            </w:r>
            <w:r>
              <w:rPr>
                <w:rFonts w:ascii="Cambria" w:eastAsia="Cambria" w:hAnsi="Cambria" w:cs="Cambria"/>
                <w:color w:val="2C3131"/>
                <w:w w:val="112"/>
              </w:rPr>
              <w:t>e.</w:t>
            </w:r>
          </w:p>
        </w:tc>
        <w:tc>
          <w:tcPr>
            <w:tcW w:w="1601" w:type="dxa"/>
            <w:tcBorders>
              <w:top w:val="nil"/>
              <w:left w:val="single" w:sz="5" w:space="0" w:color="363435"/>
              <w:bottom w:val="single" w:sz="5" w:space="0" w:color="363435"/>
              <w:right w:val="single" w:sz="5" w:space="0" w:color="363435"/>
            </w:tcBorders>
          </w:tcPr>
          <w:p w14:paraId="44589FF8" w14:textId="77777777" w:rsidR="008D008F" w:rsidRDefault="008D008F"/>
        </w:tc>
        <w:tc>
          <w:tcPr>
            <w:tcW w:w="1347" w:type="dxa"/>
            <w:tcBorders>
              <w:top w:val="nil"/>
              <w:left w:val="single" w:sz="5" w:space="0" w:color="363435"/>
              <w:bottom w:val="single" w:sz="5" w:space="0" w:color="363435"/>
              <w:right w:val="single" w:sz="5" w:space="0" w:color="363435"/>
            </w:tcBorders>
          </w:tcPr>
          <w:p w14:paraId="16FDD77F" w14:textId="77777777" w:rsidR="008D008F" w:rsidRDefault="008D008F"/>
        </w:tc>
        <w:tc>
          <w:tcPr>
            <w:tcW w:w="3180" w:type="dxa"/>
            <w:tcBorders>
              <w:top w:val="nil"/>
              <w:left w:val="single" w:sz="5" w:space="0" w:color="363435"/>
              <w:bottom w:val="single" w:sz="5" w:space="0" w:color="363435"/>
              <w:right w:val="single" w:sz="5" w:space="0" w:color="363435"/>
            </w:tcBorders>
          </w:tcPr>
          <w:p w14:paraId="2340D3EB" w14:textId="77777777" w:rsidR="008D008F" w:rsidRDefault="008D008F"/>
        </w:tc>
      </w:tr>
    </w:tbl>
    <w:p w14:paraId="106B1315" w14:textId="77777777" w:rsidR="008D008F" w:rsidRDefault="008D008F">
      <w:pPr>
        <w:spacing w:line="200" w:lineRule="exact"/>
      </w:pPr>
    </w:p>
    <w:p w14:paraId="76C7CD5D" w14:textId="77777777" w:rsidR="008D008F" w:rsidRDefault="008D008F">
      <w:pPr>
        <w:spacing w:line="200" w:lineRule="exact"/>
      </w:pPr>
    </w:p>
    <w:p w14:paraId="6A1E6696" w14:textId="77777777" w:rsidR="008D008F" w:rsidRDefault="008D008F">
      <w:pPr>
        <w:spacing w:line="200" w:lineRule="exact"/>
      </w:pPr>
    </w:p>
    <w:p w14:paraId="2B5287CC" w14:textId="77777777" w:rsidR="008D008F" w:rsidRDefault="008D008F">
      <w:pPr>
        <w:spacing w:line="200" w:lineRule="exact"/>
      </w:pPr>
    </w:p>
    <w:p w14:paraId="183067E4" w14:textId="77777777" w:rsidR="008D008F" w:rsidRDefault="008D008F">
      <w:pPr>
        <w:spacing w:line="200" w:lineRule="exact"/>
      </w:pPr>
    </w:p>
    <w:p w14:paraId="140E53F2" w14:textId="77777777" w:rsidR="008D008F" w:rsidRDefault="008D008F">
      <w:pPr>
        <w:spacing w:line="200" w:lineRule="exact"/>
      </w:pPr>
    </w:p>
    <w:p w14:paraId="04B734A6" w14:textId="77777777" w:rsidR="008D008F" w:rsidRDefault="008D008F">
      <w:pPr>
        <w:spacing w:before="18" w:line="280" w:lineRule="exact"/>
        <w:rPr>
          <w:sz w:val="28"/>
          <w:szCs w:val="28"/>
        </w:rPr>
      </w:pPr>
    </w:p>
    <w:p w14:paraId="036B6D98" w14:textId="77777777" w:rsidR="008D008F" w:rsidRDefault="00FD21A7">
      <w:pPr>
        <w:spacing w:before="37"/>
        <w:ind w:left="107"/>
        <w:rPr>
          <w:rFonts w:ascii="Arial" w:eastAsia="Arial" w:hAnsi="Arial" w:cs="Arial"/>
          <w:sz w:val="16"/>
          <w:szCs w:val="16"/>
        </w:rPr>
        <w:sectPr w:rsidR="008D008F">
          <w:pgSz w:w="11920" w:h="16840"/>
          <w:pgMar w:top="720" w:right="440" w:bottom="0" w:left="460" w:header="720" w:footer="720" w:gutter="0"/>
          <w:cols w:space="720"/>
        </w:sectPr>
      </w:pPr>
      <w:r>
        <w:pict w14:anchorId="68863C99">
          <v:group id="_x0000_s1034" style="position:absolute;left:0;text-align:left;margin-left:29.5pt;margin-top:41.4pt;width:538.15pt;height:84.9pt;z-index:-3335;mso-position-horizontal-relative:page;mso-position-vertical-relative:page" coordorigin="590,828" coordsize="10763,1698">
            <v:shape id="_x0000_s1037" style="position:absolute;left:590;top:828;width:10763;height:1698" coordorigin="590,828" coordsize="10763,1698" path="m5225,1378l6826,2526r,-1148l11353,828,590,828r,1698l6826,2526,5225,1378xe" fillcolor="#2e4683" stroked="f">
              <v:path arrowok="t"/>
            </v:shape>
            <v:shape id="_x0000_s1036" style="position:absolute;left:590;top:828;width:10763;height:1698" coordorigin="590,828" coordsize="10763,1698" path="m11353,2526l8173,1378r,1148l11353,2526xe" fillcolor="#2e4683" stroked="f">
              <v:path arrowok="t"/>
            </v:shape>
            <v:shape id="_x0000_s1035" style="position:absolute;left:590;top:828;width:10763;height:1698" coordorigin="590,828" coordsize="10763,1698" path="m6826,2526r1347,l8173,1378r3180,1148l11353,828,6826,1378r,1148xe" fillcolor="#2e4683" stroked="f">
              <v:path arrowok="t"/>
            </v:shape>
            <w10:wrap anchorx="page" anchory="page"/>
          </v:group>
        </w:pict>
      </w:r>
      <w:r>
        <w:pict w14:anchorId="00CFA64F">
          <v:group id="_x0000_s1032" style="position:absolute;left:0;text-align:left;margin-left:28.35pt;margin-top:-3.55pt;width:538.6pt;height:0;z-index:-3334;mso-position-horizontal-relative:page" coordorigin="567,-71" coordsize="10772,0">
            <v:shape id="_x0000_s1033" style="position:absolute;left:567;top:-71;width:10772;height:0" coordorigin="567,-71" coordsize="10772,0" path="m567,-71r10772,e" filled="f" strokecolor="#2c3131" strokeweight=".4pt">
              <v:path arrowok="t"/>
            </v:shape>
            <w10:wrap anchorx="page"/>
          </v:group>
        </w:pict>
      </w:r>
      <w:r>
        <w:rPr>
          <w:rFonts w:ascii="Cambria" w:eastAsia="Cambria" w:hAnsi="Cambria" w:cs="Cambria"/>
          <w:color w:val="2C3131"/>
          <w:sz w:val="16"/>
          <w:szCs w:val="16"/>
        </w:rPr>
        <w:t xml:space="preserve">7                                                                                                                                                </w:t>
      </w:r>
      <w:r>
        <w:rPr>
          <w:rFonts w:ascii="Cambria" w:eastAsia="Cambria" w:hAnsi="Cambria" w:cs="Cambria"/>
          <w:color w:val="2C3131"/>
          <w:spacing w:val="32"/>
          <w:sz w:val="16"/>
          <w:szCs w:val="16"/>
        </w:rPr>
        <w:t xml:space="preserve"> </w:t>
      </w:r>
      <w:r>
        <w:rPr>
          <w:rFonts w:ascii="Arial" w:eastAsia="Arial" w:hAnsi="Arial" w:cs="Arial"/>
          <w:color w:val="2C3131"/>
          <w:spacing w:val="2"/>
          <w:w w:val="95"/>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06"/>
          <w:sz w:val="16"/>
          <w:szCs w:val="16"/>
        </w:rPr>
        <w:t>p</w:t>
      </w:r>
      <w:r>
        <w:rPr>
          <w:rFonts w:ascii="Arial" w:eastAsia="Arial" w:hAnsi="Arial" w:cs="Arial"/>
          <w:color w:val="2C3131"/>
          <w:spacing w:val="1"/>
          <w:w w:val="98"/>
          <w:sz w:val="16"/>
          <w:szCs w:val="16"/>
        </w:rPr>
        <w:t>a</w:t>
      </w:r>
      <w:r>
        <w:rPr>
          <w:rFonts w:ascii="Arial" w:eastAsia="Arial" w:hAnsi="Arial" w:cs="Arial"/>
          <w:color w:val="2C3131"/>
          <w:spacing w:val="3"/>
          <w:w w:val="115"/>
          <w:sz w:val="16"/>
          <w:szCs w:val="16"/>
        </w:rPr>
        <w:t>r</w:t>
      </w:r>
      <w:r>
        <w:rPr>
          <w:rFonts w:ascii="Arial" w:eastAsia="Arial" w:hAnsi="Arial" w:cs="Arial"/>
          <w:color w:val="2C3131"/>
          <w:w w:val="137"/>
          <w:sz w:val="16"/>
          <w:szCs w:val="16"/>
        </w:rPr>
        <w:t>t</w:t>
      </w:r>
      <w:r>
        <w:rPr>
          <w:rFonts w:ascii="Arial" w:eastAsia="Arial" w:hAnsi="Arial" w:cs="Arial"/>
          <w:color w:val="2C3131"/>
          <w:spacing w:val="1"/>
          <w:w w:val="102"/>
          <w:sz w:val="16"/>
          <w:szCs w:val="16"/>
        </w:rPr>
        <w:t>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o</w:t>
      </w:r>
      <w:r>
        <w:rPr>
          <w:rFonts w:ascii="Arial" w:eastAsia="Arial" w:hAnsi="Arial" w:cs="Arial"/>
          <w:color w:val="2C3131"/>
          <w:sz w:val="16"/>
          <w:szCs w:val="16"/>
        </w:rPr>
        <w:t>f</w:t>
      </w:r>
      <w:r>
        <w:rPr>
          <w:rFonts w:ascii="Arial" w:eastAsia="Arial" w:hAnsi="Arial" w:cs="Arial"/>
          <w:color w:val="2C3131"/>
          <w:spacing w:val="14"/>
          <w:sz w:val="16"/>
          <w:szCs w:val="16"/>
        </w:rPr>
        <w:t xml:space="preserve"> </w:t>
      </w:r>
      <w:r>
        <w:rPr>
          <w:rFonts w:ascii="Arial" w:eastAsia="Arial" w:hAnsi="Arial" w:cs="Arial"/>
          <w:color w:val="2C3131"/>
          <w:spacing w:val="2"/>
          <w:w w:val="94"/>
          <w:sz w:val="16"/>
          <w:szCs w:val="16"/>
        </w:rPr>
        <w:t>P</w:t>
      </w:r>
      <w:r>
        <w:rPr>
          <w:rFonts w:ascii="Arial" w:eastAsia="Arial" w:hAnsi="Arial" w:cs="Arial"/>
          <w:color w:val="2C3131"/>
          <w:spacing w:val="1"/>
          <w:w w:val="133"/>
          <w:sz w:val="16"/>
          <w:szCs w:val="16"/>
        </w:rPr>
        <w:t>l</w:t>
      </w:r>
      <w:r>
        <w:rPr>
          <w:rFonts w:ascii="Arial" w:eastAsia="Arial" w:hAnsi="Arial" w:cs="Arial"/>
          <w:color w:val="2C3131"/>
          <w:spacing w:val="1"/>
          <w:w w:val="98"/>
          <w:sz w:val="16"/>
          <w:szCs w:val="16"/>
        </w:rPr>
        <w:t>a</w:t>
      </w:r>
      <w:r>
        <w:rPr>
          <w:rFonts w:ascii="Arial" w:eastAsia="Arial" w:hAnsi="Arial" w:cs="Arial"/>
          <w:color w:val="2C3131"/>
          <w:spacing w:val="1"/>
          <w:w w:val="102"/>
          <w:sz w:val="16"/>
          <w:szCs w:val="16"/>
        </w:rPr>
        <w:t>nn</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w w:val="111"/>
          <w:sz w:val="16"/>
          <w:szCs w:val="16"/>
        </w:rPr>
        <w:t>g</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a</w:t>
      </w:r>
      <w:r>
        <w:rPr>
          <w:rFonts w:ascii="Arial" w:eastAsia="Arial" w:hAnsi="Arial" w:cs="Arial"/>
          <w:color w:val="2C3131"/>
          <w:spacing w:val="2"/>
          <w:sz w:val="16"/>
          <w:szCs w:val="16"/>
        </w:rPr>
        <w:t>n</w:t>
      </w:r>
      <w:r>
        <w:rPr>
          <w:rFonts w:ascii="Arial" w:eastAsia="Arial" w:hAnsi="Arial" w:cs="Arial"/>
          <w:color w:val="2C3131"/>
          <w:sz w:val="16"/>
          <w:szCs w:val="16"/>
        </w:rPr>
        <w:t>d</w:t>
      </w:r>
      <w:r>
        <w:rPr>
          <w:rFonts w:ascii="Arial" w:eastAsia="Arial" w:hAnsi="Arial" w:cs="Arial"/>
          <w:color w:val="2C3131"/>
          <w:spacing w:val="-1"/>
          <w:sz w:val="16"/>
          <w:szCs w:val="16"/>
        </w:rPr>
        <w:t xml:space="preserve"> </w:t>
      </w:r>
      <w:r>
        <w:rPr>
          <w:rFonts w:ascii="Arial" w:eastAsia="Arial" w:hAnsi="Arial" w:cs="Arial"/>
          <w:color w:val="2C3131"/>
          <w:spacing w:val="-1"/>
          <w:w w:val="92"/>
          <w:sz w:val="16"/>
          <w:szCs w:val="16"/>
        </w:rPr>
        <w:t>E</w:t>
      </w:r>
      <w:r>
        <w:rPr>
          <w:rFonts w:ascii="Arial" w:eastAsia="Arial" w:hAnsi="Arial" w:cs="Arial"/>
          <w:color w:val="2C3131"/>
          <w:spacing w:val="-1"/>
          <w:w w:val="101"/>
          <w:sz w:val="16"/>
          <w:szCs w:val="16"/>
        </w:rPr>
        <w:t>n</w:t>
      </w:r>
      <w:r>
        <w:rPr>
          <w:rFonts w:ascii="Arial" w:eastAsia="Arial" w:hAnsi="Arial" w:cs="Arial"/>
          <w:color w:val="2C3131"/>
          <w:spacing w:val="1"/>
          <w:w w:val="101"/>
          <w:sz w:val="16"/>
          <w:szCs w:val="16"/>
        </w:rPr>
        <w:t>v</w:t>
      </w:r>
      <w:r>
        <w:rPr>
          <w:rFonts w:ascii="Arial" w:eastAsia="Arial" w:hAnsi="Arial" w:cs="Arial"/>
          <w:color w:val="2C3131"/>
          <w:w w:val="109"/>
          <w:sz w:val="16"/>
          <w:szCs w:val="16"/>
        </w:rPr>
        <w:t>i</w:t>
      </w:r>
      <w:r>
        <w:rPr>
          <w:rFonts w:ascii="Arial" w:eastAsia="Arial" w:hAnsi="Arial" w:cs="Arial"/>
          <w:color w:val="2C3131"/>
          <w:w w:val="115"/>
          <w:sz w:val="16"/>
          <w:szCs w:val="16"/>
        </w:rPr>
        <w:t>r</w:t>
      </w:r>
      <w:r>
        <w:rPr>
          <w:rFonts w:ascii="Arial" w:eastAsia="Arial" w:hAnsi="Arial" w:cs="Arial"/>
          <w:color w:val="2C3131"/>
          <w:spacing w:val="1"/>
          <w:w w:val="101"/>
          <w:sz w:val="16"/>
          <w:szCs w:val="16"/>
        </w:rPr>
        <w:t>o</w:t>
      </w:r>
      <w:r>
        <w:rPr>
          <w:rFonts w:ascii="Arial" w:eastAsia="Arial" w:hAnsi="Arial" w:cs="Arial"/>
          <w:color w:val="2C3131"/>
          <w:spacing w:val="1"/>
          <w:w w:val="102"/>
          <w:sz w:val="16"/>
          <w:szCs w:val="16"/>
        </w:rPr>
        <w:t>nm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z w:val="16"/>
          <w:szCs w:val="16"/>
        </w:rPr>
        <w:t>|</w:t>
      </w:r>
      <w:r>
        <w:rPr>
          <w:rFonts w:ascii="Arial" w:eastAsia="Arial" w:hAnsi="Arial" w:cs="Arial"/>
          <w:color w:val="2C3131"/>
          <w:spacing w:val="-6"/>
          <w:sz w:val="16"/>
          <w:szCs w:val="16"/>
        </w:rPr>
        <w:t xml:space="preserve"> </w:t>
      </w:r>
      <w:r>
        <w:rPr>
          <w:rFonts w:ascii="Arial" w:eastAsia="Arial" w:hAnsi="Arial" w:cs="Arial"/>
          <w:color w:val="2C3131"/>
          <w:sz w:val="16"/>
          <w:szCs w:val="16"/>
        </w:rPr>
        <w:t>NSW</w:t>
      </w:r>
      <w:r>
        <w:rPr>
          <w:rFonts w:ascii="Arial" w:eastAsia="Arial" w:hAnsi="Arial" w:cs="Arial"/>
          <w:color w:val="2C3131"/>
          <w:spacing w:val="-4"/>
          <w:sz w:val="16"/>
          <w:szCs w:val="16"/>
        </w:rPr>
        <w:t xml:space="preserve"> </w:t>
      </w:r>
      <w:r>
        <w:rPr>
          <w:rFonts w:ascii="Arial" w:eastAsia="Arial" w:hAnsi="Arial" w:cs="Arial"/>
          <w:color w:val="2C3131"/>
          <w:spacing w:val="2"/>
          <w:w w:val="94"/>
          <w:sz w:val="16"/>
          <w:szCs w:val="16"/>
        </w:rPr>
        <w:t>C</w:t>
      </w:r>
      <w:r>
        <w:rPr>
          <w:rFonts w:ascii="Arial" w:eastAsia="Arial" w:hAnsi="Arial" w:cs="Arial"/>
          <w:color w:val="2C3131"/>
          <w:spacing w:val="1"/>
          <w:w w:val="101"/>
          <w:sz w:val="16"/>
          <w:szCs w:val="16"/>
        </w:rPr>
        <w:t>o</w:t>
      </w:r>
      <w:r>
        <w:rPr>
          <w:rFonts w:ascii="Arial" w:eastAsia="Arial" w:hAnsi="Arial" w:cs="Arial"/>
          <w:color w:val="2C3131"/>
          <w:spacing w:val="1"/>
          <w:w w:val="98"/>
          <w:sz w:val="16"/>
          <w:szCs w:val="16"/>
        </w:rPr>
        <w:t>a</w:t>
      </w:r>
      <w:r>
        <w:rPr>
          <w:rFonts w:ascii="Arial" w:eastAsia="Arial" w:hAnsi="Arial" w:cs="Arial"/>
          <w:color w:val="2C3131"/>
          <w:spacing w:val="1"/>
          <w:sz w:val="16"/>
          <w:szCs w:val="16"/>
        </w:rPr>
        <w:t>s</w:t>
      </w:r>
      <w:r>
        <w:rPr>
          <w:rFonts w:ascii="Arial" w:eastAsia="Arial" w:hAnsi="Arial" w:cs="Arial"/>
          <w:color w:val="2C3131"/>
          <w:spacing w:val="1"/>
          <w:w w:val="137"/>
          <w:sz w:val="16"/>
          <w:szCs w:val="16"/>
        </w:rPr>
        <w:t>t</w:t>
      </w:r>
      <w:r>
        <w:rPr>
          <w:rFonts w:ascii="Arial" w:eastAsia="Arial" w:hAnsi="Arial" w:cs="Arial"/>
          <w:color w:val="2C3131"/>
          <w:spacing w:val="1"/>
          <w:w w:val="98"/>
          <w:sz w:val="16"/>
          <w:szCs w:val="16"/>
        </w:rPr>
        <w:t>a</w:t>
      </w:r>
      <w:r>
        <w:rPr>
          <w:rFonts w:ascii="Arial" w:eastAsia="Arial" w:hAnsi="Arial" w:cs="Arial"/>
          <w:color w:val="2C3131"/>
          <w:w w:val="133"/>
          <w:sz w:val="16"/>
          <w:szCs w:val="16"/>
        </w:rPr>
        <w:t>l</w:t>
      </w:r>
      <w:r>
        <w:rPr>
          <w:rFonts w:ascii="Arial" w:eastAsia="Arial" w:hAnsi="Arial" w:cs="Arial"/>
          <w:color w:val="2C3131"/>
          <w:spacing w:val="-6"/>
          <w:sz w:val="16"/>
          <w:szCs w:val="16"/>
        </w:rPr>
        <w:t xml:space="preserve"> </w:t>
      </w:r>
      <w:r>
        <w:rPr>
          <w:rFonts w:ascii="Arial" w:eastAsia="Arial" w:hAnsi="Arial" w:cs="Arial"/>
          <w:color w:val="2C3131"/>
          <w:spacing w:val="2"/>
          <w:sz w:val="16"/>
          <w:szCs w:val="16"/>
        </w:rPr>
        <w:t>D</w:t>
      </w:r>
      <w:r>
        <w:rPr>
          <w:rFonts w:ascii="Arial" w:eastAsia="Arial" w:hAnsi="Arial" w:cs="Arial"/>
          <w:color w:val="2C3131"/>
          <w:spacing w:val="1"/>
          <w:sz w:val="16"/>
          <w:szCs w:val="16"/>
        </w:rPr>
        <w:t>es</w:t>
      </w:r>
      <w:r>
        <w:rPr>
          <w:rFonts w:ascii="Arial" w:eastAsia="Arial" w:hAnsi="Arial" w:cs="Arial"/>
          <w:color w:val="2C3131"/>
          <w:sz w:val="16"/>
          <w:szCs w:val="16"/>
        </w:rPr>
        <w:t>ign</w:t>
      </w:r>
      <w:r>
        <w:rPr>
          <w:rFonts w:ascii="Arial" w:eastAsia="Arial" w:hAnsi="Arial" w:cs="Arial"/>
          <w:color w:val="2C3131"/>
          <w:spacing w:val="4"/>
          <w:sz w:val="16"/>
          <w:szCs w:val="16"/>
        </w:rPr>
        <w:t xml:space="preserve"> </w:t>
      </w:r>
      <w:r>
        <w:rPr>
          <w:rFonts w:ascii="Arial" w:eastAsia="Arial" w:hAnsi="Arial" w:cs="Arial"/>
          <w:color w:val="2C3131"/>
          <w:spacing w:val="1"/>
          <w:w w:val="93"/>
          <w:sz w:val="16"/>
          <w:szCs w:val="16"/>
        </w:rPr>
        <w:t>G</w:t>
      </w:r>
      <w:r>
        <w:rPr>
          <w:rFonts w:ascii="Arial" w:eastAsia="Arial" w:hAnsi="Arial" w:cs="Arial"/>
          <w:color w:val="2C3131"/>
          <w:w w:val="103"/>
          <w:sz w:val="16"/>
          <w:szCs w:val="16"/>
        </w:rPr>
        <w:t>u</w:t>
      </w:r>
      <w:r>
        <w:rPr>
          <w:rFonts w:ascii="Arial" w:eastAsia="Arial" w:hAnsi="Arial" w:cs="Arial"/>
          <w:color w:val="2C3131"/>
          <w:spacing w:val="1"/>
          <w:w w:val="109"/>
          <w:sz w:val="16"/>
          <w:szCs w:val="16"/>
        </w:rPr>
        <w:t>i</w:t>
      </w:r>
      <w:r>
        <w:rPr>
          <w:rFonts w:ascii="Arial" w:eastAsia="Arial" w:hAnsi="Arial" w:cs="Arial"/>
          <w:color w:val="2C3131"/>
          <w:spacing w:val="1"/>
          <w:w w:val="106"/>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33"/>
          <w:sz w:val="16"/>
          <w:szCs w:val="16"/>
        </w:rPr>
        <w:t>l</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spacing w:val="1"/>
          <w:w w:val="101"/>
          <w:sz w:val="16"/>
          <w:szCs w:val="16"/>
        </w:rPr>
        <w:t>e</w:t>
      </w:r>
      <w:r>
        <w:rPr>
          <w:rFonts w:ascii="Arial" w:eastAsia="Arial" w:hAnsi="Arial" w:cs="Arial"/>
          <w:color w:val="2C3131"/>
          <w:sz w:val="16"/>
          <w:szCs w:val="16"/>
        </w:rPr>
        <w:t>s</w:t>
      </w:r>
    </w:p>
    <w:p w14:paraId="4B5816EB" w14:textId="77777777" w:rsidR="008D008F" w:rsidRDefault="008D008F">
      <w:pPr>
        <w:spacing w:line="80" w:lineRule="exact"/>
        <w:rPr>
          <w:sz w:val="9"/>
          <w:szCs w:val="9"/>
        </w:rPr>
      </w:pPr>
    </w:p>
    <w:tbl>
      <w:tblPr>
        <w:tblW w:w="0" w:type="auto"/>
        <w:tblInd w:w="123" w:type="dxa"/>
        <w:tblLayout w:type="fixed"/>
        <w:tblCellMar>
          <w:left w:w="0" w:type="dxa"/>
          <w:right w:w="0" w:type="dxa"/>
        </w:tblCellMar>
        <w:tblLook w:val="01E0" w:firstRow="1" w:lastRow="1" w:firstColumn="1" w:lastColumn="1" w:noHBand="0" w:noVBand="0"/>
      </w:tblPr>
      <w:tblGrid>
        <w:gridCol w:w="4124"/>
        <w:gridCol w:w="2112"/>
        <w:gridCol w:w="1347"/>
        <w:gridCol w:w="3180"/>
      </w:tblGrid>
      <w:tr w:rsidR="008D008F" w14:paraId="3FD026CC" w14:textId="77777777">
        <w:trPr>
          <w:trHeight w:hRule="exact" w:val="555"/>
        </w:trPr>
        <w:tc>
          <w:tcPr>
            <w:tcW w:w="10763" w:type="dxa"/>
            <w:gridSpan w:val="4"/>
            <w:tcBorders>
              <w:top w:val="single" w:sz="5" w:space="0" w:color="363435"/>
              <w:left w:val="single" w:sz="5" w:space="0" w:color="363435"/>
              <w:bottom w:val="single" w:sz="5" w:space="0" w:color="FDFDFD"/>
              <w:right w:val="single" w:sz="5" w:space="0" w:color="363435"/>
            </w:tcBorders>
            <w:shd w:val="clear" w:color="auto" w:fill="2E4683"/>
          </w:tcPr>
          <w:p w14:paraId="0D73FFC7" w14:textId="77777777" w:rsidR="008D008F" w:rsidRDefault="008D008F">
            <w:pPr>
              <w:spacing w:before="7" w:line="100" w:lineRule="exact"/>
              <w:rPr>
                <w:sz w:val="10"/>
                <w:szCs w:val="10"/>
              </w:rPr>
            </w:pPr>
          </w:p>
          <w:p w14:paraId="362836EE" w14:textId="77777777" w:rsidR="008D008F" w:rsidRDefault="00FD21A7">
            <w:pPr>
              <w:ind w:left="137"/>
              <w:rPr>
                <w:rFonts w:ascii="Cambria" w:eastAsia="Cambria" w:hAnsi="Cambria" w:cs="Cambria"/>
                <w:sz w:val="28"/>
                <w:szCs w:val="28"/>
              </w:rPr>
            </w:pPr>
            <w:r>
              <w:rPr>
                <w:rFonts w:ascii="Cambria" w:eastAsia="Cambria" w:hAnsi="Cambria" w:cs="Cambria"/>
                <w:color w:val="FFFFFF"/>
                <w:w w:val="110"/>
                <w:sz w:val="28"/>
                <w:szCs w:val="28"/>
              </w:rPr>
              <w:t>Ou</w:t>
            </w:r>
            <w:r>
              <w:rPr>
                <w:rFonts w:ascii="Cambria" w:eastAsia="Cambria" w:hAnsi="Cambria" w:cs="Cambria"/>
                <w:color w:val="FFFFFF"/>
                <w:spacing w:val="-4"/>
                <w:w w:val="110"/>
                <w:sz w:val="28"/>
                <w:szCs w:val="28"/>
              </w:rPr>
              <w:t>t</w:t>
            </w:r>
            <w:r>
              <w:rPr>
                <w:rFonts w:ascii="Cambria" w:eastAsia="Cambria" w:hAnsi="Cambria" w:cs="Cambria"/>
                <w:color w:val="FFFFFF"/>
                <w:spacing w:val="-1"/>
                <w:w w:val="110"/>
                <w:sz w:val="28"/>
                <w:szCs w:val="28"/>
              </w:rPr>
              <w:t>c</w:t>
            </w:r>
            <w:r>
              <w:rPr>
                <w:rFonts w:ascii="Cambria" w:eastAsia="Cambria" w:hAnsi="Cambria" w:cs="Cambria"/>
                <w:color w:val="FFFFFF"/>
                <w:w w:val="110"/>
                <w:sz w:val="28"/>
                <w:szCs w:val="28"/>
              </w:rPr>
              <w:t>ome</w:t>
            </w:r>
            <w:r>
              <w:rPr>
                <w:rFonts w:ascii="Cambria" w:eastAsia="Cambria" w:hAnsi="Cambria" w:cs="Cambria"/>
                <w:color w:val="FFFFFF"/>
                <w:spacing w:val="5"/>
                <w:w w:val="110"/>
                <w:sz w:val="28"/>
                <w:szCs w:val="28"/>
              </w:rPr>
              <w:t xml:space="preserve"> </w:t>
            </w:r>
            <w:r>
              <w:rPr>
                <w:rFonts w:ascii="Cambria" w:eastAsia="Cambria" w:hAnsi="Cambria" w:cs="Cambria"/>
                <w:color w:val="FFFFFF"/>
                <w:spacing w:val="-7"/>
                <w:sz w:val="28"/>
                <w:szCs w:val="28"/>
              </w:rPr>
              <w:t>E</w:t>
            </w:r>
            <w:r>
              <w:rPr>
                <w:rFonts w:ascii="Cambria" w:eastAsia="Cambria" w:hAnsi="Cambria" w:cs="Cambria"/>
                <w:color w:val="FFFFFF"/>
                <w:sz w:val="28"/>
                <w:szCs w:val="28"/>
              </w:rPr>
              <w:t>.</w:t>
            </w:r>
            <w:r>
              <w:rPr>
                <w:rFonts w:ascii="Cambria" w:eastAsia="Cambria" w:hAnsi="Cambria" w:cs="Cambria"/>
                <w:color w:val="FFFFFF"/>
                <w:spacing w:val="21"/>
                <w:sz w:val="28"/>
                <w:szCs w:val="28"/>
              </w:rPr>
              <w:t xml:space="preserve"> </w:t>
            </w:r>
            <w:r>
              <w:rPr>
                <w:rFonts w:ascii="Cambria" w:eastAsia="Cambria" w:hAnsi="Cambria" w:cs="Cambria"/>
                <w:color w:val="FFFFFF"/>
                <w:spacing w:val="-5"/>
                <w:w w:val="109"/>
                <w:sz w:val="28"/>
                <w:szCs w:val="28"/>
              </w:rPr>
              <w:t>R</w:t>
            </w:r>
            <w:r>
              <w:rPr>
                <w:rFonts w:ascii="Cambria" w:eastAsia="Cambria" w:hAnsi="Cambria" w:cs="Cambria"/>
                <w:color w:val="FFFFFF"/>
                <w:spacing w:val="-1"/>
                <w:w w:val="109"/>
                <w:sz w:val="28"/>
                <w:szCs w:val="28"/>
              </w:rPr>
              <w:t>e</w:t>
            </w:r>
            <w:r>
              <w:rPr>
                <w:rFonts w:ascii="Cambria" w:eastAsia="Cambria" w:hAnsi="Cambria" w:cs="Cambria"/>
                <w:color w:val="FFFFFF"/>
                <w:w w:val="109"/>
                <w:sz w:val="28"/>
                <w:szCs w:val="28"/>
              </w:rPr>
              <w:t>spond</w:t>
            </w:r>
            <w:r>
              <w:rPr>
                <w:rFonts w:ascii="Cambria" w:eastAsia="Cambria" w:hAnsi="Cambria" w:cs="Cambria"/>
                <w:color w:val="FFFFFF"/>
                <w:spacing w:val="1"/>
                <w:w w:val="109"/>
                <w:sz w:val="28"/>
                <w:szCs w:val="28"/>
              </w:rPr>
              <w:t xml:space="preserve"> </w:t>
            </w:r>
            <w:r>
              <w:rPr>
                <w:rFonts w:ascii="Cambria" w:eastAsia="Cambria" w:hAnsi="Cambria" w:cs="Cambria"/>
                <w:color w:val="FFFFFF"/>
                <w:spacing w:val="-3"/>
                <w:sz w:val="28"/>
                <w:szCs w:val="28"/>
              </w:rPr>
              <w:t>t</w:t>
            </w:r>
            <w:r>
              <w:rPr>
                <w:rFonts w:ascii="Cambria" w:eastAsia="Cambria" w:hAnsi="Cambria" w:cs="Cambria"/>
                <w:color w:val="FFFFFF"/>
                <w:sz w:val="28"/>
                <w:szCs w:val="28"/>
              </w:rPr>
              <w:t>o</w:t>
            </w:r>
            <w:r>
              <w:rPr>
                <w:rFonts w:ascii="Cambria" w:eastAsia="Cambria" w:hAnsi="Cambria" w:cs="Cambria"/>
                <w:color w:val="FFFFFF"/>
                <w:spacing w:val="24"/>
                <w:sz w:val="28"/>
                <w:szCs w:val="28"/>
              </w:rPr>
              <w:t xml:space="preserve"> </w:t>
            </w:r>
            <w:r>
              <w:rPr>
                <w:rFonts w:ascii="Cambria" w:eastAsia="Cambria" w:hAnsi="Cambria" w:cs="Cambria"/>
                <w:color w:val="FFFFFF"/>
                <w:spacing w:val="-1"/>
                <w:w w:val="113"/>
                <w:sz w:val="28"/>
                <w:szCs w:val="28"/>
              </w:rPr>
              <w:t>c</w:t>
            </w:r>
            <w:r>
              <w:rPr>
                <w:rFonts w:ascii="Cambria" w:eastAsia="Cambria" w:hAnsi="Cambria" w:cs="Cambria"/>
                <w:color w:val="FFFFFF"/>
                <w:spacing w:val="-2"/>
                <w:w w:val="113"/>
                <w:sz w:val="28"/>
                <w:szCs w:val="28"/>
              </w:rPr>
              <w:t>o</w:t>
            </w:r>
            <w:r>
              <w:rPr>
                <w:rFonts w:ascii="Cambria" w:eastAsia="Cambria" w:hAnsi="Cambria" w:cs="Cambria"/>
                <w:color w:val="FFFFFF"/>
                <w:spacing w:val="-1"/>
                <w:w w:val="113"/>
                <w:sz w:val="28"/>
                <w:szCs w:val="28"/>
              </w:rPr>
              <w:t>a</w:t>
            </w:r>
            <w:r>
              <w:rPr>
                <w:rFonts w:ascii="Cambria" w:eastAsia="Cambria" w:hAnsi="Cambria" w:cs="Cambria"/>
                <w:color w:val="FFFFFF"/>
                <w:spacing w:val="-3"/>
                <w:w w:val="113"/>
                <w:sz w:val="28"/>
                <w:szCs w:val="28"/>
              </w:rPr>
              <w:t>s</w:t>
            </w:r>
            <w:r>
              <w:rPr>
                <w:rFonts w:ascii="Cambria" w:eastAsia="Cambria" w:hAnsi="Cambria" w:cs="Cambria"/>
                <w:color w:val="FFFFFF"/>
                <w:spacing w:val="-1"/>
                <w:w w:val="113"/>
                <w:sz w:val="28"/>
                <w:szCs w:val="28"/>
              </w:rPr>
              <w:t>t</w:t>
            </w:r>
            <w:r>
              <w:rPr>
                <w:rFonts w:ascii="Cambria" w:eastAsia="Cambria" w:hAnsi="Cambria" w:cs="Cambria"/>
                <w:color w:val="FFFFFF"/>
                <w:w w:val="113"/>
                <w:sz w:val="28"/>
                <w:szCs w:val="28"/>
              </w:rPr>
              <w:t>al</w:t>
            </w:r>
            <w:r>
              <w:rPr>
                <w:rFonts w:ascii="Cambria" w:eastAsia="Cambria" w:hAnsi="Cambria" w:cs="Cambria"/>
                <w:color w:val="FFFFFF"/>
                <w:spacing w:val="6"/>
                <w:w w:val="113"/>
                <w:sz w:val="28"/>
                <w:szCs w:val="28"/>
              </w:rPr>
              <w:t xml:space="preserve"> </w:t>
            </w:r>
            <w:r>
              <w:rPr>
                <w:rFonts w:ascii="Cambria" w:eastAsia="Cambria" w:hAnsi="Cambria" w:cs="Cambria"/>
                <w:color w:val="FFFFFF"/>
                <w:w w:val="104"/>
                <w:sz w:val="28"/>
                <w:szCs w:val="28"/>
              </w:rPr>
              <w:t>h</w:t>
            </w:r>
            <w:r>
              <w:rPr>
                <w:rFonts w:ascii="Cambria" w:eastAsia="Cambria" w:hAnsi="Cambria" w:cs="Cambria"/>
                <w:color w:val="FFFFFF"/>
                <w:w w:val="113"/>
                <w:sz w:val="28"/>
                <w:szCs w:val="28"/>
              </w:rPr>
              <w:t>a</w:t>
            </w:r>
            <w:r>
              <w:rPr>
                <w:rFonts w:ascii="Cambria" w:eastAsia="Cambria" w:hAnsi="Cambria" w:cs="Cambria"/>
                <w:color w:val="FFFFFF"/>
                <w:spacing w:val="1"/>
                <w:w w:val="105"/>
                <w:sz w:val="28"/>
                <w:szCs w:val="28"/>
              </w:rPr>
              <w:t>z</w:t>
            </w:r>
            <w:r>
              <w:rPr>
                <w:rFonts w:ascii="Cambria" w:eastAsia="Cambria" w:hAnsi="Cambria" w:cs="Cambria"/>
                <w:color w:val="FFFFFF"/>
                <w:w w:val="104"/>
                <w:sz w:val="28"/>
                <w:szCs w:val="28"/>
              </w:rPr>
              <w:t>a</w:t>
            </w:r>
            <w:r>
              <w:rPr>
                <w:rFonts w:ascii="Cambria" w:eastAsia="Cambria" w:hAnsi="Cambria" w:cs="Cambria"/>
                <w:color w:val="FFFFFF"/>
                <w:spacing w:val="-2"/>
                <w:w w:val="104"/>
                <w:sz w:val="28"/>
                <w:szCs w:val="28"/>
              </w:rPr>
              <w:t>r</w:t>
            </w:r>
            <w:r>
              <w:rPr>
                <w:rFonts w:ascii="Cambria" w:eastAsia="Cambria" w:hAnsi="Cambria" w:cs="Cambria"/>
                <w:color w:val="FFFFFF"/>
                <w:w w:val="112"/>
                <w:sz w:val="28"/>
                <w:szCs w:val="28"/>
              </w:rPr>
              <w:t>ds</w:t>
            </w:r>
          </w:p>
        </w:tc>
      </w:tr>
      <w:tr w:rsidR="008D008F" w14:paraId="32514FCA" w14:textId="77777777" w:rsidTr="005F0891">
        <w:trPr>
          <w:trHeight w:hRule="exact" w:val="358"/>
        </w:trPr>
        <w:tc>
          <w:tcPr>
            <w:tcW w:w="4124" w:type="dxa"/>
            <w:vMerge w:val="restart"/>
            <w:tcBorders>
              <w:top w:val="single" w:sz="5" w:space="0" w:color="FDFDFD"/>
              <w:left w:val="single" w:sz="5" w:space="0" w:color="363435"/>
              <w:right w:val="single" w:sz="5" w:space="0" w:color="FDFDFD"/>
            </w:tcBorders>
            <w:shd w:val="clear" w:color="auto" w:fill="2E4683"/>
          </w:tcPr>
          <w:p w14:paraId="2F6D2DE3" w14:textId="77777777" w:rsidR="008D008F" w:rsidRDefault="008D008F">
            <w:pPr>
              <w:spacing w:before="7" w:line="100" w:lineRule="exact"/>
              <w:rPr>
                <w:sz w:val="10"/>
                <w:szCs w:val="10"/>
              </w:rPr>
            </w:pPr>
          </w:p>
          <w:p w14:paraId="0A8625C6" w14:textId="77777777" w:rsidR="008D008F" w:rsidRDefault="00FD21A7">
            <w:pPr>
              <w:ind w:left="107"/>
              <w:rPr>
                <w:rFonts w:ascii="Cambria" w:eastAsia="Cambria" w:hAnsi="Cambria" w:cs="Cambria"/>
              </w:rPr>
            </w:pPr>
            <w:r>
              <w:rPr>
                <w:rFonts w:ascii="Cambria" w:eastAsia="Cambria" w:hAnsi="Cambria" w:cs="Cambria"/>
                <w:color w:val="FDFDFD"/>
                <w:spacing w:val="-3"/>
                <w:w w:val="112"/>
              </w:rPr>
              <w:t>R</w:t>
            </w:r>
            <w:r>
              <w:rPr>
                <w:rFonts w:ascii="Cambria" w:eastAsia="Cambria" w:hAnsi="Cambria" w:cs="Cambria"/>
                <w:color w:val="FDFDFD"/>
                <w:w w:val="113"/>
              </w:rPr>
              <w:t>eq</w:t>
            </w:r>
            <w:r>
              <w:rPr>
                <w:rFonts w:ascii="Cambria" w:eastAsia="Cambria" w:hAnsi="Cambria" w:cs="Cambria"/>
                <w:color w:val="FDFDFD"/>
                <w:spacing w:val="1"/>
                <w:w w:val="113"/>
              </w:rPr>
              <w:t>u</w:t>
            </w:r>
            <w:r>
              <w:rPr>
                <w:rFonts w:ascii="Cambria" w:eastAsia="Cambria" w:hAnsi="Cambria" w:cs="Cambria"/>
                <w:color w:val="FDFDFD"/>
                <w:spacing w:val="1"/>
                <w:w w:val="94"/>
              </w:rPr>
              <w:t>i</w:t>
            </w:r>
            <w:r>
              <w:rPr>
                <w:rFonts w:ascii="Cambria" w:eastAsia="Cambria" w:hAnsi="Cambria" w:cs="Cambria"/>
                <w:color w:val="FDFDFD"/>
                <w:spacing w:val="-1"/>
                <w:w w:val="99"/>
              </w:rPr>
              <w:t>r</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2112" w:type="dxa"/>
            <w:tcBorders>
              <w:top w:val="single" w:sz="5" w:space="0" w:color="FDFDFD"/>
              <w:left w:val="single" w:sz="5" w:space="0" w:color="FDFDFD"/>
              <w:bottom w:val="nil"/>
              <w:right w:val="single" w:sz="5" w:space="0" w:color="FDFDFD"/>
            </w:tcBorders>
            <w:shd w:val="clear" w:color="auto" w:fill="2E4683"/>
          </w:tcPr>
          <w:p w14:paraId="5763DB45" w14:textId="77777777" w:rsidR="008D008F" w:rsidRDefault="008D008F">
            <w:pPr>
              <w:spacing w:before="7" w:line="100" w:lineRule="exact"/>
              <w:rPr>
                <w:sz w:val="10"/>
                <w:szCs w:val="10"/>
              </w:rPr>
            </w:pPr>
          </w:p>
          <w:p w14:paraId="2CDFC4B4" w14:textId="77777777" w:rsidR="008D008F" w:rsidRDefault="00FD21A7">
            <w:pPr>
              <w:ind w:left="107"/>
              <w:rPr>
                <w:rFonts w:ascii="Cambria" w:eastAsia="Cambria" w:hAnsi="Cambria" w:cs="Cambria"/>
              </w:rPr>
            </w:pPr>
            <w:r>
              <w:rPr>
                <w:rFonts w:ascii="Cambria" w:eastAsia="Cambria" w:hAnsi="Cambria" w:cs="Cambria"/>
                <w:color w:val="FDFDFD"/>
                <w:spacing w:val="-4"/>
                <w:w w:val="112"/>
              </w:rPr>
              <w:t>R</w:t>
            </w:r>
            <w:r>
              <w:rPr>
                <w:rFonts w:ascii="Cambria" w:eastAsia="Cambria" w:hAnsi="Cambria" w:cs="Cambria"/>
                <w:color w:val="FDFDFD"/>
                <w:w w:val="119"/>
              </w:rPr>
              <w:t>e</w:t>
            </w:r>
            <w:r>
              <w:rPr>
                <w:rFonts w:ascii="Cambria" w:eastAsia="Cambria" w:hAnsi="Cambria" w:cs="Cambria"/>
                <w:color w:val="FDFDFD"/>
                <w:spacing w:val="-6"/>
                <w:w w:val="119"/>
              </w:rPr>
              <w:t>l</w:t>
            </w:r>
            <w:r>
              <w:rPr>
                <w:rFonts w:ascii="Cambria" w:eastAsia="Cambria" w:hAnsi="Cambria" w:cs="Cambria"/>
                <w:color w:val="FDFDFD"/>
                <w:spacing w:val="-3"/>
                <w:w w:val="119"/>
              </w:rPr>
              <w:t>e</w:t>
            </w:r>
            <w:r>
              <w:rPr>
                <w:rFonts w:ascii="Cambria" w:eastAsia="Cambria" w:hAnsi="Cambria" w:cs="Cambria"/>
                <w:color w:val="FDFDFD"/>
                <w:spacing w:val="-3"/>
                <w:w w:val="103"/>
              </w:rPr>
              <w:t>v</w:t>
            </w:r>
            <w:r>
              <w:rPr>
                <w:rFonts w:ascii="Cambria" w:eastAsia="Cambria" w:hAnsi="Cambria" w:cs="Cambria"/>
                <w:color w:val="FDFDFD"/>
                <w:w w:val="111"/>
              </w:rPr>
              <w:t>a</w:t>
            </w:r>
            <w:r>
              <w:rPr>
                <w:rFonts w:ascii="Cambria" w:eastAsia="Cambria" w:hAnsi="Cambria" w:cs="Cambria"/>
                <w:color w:val="FDFDFD"/>
                <w:spacing w:val="-4"/>
                <w:w w:val="111"/>
              </w:rPr>
              <w:t>n</w:t>
            </w:r>
            <w:r>
              <w:rPr>
                <w:rFonts w:ascii="Cambria" w:eastAsia="Cambria" w:hAnsi="Cambria" w:cs="Cambria"/>
                <w:color w:val="FDFDFD"/>
                <w:w w:val="121"/>
              </w:rPr>
              <w:t>t</w:t>
            </w:r>
          </w:p>
        </w:tc>
        <w:tc>
          <w:tcPr>
            <w:tcW w:w="1347" w:type="dxa"/>
            <w:tcBorders>
              <w:top w:val="single" w:sz="5" w:space="0" w:color="FDFDFD"/>
              <w:left w:val="single" w:sz="5" w:space="0" w:color="FDFDFD"/>
              <w:bottom w:val="nil"/>
              <w:right w:val="single" w:sz="5" w:space="0" w:color="FDFDFD"/>
            </w:tcBorders>
            <w:shd w:val="clear" w:color="auto" w:fill="2E4683"/>
          </w:tcPr>
          <w:p w14:paraId="1F89F0AE" w14:textId="77777777" w:rsidR="008D008F" w:rsidRDefault="008D008F">
            <w:pPr>
              <w:spacing w:before="7" w:line="100" w:lineRule="exact"/>
              <w:rPr>
                <w:sz w:val="10"/>
                <w:szCs w:val="10"/>
              </w:rPr>
            </w:pPr>
          </w:p>
          <w:p w14:paraId="09E2FB09" w14:textId="77777777" w:rsidR="008D008F" w:rsidRDefault="00FD21A7">
            <w:pPr>
              <w:ind w:left="107"/>
              <w:rPr>
                <w:rFonts w:ascii="Cambria" w:eastAsia="Cambria" w:hAnsi="Cambria" w:cs="Cambria"/>
              </w:rPr>
            </w:pPr>
            <w:r>
              <w:rPr>
                <w:rFonts w:ascii="Cambria" w:eastAsia="Cambria" w:hAnsi="Cambria" w:cs="Cambria"/>
                <w:color w:val="FDFDFD"/>
                <w:w w:val="113"/>
              </w:rPr>
              <w:t>App</w:t>
            </w:r>
            <w:r>
              <w:rPr>
                <w:rFonts w:ascii="Cambria" w:eastAsia="Cambria" w:hAnsi="Cambria" w:cs="Cambria"/>
                <w:color w:val="FDFDFD"/>
                <w:spacing w:val="-1"/>
                <w:w w:val="113"/>
              </w:rPr>
              <w:t>l</w:t>
            </w:r>
            <w:r>
              <w:rPr>
                <w:rFonts w:ascii="Cambria" w:eastAsia="Cambria" w:hAnsi="Cambria" w:cs="Cambria"/>
                <w:color w:val="FDFDFD"/>
                <w:w w:val="114"/>
              </w:rPr>
              <w:t>i</w:t>
            </w:r>
            <w:r>
              <w:rPr>
                <w:rFonts w:ascii="Cambria" w:eastAsia="Cambria" w:hAnsi="Cambria" w:cs="Cambria"/>
                <w:color w:val="FDFDFD"/>
                <w:spacing w:val="-1"/>
                <w:w w:val="114"/>
              </w:rPr>
              <w:t>c</w:t>
            </w:r>
            <w:r>
              <w:rPr>
                <w:rFonts w:ascii="Cambria" w:eastAsia="Cambria" w:hAnsi="Cambria" w:cs="Cambria"/>
                <w:color w:val="FDFDFD"/>
                <w:w w:val="115"/>
              </w:rPr>
              <w:t>ab</w:t>
            </w:r>
            <w:r>
              <w:rPr>
                <w:rFonts w:ascii="Cambria" w:eastAsia="Cambria" w:hAnsi="Cambria" w:cs="Cambria"/>
                <w:color w:val="FDFDFD"/>
                <w:spacing w:val="-6"/>
                <w:w w:val="115"/>
              </w:rPr>
              <w:t>l</w:t>
            </w:r>
            <w:r>
              <w:rPr>
                <w:rFonts w:ascii="Cambria" w:eastAsia="Cambria" w:hAnsi="Cambria" w:cs="Cambria"/>
                <w:color w:val="FDFDFD"/>
                <w:w w:val="119"/>
              </w:rPr>
              <w:t>e</w:t>
            </w:r>
          </w:p>
        </w:tc>
        <w:tc>
          <w:tcPr>
            <w:tcW w:w="3180" w:type="dxa"/>
            <w:vMerge w:val="restart"/>
            <w:tcBorders>
              <w:top w:val="single" w:sz="5" w:space="0" w:color="FDFDFD"/>
              <w:left w:val="single" w:sz="5" w:space="0" w:color="FDFDFD"/>
              <w:right w:val="single" w:sz="5" w:space="0" w:color="363435"/>
            </w:tcBorders>
            <w:shd w:val="clear" w:color="auto" w:fill="2E4683"/>
          </w:tcPr>
          <w:p w14:paraId="63C5481B" w14:textId="77777777" w:rsidR="008D008F" w:rsidRDefault="008D008F">
            <w:pPr>
              <w:spacing w:before="7" w:line="100" w:lineRule="exact"/>
              <w:rPr>
                <w:sz w:val="10"/>
                <w:szCs w:val="10"/>
              </w:rPr>
            </w:pPr>
          </w:p>
          <w:p w14:paraId="226C2AB9" w14:textId="77777777" w:rsidR="008D008F" w:rsidRDefault="00FD21A7">
            <w:pPr>
              <w:spacing w:line="249" w:lineRule="auto"/>
              <w:ind w:left="107" w:right="567"/>
              <w:rPr>
                <w:rFonts w:ascii="Cambria" w:eastAsia="Cambria" w:hAnsi="Cambria" w:cs="Cambria"/>
              </w:rPr>
            </w:pPr>
            <w:r>
              <w:rPr>
                <w:rFonts w:ascii="Cambria" w:eastAsia="Cambria" w:hAnsi="Cambria" w:cs="Cambria"/>
                <w:color w:val="FDFDFD"/>
                <w:w w:val="111"/>
              </w:rPr>
              <w:t>P</w:t>
            </w:r>
            <w:r>
              <w:rPr>
                <w:rFonts w:ascii="Cambria" w:eastAsia="Cambria" w:hAnsi="Cambria" w:cs="Cambria"/>
                <w:color w:val="FDFDFD"/>
                <w:spacing w:val="-1"/>
                <w:w w:val="111"/>
              </w:rPr>
              <w:t>l</w:t>
            </w:r>
            <w:r>
              <w:rPr>
                <w:rFonts w:ascii="Cambria" w:eastAsia="Cambria" w:hAnsi="Cambria" w:cs="Cambria"/>
                <w:color w:val="FDFDFD"/>
                <w:w w:val="111"/>
              </w:rPr>
              <w:t>ann</w:t>
            </w:r>
            <w:r>
              <w:rPr>
                <w:rFonts w:ascii="Cambria" w:eastAsia="Cambria" w:hAnsi="Cambria" w:cs="Cambria"/>
                <w:color w:val="FDFDFD"/>
                <w:spacing w:val="1"/>
                <w:w w:val="111"/>
              </w:rPr>
              <w:t>i</w:t>
            </w:r>
            <w:r>
              <w:rPr>
                <w:rFonts w:ascii="Cambria" w:eastAsia="Cambria" w:hAnsi="Cambria" w:cs="Cambria"/>
                <w:color w:val="FDFDFD"/>
                <w:w w:val="111"/>
              </w:rPr>
              <w:t>ng</w:t>
            </w:r>
            <w:r>
              <w:rPr>
                <w:rFonts w:ascii="Cambria" w:eastAsia="Cambria" w:hAnsi="Cambria" w:cs="Cambria"/>
                <w:color w:val="FDFDFD"/>
                <w:spacing w:val="4"/>
                <w:w w:val="111"/>
              </w:rPr>
              <w:t xml:space="preserve"> </w:t>
            </w:r>
            <w:r>
              <w:rPr>
                <w:rFonts w:ascii="Cambria" w:eastAsia="Cambria" w:hAnsi="Cambria" w:cs="Cambria"/>
                <w:color w:val="FDFDFD"/>
                <w:w w:val="111"/>
              </w:rPr>
              <w:t>p</w:t>
            </w:r>
            <w:r>
              <w:rPr>
                <w:rFonts w:ascii="Cambria" w:eastAsia="Cambria" w:hAnsi="Cambria" w:cs="Cambria"/>
                <w:color w:val="FDFDFD"/>
                <w:spacing w:val="-1"/>
                <w:w w:val="111"/>
              </w:rPr>
              <w:t>r</w:t>
            </w:r>
            <w:r>
              <w:rPr>
                <w:rFonts w:ascii="Cambria" w:eastAsia="Cambria" w:hAnsi="Cambria" w:cs="Cambria"/>
                <w:color w:val="FDFDFD"/>
                <w:w w:val="111"/>
              </w:rPr>
              <w:t>oposal</w:t>
            </w:r>
            <w:r>
              <w:rPr>
                <w:rFonts w:ascii="Cambria" w:eastAsia="Cambria" w:hAnsi="Cambria" w:cs="Cambria"/>
                <w:color w:val="FDFDFD"/>
                <w:spacing w:val="2"/>
                <w:w w:val="111"/>
              </w:rPr>
              <w:t xml:space="preserve"> </w:t>
            </w:r>
            <w:r>
              <w:rPr>
                <w:rFonts w:ascii="Cambria" w:eastAsia="Cambria" w:hAnsi="Cambria" w:cs="Cambria"/>
                <w:color w:val="FDFDFD"/>
                <w:w w:val="111"/>
              </w:rPr>
              <w:t xml:space="preserve">is </w:t>
            </w:r>
            <w:r>
              <w:rPr>
                <w:rFonts w:ascii="Cambria" w:eastAsia="Cambria" w:hAnsi="Cambria" w:cs="Cambria"/>
                <w:color w:val="FDFDFD"/>
                <w:w w:val="115"/>
              </w:rPr>
              <w:t>co</w:t>
            </w:r>
            <w:r>
              <w:rPr>
                <w:rFonts w:ascii="Cambria" w:eastAsia="Cambria" w:hAnsi="Cambria" w:cs="Cambria"/>
                <w:color w:val="FDFDFD"/>
                <w:spacing w:val="-1"/>
                <w:w w:val="115"/>
              </w:rPr>
              <w:t>n</w:t>
            </w:r>
            <w:r>
              <w:rPr>
                <w:rFonts w:ascii="Cambria" w:eastAsia="Cambria" w:hAnsi="Cambria" w:cs="Cambria"/>
                <w:color w:val="FDFDFD"/>
                <w:w w:val="115"/>
              </w:rPr>
              <w:t>si</w:t>
            </w:r>
            <w:r>
              <w:rPr>
                <w:rFonts w:ascii="Cambria" w:eastAsia="Cambria" w:hAnsi="Cambria" w:cs="Cambria"/>
                <w:color w:val="FDFDFD"/>
                <w:spacing w:val="-1"/>
                <w:w w:val="115"/>
              </w:rPr>
              <w:t>s</w:t>
            </w:r>
            <w:r>
              <w:rPr>
                <w:rFonts w:ascii="Cambria" w:eastAsia="Cambria" w:hAnsi="Cambria" w:cs="Cambria"/>
                <w:color w:val="FDFDFD"/>
                <w:spacing w:val="-3"/>
                <w:w w:val="115"/>
              </w:rPr>
              <w:t>t</w:t>
            </w:r>
            <w:r>
              <w:rPr>
                <w:rFonts w:ascii="Cambria" w:eastAsia="Cambria" w:hAnsi="Cambria" w:cs="Cambria"/>
                <w:color w:val="FDFDFD"/>
                <w:w w:val="115"/>
              </w:rPr>
              <w:t>e</w:t>
            </w:r>
            <w:r>
              <w:rPr>
                <w:rFonts w:ascii="Cambria" w:eastAsia="Cambria" w:hAnsi="Cambria" w:cs="Cambria"/>
                <w:color w:val="FDFDFD"/>
                <w:spacing w:val="-5"/>
                <w:w w:val="115"/>
              </w:rPr>
              <w:t>n</w:t>
            </w:r>
            <w:r>
              <w:rPr>
                <w:rFonts w:ascii="Cambria" w:eastAsia="Cambria" w:hAnsi="Cambria" w:cs="Cambria"/>
                <w:color w:val="FDFDFD"/>
                <w:w w:val="115"/>
              </w:rPr>
              <w:t>t</w:t>
            </w:r>
            <w:r>
              <w:rPr>
                <w:rFonts w:ascii="Cambria" w:eastAsia="Cambria" w:hAnsi="Cambria" w:cs="Cambria"/>
                <w:color w:val="FDFDFD"/>
                <w:spacing w:val="-4"/>
                <w:w w:val="115"/>
              </w:rPr>
              <w:t xml:space="preserve"> </w:t>
            </w:r>
            <w:r>
              <w:rPr>
                <w:rFonts w:ascii="Cambria" w:eastAsia="Cambria" w:hAnsi="Cambria" w:cs="Cambria"/>
                <w:color w:val="FDFDFD"/>
              </w:rPr>
              <w:t>with</w:t>
            </w:r>
            <w:r>
              <w:rPr>
                <w:rFonts w:ascii="Cambria" w:eastAsia="Cambria" w:hAnsi="Cambria" w:cs="Cambria"/>
                <w:color w:val="FDFDFD"/>
                <w:spacing w:val="26"/>
              </w:rPr>
              <w:t xml:space="preserve"> </w:t>
            </w:r>
            <w:r>
              <w:rPr>
                <w:rFonts w:ascii="Cambria" w:eastAsia="Cambria" w:hAnsi="Cambria" w:cs="Cambria"/>
                <w:color w:val="FDFDFD"/>
                <w:spacing w:val="-2"/>
                <w:w w:val="129"/>
              </w:rPr>
              <w:t>g</w:t>
            </w:r>
            <w:r>
              <w:rPr>
                <w:rFonts w:ascii="Cambria" w:eastAsia="Cambria" w:hAnsi="Cambria" w:cs="Cambria"/>
                <w:color w:val="FDFDFD"/>
                <w:spacing w:val="1"/>
                <w:w w:val="108"/>
              </w:rPr>
              <w:t>u</w:t>
            </w:r>
            <w:r>
              <w:rPr>
                <w:rFonts w:ascii="Cambria" w:eastAsia="Cambria" w:hAnsi="Cambria" w:cs="Cambria"/>
                <w:color w:val="FDFDFD"/>
                <w:w w:val="112"/>
              </w:rPr>
              <w:t>ide</w:t>
            </w:r>
            <w:r>
              <w:rPr>
                <w:rFonts w:ascii="Cambria" w:eastAsia="Cambria" w:hAnsi="Cambria" w:cs="Cambria"/>
                <w:color w:val="FDFDFD"/>
                <w:spacing w:val="-1"/>
                <w:w w:val="112"/>
              </w:rPr>
              <w:t>l</w:t>
            </w:r>
            <w:r>
              <w:rPr>
                <w:rFonts w:ascii="Cambria" w:eastAsia="Cambria" w:hAnsi="Cambria" w:cs="Cambria"/>
                <w:color w:val="FDFDFD"/>
                <w:spacing w:val="1"/>
                <w:w w:val="94"/>
              </w:rPr>
              <w:t>i</w:t>
            </w:r>
            <w:r>
              <w:rPr>
                <w:rFonts w:ascii="Cambria" w:eastAsia="Cambria" w:hAnsi="Cambria" w:cs="Cambria"/>
                <w:color w:val="FDFDFD"/>
                <w:w w:val="112"/>
              </w:rPr>
              <w:t>ne</w:t>
            </w:r>
            <w:r>
              <w:rPr>
                <w:rFonts w:ascii="Cambria" w:eastAsia="Cambria" w:hAnsi="Cambria" w:cs="Cambria"/>
                <w:color w:val="FDFDFD"/>
                <w:w w:val="122"/>
              </w:rPr>
              <w:t xml:space="preserve">s </w:t>
            </w:r>
            <w:r>
              <w:rPr>
                <w:rFonts w:ascii="Cambria" w:eastAsia="Cambria" w:hAnsi="Cambria" w:cs="Cambria"/>
                <w:color w:val="FDFDFD"/>
              </w:rPr>
              <w:t>(Y/N)</w:t>
            </w:r>
          </w:p>
          <w:p w14:paraId="2AAFB8CD" w14:textId="77777777" w:rsidR="008D008F" w:rsidRDefault="00FD21A7">
            <w:pPr>
              <w:ind w:left="107"/>
              <w:rPr>
                <w:rFonts w:ascii="Cambria" w:eastAsia="Cambria" w:hAnsi="Cambria" w:cs="Cambria"/>
              </w:rPr>
            </w:pPr>
            <w:r>
              <w:rPr>
                <w:rFonts w:ascii="Cambria" w:eastAsia="Cambria" w:hAnsi="Cambria" w:cs="Cambria"/>
                <w:color w:val="FDFDFD"/>
              </w:rPr>
              <w:t>If</w:t>
            </w:r>
            <w:r>
              <w:rPr>
                <w:rFonts w:ascii="Cambria" w:eastAsia="Cambria" w:hAnsi="Cambria" w:cs="Cambria"/>
                <w:color w:val="FDFDFD"/>
                <w:spacing w:val="18"/>
              </w:rPr>
              <w:t xml:space="preserve"> </w:t>
            </w:r>
            <w:r>
              <w:rPr>
                <w:rFonts w:ascii="Cambria" w:eastAsia="Cambria" w:hAnsi="Cambria" w:cs="Cambria"/>
                <w:color w:val="FDFDFD"/>
                <w:w w:val="113"/>
              </w:rPr>
              <w:t>‘</w:t>
            </w:r>
            <w:r>
              <w:rPr>
                <w:rFonts w:ascii="Cambria" w:eastAsia="Cambria" w:hAnsi="Cambria" w:cs="Cambria"/>
                <w:color w:val="FDFDFD"/>
                <w:spacing w:val="-2"/>
                <w:w w:val="113"/>
              </w:rPr>
              <w:t>N</w:t>
            </w:r>
            <w:r>
              <w:rPr>
                <w:rFonts w:ascii="Cambria" w:eastAsia="Cambria" w:hAnsi="Cambria" w:cs="Cambria"/>
                <w:color w:val="FDFDFD"/>
                <w:spacing w:val="-9"/>
                <w:w w:val="113"/>
              </w:rPr>
              <w:t>o</w:t>
            </w:r>
            <w:r>
              <w:rPr>
                <w:rFonts w:ascii="Cambria" w:eastAsia="Cambria" w:hAnsi="Cambria" w:cs="Cambria"/>
                <w:color w:val="FDFDFD"/>
                <w:spacing w:val="-25"/>
                <w:w w:val="113"/>
              </w:rPr>
              <w:t>’</w:t>
            </w:r>
            <w:r>
              <w:rPr>
                <w:rFonts w:ascii="Cambria" w:eastAsia="Cambria" w:hAnsi="Cambria" w:cs="Cambria"/>
                <w:color w:val="FDFDFD"/>
                <w:w w:val="113"/>
              </w:rPr>
              <w:t>,</w:t>
            </w:r>
            <w:r>
              <w:rPr>
                <w:rFonts w:ascii="Cambria" w:eastAsia="Cambria" w:hAnsi="Cambria" w:cs="Cambria"/>
                <w:color w:val="FDFDFD"/>
                <w:spacing w:val="7"/>
                <w:w w:val="113"/>
              </w:rPr>
              <w:t xml:space="preserve"> </w:t>
            </w:r>
            <w:r>
              <w:rPr>
                <w:rFonts w:ascii="Cambria" w:eastAsia="Cambria" w:hAnsi="Cambria" w:cs="Cambria"/>
                <w:color w:val="FDFDFD"/>
                <w:w w:val="113"/>
              </w:rPr>
              <w:t>ju</w:t>
            </w:r>
            <w:r>
              <w:rPr>
                <w:rFonts w:ascii="Cambria" w:eastAsia="Cambria" w:hAnsi="Cambria" w:cs="Cambria"/>
                <w:color w:val="FDFDFD"/>
                <w:spacing w:val="-1"/>
                <w:w w:val="113"/>
              </w:rPr>
              <w:t>s</w:t>
            </w:r>
            <w:r>
              <w:rPr>
                <w:rFonts w:ascii="Cambria" w:eastAsia="Cambria" w:hAnsi="Cambria" w:cs="Cambria"/>
                <w:color w:val="FDFDFD"/>
                <w:w w:val="113"/>
              </w:rPr>
              <w:t>ti</w:t>
            </w:r>
            <w:r>
              <w:rPr>
                <w:rFonts w:ascii="Cambria" w:eastAsia="Cambria" w:hAnsi="Cambria" w:cs="Cambria"/>
                <w:color w:val="FDFDFD"/>
                <w:spacing w:val="2"/>
                <w:w w:val="113"/>
              </w:rPr>
              <w:t>f</w:t>
            </w:r>
            <w:r>
              <w:rPr>
                <w:rFonts w:ascii="Cambria" w:eastAsia="Cambria" w:hAnsi="Cambria" w:cs="Cambria"/>
                <w:color w:val="FDFDFD"/>
                <w:w w:val="113"/>
              </w:rPr>
              <w:t>y</w:t>
            </w:r>
            <w:r>
              <w:rPr>
                <w:rFonts w:ascii="Cambria" w:eastAsia="Cambria" w:hAnsi="Cambria" w:cs="Cambria"/>
                <w:color w:val="FDFDFD"/>
                <w:spacing w:val="1"/>
                <w:w w:val="113"/>
              </w:rPr>
              <w:t xml:space="preserve"> </w:t>
            </w:r>
            <w:r>
              <w:rPr>
                <w:rFonts w:ascii="Cambria" w:eastAsia="Cambria" w:hAnsi="Cambria" w:cs="Cambria"/>
                <w:color w:val="FDFDFD"/>
                <w:w w:val="113"/>
              </w:rPr>
              <w:t>this</w:t>
            </w:r>
          </w:p>
        </w:tc>
      </w:tr>
      <w:tr w:rsidR="008D008F" w14:paraId="200C0614" w14:textId="77777777" w:rsidTr="005F0891">
        <w:trPr>
          <w:trHeight w:hRule="exact" w:val="244"/>
        </w:trPr>
        <w:tc>
          <w:tcPr>
            <w:tcW w:w="4124" w:type="dxa"/>
            <w:vMerge/>
            <w:tcBorders>
              <w:left w:val="single" w:sz="5" w:space="0" w:color="363435"/>
              <w:right w:val="single" w:sz="5" w:space="0" w:color="FDFDFD"/>
            </w:tcBorders>
            <w:shd w:val="clear" w:color="auto" w:fill="2E4683"/>
          </w:tcPr>
          <w:p w14:paraId="746EBE83" w14:textId="77777777" w:rsidR="008D008F" w:rsidRDefault="008D008F"/>
        </w:tc>
        <w:tc>
          <w:tcPr>
            <w:tcW w:w="2112" w:type="dxa"/>
            <w:tcBorders>
              <w:top w:val="nil"/>
              <w:left w:val="single" w:sz="5" w:space="0" w:color="FDFDFD"/>
              <w:bottom w:val="nil"/>
              <w:right w:val="single" w:sz="5" w:space="0" w:color="FDFDFD"/>
            </w:tcBorders>
            <w:shd w:val="clear" w:color="auto" w:fill="2E4683"/>
          </w:tcPr>
          <w:p w14:paraId="578FA864"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17"/>
              </w:rPr>
              <w:t>c</w:t>
            </w:r>
            <w:r>
              <w:rPr>
                <w:rFonts w:ascii="Cambria" w:eastAsia="Cambria" w:hAnsi="Cambria" w:cs="Cambria"/>
                <w:color w:val="FDFDFD"/>
                <w:spacing w:val="-1"/>
                <w:w w:val="117"/>
              </w:rPr>
              <w:t>o</w:t>
            </w:r>
            <w:r>
              <w:rPr>
                <w:rFonts w:ascii="Cambria" w:eastAsia="Cambria" w:hAnsi="Cambria" w:cs="Cambria"/>
                <w:color w:val="FDFDFD"/>
                <w:spacing w:val="-1"/>
                <w:w w:val="116"/>
              </w:rPr>
              <w:t>a</w:t>
            </w:r>
            <w:r>
              <w:rPr>
                <w:rFonts w:ascii="Cambria" w:eastAsia="Cambria" w:hAnsi="Cambria" w:cs="Cambria"/>
                <w:color w:val="FDFDFD"/>
                <w:spacing w:val="-1"/>
                <w:w w:val="122"/>
              </w:rPr>
              <w:t>s</w:t>
            </w:r>
            <w:r>
              <w:rPr>
                <w:rFonts w:ascii="Cambria" w:eastAsia="Cambria" w:hAnsi="Cambria" w:cs="Cambria"/>
                <w:color w:val="FDFDFD"/>
                <w:spacing w:val="-1"/>
                <w:w w:val="121"/>
              </w:rPr>
              <w:t>t</w:t>
            </w:r>
            <w:r>
              <w:rPr>
                <w:rFonts w:ascii="Cambria" w:eastAsia="Cambria" w:hAnsi="Cambria" w:cs="Cambria"/>
                <w:color w:val="FDFDFD"/>
                <w:w w:val="116"/>
              </w:rPr>
              <w:t>a</w:t>
            </w:r>
            <w:r>
              <w:rPr>
                <w:rFonts w:ascii="Cambria" w:eastAsia="Cambria" w:hAnsi="Cambria" w:cs="Cambria"/>
                <w:color w:val="FDFDFD"/>
                <w:w w:val="119"/>
              </w:rPr>
              <w:t>l</w:t>
            </w:r>
          </w:p>
        </w:tc>
        <w:tc>
          <w:tcPr>
            <w:tcW w:w="1347" w:type="dxa"/>
            <w:tcBorders>
              <w:top w:val="nil"/>
              <w:left w:val="single" w:sz="5" w:space="0" w:color="FDFDFD"/>
              <w:bottom w:val="nil"/>
              <w:right w:val="single" w:sz="5" w:space="0" w:color="FDFDFD"/>
            </w:tcBorders>
            <w:shd w:val="clear" w:color="auto" w:fill="2E4683"/>
          </w:tcPr>
          <w:p w14:paraId="3D3BE775" w14:textId="77777777" w:rsidR="008D008F" w:rsidRDefault="00FD21A7">
            <w:pPr>
              <w:spacing w:line="220" w:lineRule="exact"/>
              <w:ind w:left="107"/>
              <w:rPr>
                <w:rFonts w:ascii="Cambria" w:eastAsia="Cambria" w:hAnsi="Cambria" w:cs="Cambria"/>
              </w:rPr>
            </w:pPr>
            <w:r>
              <w:rPr>
                <w:rFonts w:ascii="Cambria" w:eastAsia="Cambria" w:hAnsi="Cambria" w:cs="Cambria"/>
                <w:color w:val="FDFDFD"/>
                <w:spacing w:val="-3"/>
              </w:rPr>
              <w:t>t</w:t>
            </w:r>
            <w:r>
              <w:rPr>
                <w:rFonts w:ascii="Cambria" w:eastAsia="Cambria" w:hAnsi="Cambria" w:cs="Cambria"/>
                <w:color w:val="FDFDFD"/>
              </w:rPr>
              <w:t>o</w:t>
            </w:r>
            <w:r>
              <w:rPr>
                <w:rFonts w:ascii="Cambria" w:eastAsia="Cambria" w:hAnsi="Cambria" w:cs="Cambria"/>
                <w:color w:val="FDFDFD"/>
                <w:spacing w:val="25"/>
              </w:rPr>
              <w:t xml:space="preserve"> </w:t>
            </w:r>
            <w:r>
              <w:rPr>
                <w:rFonts w:ascii="Cambria" w:eastAsia="Cambria" w:hAnsi="Cambria" w:cs="Cambria"/>
                <w:color w:val="FDFDFD"/>
                <w:w w:val="113"/>
              </w:rPr>
              <w:t>p</w:t>
            </w:r>
            <w:r>
              <w:rPr>
                <w:rFonts w:ascii="Cambria" w:eastAsia="Cambria" w:hAnsi="Cambria" w:cs="Cambria"/>
                <w:color w:val="FDFDFD"/>
                <w:spacing w:val="-1"/>
                <w:w w:val="113"/>
              </w:rPr>
              <w:t>l</w:t>
            </w:r>
            <w:r>
              <w:rPr>
                <w:rFonts w:ascii="Cambria" w:eastAsia="Cambria" w:hAnsi="Cambria" w:cs="Cambria"/>
                <w:color w:val="FDFDFD"/>
                <w:w w:val="107"/>
              </w:rPr>
              <w:t>ann</w:t>
            </w:r>
            <w:r>
              <w:rPr>
                <w:rFonts w:ascii="Cambria" w:eastAsia="Cambria" w:hAnsi="Cambria" w:cs="Cambria"/>
                <w:color w:val="FDFDFD"/>
                <w:spacing w:val="1"/>
                <w:w w:val="107"/>
              </w:rPr>
              <w:t>i</w:t>
            </w:r>
            <w:r>
              <w:rPr>
                <w:rFonts w:ascii="Cambria" w:eastAsia="Cambria" w:hAnsi="Cambria" w:cs="Cambria"/>
                <w:color w:val="FDFDFD"/>
                <w:w w:val="117"/>
              </w:rPr>
              <w:t>ng</w:t>
            </w:r>
          </w:p>
        </w:tc>
        <w:tc>
          <w:tcPr>
            <w:tcW w:w="3180" w:type="dxa"/>
            <w:vMerge/>
            <w:tcBorders>
              <w:left w:val="single" w:sz="5" w:space="0" w:color="FDFDFD"/>
              <w:right w:val="single" w:sz="5" w:space="0" w:color="363435"/>
            </w:tcBorders>
            <w:shd w:val="clear" w:color="auto" w:fill="2E4683"/>
          </w:tcPr>
          <w:p w14:paraId="3E2B5942" w14:textId="77777777" w:rsidR="008D008F" w:rsidRDefault="008D008F"/>
        </w:tc>
      </w:tr>
      <w:tr w:rsidR="008D008F" w14:paraId="2D806E67" w14:textId="77777777" w:rsidTr="005F0891">
        <w:trPr>
          <w:trHeight w:hRule="exact" w:val="244"/>
        </w:trPr>
        <w:tc>
          <w:tcPr>
            <w:tcW w:w="4124" w:type="dxa"/>
            <w:vMerge/>
            <w:tcBorders>
              <w:left w:val="single" w:sz="5" w:space="0" w:color="363435"/>
              <w:right w:val="single" w:sz="5" w:space="0" w:color="FDFDFD"/>
            </w:tcBorders>
            <w:shd w:val="clear" w:color="auto" w:fill="2E4683"/>
          </w:tcPr>
          <w:p w14:paraId="08520396" w14:textId="77777777" w:rsidR="008D008F" w:rsidRDefault="008D008F"/>
        </w:tc>
        <w:tc>
          <w:tcPr>
            <w:tcW w:w="2112" w:type="dxa"/>
            <w:tcBorders>
              <w:top w:val="nil"/>
              <w:left w:val="single" w:sz="5" w:space="0" w:color="FDFDFD"/>
              <w:bottom w:val="nil"/>
              <w:right w:val="single" w:sz="5" w:space="0" w:color="FDFDFD"/>
            </w:tcBorders>
            <w:shd w:val="clear" w:color="auto" w:fill="2E4683"/>
          </w:tcPr>
          <w:p w14:paraId="4D604E8F"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m</w:t>
            </w:r>
            <w:r>
              <w:rPr>
                <w:rFonts w:ascii="Cambria" w:eastAsia="Cambria" w:hAnsi="Cambria" w:cs="Cambria"/>
                <w:color w:val="FDFDFD"/>
                <w:w w:val="111"/>
              </w:rPr>
              <w:t>an</w:t>
            </w:r>
            <w:r>
              <w:rPr>
                <w:rFonts w:ascii="Cambria" w:eastAsia="Cambria" w:hAnsi="Cambria" w:cs="Cambria"/>
                <w:color w:val="FDFDFD"/>
                <w:w w:val="123"/>
              </w:rPr>
              <w:t>a</w:t>
            </w:r>
            <w:r>
              <w:rPr>
                <w:rFonts w:ascii="Cambria" w:eastAsia="Cambria" w:hAnsi="Cambria" w:cs="Cambria"/>
                <w:color w:val="FDFDFD"/>
                <w:spacing w:val="-3"/>
                <w:w w:val="123"/>
              </w:rPr>
              <w:t>g</w:t>
            </w:r>
            <w:r>
              <w:rPr>
                <w:rFonts w:ascii="Cambria" w:eastAsia="Cambria" w:hAnsi="Cambria" w:cs="Cambria"/>
                <w:color w:val="FDFDFD"/>
                <w:w w:val="112"/>
              </w:rPr>
              <w:t>eme</w:t>
            </w:r>
            <w:r>
              <w:rPr>
                <w:rFonts w:ascii="Cambria" w:eastAsia="Cambria" w:hAnsi="Cambria" w:cs="Cambria"/>
                <w:color w:val="FDFDFD"/>
                <w:spacing w:val="-4"/>
                <w:w w:val="112"/>
              </w:rPr>
              <w:t>n</w:t>
            </w:r>
            <w:r>
              <w:rPr>
                <w:rFonts w:ascii="Cambria" w:eastAsia="Cambria" w:hAnsi="Cambria" w:cs="Cambria"/>
                <w:color w:val="FDFDFD"/>
                <w:w w:val="121"/>
              </w:rPr>
              <w:t>t</w:t>
            </w:r>
          </w:p>
        </w:tc>
        <w:tc>
          <w:tcPr>
            <w:tcW w:w="1347" w:type="dxa"/>
            <w:tcBorders>
              <w:top w:val="nil"/>
              <w:left w:val="single" w:sz="5" w:space="0" w:color="FDFDFD"/>
              <w:bottom w:val="nil"/>
              <w:right w:val="single" w:sz="5" w:space="0" w:color="FDFDFD"/>
            </w:tcBorders>
            <w:shd w:val="clear" w:color="auto" w:fill="2E4683"/>
          </w:tcPr>
          <w:p w14:paraId="02B29F37"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5"/>
              </w:rPr>
              <w:t>p</w:t>
            </w:r>
            <w:r>
              <w:rPr>
                <w:rFonts w:ascii="Cambria" w:eastAsia="Cambria" w:hAnsi="Cambria" w:cs="Cambria"/>
                <w:color w:val="FDFDFD"/>
                <w:spacing w:val="-1"/>
                <w:w w:val="105"/>
              </w:rPr>
              <w:t>r</w:t>
            </w:r>
            <w:r>
              <w:rPr>
                <w:rFonts w:ascii="Cambria" w:eastAsia="Cambria" w:hAnsi="Cambria" w:cs="Cambria"/>
                <w:color w:val="FDFDFD"/>
                <w:w w:val="110"/>
              </w:rPr>
              <w:t>opo</w:t>
            </w:r>
            <w:r>
              <w:rPr>
                <w:rFonts w:ascii="Cambria" w:eastAsia="Cambria" w:hAnsi="Cambria" w:cs="Cambria"/>
                <w:color w:val="FDFDFD"/>
                <w:w w:val="122"/>
              </w:rPr>
              <w:t>s</w:t>
            </w:r>
            <w:r>
              <w:rPr>
                <w:rFonts w:ascii="Cambria" w:eastAsia="Cambria" w:hAnsi="Cambria" w:cs="Cambria"/>
                <w:color w:val="FDFDFD"/>
                <w:w w:val="117"/>
              </w:rPr>
              <w:t>al</w:t>
            </w:r>
          </w:p>
        </w:tc>
        <w:tc>
          <w:tcPr>
            <w:tcW w:w="3180" w:type="dxa"/>
            <w:vMerge/>
            <w:tcBorders>
              <w:left w:val="single" w:sz="5" w:space="0" w:color="FDFDFD"/>
              <w:right w:val="single" w:sz="5" w:space="0" w:color="363435"/>
            </w:tcBorders>
            <w:shd w:val="clear" w:color="auto" w:fill="2E4683"/>
          </w:tcPr>
          <w:p w14:paraId="1992BD9A" w14:textId="77777777" w:rsidR="008D008F" w:rsidRDefault="008D008F"/>
        </w:tc>
      </w:tr>
      <w:tr w:rsidR="008D008F" w14:paraId="755490CB" w14:textId="77777777" w:rsidTr="005F0891">
        <w:trPr>
          <w:trHeight w:hRule="exact" w:val="297"/>
        </w:trPr>
        <w:tc>
          <w:tcPr>
            <w:tcW w:w="4124" w:type="dxa"/>
            <w:vMerge/>
            <w:tcBorders>
              <w:left w:val="single" w:sz="5" w:space="0" w:color="363435"/>
              <w:bottom w:val="nil"/>
              <w:right w:val="single" w:sz="5" w:space="0" w:color="FDFDFD"/>
            </w:tcBorders>
            <w:shd w:val="clear" w:color="auto" w:fill="2E4683"/>
          </w:tcPr>
          <w:p w14:paraId="33182B67" w14:textId="77777777" w:rsidR="008D008F" w:rsidRDefault="008D008F"/>
        </w:tc>
        <w:tc>
          <w:tcPr>
            <w:tcW w:w="2112" w:type="dxa"/>
            <w:tcBorders>
              <w:top w:val="nil"/>
              <w:left w:val="single" w:sz="5" w:space="0" w:color="FDFDFD"/>
              <w:bottom w:val="nil"/>
              <w:right w:val="single" w:sz="5" w:space="0" w:color="FDFDFD"/>
            </w:tcBorders>
            <w:shd w:val="clear" w:color="auto" w:fill="2E4683"/>
          </w:tcPr>
          <w:p w14:paraId="4145DAEC" w14:textId="77777777" w:rsidR="008D008F" w:rsidRDefault="00FD21A7">
            <w:pPr>
              <w:spacing w:line="220" w:lineRule="exact"/>
              <w:ind w:left="107"/>
              <w:rPr>
                <w:rFonts w:ascii="Cambria" w:eastAsia="Cambria" w:hAnsi="Cambria" w:cs="Cambria"/>
              </w:rPr>
            </w:pPr>
            <w:r>
              <w:rPr>
                <w:rFonts w:ascii="Cambria" w:eastAsia="Cambria" w:hAnsi="Cambria" w:cs="Cambria"/>
                <w:color w:val="FDFDFD"/>
                <w:w w:val="108"/>
              </w:rPr>
              <w:t>a</w:t>
            </w:r>
            <w:r>
              <w:rPr>
                <w:rFonts w:ascii="Cambria" w:eastAsia="Cambria" w:hAnsi="Cambria" w:cs="Cambria"/>
                <w:color w:val="FDFDFD"/>
                <w:spacing w:val="-1"/>
                <w:w w:val="108"/>
              </w:rPr>
              <w:t>r</w:t>
            </w:r>
            <w:r>
              <w:rPr>
                <w:rFonts w:ascii="Cambria" w:eastAsia="Cambria" w:hAnsi="Cambria" w:cs="Cambria"/>
                <w:color w:val="FDFDFD"/>
                <w:spacing w:val="-1"/>
                <w:w w:val="119"/>
              </w:rPr>
              <w:t>e</w:t>
            </w:r>
            <w:r>
              <w:rPr>
                <w:rFonts w:ascii="Cambria" w:eastAsia="Cambria" w:hAnsi="Cambria" w:cs="Cambria"/>
                <w:color w:val="FDFDFD"/>
                <w:w w:val="109"/>
              </w:rPr>
              <w:t>a(</w:t>
            </w:r>
            <w:r>
              <w:rPr>
                <w:rFonts w:ascii="Cambria" w:eastAsia="Cambria" w:hAnsi="Cambria" w:cs="Cambria"/>
                <w:color w:val="FDFDFD"/>
                <w:spacing w:val="-2"/>
                <w:w w:val="109"/>
              </w:rPr>
              <w:t>s</w:t>
            </w:r>
            <w:r>
              <w:rPr>
                <w:rFonts w:ascii="Cambria" w:eastAsia="Cambria" w:hAnsi="Cambria" w:cs="Cambria"/>
                <w:color w:val="FDFDFD"/>
                <w:w w:val="86"/>
              </w:rPr>
              <w:t>)</w:t>
            </w:r>
          </w:p>
        </w:tc>
        <w:tc>
          <w:tcPr>
            <w:tcW w:w="1347" w:type="dxa"/>
            <w:tcBorders>
              <w:top w:val="nil"/>
              <w:left w:val="single" w:sz="5" w:space="0" w:color="FDFDFD"/>
              <w:bottom w:val="nil"/>
              <w:right w:val="single" w:sz="5" w:space="0" w:color="FDFDFD"/>
            </w:tcBorders>
            <w:shd w:val="clear" w:color="auto" w:fill="2E4683"/>
          </w:tcPr>
          <w:p w14:paraId="2FEC54AB" w14:textId="77777777" w:rsidR="008D008F" w:rsidRDefault="00FD21A7">
            <w:pPr>
              <w:spacing w:line="220" w:lineRule="exact"/>
              <w:ind w:left="107"/>
              <w:rPr>
                <w:rFonts w:ascii="Cambria" w:eastAsia="Cambria" w:hAnsi="Cambria" w:cs="Cambria"/>
              </w:rPr>
            </w:pPr>
            <w:r>
              <w:rPr>
                <w:rFonts w:ascii="Cambria" w:eastAsia="Cambria" w:hAnsi="Cambria" w:cs="Cambria"/>
                <w:color w:val="FDFDFD"/>
              </w:rPr>
              <w:t>(Y/N)</w:t>
            </w:r>
          </w:p>
        </w:tc>
        <w:tc>
          <w:tcPr>
            <w:tcW w:w="3180" w:type="dxa"/>
            <w:vMerge/>
            <w:tcBorders>
              <w:left w:val="single" w:sz="5" w:space="0" w:color="FDFDFD"/>
              <w:bottom w:val="nil"/>
              <w:right w:val="single" w:sz="5" w:space="0" w:color="363435"/>
            </w:tcBorders>
            <w:shd w:val="clear" w:color="auto" w:fill="2E4683"/>
          </w:tcPr>
          <w:p w14:paraId="18790229" w14:textId="77777777" w:rsidR="008D008F" w:rsidRDefault="008D008F"/>
        </w:tc>
      </w:tr>
      <w:tr w:rsidR="008D008F" w14:paraId="063B9B12" w14:textId="77777777">
        <w:trPr>
          <w:trHeight w:hRule="exact" w:val="455"/>
        </w:trPr>
        <w:tc>
          <w:tcPr>
            <w:tcW w:w="10763" w:type="dxa"/>
            <w:gridSpan w:val="4"/>
            <w:tcBorders>
              <w:top w:val="nil"/>
              <w:left w:val="single" w:sz="5" w:space="0" w:color="363435"/>
              <w:bottom w:val="single" w:sz="5" w:space="0" w:color="363435"/>
              <w:right w:val="single" w:sz="5" w:space="0" w:color="363435"/>
            </w:tcBorders>
            <w:shd w:val="clear" w:color="auto" w:fill="93CEF0"/>
          </w:tcPr>
          <w:p w14:paraId="4843BAE6" w14:textId="77777777" w:rsidR="008D008F" w:rsidRDefault="008D008F">
            <w:pPr>
              <w:spacing w:before="3" w:line="100" w:lineRule="exact"/>
              <w:rPr>
                <w:sz w:val="11"/>
                <w:szCs w:val="11"/>
              </w:rPr>
            </w:pPr>
          </w:p>
          <w:p w14:paraId="6965ECD5"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pacing w:val="-5"/>
                <w:sz w:val="24"/>
                <w:szCs w:val="24"/>
              </w:rPr>
              <w:t>E</w:t>
            </w:r>
            <w:r>
              <w:rPr>
                <w:rFonts w:ascii="Cambria" w:eastAsia="Cambria" w:hAnsi="Cambria" w:cs="Cambria"/>
                <w:color w:val="2C3131"/>
                <w:spacing w:val="-2"/>
                <w:sz w:val="24"/>
                <w:szCs w:val="24"/>
              </w:rPr>
              <w:t>.</w:t>
            </w:r>
            <w:r>
              <w:rPr>
                <w:rFonts w:ascii="Cambria" w:eastAsia="Cambria" w:hAnsi="Cambria" w:cs="Cambria"/>
                <w:color w:val="2C3131"/>
                <w:sz w:val="24"/>
                <w:szCs w:val="24"/>
              </w:rPr>
              <w:t xml:space="preserve">4  </w:t>
            </w:r>
            <w:r>
              <w:rPr>
                <w:rFonts w:ascii="Cambria" w:eastAsia="Cambria" w:hAnsi="Cambria" w:cs="Cambria"/>
                <w:color w:val="2C3131"/>
                <w:spacing w:val="-1"/>
                <w:w w:val="108"/>
                <w:sz w:val="24"/>
                <w:szCs w:val="24"/>
              </w:rPr>
              <w:t>P</w:t>
            </w:r>
            <w:r>
              <w:rPr>
                <w:rFonts w:ascii="Cambria" w:eastAsia="Cambria" w:hAnsi="Cambria" w:cs="Cambria"/>
                <w:color w:val="2C3131"/>
                <w:spacing w:val="-2"/>
                <w:w w:val="108"/>
                <w:sz w:val="24"/>
                <w:szCs w:val="24"/>
              </w:rPr>
              <w:t>r</w:t>
            </w:r>
            <w:r>
              <w:rPr>
                <w:rFonts w:ascii="Cambria" w:eastAsia="Cambria" w:hAnsi="Cambria" w:cs="Cambria"/>
                <w:color w:val="2C3131"/>
                <w:spacing w:val="-4"/>
                <w:w w:val="108"/>
                <w:sz w:val="24"/>
                <w:szCs w:val="24"/>
              </w:rPr>
              <w:t>o</w:t>
            </w:r>
            <w:r>
              <w:rPr>
                <w:rFonts w:ascii="Cambria" w:eastAsia="Cambria" w:hAnsi="Cambria" w:cs="Cambria"/>
                <w:color w:val="2C3131"/>
                <w:spacing w:val="-1"/>
                <w:w w:val="108"/>
                <w:sz w:val="24"/>
                <w:szCs w:val="24"/>
              </w:rPr>
              <w:t>vid</w:t>
            </w:r>
            <w:r>
              <w:rPr>
                <w:rFonts w:ascii="Cambria" w:eastAsia="Cambria" w:hAnsi="Cambria" w:cs="Cambria"/>
                <w:color w:val="2C3131"/>
                <w:w w:val="108"/>
                <w:sz w:val="24"/>
                <w:szCs w:val="24"/>
              </w:rPr>
              <w:t>e</w:t>
            </w:r>
            <w:r>
              <w:rPr>
                <w:rFonts w:ascii="Cambria" w:eastAsia="Cambria" w:hAnsi="Cambria" w:cs="Cambria"/>
                <w:color w:val="2C3131"/>
                <w:spacing w:val="-1"/>
                <w:w w:val="108"/>
                <w:sz w:val="24"/>
                <w:szCs w:val="24"/>
              </w:rPr>
              <w:t xml:space="preserve"> </w:t>
            </w:r>
            <w:r>
              <w:rPr>
                <w:rFonts w:ascii="Cambria" w:eastAsia="Cambria" w:hAnsi="Cambria" w:cs="Cambria"/>
                <w:color w:val="2C3131"/>
                <w:spacing w:val="-1"/>
                <w:w w:val="116"/>
                <w:sz w:val="24"/>
                <w:szCs w:val="24"/>
              </w:rPr>
              <w:t>su</w:t>
            </w:r>
            <w:r>
              <w:rPr>
                <w:rFonts w:ascii="Cambria" w:eastAsia="Cambria" w:hAnsi="Cambria" w:cs="Cambria"/>
                <w:color w:val="2C3131"/>
                <w:spacing w:val="-3"/>
                <w:w w:val="116"/>
                <w:sz w:val="24"/>
                <w:szCs w:val="24"/>
              </w:rPr>
              <w:t>s</w:t>
            </w:r>
            <w:r>
              <w:rPr>
                <w:rFonts w:ascii="Cambria" w:eastAsia="Cambria" w:hAnsi="Cambria" w:cs="Cambria"/>
                <w:color w:val="2C3131"/>
                <w:spacing w:val="-2"/>
                <w:w w:val="116"/>
                <w:sz w:val="24"/>
                <w:szCs w:val="24"/>
              </w:rPr>
              <w:t>t</w:t>
            </w:r>
            <w:r>
              <w:rPr>
                <w:rFonts w:ascii="Cambria" w:eastAsia="Cambria" w:hAnsi="Cambria" w:cs="Cambria"/>
                <w:color w:val="2C3131"/>
                <w:spacing w:val="-1"/>
                <w:w w:val="116"/>
                <w:sz w:val="24"/>
                <w:szCs w:val="24"/>
              </w:rPr>
              <w:t>a</w:t>
            </w:r>
            <w:r>
              <w:rPr>
                <w:rFonts w:ascii="Cambria" w:eastAsia="Cambria" w:hAnsi="Cambria" w:cs="Cambria"/>
                <w:color w:val="2C3131"/>
                <w:w w:val="116"/>
                <w:sz w:val="24"/>
                <w:szCs w:val="24"/>
              </w:rPr>
              <w:t>i</w:t>
            </w:r>
            <w:r>
              <w:rPr>
                <w:rFonts w:ascii="Cambria" w:eastAsia="Cambria" w:hAnsi="Cambria" w:cs="Cambria"/>
                <w:color w:val="2C3131"/>
                <w:spacing w:val="-2"/>
                <w:w w:val="116"/>
                <w:sz w:val="24"/>
                <w:szCs w:val="24"/>
              </w:rPr>
              <w:t>n</w:t>
            </w:r>
            <w:r>
              <w:rPr>
                <w:rFonts w:ascii="Cambria" w:eastAsia="Cambria" w:hAnsi="Cambria" w:cs="Cambria"/>
                <w:color w:val="2C3131"/>
                <w:spacing w:val="-1"/>
                <w:w w:val="116"/>
                <w:sz w:val="24"/>
                <w:szCs w:val="24"/>
              </w:rPr>
              <w:t>ab</w:t>
            </w:r>
            <w:r>
              <w:rPr>
                <w:rFonts w:ascii="Cambria" w:eastAsia="Cambria" w:hAnsi="Cambria" w:cs="Cambria"/>
                <w:color w:val="2C3131"/>
                <w:spacing w:val="-9"/>
                <w:w w:val="116"/>
                <w:sz w:val="24"/>
                <w:szCs w:val="24"/>
              </w:rPr>
              <w:t>l</w:t>
            </w:r>
            <w:r>
              <w:rPr>
                <w:rFonts w:ascii="Cambria" w:eastAsia="Cambria" w:hAnsi="Cambria" w:cs="Cambria"/>
                <w:color w:val="2C3131"/>
                <w:w w:val="116"/>
                <w:sz w:val="24"/>
                <w:szCs w:val="24"/>
              </w:rPr>
              <w:t>e</w:t>
            </w:r>
            <w:r>
              <w:rPr>
                <w:rFonts w:ascii="Cambria" w:eastAsia="Cambria" w:hAnsi="Cambria" w:cs="Cambria"/>
                <w:color w:val="2C3131"/>
                <w:spacing w:val="-26"/>
                <w:w w:val="116"/>
                <w:sz w:val="24"/>
                <w:szCs w:val="24"/>
              </w:rPr>
              <w:t xml:space="preserve"> </w:t>
            </w:r>
            <w:proofErr w:type="spellStart"/>
            <w:r>
              <w:rPr>
                <w:rFonts w:ascii="Cambria" w:eastAsia="Cambria" w:hAnsi="Cambria" w:cs="Cambria"/>
                <w:color w:val="2C3131"/>
                <w:spacing w:val="-1"/>
                <w:w w:val="116"/>
                <w:sz w:val="24"/>
                <w:szCs w:val="24"/>
              </w:rPr>
              <w:t>d</w:t>
            </w:r>
            <w:r>
              <w:rPr>
                <w:rFonts w:ascii="Cambria" w:eastAsia="Cambria" w:hAnsi="Cambria" w:cs="Cambria"/>
                <w:color w:val="2C3131"/>
                <w:spacing w:val="-6"/>
                <w:w w:val="116"/>
                <w:sz w:val="24"/>
                <w:szCs w:val="24"/>
              </w:rPr>
              <w:t>e</w:t>
            </w:r>
            <w:r>
              <w:rPr>
                <w:rFonts w:ascii="Cambria" w:eastAsia="Cambria" w:hAnsi="Cambria" w:cs="Cambria"/>
                <w:color w:val="2C3131"/>
                <w:spacing w:val="-2"/>
                <w:w w:val="116"/>
                <w:sz w:val="24"/>
                <w:szCs w:val="24"/>
              </w:rPr>
              <w:t>f</w:t>
            </w:r>
            <w:r>
              <w:rPr>
                <w:rFonts w:ascii="Cambria" w:eastAsia="Cambria" w:hAnsi="Cambria" w:cs="Cambria"/>
                <w:color w:val="2C3131"/>
                <w:spacing w:val="-1"/>
                <w:w w:val="116"/>
                <w:sz w:val="24"/>
                <w:szCs w:val="24"/>
              </w:rPr>
              <w:t>en</w:t>
            </w:r>
            <w:r>
              <w:rPr>
                <w:rFonts w:ascii="Cambria" w:eastAsia="Cambria" w:hAnsi="Cambria" w:cs="Cambria"/>
                <w:color w:val="2C3131"/>
                <w:spacing w:val="-2"/>
                <w:w w:val="116"/>
                <w:sz w:val="24"/>
                <w:szCs w:val="24"/>
              </w:rPr>
              <w:t>ce</w:t>
            </w:r>
            <w:r>
              <w:rPr>
                <w:rFonts w:ascii="Cambria" w:eastAsia="Cambria" w:hAnsi="Cambria" w:cs="Cambria"/>
                <w:color w:val="2C3131"/>
                <w:w w:val="116"/>
                <w:sz w:val="24"/>
                <w:szCs w:val="24"/>
              </w:rPr>
              <w:t>s</w:t>
            </w:r>
            <w:proofErr w:type="spellEnd"/>
            <w:r>
              <w:rPr>
                <w:rFonts w:ascii="Cambria" w:eastAsia="Cambria" w:hAnsi="Cambria" w:cs="Cambria"/>
                <w:color w:val="2C3131"/>
                <w:spacing w:val="11"/>
                <w:w w:val="116"/>
                <w:sz w:val="24"/>
                <w:szCs w:val="24"/>
              </w:rPr>
              <w:t xml:space="preserve"> </w:t>
            </w:r>
            <w:r>
              <w:rPr>
                <w:rFonts w:ascii="Cambria" w:eastAsia="Cambria" w:hAnsi="Cambria" w:cs="Cambria"/>
                <w:color w:val="2C3131"/>
                <w:spacing w:val="-5"/>
                <w:sz w:val="24"/>
                <w:szCs w:val="24"/>
              </w:rPr>
              <w:t>t</w:t>
            </w:r>
            <w:r>
              <w:rPr>
                <w:rFonts w:ascii="Cambria" w:eastAsia="Cambria" w:hAnsi="Cambria" w:cs="Cambria"/>
                <w:color w:val="2C3131"/>
                <w:sz w:val="24"/>
                <w:szCs w:val="24"/>
              </w:rPr>
              <w:t>o</w:t>
            </w:r>
            <w:r>
              <w:rPr>
                <w:rFonts w:ascii="Cambria" w:eastAsia="Cambria" w:hAnsi="Cambria" w:cs="Cambria"/>
                <w:color w:val="2C3131"/>
                <w:spacing w:val="26"/>
                <w:sz w:val="24"/>
                <w:szCs w:val="24"/>
              </w:rPr>
              <w:t xml:space="preserve"> </w:t>
            </w:r>
            <w:r>
              <w:rPr>
                <w:rFonts w:ascii="Cambria" w:eastAsia="Cambria" w:hAnsi="Cambria" w:cs="Cambria"/>
                <w:color w:val="2C3131"/>
                <w:spacing w:val="-2"/>
                <w:w w:val="118"/>
                <w:sz w:val="24"/>
                <w:szCs w:val="24"/>
              </w:rPr>
              <w:t>coa</w:t>
            </w:r>
            <w:r>
              <w:rPr>
                <w:rFonts w:ascii="Cambria" w:eastAsia="Cambria" w:hAnsi="Cambria" w:cs="Cambria"/>
                <w:color w:val="2C3131"/>
                <w:spacing w:val="-4"/>
                <w:w w:val="118"/>
                <w:sz w:val="24"/>
                <w:szCs w:val="24"/>
              </w:rPr>
              <w:t>s</w:t>
            </w:r>
            <w:r>
              <w:rPr>
                <w:rFonts w:ascii="Cambria" w:eastAsia="Cambria" w:hAnsi="Cambria" w:cs="Cambria"/>
                <w:color w:val="2C3131"/>
                <w:spacing w:val="-2"/>
                <w:w w:val="118"/>
                <w:sz w:val="24"/>
                <w:szCs w:val="24"/>
              </w:rPr>
              <w:t>t</w:t>
            </w:r>
            <w:r>
              <w:rPr>
                <w:rFonts w:ascii="Cambria" w:eastAsia="Cambria" w:hAnsi="Cambria" w:cs="Cambria"/>
                <w:color w:val="2C3131"/>
                <w:spacing w:val="-1"/>
                <w:w w:val="118"/>
                <w:sz w:val="24"/>
                <w:szCs w:val="24"/>
              </w:rPr>
              <w:t>a</w:t>
            </w:r>
            <w:r>
              <w:rPr>
                <w:rFonts w:ascii="Cambria" w:eastAsia="Cambria" w:hAnsi="Cambria" w:cs="Cambria"/>
                <w:color w:val="2C3131"/>
                <w:w w:val="118"/>
                <w:sz w:val="24"/>
                <w:szCs w:val="24"/>
              </w:rPr>
              <w:t>l</w:t>
            </w:r>
            <w:r>
              <w:rPr>
                <w:rFonts w:ascii="Cambria" w:eastAsia="Cambria" w:hAnsi="Cambria" w:cs="Cambria"/>
                <w:color w:val="2C3131"/>
                <w:spacing w:val="-6"/>
                <w:w w:val="118"/>
                <w:sz w:val="24"/>
                <w:szCs w:val="24"/>
              </w:rPr>
              <w:t xml:space="preserve"> </w:t>
            </w:r>
            <w:r>
              <w:rPr>
                <w:rFonts w:ascii="Cambria" w:eastAsia="Cambria" w:hAnsi="Cambria" w:cs="Cambria"/>
                <w:color w:val="2C3131"/>
                <w:spacing w:val="-2"/>
                <w:w w:val="108"/>
                <w:sz w:val="24"/>
                <w:szCs w:val="24"/>
              </w:rPr>
              <w:t>h</w:t>
            </w:r>
            <w:r>
              <w:rPr>
                <w:rFonts w:ascii="Cambria" w:eastAsia="Cambria" w:hAnsi="Cambria" w:cs="Cambria"/>
                <w:color w:val="2C3131"/>
                <w:spacing w:val="-2"/>
                <w:w w:val="116"/>
                <w:sz w:val="24"/>
                <w:szCs w:val="24"/>
              </w:rPr>
              <w:t>a</w:t>
            </w:r>
            <w:r>
              <w:rPr>
                <w:rFonts w:ascii="Cambria" w:eastAsia="Cambria" w:hAnsi="Cambria" w:cs="Cambria"/>
                <w:color w:val="2C3131"/>
                <w:spacing w:val="1"/>
                <w:w w:val="109"/>
                <w:sz w:val="24"/>
                <w:szCs w:val="24"/>
              </w:rPr>
              <w:t>z</w:t>
            </w:r>
            <w:r>
              <w:rPr>
                <w:rFonts w:ascii="Cambria" w:eastAsia="Cambria" w:hAnsi="Cambria" w:cs="Cambria"/>
                <w:color w:val="2C3131"/>
                <w:spacing w:val="-1"/>
                <w:w w:val="108"/>
                <w:sz w:val="24"/>
                <w:szCs w:val="24"/>
              </w:rPr>
              <w:t>a</w:t>
            </w:r>
            <w:r>
              <w:rPr>
                <w:rFonts w:ascii="Cambria" w:eastAsia="Cambria" w:hAnsi="Cambria" w:cs="Cambria"/>
                <w:color w:val="2C3131"/>
                <w:spacing w:val="-2"/>
                <w:w w:val="108"/>
                <w:sz w:val="24"/>
                <w:szCs w:val="24"/>
              </w:rPr>
              <w:t>r</w:t>
            </w:r>
            <w:r>
              <w:rPr>
                <w:rFonts w:ascii="Cambria" w:eastAsia="Cambria" w:hAnsi="Cambria" w:cs="Cambria"/>
                <w:color w:val="2C3131"/>
                <w:spacing w:val="-1"/>
                <w:w w:val="116"/>
                <w:sz w:val="24"/>
                <w:szCs w:val="24"/>
              </w:rPr>
              <w:t>ds</w:t>
            </w:r>
          </w:p>
        </w:tc>
      </w:tr>
      <w:tr w:rsidR="000B59AC" w14:paraId="75D2199E" w14:textId="77777777" w:rsidTr="005F0891">
        <w:trPr>
          <w:trHeight w:hRule="exact" w:val="364"/>
        </w:trPr>
        <w:tc>
          <w:tcPr>
            <w:tcW w:w="4124" w:type="dxa"/>
            <w:tcBorders>
              <w:top w:val="single" w:sz="5" w:space="0" w:color="363435"/>
              <w:left w:val="single" w:sz="5" w:space="0" w:color="363435"/>
              <w:bottom w:val="nil"/>
              <w:right w:val="single" w:sz="5" w:space="0" w:color="363435"/>
            </w:tcBorders>
          </w:tcPr>
          <w:p w14:paraId="37B8C666" w14:textId="77777777" w:rsidR="000B59AC" w:rsidRDefault="000B59AC">
            <w:pPr>
              <w:spacing w:before="7" w:line="100" w:lineRule="exact"/>
              <w:rPr>
                <w:sz w:val="10"/>
                <w:szCs w:val="10"/>
              </w:rPr>
            </w:pPr>
          </w:p>
          <w:p w14:paraId="46A00E1F" w14:textId="09671477" w:rsidR="000B59AC" w:rsidRDefault="000B59AC">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spacing w:val="-1"/>
              </w:rPr>
              <w:t>.</w:t>
            </w:r>
            <w:r>
              <w:rPr>
                <w:rFonts w:ascii="Cambria" w:eastAsia="Cambria" w:hAnsi="Cambria" w:cs="Cambria"/>
                <w:b/>
                <w:color w:val="2C3131"/>
              </w:rPr>
              <w:t>4a</w:t>
            </w:r>
            <w:r>
              <w:rPr>
                <w:rFonts w:ascii="Cambria" w:eastAsia="Cambria" w:hAnsi="Cambria" w:cs="Cambria"/>
                <w:b/>
                <w:color w:val="2C3131"/>
                <w:spacing w:val="40"/>
              </w:rPr>
              <w:t xml:space="preserve"> </w:t>
            </w:r>
            <w:r>
              <w:rPr>
                <w:rFonts w:ascii="Cambria" w:eastAsia="Cambria" w:hAnsi="Cambria" w:cs="Cambria"/>
                <w:color w:val="2C3131"/>
                <w:spacing w:val="-3"/>
                <w:w w:val="109"/>
              </w:rPr>
              <w:t>R</w:t>
            </w:r>
            <w:r>
              <w:rPr>
                <w:rFonts w:ascii="Cambria" w:eastAsia="Cambria" w:hAnsi="Cambria" w:cs="Cambria"/>
                <w:color w:val="2C3131"/>
                <w:w w:val="109"/>
              </w:rPr>
              <w:t>edu</w:t>
            </w:r>
            <w:r>
              <w:rPr>
                <w:rFonts w:ascii="Cambria" w:eastAsia="Cambria" w:hAnsi="Cambria" w:cs="Cambria"/>
                <w:color w:val="2C3131"/>
                <w:spacing w:val="-1"/>
                <w:w w:val="109"/>
              </w:rPr>
              <w:t>c</w:t>
            </w:r>
            <w:r>
              <w:rPr>
                <w:rFonts w:ascii="Cambria" w:eastAsia="Cambria" w:hAnsi="Cambria" w:cs="Cambria"/>
                <w:color w:val="2C3131"/>
                <w:w w:val="109"/>
              </w:rPr>
              <w:t>e</w:t>
            </w:r>
            <w:r>
              <w:rPr>
                <w:rFonts w:ascii="Cambria" w:eastAsia="Cambria" w:hAnsi="Cambria" w:cs="Cambria"/>
                <w:color w:val="2C3131"/>
                <w:spacing w:val="10"/>
                <w:w w:val="109"/>
              </w:rPr>
              <w:t xml:space="preserve"> </w:t>
            </w:r>
            <w:r>
              <w:rPr>
                <w:rFonts w:ascii="Cambria" w:eastAsia="Cambria" w:hAnsi="Cambria" w:cs="Cambria"/>
                <w:color w:val="2C3131"/>
                <w:spacing w:val="-8"/>
                <w:w w:val="109"/>
              </w:rPr>
              <w:t>e</w:t>
            </w:r>
            <w:r>
              <w:rPr>
                <w:rFonts w:ascii="Cambria" w:eastAsia="Cambria" w:hAnsi="Cambria" w:cs="Cambria"/>
                <w:color w:val="2C3131"/>
                <w:w w:val="109"/>
              </w:rPr>
              <w:t>xp</w:t>
            </w:r>
            <w:r>
              <w:rPr>
                <w:rFonts w:ascii="Cambria" w:eastAsia="Cambria" w:hAnsi="Cambria" w:cs="Cambria"/>
                <w:color w:val="2C3131"/>
                <w:spacing w:val="-1"/>
                <w:w w:val="109"/>
              </w:rPr>
              <w:t>o</w:t>
            </w:r>
            <w:r>
              <w:rPr>
                <w:rFonts w:ascii="Cambria" w:eastAsia="Cambria" w:hAnsi="Cambria" w:cs="Cambria"/>
                <w:color w:val="2C3131"/>
                <w:w w:val="109"/>
              </w:rPr>
              <w:t>s</w:t>
            </w:r>
            <w:r>
              <w:rPr>
                <w:rFonts w:ascii="Cambria" w:eastAsia="Cambria" w:hAnsi="Cambria" w:cs="Cambria"/>
                <w:color w:val="2C3131"/>
                <w:spacing w:val="1"/>
                <w:w w:val="109"/>
              </w:rPr>
              <w:t>u</w:t>
            </w:r>
            <w:r>
              <w:rPr>
                <w:rFonts w:ascii="Cambria" w:eastAsia="Cambria" w:hAnsi="Cambria" w:cs="Cambria"/>
                <w:color w:val="2C3131"/>
                <w:spacing w:val="-2"/>
                <w:w w:val="109"/>
              </w:rPr>
              <w:t>r</w:t>
            </w:r>
            <w:r>
              <w:rPr>
                <w:rFonts w:ascii="Cambria" w:eastAsia="Cambria" w:hAnsi="Cambria" w:cs="Cambria"/>
                <w:color w:val="2C3131"/>
                <w:w w:val="109"/>
              </w:rPr>
              <w:t>e</w:t>
            </w:r>
            <w:r>
              <w:rPr>
                <w:rFonts w:ascii="Cambria" w:eastAsia="Cambria" w:hAnsi="Cambria" w:cs="Cambria"/>
                <w:color w:val="2C3131"/>
                <w:spacing w:val="-1"/>
                <w:w w:val="109"/>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6"/>
              </w:rPr>
              <w:t xml:space="preserve">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 xml:space="preserve">ds </w:t>
            </w:r>
            <w:r>
              <w:rPr>
                <w:rFonts w:ascii="Cambria" w:eastAsia="Cambria" w:hAnsi="Cambria" w:cs="Cambria"/>
                <w:color w:val="2C3131"/>
                <w:spacing w:val="-1"/>
                <w:w w:val="108"/>
              </w:rPr>
              <w:t>b</w:t>
            </w:r>
            <w:r>
              <w:rPr>
                <w:rFonts w:ascii="Cambria" w:eastAsia="Cambria" w:hAnsi="Cambria" w:cs="Cambria"/>
                <w:color w:val="2C3131"/>
                <w:w w:val="104"/>
              </w:rPr>
              <w:t>y</w:t>
            </w:r>
          </w:p>
        </w:tc>
        <w:tc>
          <w:tcPr>
            <w:tcW w:w="2112" w:type="dxa"/>
            <w:tcBorders>
              <w:top w:val="single" w:sz="5" w:space="0" w:color="363435"/>
              <w:left w:val="single" w:sz="5" w:space="0" w:color="363435"/>
              <w:bottom w:val="nil"/>
              <w:right w:val="single" w:sz="5" w:space="0" w:color="363435"/>
            </w:tcBorders>
          </w:tcPr>
          <w:p w14:paraId="054A97A7" w14:textId="77777777" w:rsidR="000B59AC" w:rsidRDefault="000B59AC">
            <w:pPr>
              <w:spacing w:before="7" w:line="100" w:lineRule="exact"/>
              <w:rPr>
                <w:sz w:val="10"/>
                <w:szCs w:val="10"/>
              </w:rPr>
            </w:pPr>
          </w:p>
          <w:p w14:paraId="19A893B9" w14:textId="77777777" w:rsidR="000B59AC" w:rsidRDefault="000B59AC">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7337E091" w14:textId="62614CDE" w:rsidR="000B59AC" w:rsidRPr="00371816" w:rsidRDefault="000B59AC">
            <w:pPr>
              <w:rPr>
                <w:rFonts w:ascii="Cambria" w:hAnsi="Cambria" w:cstheme="minorHAnsi"/>
              </w:rPr>
            </w:pPr>
            <w:r w:rsidRPr="00371816">
              <w:rPr>
                <w:rFonts w:ascii="Cambria" w:hAnsi="Cambria" w:cstheme="minorHAnsi"/>
              </w:rPr>
              <w:t>Yes</w:t>
            </w:r>
          </w:p>
        </w:tc>
        <w:tc>
          <w:tcPr>
            <w:tcW w:w="3180" w:type="dxa"/>
            <w:vMerge w:val="restart"/>
            <w:tcBorders>
              <w:top w:val="single" w:sz="5" w:space="0" w:color="363435"/>
              <w:left w:val="single" w:sz="5" w:space="0" w:color="363435"/>
              <w:right w:val="single" w:sz="5" w:space="0" w:color="363435"/>
            </w:tcBorders>
          </w:tcPr>
          <w:p w14:paraId="41AF1C01" w14:textId="3CED66C4" w:rsidR="000B59AC" w:rsidRPr="00371816" w:rsidRDefault="000B59AC" w:rsidP="00371816">
            <w:pPr>
              <w:rPr>
                <w:rFonts w:ascii="Cambria" w:hAnsi="Cambria" w:cstheme="minorHAnsi"/>
              </w:rPr>
            </w:pPr>
            <w:r w:rsidRPr="00371816">
              <w:rPr>
                <w:rFonts w:ascii="Cambria" w:hAnsi="Cambria" w:cstheme="minorHAnsi"/>
              </w:rPr>
              <w:t>N/A. There are no natural</w:t>
            </w:r>
            <w:r w:rsidR="00371816">
              <w:rPr>
                <w:rFonts w:ascii="Cambria" w:hAnsi="Cambria" w:cstheme="minorHAnsi"/>
              </w:rPr>
              <w:t xml:space="preserve"> </w:t>
            </w:r>
            <w:proofErr w:type="spellStart"/>
            <w:r w:rsidRPr="00371816">
              <w:rPr>
                <w:rFonts w:ascii="Cambria" w:hAnsi="Cambria" w:cstheme="minorHAnsi"/>
              </w:rPr>
              <w:t>defences</w:t>
            </w:r>
            <w:proofErr w:type="spellEnd"/>
            <w:r w:rsidRPr="00371816">
              <w:rPr>
                <w:rFonts w:ascii="Cambria" w:hAnsi="Cambria" w:cstheme="minorHAnsi"/>
              </w:rPr>
              <w:t xml:space="preserve"> or identified</w:t>
            </w:r>
            <w:r w:rsidR="00371816">
              <w:rPr>
                <w:rFonts w:ascii="Cambria" w:hAnsi="Cambria" w:cstheme="minorHAnsi"/>
              </w:rPr>
              <w:t xml:space="preserve"> </w:t>
            </w:r>
            <w:r w:rsidRPr="00371816">
              <w:rPr>
                <w:rFonts w:ascii="Cambria" w:hAnsi="Cambria" w:cstheme="minorHAnsi"/>
              </w:rPr>
              <w:t>coastal hazards affecting the</w:t>
            </w:r>
            <w:r w:rsidR="00371816">
              <w:rPr>
                <w:rFonts w:ascii="Cambria" w:hAnsi="Cambria" w:cstheme="minorHAnsi"/>
              </w:rPr>
              <w:t xml:space="preserve"> </w:t>
            </w:r>
            <w:r w:rsidRPr="00371816">
              <w:rPr>
                <w:rFonts w:ascii="Cambria" w:hAnsi="Cambria" w:cstheme="minorHAnsi"/>
              </w:rPr>
              <w:t>development site.</w:t>
            </w:r>
          </w:p>
        </w:tc>
      </w:tr>
      <w:tr w:rsidR="000B59AC" w14:paraId="6C44E0C1" w14:textId="77777777" w:rsidTr="005F0891">
        <w:trPr>
          <w:trHeight w:hRule="exact" w:val="244"/>
        </w:trPr>
        <w:tc>
          <w:tcPr>
            <w:tcW w:w="4124" w:type="dxa"/>
            <w:tcBorders>
              <w:top w:val="nil"/>
              <w:left w:val="single" w:sz="5" w:space="0" w:color="363435"/>
              <w:bottom w:val="nil"/>
              <w:right w:val="single" w:sz="5" w:space="0" w:color="363435"/>
            </w:tcBorders>
          </w:tcPr>
          <w:p w14:paraId="182DB8A3" w14:textId="59AAD2D5" w:rsidR="000B59AC" w:rsidRDefault="000B59AC">
            <w:pPr>
              <w:spacing w:line="220" w:lineRule="exact"/>
              <w:ind w:left="107"/>
              <w:rPr>
                <w:rFonts w:ascii="Cambria" w:eastAsia="Cambria" w:hAnsi="Cambria" w:cs="Cambria"/>
              </w:rPr>
            </w:pPr>
            <w:r>
              <w:rPr>
                <w:rFonts w:ascii="Cambria" w:eastAsia="Cambria" w:hAnsi="Cambria" w:cs="Cambria"/>
                <w:color w:val="2C3131"/>
                <w:w w:val="109"/>
              </w:rPr>
              <w:t>p</w:t>
            </w:r>
            <w:r>
              <w:rPr>
                <w:rFonts w:ascii="Cambria" w:eastAsia="Cambria" w:hAnsi="Cambria" w:cs="Cambria"/>
                <w:color w:val="2C3131"/>
                <w:spacing w:val="-2"/>
                <w:w w:val="109"/>
              </w:rPr>
              <w:t>r</w:t>
            </w:r>
            <w:r>
              <w:rPr>
                <w:rFonts w:ascii="Cambria" w:eastAsia="Cambria" w:hAnsi="Cambria" w:cs="Cambria"/>
                <w:color w:val="2C3131"/>
                <w:spacing w:val="-5"/>
                <w:w w:val="109"/>
              </w:rPr>
              <w:t>o</w:t>
            </w:r>
            <w:r>
              <w:rPr>
                <w:rFonts w:ascii="Cambria" w:eastAsia="Cambria" w:hAnsi="Cambria" w:cs="Cambria"/>
                <w:color w:val="2C3131"/>
                <w:spacing w:val="-3"/>
                <w:w w:val="109"/>
              </w:rPr>
              <w:t>t</w:t>
            </w:r>
            <w:r>
              <w:rPr>
                <w:rFonts w:ascii="Cambria" w:eastAsia="Cambria" w:hAnsi="Cambria" w:cs="Cambria"/>
                <w:color w:val="2C3131"/>
                <w:w w:val="109"/>
              </w:rPr>
              <w:t>e</w:t>
            </w:r>
            <w:r>
              <w:rPr>
                <w:rFonts w:ascii="Cambria" w:eastAsia="Cambria" w:hAnsi="Cambria" w:cs="Cambria"/>
                <w:color w:val="2C3131"/>
                <w:spacing w:val="-5"/>
                <w:w w:val="109"/>
              </w:rPr>
              <w:t>c</w:t>
            </w:r>
            <w:r>
              <w:rPr>
                <w:rFonts w:ascii="Cambria" w:eastAsia="Cambria" w:hAnsi="Cambria" w:cs="Cambria"/>
                <w:color w:val="2C3131"/>
                <w:w w:val="109"/>
              </w:rPr>
              <w:t>t</w:t>
            </w:r>
            <w:r>
              <w:rPr>
                <w:rFonts w:ascii="Cambria" w:eastAsia="Cambria" w:hAnsi="Cambria" w:cs="Cambria"/>
                <w:color w:val="2C3131"/>
                <w:spacing w:val="2"/>
                <w:w w:val="109"/>
              </w:rPr>
              <w:t>i</w:t>
            </w:r>
            <w:r>
              <w:rPr>
                <w:rFonts w:ascii="Cambria" w:eastAsia="Cambria" w:hAnsi="Cambria" w:cs="Cambria"/>
                <w:color w:val="2C3131"/>
                <w:w w:val="109"/>
              </w:rPr>
              <w:t>ng,</w:t>
            </w:r>
            <w:r>
              <w:rPr>
                <w:rFonts w:ascii="Cambria" w:eastAsia="Cambria" w:hAnsi="Cambria" w:cs="Cambria"/>
                <w:color w:val="2C3131"/>
                <w:spacing w:val="2"/>
                <w:w w:val="109"/>
              </w:rPr>
              <w:t xml:space="preserve"> </w:t>
            </w:r>
            <w:r>
              <w:rPr>
                <w:rFonts w:ascii="Cambria" w:eastAsia="Cambria" w:hAnsi="Cambria" w:cs="Cambria"/>
                <w:color w:val="2C3131"/>
                <w:spacing w:val="-2"/>
              </w:rPr>
              <w:t>r</w:t>
            </w:r>
            <w:r>
              <w:rPr>
                <w:rFonts w:ascii="Cambria" w:eastAsia="Cambria" w:hAnsi="Cambria" w:cs="Cambria"/>
                <w:color w:val="2C3131"/>
                <w:spacing w:val="-1"/>
              </w:rPr>
              <w:t>e</w:t>
            </w:r>
            <w:r>
              <w:rPr>
                <w:rFonts w:ascii="Cambria" w:eastAsia="Cambria" w:hAnsi="Cambria" w:cs="Cambria"/>
                <w:color w:val="2C3131"/>
                <w:spacing w:val="-3"/>
              </w:rPr>
              <w:t>st</w:t>
            </w:r>
            <w:r>
              <w:rPr>
                <w:rFonts w:ascii="Cambria" w:eastAsia="Cambria" w:hAnsi="Cambria" w:cs="Cambria"/>
                <w:color w:val="2C3131"/>
              </w:rPr>
              <w:t>or</w:t>
            </w:r>
            <w:r>
              <w:rPr>
                <w:rFonts w:ascii="Cambria" w:eastAsia="Cambria" w:hAnsi="Cambria" w:cs="Cambria"/>
                <w:color w:val="2C3131"/>
                <w:spacing w:val="2"/>
              </w:rPr>
              <w:t>i</w:t>
            </w:r>
            <w:r>
              <w:rPr>
                <w:rFonts w:ascii="Cambria" w:eastAsia="Cambria" w:hAnsi="Cambria" w:cs="Cambria"/>
                <w:color w:val="2C3131"/>
              </w:rPr>
              <w:t>ng or</w:t>
            </w:r>
            <w:r>
              <w:rPr>
                <w:rFonts w:ascii="Cambria" w:eastAsia="Cambria" w:hAnsi="Cambria" w:cs="Cambria"/>
                <w:color w:val="2C3131"/>
                <w:spacing w:val="5"/>
              </w:rPr>
              <w:t xml:space="preserve"> </w:t>
            </w:r>
            <w:r>
              <w:rPr>
                <w:rFonts w:ascii="Cambria" w:eastAsia="Cambria" w:hAnsi="Cambria" w:cs="Cambria"/>
                <w:color w:val="2C3131"/>
                <w:spacing w:val="1"/>
              </w:rPr>
              <w:t>i</w:t>
            </w:r>
            <w:r>
              <w:rPr>
                <w:rFonts w:ascii="Cambria" w:eastAsia="Cambria" w:hAnsi="Cambria" w:cs="Cambria"/>
                <w:color w:val="2C3131"/>
              </w:rPr>
              <w:t>mp</w:t>
            </w:r>
            <w:r>
              <w:rPr>
                <w:rFonts w:ascii="Cambria" w:eastAsia="Cambria" w:hAnsi="Cambria" w:cs="Cambria"/>
                <w:color w:val="2C3131"/>
                <w:spacing w:val="-2"/>
              </w:rPr>
              <w:t>ro</w:t>
            </w:r>
            <w:r>
              <w:rPr>
                <w:rFonts w:ascii="Cambria" w:eastAsia="Cambria" w:hAnsi="Cambria" w:cs="Cambria"/>
                <w:color w:val="2C3131"/>
              </w:rPr>
              <w:t>v</w:t>
            </w:r>
            <w:r>
              <w:rPr>
                <w:rFonts w:ascii="Cambria" w:eastAsia="Cambria" w:hAnsi="Cambria" w:cs="Cambria"/>
                <w:color w:val="2C3131"/>
                <w:spacing w:val="1"/>
              </w:rPr>
              <w:t>i</w:t>
            </w:r>
            <w:r>
              <w:rPr>
                <w:rFonts w:ascii="Cambria" w:eastAsia="Cambria" w:hAnsi="Cambria" w:cs="Cambria"/>
                <w:color w:val="2C3131"/>
              </w:rPr>
              <w:t>ng</w:t>
            </w:r>
            <w:r>
              <w:rPr>
                <w:rFonts w:ascii="Cambria" w:eastAsia="Cambria" w:hAnsi="Cambria" w:cs="Cambria"/>
                <w:color w:val="2C3131"/>
                <w:spacing w:val="27"/>
              </w:rPr>
              <w:t xml:space="preserve"> </w:t>
            </w:r>
            <w:r>
              <w:rPr>
                <w:rFonts w:ascii="Cambria" w:eastAsia="Cambria" w:hAnsi="Cambria" w:cs="Cambria"/>
                <w:color w:val="2C3131"/>
                <w:w w:val="107"/>
              </w:rPr>
              <w:t>n</w:t>
            </w:r>
            <w:r>
              <w:rPr>
                <w:rFonts w:ascii="Cambria" w:eastAsia="Cambria" w:hAnsi="Cambria" w:cs="Cambria"/>
                <w:color w:val="2C3131"/>
                <w:spacing w:val="-5"/>
                <w:w w:val="107"/>
              </w:rPr>
              <w:t>a</w:t>
            </w:r>
            <w:r>
              <w:rPr>
                <w:rFonts w:ascii="Cambria" w:eastAsia="Cambria" w:hAnsi="Cambria" w:cs="Cambria"/>
                <w:color w:val="2C3131"/>
                <w:spacing w:val="-1"/>
                <w:w w:val="113"/>
              </w:rPr>
              <w:t>t</w:t>
            </w:r>
            <w:r>
              <w:rPr>
                <w:rFonts w:ascii="Cambria" w:eastAsia="Cambria" w:hAnsi="Cambria" w:cs="Cambria"/>
                <w:color w:val="2C3131"/>
                <w:spacing w:val="2"/>
                <w:w w:val="104"/>
              </w:rPr>
              <w:t>u</w:t>
            </w:r>
            <w:r>
              <w:rPr>
                <w:rFonts w:ascii="Cambria" w:eastAsia="Cambria" w:hAnsi="Cambria" w:cs="Cambria"/>
                <w:color w:val="2C3131"/>
                <w:spacing w:val="-4"/>
                <w:w w:val="93"/>
              </w:rPr>
              <w:t>r</w:t>
            </w:r>
            <w:r>
              <w:rPr>
                <w:rFonts w:ascii="Cambria" w:eastAsia="Cambria" w:hAnsi="Cambria" w:cs="Cambria"/>
                <w:color w:val="2C3131"/>
                <w:w w:val="111"/>
              </w:rPr>
              <w:t>al</w:t>
            </w:r>
          </w:p>
        </w:tc>
        <w:tc>
          <w:tcPr>
            <w:tcW w:w="2112" w:type="dxa"/>
            <w:tcBorders>
              <w:top w:val="nil"/>
              <w:left w:val="single" w:sz="5" w:space="0" w:color="363435"/>
              <w:bottom w:val="nil"/>
              <w:right w:val="single" w:sz="5" w:space="0" w:color="363435"/>
            </w:tcBorders>
          </w:tcPr>
          <w:p w14:paraId="2D1110F8" w14:textId="77777777" w:rsidR="000B59AC" w:rsidRDefault="000B59AC">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02C4C613" w14:textId="77777777" w:rsidR="000B59AC" w:rsidRPr="00371816" w:rsidRDefault="000B59AC">
            <w:pPr>
              <w:rPr>
                <w:rFonts w:ascii="Cambria" w:hAnsi="Cambria" w:cstheme="minorHAnsi"/>
              </w:rPr>
            </w:pPr>
          </w:p>
        </w:tc>
        <w:tc>
          <w:tcPr>
            <w:tcW w:w="3180" w:type="dxa"/>
            <w:vMerge/>
            <w:tcBorders>
              <w:left w:val="single" w:sz="5" w:space="0" w:color="363435"/>
              <w:right w:val="single" w:sz="5" w:space="0" w:color="363435"/>
            </w:tcBorders>
          </w:tcPr>
          <w:p w14:paraId="51EF816C" w14:textId="77777777" w:rsidR="000B59AC" w:rsidRPr="00371816" w:rsidRDefault="000B59AC">
            <w:pPr>
              <w:rPr>
                <w:rFonts w:ascii="Cambria" w:hAnsi="Cambria" w:cstheme="minorHAnsi"/>
              </w:rPr>
            </w:pPr>
          </w:p>
        </w:tc>
      </w:tr>
      <w:tr w:rsidR="000B59AC" w14:paraId="4B2340ED" w14:textId="77777777" w:rsidTr="005F0891">
        <w:trPr>
          <w:trHeight w:hRule="exact" w:val="244"/>
        </w:trPr>
        <w:tc>
          <w:tcPr>
            <w:tcW w:w="4124" w:type="dxa"/>
            <w:tcBorders>
              <w:top w:val="nil"/>
              <w:left w:val="single" w:sz="5" w:space="0" w:color="363435"/>
              <w:bottom w:val="nil"/>
              <w:right w:val="single" w:sz="5" w:space="0" w:color="363435"/>
            </w:tcBorders>
          </w:tcPr>
          <w:p w14:paraId="296F38C3" w14:textId="77777777" w:rsidR="000B59AC" w:rsidRDefault="000B59AC">
            <w:pPr>
              <w:spacing w:line="220" w:lineRule="exact"/>
              <w:ind w:left="107"/>
              <w:rPr>
                <w:rFonts w:ascii="Cambria" w:eastAsia="Cambria" w:hAnsi="Cambria" w:cs="Cambria"/>
              </w:rPr>
            </w:pPr>
            <w:proofErr w:type="spellStart"/>
            <w:r>
              <w:rPr>
                <w:rFonts w:ascii="Cambria" w:eastAsia="Cambria" w:hAnsi="Cambria" w:cs="Cambria"/>
                <w:color w:val="2C3131"/>
                <w:w w:val="114"/>
              </w:rPr>
              <w:t>d</w:t>
            </w:r>
            <w:r>
              <w:rPr>
                <w:rFonts w:ascii="Cambria" w:eastAsia="Cambria" w:hAnsi="Cambria" w:cs="Cambria"/>
                <w:color w:val="2C3131"/>
                <w:spacing w:val="-5"/>
                <w:w w:val="114"/>
              </w:rPr>
              <w:t>e</w:t>
            </w:r>
            <w:r>
              <w:rPr>
                <w:rFonts w:ascii="Cambria" w:eastAsia="Cambria" w:hAnsi="Cambria" w:cs="Cambria"/>
                <w:color w:val="2C3131"/>
                <w:spacing w:val="-2"/>
                <w:w w:val="114"/>
              </w:rPr>
              <w:t>f</w:t>
            </w:r>
            <w:r>
              <w:rPr>
                <w:rFonts w:ascii="Cambria" w:eastAsia="Cambria" w:hAnsi="Cambria" w:cs="Cambria"/>
                <w:color w:val="2C3131"/>
                <w:w w:val="114"/>
              </w:rPr>
              <w:t>en</w:t>
            </w:r>
            <w:r>
              <w:rPr>
                <w:rFonts w:ascii="Cambria" w:eastAsia="Cambria" w:hAnsi="Cambria" w:cs="Cambria"/>
                <w:color w:val="2C3131"/>
                <w:spacing w:val="-1"/>
                <w:w w:val="114"/>
              </w:rPr>
              <w:t>ce</w:t>
            </w:r>
            <w:r>
              <w:rPr>
                <w:rFonts w:ascii="Cambria" w:eastAsia="Cambria" w:hAnsi="Cambria" w:cs="Cambria"/>
                <w:color w:val="2C3131"/>
                <w:w w:val="114"/>
              </w:rPr>
              <w:t>s</w:t>
            </w:r>
            <w:proofErr w:type="spellEnd"/>
            <w:r>
              <w:rPr>
                <w:rFonts w:ascii="Cambria" w:eastAsia="Cambria" w:hAnsi="Cambria" w:cs="Cambria"/>
                <w:color w:val="2C3131"/>
                <w:w w:val="114"/>
              </w:rPr>
              <w:t>.</w:t>
            </w:r>
            <w:r>
              <w:rPr>
                <w:rFonts w:ascii="Cambria" w:eastAsia="Cambria" w:hAnsi="Cambria" w:cs="Cambria"/>
                <w:color w:val="2C3131"/>
                <w:spacing w:val="-2"/>
                <w:w w:val="114"/>
              </w:rPr>
              <w:t xml:space="preserve"> </w:t>
            </w:r>
            <w:r>
              <w:rPr>
                <w:rFonts w:ascii="Cambria" w:eastAsia="Cambria" w:hAnsi="Cambria" w:cs="Cambria"/>
                <w:color w:val="2C3131"/>
              </w:rPr>
              <w:t>This</w:t>
            </w:r>
            <w:r>
              <w:rPr>
                <w:rFonts w:ascii="Cambria" w:eastAsia="Cambria" w:hAnsi="Cambria" w:cs="Cambria"/>
                <w:color w:val="2C3131"/>
                <w:spacing w:val="12"/>
              </w:rPr>
              <w:t xml:space="preserve"> </w:t>
            </w:r>
            <w:r>
              <w:rPr>
                <w:rFonts w:ascii="Cambria" w:eastAsia="Cambria" w:hAnsi="Cambria" w:cs="Cambria"/>
                <w:color w:val="2C3131"/>
                <w:spacing w:val="2"/>
                <w:w w:val="87"/>
              </w:rPr>
              <w:t>i</w:t>
            </w:r>
            <w:r>
              <w:rPr>
                <w:rFonts w:ascii="Cambria" w:eastAsia="Cambria" w:hAnsi="Cambria" w:cs="Cambria"/>
                <w:color w:val="2C3131"/>
                <w:w w:val="111"/>
              </w:rPr>
              <w:t>n</w:t>
            </w:r>
            <w:r>
              <w:rPr>
                <w:rFonts w:ascii="Cambria" w:eastAsia="Cambria" w:hAnsi="Cambria" w:cs="Cambria"/>
                <w:color w:val="2C3131"/>
                <w:spacing w:val="-2"/>
                <w:w w:val="111"/>
              </w:rPr>
              <w:t>c</w:t>
            </w:r>
            <w:r>
              <w:rPr>
                <w:rFonts w:ascii="Cambria" w:eastAsia="Cambria" w:hAnsi="Cambria" w:cs="Cambria"/>
                <w:color w:val="2C3131"/>
                <w:spacing w:val="-4"/>
                <w:w w:val="109"/>
              </w:rPr>
              <w:t>l</w:t>
            </w:r>
            <w:r>
              <w:rPr>
                <w:rFonts w:ascii="Cambria" w:eastAsia="Cambria" w:hAnsi="Cambria" w:cs="Cambria"/>
                <w:color w:val="2C3131"/>
                <w:w w:val="108"/>
              </w:rPr>
              <w:t>ud</w:t>
            </w:r>
            <w:r>
              <w:rPr>
                <w:rFonts w:ascii="Cambria" w:eastAsia="Cambria" w:hAnsi="Cambria" w:cs="Cambria"/>
                <w:color w:val="2C3131"/>
                <w:spacing w:val="-1"/>
                <w:w w:val="108"/>
              </w:rPr>
              <w:t>e</w:t>
            </w:r>
            <w:r>
              <w:rPr>
                <w:rFonts w:ascii="Cambria" w:eastAsia="Cambria" w:hAnsi="Cambria" w:cs="Cambria"/>
                <w:color w:val="2C3131"/>
                <w:w w:val="116"/>
              </w:rPr>
              <w:t>s</w:t>
            </w:r>
            <w:r>
              <w:rPr>
                <w:rFonts w:ascii="Cambria" w:eastAsia="Cambria" w:hAnsi="Cambria" w:cs="Cambria"/>
                <w:color w:val="2C3131"/>
                <w:spacing w:val="2"/>
              </w:rPr>
              <w:t xml:space="preserve">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al</w:t>
            </w:r>
            <w:r>
              <w:rPr>
                <w:rFonts w:ascii="Cambria" w:eastAsia="Cambria" w:hAnsi="Cambria" w:cs="Cambria"/>
                <w:color w:val="2C3131"/>
                <w:spacing w:val="-3"/>
                <w:w w:val="113"/>
              </w:rPr>
              <w:t xml:space="preserve"> </w:t>
            </w:r>
            <w:r>
              <w:rPr>
                <w:rFonts w:ascii="Cambria" w:eastAsia="Cambria" w:hAnsi="Cambria" w:cs="Cambria"/>
                <w:color w:val="2C3131"/>
                <w:w w:val="105"/>
              </w:rPr>
              <w:t>d</w:t>
            </w:r>
            <w:r>
              <w:rPr>
                <w:rFonts w:ascii="Cambria" w:eastAsia="Cambria" w:hAnsi="Cambria" w:cs="Cambria"/>
                <w:color w:val="2C3131"/>
                <w:spacing w:val="2"/>
                <w:w w:val="105"/>
              </w:rPr>
              <w:t>u</w:t>
            </w:r>
            <w:r>
              <w:rPr>
                <w:rFonts w:ascii="Cambria" w:eastAsia="Cambria" w:hAnsi="Cambria" w:cs="Cambria"/>
                <w:color w:val="2C3131"/>
                <w:w w:val="108"/>
              </w:rPr>
              <w:t>n</w:t>
            </w:r>
            <w:r>
              <w:rPr>
                <w:rFonts w:ascii="Cambria" w:eastAsia="Cambria" w:hAnsi="Cambria" w:cs="Cambria"/>
                <w:color w:val="2C3131"/>
                <w:spacing w:val="-1"/>
                <w:w w:val="108"/>
              </w:rPr>
              <w:t>e</w:t>
            </w:r>
            <w:r>
              <w:rPr>
                <w:rFonts w:ascii="Cambria" w:eastAsia="Cambria" w:hAnsi="Cambria" w:cs="Cambria"/>
                <w:color w:val="2C3131"/>
                <w:w w:val="115"/>
              </w:rPr>
              <w:t>s,</w:t>
            </w:r>
          </w:p>
        </w:tc>
        <w:tc>
          <w:tcPr>
            <w:tcW w:w="2112" w:type="dxa"/>
            <w:tcBorders>
              <w:top w:val="nil"/>
              <w:left w:val="single" w:sz="5" w:space="0" w:color="363435"/>
              <w:bottom w:val="nil"/>
              <w:right w:val="single" w:sz="5" w:space="0" w:color="363435"/>
            </w:tcBorders>
          </w:tcPr>
          <w:p w14:paraId="2AE15301" w14:textId="77777777" w:rsidR="000B59AC" w:rsidRDefault="000B59AC"/>
        </w:tc>
        <w:tc>
          <w:tcPr>
            <w:tcW w:w="1347" w:type="dxa"/>
            <w:tcBorders>
              <w:top w:val="nil"/>
              <w:left w:val="single" w:sz="5" w:space="0" w:color="363435"/>
              <w:bottom w:val="nil"/>
              <w:right w:val="single" w:sz="5" w:space="0" w:color="363435"/>
            </w:tcBorders>
          </w:tcPr>
          <w:p w14:paraId="213A0FC1" w14:textId="77777777" w:rsidR="000B59AC" w:rsidRPr="00371816" w:rsidRDefault="000B59AC">
            <w:pPr>
              <w:rPr>
                <w:rFonts w:ascii="Cambria" w:hAnsi="Cambria" w:cstheme="minorHAnsi"/>
              </w:rPr>
            </w:pPr>
          </w:p>
        </w:tc>
        <w:tc>
          <w:tcPr>
            <w:tcW w:w="3180" w:type="dxa"/>
            <w:vMerge/>
            <w:tcBorders>
              <w:left w:val="single" w:sz="5" w:space="0" w:color="363435"/>
              <w:right w:val="single" w:sz="5" w:space="0" w:color="363435"/>
            </w:tcBorders>
          </w:tcPr>
          <w:p w14:paraId="4B7B100B" w14:textId="77777777" w:rsidR="000B59AC" w:rsidRPr="00371816" w:rsidRDefault="000B59AC">
            <w:pPr>
              <w:rPr>
                <w:rFonts w:ascii="Cambria" w:hAnsi="Cambria" w:cstheme="minorHAnsi"/>
              </w:rPr>
            </w:pPr>
          </w:p>
        </w:tc>
      </w:tr>
      <w:tr w:rsidR="000B59AC" w14:paraId="2DA6E39D" w14:textId="77777777" w:rsidTr="005F0891">
        <w:trPr>
          <w:trHeight w:hRule="exact" w:val="244"/>
        </w:trPr>
        <w:tc>
          <w:tcPr>
            <w:tcW w:w="4124" w:type="dxa"/>
            <w:tcBorders>
              <w:top w:val="nil"/>
              <w:left w:val="single" w:sz="5" w:space="0" w:color="363435"/>
              <w:bottom w:val="nil"/>
              <w:right w:val="single" w:sz="5" w:space="0" w:color="363435"/>
            </w:tcBorders>
          </w:tcPr>
          <w:p w14:paraId="227E9027" w14:textId="77777777" w:rsidR="000B59AC" w:rsidRDefault="000B59AC">
            <w:pPr>
              <w:spacing w:line="220" w:lineRule="exact"/>
              <w:ind w:left="107"/>
              <w:rPr>
                <w:rFonts w:ascii="Cambria" w:eastAsia="Cambria" w:hAnsi="Cambria" w:cs="Cambria"/>
              </w:rPr>
            </w:pPr>
            <w:r>
              <w:rPr>
                <w:rFonts w:ascii="Cambria" w:eastAsia="Cambria" w:hAnsi="Cambria" w:cs="Cambria"/>
                <w:color w:val="2C3131"/>
                <w:spacing w:val="-2"/>
                <w:w w:val="109"/>
              </w:rPr>
              <w:t>v</w:t>
            </w:r>
            <w:r>
              <w:rPr>
                <w:rFonts w:ascii="Cambria" w:eastAsia="Cambria" w:hAnsi="Cambria" w:cs="Cambria"/>
                <w:color w:val="2C3131"/>
                <w:w w:val="109"/>
              </w:rPr>
              <w:t>e</w:t>
            </w:r>
            <w:r>
              <w:rPr>
                <w:rFonts w:ascii="Cambria" w:eastAsia="Cambria" w:hAnsi="Cambria" w:cs="Cambria"/>
                <w:color w:val="2C3131"/>
                <w:spacing w:val="-3"/>
                <w:w w:val="109"/>
              </w:rPr>
              <w:t>g</w:t>
            </w:r>
            <w:r>
              <w:rPr>
                <w:rFonts w:ascii="Cambria" w:eastAsia="Cambria" w:hAnsi="Cambria" w:cs="Cambria"/>
                <w:color w:val="2C3131"/>
                <w:spacing w:val="-5"/>
                <w:w w:val="109"/>
              </w:rPr>
              <w:t>e</w:t>
            </w:r>
            <w:r>
              <w:rPr>
                <w:rFonts w:ascii="Cambria" w:eastAsia="Cambria" w:hAnsi="Cambria" w:cs="Cambria"/>
                <w:color w:val="2C3131"/>
                <w:spacing w:val="-1"/>
                <w:w w:val="109"/>
              </w:rPr>
              <w:t>t</w:t>
            </w:r>
            <w:r>
              <w:rPr>
                <w:rFonts w:ascii="Cambria" w:eastAsia="Cambria" w:hAnsi="Cambria" w:cs="Cambria"/>
                <w:color w:val="2C3131"/>
                <w:spacing w:val="-4"/>
                <w:w w:val="109"/>
              </w:rPr>
              <w:t>a</w:t>
            </w:r>
            <w:r>
              <w:rPr>
                <w:rFonts w:ascii="Cambria" w:eastAsia="Cambria" w:hAnsi="Cambria" w:cs="Cambria"/>
                <w:color w:val="2C3131"/>
                <w:w w:val="109"/>
              </w:rPr>
              <w:t>tion,</w:t>
            </w:r>
            <w:r>
              <w:rPr>
                <w:rFonts w:ascii="Cambria" w:eastAsia="Cambria" w:hAnsi="Cambria" w:cs="Cambria"/>
                <w:color w:val="2C3131"/>
                <w:spacing w:val="2"/>
                <w:w w:val="109"/>
              </w:rPr>
              <w:t xml:space="preserve"> </w:t>
            </w:r>
            <w:r>
              <w:rPr>
                <w:rFonts w:ascii="Cambria" w:eastAsia="Cambria" w:hAnsi="Cambria" w:cs="Cambria"/>
                <w:color w:val="2C3131"/>
                <w:spacing w:val="-1"/>
                <w:w w:val="109"/>
              </w:rPr>
              <w:t>c</w:t>
            </w:r>
            <w:r>
              <w:rPr>
                <w:rFonts w:ascii="Cambria" w:eastAsia="Cambria" w:hAnsi="Cambria" w:cs="Cambria"/>
                <w:color w:val="2C3131"/>
                <w:spacing w:val="-2"/>
                <w:w w:val="109"/>
              </w:rPr>
              <w:t>o</w:t>
            </w:r>
            <w:r>
              <w:rPr>
                <w:rFonts w:ascii="Cambria" w:eastAsia="Cambria" w:hAnsi="Cambria" w:cs="Cambria"/>
                <w:color w:val="2C3131"/>
                <w:spacing w:val="-1"/>
                <w:w w:val="109"/>
              </w:rPr>
              <w:t>a</w:t>
            </w:r>
            <w:r>
              <w:rPr>
                <w:rFonts w:ascii="Cambria" w:eastAsia="Cambria" w:hAnsi="Cambria" w:cs="Cambria"/>
                <w:color w:val="2C3131"/>
                <w:spacing w:val="-3"/>
                <w:w w:val="109"/>
              </w:rPr>
              <w:t>s</w:t>
            </w:r>
            <w:r>
              <w:rPr>
                <w:rFonts w:ascii="Cambria" w:eastAsia="Cambria" w:hAnsi="Cambria" w:cs="Cambria"/>
                <w:color w:val="2C3131"/>
                <w:spacing w:val="-1"/>
                <w:w w:val="109"/>
              </w:rPr>
              <w:t>t</w:t>
            </w:r>
            <w:r>
              <w:rPr>
                <w:rFonts w:ascii="Cambria" w:eastAsia="Cambria" w:hAnsi="Cambria" w:cs="Cambria"/>
                <w:color w:val="2C3131"/>
                <w:w w:val="109"/>
              </w:rPr>
              <w:t>al</w:t>
            </w:r>
            <w:r>
              <w:rPr>
                <w:rFonts w:ascii="Cambria" w:eastAsia="Cambria" w:hAnsi="Cambria" w:cs="Cambria"/>
                <w:color w:val="2C3131"/>
                <w:spacing w:val="26"/>
                <w:w w:val="109"/>
              </w:rPr>
              <w:t xml:space="preserve"> </w:t>
            </w:r>
            <w:r>
              <w:rPr>
                <w:rFonts w:ascii="Cambria" w:eastAsia="Cambria" w:hAnsi="Cambria" w:cs="Cambria"/>
                <w:color w:val="2C3131"/>
                <w:w w:val="109"/>
              </w:rPr>
              <w:t>f</w:t>
            </w:r>
            <w:r>
              <w:rPr>
                <w:rFonts w:ascii="Cambria" w:eastAsia="Cambria" w:hAnsi="Cambria" w:cs="Cambria"/>
                <w:color w:val="2C3131"/>
                <w:spacing w:val="-4"/>
                <w:w w:val="109"/>
              </w:rPr>
              <w:t>l</w:t>
            </w:r>
            <w:r>
              <w:rPr>
                <w:rFonts w:ascii="Cambria" w:eastAsia="Cambria" w:hAnsi="Cambria" w:cs="Cambria"/>
                <w:color w:val="2C3131"/>
                <w:w w:val="109"/>
              </w:rPr>
              <w:t>oo</w:t>
            </w:r>
            <w:r>
              <w:rPr>
                <w:rFonts w:ascii="Cambria" w:eastAsia="Cambria" w:hAnsi="Cambria" w:cs="Cambria"/>
                <w:color w:val="2C3131"/>
                <w:spacing w:val="1"/>
                <w:w w:val="109"/>
              </w:rPr>
              <w:t>d</w:t>
            </w:r>
            <w:r>
              <w:rPr>
                <w:rFonts w:ascii="Cambria" w:eastAsia="Cambria" w:hAnsi="Cambria" w:cs="Cambria"/>
                <w:color w:val="2C3131"/>
                <w:w w:val="109"/>
              </w:rPr>
              <w:t>p</w:t>
            </w:r>
            <w:r>
              <w:rPr>
                <w:rFonts w:ascii="Cambria" w:eastAsia="Cambria" w:hAnsi="Cambria" w:cs="Cambria"/>
                <w:color w:val="2C3131"/>
                <w:spacing w:val="-1"/>
                <w:w w:val="109"/>
              </w:rPr>
              <w:t>l</w:t>
            </w:r>
            <w:r>
              <w:rPr>
                <w:rFonts w:ascii="Cambria" w:eastAsia="Cambria" w:hAnsi="Cambria" w:cs="Cambria"/>
                <w:color w:val="2C3131"/>
                <w:w w:val="109"/>
              </w:rPr>
              <w:t>a</w:t>
            </w:r>
            <w:r>
              <w:rPr>
                <w:rFonts w:ascii="Cambria" w:eastAsia="Cambria" w:hAnsi="Cambria" w:cs="Cambria"/>
                <w:color w:val="2C3131"/>
                <w:spacing w:val="2"/>
                <w:w w:val="109"/>
              </w:rPr>
              <w:t>i</w:t>
            </w:r>
            <w:r>
              <w:rPr>
                <w:rFonts w:ascii="Cambria" w:eastAsia="Cambria" w:hAnsi="Cambria" w:cs="Cambria"/>
                <w:color w:val="2C3131"/>
                <w:spacing w:val="-1"/>
                <w:w w:val="109"/>
              </w:rPr>
              <w:t>n</w:t>
            </w:r>
            <w:r>
              <w:rPr>
                <w:rFonts w:ascii="Cambria" w:eastAsia="Cambria" w:hAnsi="Cambria" w:cs="Cambria"/>
                <w:color w:val="2C3131"/>
                <w:w w:val="109"/>
              </w:rPr>
              <w:t>s</w:t>
            </w:r>
            <w:r>
              <w:rPr>
                <w:rFonts w:ascii="Cambria" w:eastAsia="Cambria" w:hAnsi="Cambria" w:cs="Cambria"/>
                <w:color w:val="2C3131"/>
                <w:spacing w:val="-10"/>
                <w:w w:val="109"/>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spacing w:val="-1"/>
                <w:w w:val="123"/>
              </w:rPr>
              <w:t>c</w:t>
            </w:r>
            <w:r>
              <w:rPr>
                <w:rFonts w:ascii="Cambria" w:eastAsia="Cambria" w:hAnsi="Cambria" w:cs="Cambria"/>
                <w:color w:val="2C3131"/>
                <w:spacing w:val="-2"/>
                <w:w w:val="106"/>
              </w:rPr>
              <w:t>o</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spacing w:val="-1"/>
                <w:w w:val="113"/>
              </w:rPr>
              <w:t>t</w:t>
            </w:r>
            <w:r>
              <w:rPr>
                <w:rFonts w:ascii="Cambria" w:eastAsia="Cambria" w:hAnsi="Cambria" w:cs="Cambria"/>
                <w:color w:val="2C3131"/>
                <w:w w:val="111"/>
              </w:rPr>
              <w:t>al</w:t>
            </w:r>
          </w:p>
        </w:tc>
        <w:tc>
          <w:tcPr>
            <w:tcW w:w="2112" w:type="dxa"/>
            <w:tcBorders>
              <w:top w:val="nil"/>
              <w:left w:val="single" w:sz="5" w:space="0" w:color="363435"/>
              <w:bottom w:val="nil"/>
              <w:right w:val="single" w:sz="5" w:space="0" w:color="363435"/>
            </w:tcBorders>
          </w:tcPr>
          <w:p w14:paraId="6C6CE9A7" w14:textId="77777777" w:rsidR="000B59AC" w:rsidRDefault="000B59AC"/>
        </w:tc>
        <w:tc>
          <w:tcPr>
            <w:tcW w:w="1347" w:type="dxa"/>
            <w:tcBorders>
              <w:top w:val="nil"/>
              <w:left w:val="single" w:sz="5" w:space="0" w:color="363435"/>
              <w:bottom w:val="nil"/>
              <w:right w:val="single" w:sz="5" w:space="0" w:color="363435"/>
            </w:tcBorders>
          </w:tcPr>
          <w:p w14:paraId="294CA26E" w14:textId="77777777" w:rsidR="000B59AC" w:rsidRPr="00371816" w:rsidRDefault="000B59AC">
            <w:pPr>
              <w:rPr>
                <w:rFonts w:ascii="Cambria" w:hAnsi="Cambria" w:cstheme="minorHAnsi"/>
              </w:rPr>
            </w:pPr>
          </w:p>
        </w:tc>
        <w:tc>
          <w:tcPr>
            <w:tcW w:w="3180" w:type="dxa"/>
            <w:vMerge/>
            <w:tcBorders>
              <w:left w:val="single" w:sz="5" w:space="0" w:color="363435"/>
              <w:right w:val="single" w:sz="5" w:space="0" w:color="363435"/>
            </w:tcBorders>
          </w:tcPr>
          <w:p w14:paraId="7C002C0D" w14:textId="77777777" w:rsidR="000B59AC" w:rsidRPr="00371816" w:rsidRDefault="000B59AC">
            <w:pPr>
              <w:rPr>
                <w:rFonts w:ascii="Cambria" w:hAnsi="Cambria" w:cstheme="minorHAnsi"/>
              </w:rPr>
            </w:pPr>
          </w:p>
        </w:tc>
      </w:tr>
      <w:tr w:rsidR="000B59AC" w14:paraId="72AE8F52" w14:textId="77777777" w:rsidTr="005F0891">
        <w:trPr>
          <w:trHeight w:hRule="exact" w:val="303"/>
        </w:trPr>
        <w:tc>
          <w:tcPr>
            <w:tcW w:w="4124" w:type="dxa"/>
            <w:tcBorders>
              <w:top w:val="nil"/>
              <w:left w:val="single" w:sz="5" w:space="0" w:color="363435"/>
              <w:bottom w:val="single" w:sz="5" w:space="0" w:color="363435"/>
              <w:right w:val="single" w:sz="5" w:space="0" w:color="363435"/>
            </w:tcBorders>
          </w:tcPr>
          <w:p w14:paraId="7676BF4B" w14:textId="77777777" w:rsidR="000B59AC" w:rsidRDefault="000B59AC">
            <w:pPr>
              <w:spacing w:line="220" w:lineRule="exact"/>
              <w:ind w:left="107"/>
              <w:rPr>
                <w:rFonts w:ascii="Cambria" w:eastAsia="Cambria" w:hAnsi="Cambria" w:cs="Cambria"/>
              </w:rPr>
            </w:pPr>
            <w:r>
              <w:rPr>
                <w:rFonts w:ascii="Cambria" w:eastAsia="Cambria" w:hAnsi="Cambria" w:cs="Cambria"/>
                <w:color w:val="2C3131"/>
                <w:spacing w:val="-2"/>
                <w:w w:val="108"/>
              </w:rPr>
              <w:t>w</w:t>
            </w:r>
            <w:r>
              <w:rPr>
                <w:rFonts w:ascii="Cambria" w:eastAsia="Cambria" w:hAnsi="Cambria" w:cs="Cambria"/>
                <w:color w:val="2C3131"/>
                <w:spacing w:val="-5"/>
                <w:w w:val="108"/>
              </w:rPr>
              <w:t>e</w:t>
            </w:r>
            <w:r>
              <w:rPr>
                <w:rFonts w:ascii="Cambria" w:eastAsia="Cambria" w:hAnsi="Cambria" w:cs="Cambria"/>
                <w:color w:val="2C3131"/>
                <w:w w:val="108"/>
              </w:rPr>
              <w:t>t</w:t>
            </w:r>
            <w:r>
              <w:rPr>
                <w:rFonts w:ascii="Cambria" w:eastAsia="Cambria" w:hAnsi="Cambria" w:cs="Cambria"/>
                <w:color w:val="2C3131"/>
                <w:spacing w:val="-1"/>
                <w:w w:val="108"/>
              </w:rPr>
              <w:t>l</w:t>
            </w:r>
            <w:r>
              <w:rPr>
                <w:rFonts w:ascii="Cambria" w:eastAsia="Cambria" w:hAnsi="Cambria" w:cs="Cambria"/>
                <w:color w:val="2C3131"/>
                <w:w w:val="108"/>
              </w:rPr>
              <w:t>ands,</w:t>
            </w:r>
            <w:r>
              <w:rPr>
                <w:rFonts w:ascii="Cambria" w:eastAsia="Cambria" w:hAnsi="Cambria" w:cs="Cambria"/>
                <w:color w:val="2C3131"/>
                <w:spacing w:val="3"/>
                <w:w w:val="108"/>
              </w:rPr>
              <w:t xml:space="preserve"> </w:t>
            </w:r>
            <w:r>
              <w:rPr>
                <w:rFonts w:ascii="Cambria" w:eastAsia="Cambria" w:hAnsi="Cambria" w:cs="Cambria"/>
                <w:color w:val="2C3131"/>
              </w:rPr>
              <w:t>whe</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32"/>
              </w:rPr>
              <w:t xml:space="preserve"> </w:t>
            </w:r>
            <w:r>
              <w:rPr>
                <w:rFonts w:ascii="Cambria" w:eastAsia="Cambria" w:hAnsi="Cambria" w:cs="Cambria"/>
                <w:color w:val="2C3131"/>
                <w:w w:val="109"/>
              </w:rPr>
              <w:t>s</w:t>
            </w:r>
            <w:r>
              <w:rPr>
                <w:rFonts w:ascii="Cambria" w:eastAsia="Cambria" w:hAnsi="Cambria" w:cs="Cambria"/>
                <w:color w:val="2C3131"/>
                <w:spacing w:val="1"/>
                <w:w w:val="109"/>
              </w:rPr>
              <w:t>u</w:t>
            </w:r>
            <w:r>
              <w:rPr>
                <w:rFonts w:ascii="Cambria" w:eastAsia="Cambria" w:hAnsi="Cambria" w:cs="Cambria"/>
                <w:color w:val="2C3131"/>
                <w:w w:val="101"/>
              </w:rPr>
              <w:t>i</w:t>
            </w:r>
            <w:r>
              <w:rPr>
                <w:rFonts w:ascii="Cambria" w:eastAsia="Cambria" w:hAnsi="Cambria" w:cs="Cambria"/>
                <w:color w:val="2C3131"/>
                <w:spacing w:val="-1"/>
                <w:w w:val="101"/>
              </w:rPr>
              <w:t>t</w:t>
            </w:r>
            <w:r>
              <w:rPr>
                <w:rFonts w:ascii="Cambria" w:eastAsia="Cambria" w:hAnsi="Cambria" w:cs="Cambria"/>
                <w:color w:val="2C3131"/>
                <w:w w:val="110"/>
              </w:rPr>
              <w:t>ab</w:t>
            </w:r>
            <w:r>
              <w:rPr>
                <w:rFonts w:ascii="Cambria" w:eastAsia="Cambria" w:hAnsi="Cambria" w:cs="Cambria"/>
                <w:color w:val="2C3131"/>
                <w:spacing w:val="-5"/>
                <w:w w:val="110"/>
              </w:rPr>
              <w:t>l</w:t>
            </w:r>
            <w:r>
              <w:rPr>
                <w:rFonts w:ascii="Cambria" w:eastAsia="Cambria" w:hAnsi="Cambria" w:cs="Cambria"/>
                <w:color w:val="2C3131"/>
                <w:w w:val="112"/>
              </w:rPr>
              <w:t>e.</w:t>
            </w:r>
          </w:p>
        </w:tc>
        <w:tc>
          <w:tcPr>
            <w:tcW w:w="2112" w:type="dxa"/>
            <w:tcBorders>
              <w:top w:val="nil"/>
              <w:left w:val="single" w:sz="5" w:space="0" w:color="363435"/>
              <w:bottom w:val="single" w:sz="5" w:space="0" w:color="363435"/>
              <w:right w:val="single" w:sz="5" w:space="0" w:color="363435"/>
            </w:tcBorders>
          </w:tcPr>
          <w:p w14:paraId="4495A877" w14:textId="77777777" w:rsidR="000B59AC" w:rsidRDefault="000B59AC"/>
        </w:tc>
        <w:tc>
          <w:tcPr>
            <w:tcW w:w="1347" w:type="dxa"/>
            <w:tcBorders>
              <w:top w:val="nil"/>
              <w:left w:val="single" w:sz="5" w:space="0" w:color="363435"/>
              <w:bottom w:val="single" w:sz="5" w:space="0" w:color="363435"/>
              <w:right w:val="single" w:sz="5" w:space="0" w:color="363435"/>
            </w:tcBorders>
          </w:tcPr>
          <w:p w14:paraId="3C6CBFC3" w14:textId="77777777" w:rsidR="000B59AC" w:rsidRPr="00371816" w:rsidRDefault="000B59AC">
            <w:pPr>
              <w:rPr>
                <w:rFonts w:ascii="Cambria" w:hAnsi="Cambria" w:cstheme="minorHAnsi"/>
              </w:rPr>
            </w:pPr>
          </w:p>
        </w:tc>
        <w:tc>
          <w:tcPr>
            <w:tcW w:w="3180" w:type="dxa"/>
            <w:vMerge/>
            <w:tcBorders>
              <w:left w:val="single" w:sz="5" w:space="0" w:color="363435"/>
              <w:bottom w:val="single" w:sz="5" w:space="0" w:color="363435"/>
              <w:right w:val="single" w:sz="5" w:space="0" w:color="363435"/>
            </w:tcBorders>
          </w:tcPr>
          <w:p w14:paraId="33057036" w14:textId="77777777" w:rsidR="000B59AC" w:rsidRPr="00371816" w:rsidRDefault="000B59AC">
            <w:pPr>
              <w:rPr>
                <w:rFonts w:ascii="Cambria" w:hAnsi="Cambria" w:cstheme="minorHAnsi"/>
              </w:rPr>
            </w:pPr>
          </w:p>
        </w:tc>
      </w:tr>
      <w:tr w:rsidR="000B59AC" w14:paraId="170B7982" w14:textId="77777777" w:rsidTr="005F0891">
        <w:trPr>
          <w:trHeight w:hRule="exact" w:val="358"/>
        </w:trPr>
        <w:tc>
          <w:tcPr>
            <w:tcW w:w="4124" w:type="dxa"/>
            <w:tcBorders>
              <w:top w:val="single" w:sz="5" w:space="0" w:color="363435"/>
              <w:left w:val="single" w:sz="5" w:space="0" w:color="363435"/>
              <w:bottom w:val="nil"/>
              <w:right w:val="single" w:sz="5" w:space="0" w:color="363435"/>
            </w:tcBorders>
          </w:tcPr>
          <w:p w14:paraId="2DBD3679" w14:textId="77777777" w:rsidR="000B59AC" w:rsidRDefault="000B59AC">
            <w:pPr>
              <w:spacing w:before="7" w:line="100" w:lineRule="exact"/>
              <w:rPr>
                <w:sz w:val="10"/>
                <w:szCs w:val="10"/>
              </w:rPr>
            </w:pPr>
          </w:p>
          <w:p w14:paraId="4EDF9932" w14:textId="77777777" w:rsidR="000B59AC" w:rsidRDefault="000B59AC">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spacing w:val="-1"/>
              </w:rPr>
              <w:t>.</w:t>
            </w:r>
            <w:r>
              <w:rPr>
                <w:rFonts w:ascii="Cambria" w:eastAsia="Cambria" w:hAnsi="Cambria" w:cs="Cambria"/>
                <w:b/>
                <w:color w:val="2C3131"/>
              </w:rPr>
              <w:t>4b</w:t>
            </w:r>
            <w:r>
              <w:rPr>
                <w:rFonts w:ascii="Cambria" w:eastAsia="Cambria" w:hAnsi="Cambria" w:cs="Cambria"/>
                <w:b/>
                <w:color w:val="2C3131"/>
                <w:spacing w:val="37"/>
              </w:rPr>
              <w:t xml:space="preserve"> </w:t>
            </w:r>
            <w:r>
              <w:rPr>
                <w:rFonts w:ascii="Cambria" w:eastAsia="Cambria" w:hAnsi="Cambria" w:cs="Cambria"/>
                <w:color w:val="2C3131"/>
              </w:rPr>
              <w:t>If</w:t>
            </w:r>
            <w:r>
              <w:rPr>
                <w:rFonts w:ascii="Cambria" w:eastAsia="Cambria" w:hAnsi="Cambria" w:cs="Cambria"/>
                <w:color w:val="2C3131"/>
                <w:spacing w:val="14"/>
              </w:rPr>
              <w:t xml:space="preserve"> </w:t>
            </w:r>
            <w:r>
              <w:rPr>
                <w:rFonts w:ascii="Cambria" w:eastAsia="Cambria" w:hAnsi="Cambria" w:cs="Cambria"/>
                <w:color w:val="2C3131"/>
              </w:rPr>
              <w:t>n</w:t>
            </w:r>
            <w:r>
              <w:rPr>
                <w:rFonts w:ascii="Cambria" w:eastAsia="Cambria" w:hAnsi="Cambria" w:cs="Cambria"/>
                <w:color w:val="2C3131"/>
                <w:spacing w:val="-5"/>
              </w:rPr>
              <w:t>a</w:t>
            </w:r>
            <w:r>
              <w:rPr>
                <w:rFonts w:ascii="Cambria" w:eastAsia="Cambria" w:hAnsi="Cambria" w:cs="Cambria"/>
                <w:color w:val="2C3131"/>
                <w:spacing w:val="-1"/>
              </w:rPr>
              <w:t>t</w:t>
            </w:r>
            <w:r>
              <w:rPr>
                <w:rFonts w:ascii="Cambria" w:eastAsia="Cambria" w:hAnsi="Cambria" w:cs="Cambria"/>
                <w:color w:val="2C3131"/>
                <w:spacing w:val="2"/>
              </w:rPr>
              <w:t>u</w:t>
            </w:r>
            <w:r>
              <w:rPr>
                <w:rFonts w:ascii="Cambria" w:eastAsia="Cambria" w:hAnsi="Cambria" w:cs="Cambria"/>
                <w:color w:val="2C3131"/>
                <w:spacing w:val="-4"/>
              </w:rPr>
              <w:t>r</w:t>
            </w:r>
            <w:r>
              <w:rPr>
                <w:rFonts w:ascii="Cambria" w:eastAsia="Cambria" w:hAnsi="Cambria" w:cs="Cambria"/>
                <w:color w:val="2C3131"/>
              </w:rPr>
              <w:t>al</w:t>
            </w:r>
            <w:r>
              <w:rPr>
                <w:rFonts w:ascii="Cambria" w:eastAsia="Cambria" w:hAnsi="Cambria" w:cs="Cambria"/>
                <w:color w:val="2C3131"/>
                <w:spacing w:val="41"/>
              </w:rPr>
              <w:t xml:space="preserve"> </w:t>
            </w:r>
            <w:proofErr w:type="spellStart"/>
            <w:r>
              <w:rPr>
                <w:rFonts w:ascii="Cambria" w:eastAsia="Cambria" w:hAnsi="Cambria" w:cs="Cambria"/>
                <w:color w:val="2C3131"/>
                <w:w w:val="114"/>
              </w:rPr>
              <w:t>d</w:t>
            </w:r>
            <w:r>
              <w:rPr>
                <w:rFonts w:ascii="Cambria" w:eastAsia="Cambria" w:hAnsi="Cambria" w:cs="Cambria"/>
                <w:color w:val="2C3131"/>
                <w:spacing w:val="-5"/>
                <w:w w:val="114"/>
              </w:rPr>
              <w:t>e</w:t>
            </w:r>
            <w:r>
              <w:rPr>
                <w:rFonts w:ascii="Cambria" w:eastAsia="Cambria" w:hAnsi="Cambria" w:cs="Cambria"/>
                <w:color w:val="2C3131"/>
                <w:spacing w:val="-2"/>
                <w:w w:val="114"/>
              </w:rPr>
              <w:t>f</w:t>
            </w:r>
            <w:r>
              <w:rPr>
                <w:rFonts w:ascii="Cambria" w:eastAsia="Cambria" w:hAnsi="Cambria" w:cs="Cambria"/>
                <w:color w:val="2C3131"/>
                <w:w w:val="114"/>
              </w:rPr>
              <w:t>en</w:t>
            </w:r>
            <w:r>
              <w:rPr>
                <w:rFonts w:ascii="Cambria" w:eastAsia="Cambria" w:hAnsi="Cambria" w:cs="Cambria"/>
                <w:color w:val="2C3131"/>
                <w:spacing w:val="-1"/>
                <w:w w:val="114"/>
              </w:rPr>
              <w:t>ce</w:t>
            </w:r>
            <w:r>
              <w:rPr>
                <w:rFonts w:ascii="Cambria" w:eastAsia="Cambria" w:hAnsi="Cambria" w:cs="Cambria"/>
                <w:color w:val="2C3131"/>
                <w:w w:val="114"/>
              </w:rPr>
              <w:t>s</w:t>
            </w:r>
            <w:proofErr w:type="spellEnd"/>
            <w:r>
              <w:rPr>
                <w:rFonts w:ascii="Cambria" w:eastAsia="Cambria" w:hAnsi="Cambria" w:cs="Cambria"/>
                <w:color w:val="2C3131"/>
                <w:spacing w:val="4"/>
                <w:w w:val="114"/>
              </w:rPr>
              <w:t xml:space="preserve"> </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24"/>
              </w:rPr>
              <w:t xml:space="preserve"> </w:t>
            </w: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w w:val="106"/>
              </w:rPr>
              <w:t>p</w:t>
            </w:r>
            <w:r>
              <w:rPr>
                <w:rFonts w:ascii="Cambria" w:eastAsia="Cambria" w:hAnsi="Cambria" w:cs="Cambria"/>
                <w:color w:val="2C3131"/>
                <w:spacing w:val="-1"/>
                <w:w w:val="106"/>
              </w:rPr>
              <w:t>o</w:t>
            </w:r>
            <w:r>
              <w:rPr>
                <w:rFonts w:ascii="Cambria" w:eastAsia="Cambria" w:hAnsi="Cambria" w:cs="Cambria"/>
                <w:color w:val="2C3131"/>
                <w:w w:val="116"/>
              </w:rPr>
              <w:t>s</w:t>
            </w:r>
            <w:r>
              <w:rPr>
                <w:rFonts w:ascii="Cambria" w:eastAsia="Cambria" w:hAnsi="Cambria" w:cs="Cambria"/>
                <w:color w:val="2C3131"/>
                <w:w w:val="105"/>
              </w:rPr>
              <w:t>s</w:t>
            </w:r>
            <w:r>
              <w:rPr>
                <w:rFonts w:ascii="Cambria" w:eastAsia="Cambria" w:hAnsi="Cambria" w:cs="Cambria"/>
                <w:color w:val="2C3131"/>
                <w:spacing w:val="1"/>
                <w:w w:val="105"/>
              </w:rPr>
              <w:t>i</w:t>
            </w:r>
            <w:r>
              <w:rPr>
                <w:rFonts w:ascii="Cambria" w:eastAsia="Cambria" w:hAnsi="Cambria" w:cs="Cambria"/>
                <w:color w:val="2C3131"/>
                <w:w w:val="108"/>
              </w:rPr>
              <w:t>b</w:t>
            </w:r>
            <w:r>
              <w:rPr>
                <w:rFonts w:ascii="Cambria" w:eastAsia="Cambria" w:hAnsi="Cambria" w:cs="Cambria"/>
                <w:color w:val="2C3131"/>
                <w:spacing w:val="-5"/>
                <w:w w:val="108"/>
              </w:rPr>
              <w:t>l</w:t>
            </w:r>
            <w:r>
              <w:rPr>
                <w:rFonts w:ascii="Cambria" w:eastAsia="Cambria" w:hAnsi="Cambria" w:cs="Cambria"/>
                <w:color w:val="2C3131"/>
                <w:w w:val="115"/>
              </w:rPr>
              <w:t>e,</w:t>
            </w:r>
          </w:p>
        </w:tc>
        <w:tc>
          <w:tcPr>
            <w:tcW w:w="2112" w:type="dxa"/>
            <w:tcBorders>
              <w:top w:val="single" w:sz="5" w:space="0" w:color="363435"/>
              <w:left w:val="single" w:sz="5" w:space="0" w:color="363435"/>
              <w:bottom w:val="nil"/>
              <w:right w:val="single" w:sz="5" w:space="0" w:color="363435"/>
            </w:tcBorders>
          </w:tcPr>
          <w:p w14:paraId="7304F9D0" w14:textId="77777777" w:rsidR="000B59AC" w:rsidRDefault="000B59AC">
            <w:pPr>
              <w:spacing w:before="7" w:line="100" w:lineRule="exact"/>
              <w:rPr>
                <w:sz w:val="10"/>
                <w:szCs w:val="10"/>
              </w:rPr>
            </w:pPr>
          </w:p>
          <w:p w14:paraId="20F09AEC" w14:textId="77777777" w:rsidR="000B59AC" w:rsidRDefault="000B59AC">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49741B09" w14:textId="5818D668" w:rsidR="000B59AC" w:rsidRPr="00371816" w:rsidRDefault="000B59AC">
            <w:pPr>
              <w:rPr>
                <w:rFonts w:ascii="Cambria" w:hAnsi="Cambria" w:cstheme="minorHAnsi"/>
              </w:rPr>
            </w:pPr>
            <w:r w:rsidRPr="00371816">
              <w:rPr>
                <w:rFonts w:ascii="Cambria" w:hAnsi="Cambria" w:cstheme="minorHAnsi"/>
              </w:rPr>
              <w:t>Yes</w:t>
            </w:r>
          </w:p>
        </w:tc>
        <w:tc>
          <w:tcPr>
            <w:tcW w:w="3180" w:type="dxa"/>
            <w:vMerge w:val="restart"/>
            <w:tcBorders>
              <w:top w:val="single" w:sz="5" w:space="0" w:color="363435"/>
              <w:left w:val="single" w:sz="5" w:space="0" w:color="363435"/>
              <w:right w:val="single" w:sz="5" w:space="0" w:color="363435"/>
            </w:tcBorders>
          </w:tcPr>
          <w:p w14:paraId="063E172B" w14:textId="14B40830" w:rsidR="000B59AC" w:rsidRPr="00371816" w:rsidRDefault="000B59AC" w:rsidP="00371816">
            <w:pPr>
              <w:rPr>
                <w:rFonts w:ascii="Cambria" w:hAnsi="Cambria" w:cstheme="minorHAnsi"/>
              </w:rPr>
            </w:pPr>
            <w:r w:rsidRPr="00371816">
              <w:rPr>
                <w:rFonts w:ascii="Cambria" w:hAnsi="Cambria" w:cstheme="minorHAnsi"/>
              </w:rPr>
              <w:t>N/A. There are no natural</w:t>
            </w:r>
            <w:r w:rsidR="00371816">
              <w:rPr>
                <w:rFonts w:ascii="Cambria" w:hAnsi="Cambria" w:cstheme="minorHAnsi"/>
              </w:rPr>
              <w:t xml:space="preserve"> </w:t>
            </w:r>
            <w:proofErr w:type="spellStart"/>
            <w:r w:rsidRPr="00371816">
              <w:rPr>
                <w:rFonts w:ascii="Cambria" w:hAnsi="Cambria" w:cstheme="minorHAnsi"/>
              </w:rPr>
              <w:t>defences</w:t>
            </w:r>
            <w:proofErr w:type="spellEnd"/>
            <w:r w:rsidRPr="00371816">
              <w:rPr>
                <w:rFonts w:ascii="Cambria" w:hAnsi="Cambria" w:cstheme="minorHAnsi"/>
              </w:rPr>
              <w:t xml:space="preserve"> or identified</w:t>
            </w:r>
            <w:r w:rsidR="00371816">
              <w:rPr>
                <w:rFonts w:ascii="Cambria" w:hAnsi="Cambria" w:cstheme="minorHAnsi"/>
              </w:rPr>
              <w:t xml:space="preserve"> </w:t>
            </w:r>
            <w:r w:rsidRPr="00371816">
              <w:rPr>
                <w:rFonts w:ascii="Cambria" w:hAnsi="Cambria" w:cstheme="minorHAnsi"/>
              </w:rPr>
              <w:t>coastal hazards affecting the</w:t>
            </w:r>
            <w:r w:rsidR="00371816">
              <w:rPr>
                <w:rFonts w:ascii="Cambria" w:hAnsi="Cambria" w:cstheme="minorHAnsi"/>
              </w:rPr>
              <w:t xml:space="preserve"> </w:t>
            </w:r>
            <w:r w:rsidRPr="00371816">
              <w:rPr>
                <w:rFonts w:ascii="Cambria" w:hAnsi="Cambria" w:cstheme="minorHAnsi"/>
              </w:rPr>
              <w:t>development site.</w:t>
            </w:r>
          </w:p>
        </w:tc>
      </w:tr>
      <w:tr w:rsidR="000B59AC" w14:paraId="6DE1CD18" w14:textId="77777777" w:rsidTr="005F0891">
        <w:trPr>
          <w:trHeight w:hRule="exact" w:val="545"/>
        </w:trPr>
        <w:tc>
          <w:tcPr>
            <w:tcW w:w="4124" w:type="dxa"/>
            <w:tcBorders>
              <w:top w:val="nil"/>
              <w:left w:val="single" w:sz="5" w:space="0" w:color="363435"/>
              <w:bottom w:val="nil"/>
              <w:right w:val="single" w:sz="5" w:space="0" w:color="363435"/>
            </w:tcBorders>
          </w:tcPr>
          <w:p w14:paraId="2E411C23" w14:textId="7B1C1AD2" w:rsidR="000B59AC" w:rsidRDefault="000B59AC">
            <w:pPr>
              <w:spacing w:line="220" w:lineRule="exact"/>
              <w:ind w:left="107"/>
              <w:rPr>
                <w:rFonts w:ascii="Cambria" w:eastAsia="Cambria" w:hAnsi="Cambria" w:cs="Cambria"/>
              </w:rPr>
            </w:pPr>
            <w:r>
              <w:rPr>
                <w:rFonts w:ascii="Cambria" w:eastAsia="Cambria" w:hAnsi="Cambria" w:cs="Cambria"/>
                <w:color w:val="2C3131"/>
                <w:spacing w:val="-2"/>
                <w:w w:val="108"/>
              </w:rPr>
              <w:t>r</w:t>
            </w:r>
            <w:r>
              <w:rPr>
                <w:rFonts w:ascii="Cambria" w:eastAsia="Cambria" w:hAnsi="Cambria" w:cs="Cambria"/>
                <w:color w:val="2C3131"/>
                <w:w w:val="108"/>
              </w:rPr>
              <w:t>edu</w:t>
            </w:r>
            <w:r>
              <w:rPr>
                <w:rFonts w:ascii="Cambria" w:eastAsia="Cambria" w:hAnsi="Cambria" w:cs="Cambria"/>
                <w:color w:val="2C3131"/>
                <w:spacing w:val="-1"/>
                <w:w w:val="108"/>
              </w:rPr>
              <w:t>c</w:t>
            </w:r>
            <w:r>
              <w:rPr>
                <w:rFonts w:ascii="Cambria" w:eastAsia="Cambria" w:hAnsi="Cambria" w:cs="Cambria"/>
                <w:color w:val="2C3131"/>
                <w:w w:val="108"/>
              </w:rPr>
              <w:t>e</w:t>
            </w:r>
            <w:r>
              <w:rPr>
                <w:rFonts w:ascii="Cambria" w:eastAsia="Cambria" w:hAnsi="Cambria" w:cs="Cambria"/>
                <w:color w:val="2C3131"/>
                <w:spacing w:val="4"/>
                <w:w w:val="108"/>
              </w:rPr>
              <w:t xml:space="preserve"> </w:t>
            </w:r>
            <w:r>
              <w:rPr>
                <w:rFonts w:ascii="Cambria" w:eastAsia="Cambria" w:hAnsi="Cambria" w:cs="Cambria"/>
                <w:color w:val="2C3131"/>
                <w:spacing w:val="-8"/>
                <w:w w:val="108"/>
              </w:rPr>
              <w:t>e</w:t>
            </w:r>
            <w:r>
              <w:rPr>
                <w:rFonts w:ascii="Cambria" w:eastAsia="Cambria" w:hAnsi="Cambria" w:cs="Cambria"/>
                <w:color w:val="2C3131"/>
                <w:w w:val="108"/>
              </w:rPr>
              <w:t>xp</w:t>
            </w:r>
            <w:r>
              <w:rPr>
                <w:rFonts w:ascii="Cambria" w:eastAsia="Cambria" w:hAnsi="Cambria" w:cs="Cambria"/>
                <w:color w:val="2C3131"/>
                <w:spacing w:val="-1"/>
                <w:w w:val="108"/>
              </w:rPr>
              <w:t>o</w:t>
            </w:r>
            <w:r>
              <w:rPr>
                <w:rFonts w:ascii="Cambria" w:eastAsia="Cambria" w:hAnsi="Cambria" w:cs="Cambria"/>
                <w:color w:val="2C3131"/>
                <w:w w:val="108"/>
              </w:rPr>
              <w:t>s</w:t>
            </w:r>
            <w:r>
              <w:rPr>
                <w:rFonts w:ascii="Cambria" w:eastAsia="Cambria" w:hAnsi="Cambria" w:cs="Cambria"/>
                <w:color w:val="2C3131"/>
                <w:spacing w:val="2"/>
                <w:w w:val="108"/>
              </w:rPr>
              <w:t>u</w:t>
            </w:r>
            <w:r>
              <w:rPr>
                <w:rFonts w:ascii="Cambria" w:eastAsia="Cambria" w:hAnsi="Cambria" w:cs="Cambria"/>
                <w:color w:val="2C3131"/>
                <w:spacing w:val="-2"/>
                <w:w w:val="108"/>
              </w:rPr>
              <w:t>r</w:t>
            </w:r>
            <w:r>
              <w:rPr>
                <w:rFonts w:ascii="Cambria" w:eastAsia="Cambria" w:hAnsi="Cambria" w:cs="Cambria"/>
                <w:color w:val="2C3131"/>
                <w:w w:val="108"/>
              </w:rPr>
              <w:t>e</w:t>
            </w:r>
            <w:r>
              <w:rPr>
                <w:rFonts w:ascii="Cambria" w:eastAsia="Cambria" w:hAnsi="Cambria" w:cs="Cambria"/>
                <w:color w:val="2C3131"/>
                <w:spacing w:val="7"/>
                <w:w w:val="108"/>
              </w:rPr>
              <w:t xml:space="preserve"> </w:t>
            </w: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16"/>
              </w:rPr>
              <w:t xml:space="preserve">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 xml:space="preserve">ds </w:t>
            </w:r>
            <w:r>
              <w:rPr>
                <w:rFonts w:ascii="Cambria" w:eastAsia="Cambria" w:hAnsi="Cambria" w:cs="Cambria"/>
                <w:color w:val="2C3131"/>
                <w:w w:val="102"/>
              </w:rPr>
              <w:t>witho</w:t>
            </w:r>
            <w:r>
              <w:rPr>
                <w:rFonts w:ascii="Cambria" w:eastAsia="Cambria" w:hAnsi="Cambria" w:cs="Cambria"/>
                <w:color w:val="2C3131"/>
                <w:w w:val="107"/>
              </w:rPr>
              <w:t>ut</w:t>
            </w:r>
          </w:p>
          <w:p w14:paraId="12E12F21" w14:textId="77777777" w:rsidR="000B59AC" w:rsidRDefault="000B59AC">
            <w:pPr>
              <w:spacing w:before="9"/>
              <w:ind w:left="107"/>
              <w:rPr>
                <w:rFonts w:ascii="Cambria" w:eastAsia="Cambria" w:hAnsi="Cambria" w:cs="Cambria"/>
              </w:rPr>
            </w:pPr>
            <w:r>
              <w:rPr>
                <w:rFonts w:ascii="Cambria" w:eastAsia="Cambria" w:hAnsi="Cambria" w:cs="Cambria"/>
                <w:color w:val="2C3131"/>
                <w:w w:val="108"/>
              </w:rPr>
              <w:t>signifi</w:t>
            </w:r>
            <w:r>
              <w:rPr>
                <w:rFonts w:ascii="Cambria" w:eastAsia="Cambria" w:hAnsi="Cambria" w:cs="Cambria"/>
                <w:color w:val="2C3131"/>
                <w:spacing w:val="-1"/>
                <w:w w:val="108"/>
              </w:rPr>
              <w:t>c</w:t>
            </w:r>
            <w:r>
              <w:rPr>
                <w:rFonts w:ascii="Cambria" w:eastAsia="Cambria" w:hAnsi="Cambria" w:cs="Cambria"/>
                <w:color w:val="2C3131"/>
                <w:w w:val="108"/>
              </w:rPr>
              <w:t>a</w:t>
            </w:r>
            <w:r>
              <w:rPr>
                <w:rFonts w:ascii="Cambria" w:eastAsia="Cambria" w:hAnsi="Cambria" w:cs="Cambria"/>
                <w:color w:val="2C3131"/>
                <w:spacing w:val="-4"/>
                <w:w w:val="108"/>
              </w:rPr>
              <w:t>n</w:t>
            </w:r>
            <w:r>
              <w:rPr>
                <w:rFonts w:ascii="Cambria" w:eastAsia="Cambria" w:hAnsi="Cambria" w:cs="Cambria"/>
                <w:color w:val="2C3131"/>
                <w:w w:val="108"/>
              </w:rPr>
              <w:t>t</w:t>
            </w:r>
            <w:r>
              <w:rPr>
                <w:rFonts w:ascii="Cambria" w:eastAsia="Cambria" w:hAnsi="Cambria" w:cs="Cambria"/>
                <w:color w:val="2C3131"/>
                <w:spacing w:val="-4"/>
                <w:w w:val="108"/>
              </w:rPr>
              <w:t>l</w:t>
            </w:r>
            <w:r>
              <w:rPr>
                <w:rFonts w:ascii="Cambria" w:eastAsia="Cambria" w:hAnsi="Cambria" w:cs="Cambria"/>
                <w:color w:val="2C3131"/>
                <w:w w:val="108"/>
              </w:rPr>
              <w:t>y</w:t>
            </w:r>
            <w:r>
              <w:rPr>
                <w:rFonts w:ascii="Cambria" w:eastAsia="Cambria" w:hAnsi="Cambria" w:cs="Cambria"/>
                <w:color w:val="2C3131"/>
                <w:spacing w:val="7"/>
                <w:w w:val="108"/>
              </w:rPr>
              <w:t xml:space="preserve"> </w:t>
            </w:r>
            <w:r>
              <w:rPr>
                <w:rFonts w:ascii="Cambria" w:eastAsia="Cambria" w:hAnsi="Cambria" w:cs="Cambria"/>
                <w:color w:val="2C3131"/>
                <w:w w:val="111"/>
              </w:rPr>
              <w:t>de</w:t>
            </w:r>
            <w:r>
              <w:rPr>
                <w:rFonts w:ascii="Cambria" w:eastAsia="Cambria" w:hAnsi="Cambria" w:cs="Cambria"/>
                <w:color w:val="2C3131"/>
                <w:w w:val="110"/>
              </w:rPr>
              <w:t>g</w:t>
            </w:r>
            <w:r>
              <w:rPr>
                <w:rFonts w:ascii="Cambria" w:eastAsia="Cambria" w:hAnsi="Cambria" w:cs="Cambria"/>
                <w:color w:val="2C3131"/>
                <w:spacing w:val="-4"/>
                <w:w w:val="110"/>
              </w:rPr>
              <w:t>r</w:t>
            </w:r>
            <w:r>
              <w:rPr>
                <w:rFonts w:ascii="Cambria" w:eastAsia="Cambria" w:hAnsi="Cambria" w:cs="Cambria"/>
                <w:color w:val="2C3131"/>
                <w:w w:val="109"/>
              </w:rPr>
              <w:t>a</w:t>
            </w:r>
            <w:r>
              <w:rPr>
                <w:rFonts w:ascii="Cambria" w:eastAsia="Cambria" w:hAnsi="Cambria" w:cs="Cambria"/>
                <w:color w:val="2C3131"/>
                <w:spacing w:val="2"/>
                <w:w w:val="109"/>
              </w:rPr>
              <w:t>d</w:t>
            </w:r>
            <w:r>
              <w:rPr>
                <w:rFonts w:ascii="Cambria" w:eastAsia="Cambria" w:hAnsi="Cambria" w:cs="Cambria"/>
                <w:color w:val="2C3131"/>
                <w:spacing w:val="1"/>
                <w:w w:val="87"/>
              </w:rPr>
              <w:t>i</w:t>
            </w:r>
            <w:r>
              <w:rPr>
                <w:rFonts w:ascii="Cambria" w:eastAsia="Cambria" w:hAnsi="Cambria" w:cs="Cambria"/>
                <w:color w:val="2C3131"/>
                <w:w w:val="106"/>
              </w:rPr>
              <w:t>ng:</w:t>
            </w:r>
          </w:p>
        </w:tc>
        <w:tc>
          <w:tcPr>
            <w:tcW w:w="2112" w:type="dxa"/>
            <w:tcBorders>
              <w:top w:val="nil"/>
              <w:left w:val="single" w:sz="5" w:space="0" w:color="363435"/>
              <w:bottom w:val="nil"/>
              <w:right w:val="single" w:sz="5" w:space="0" w:color="363435"/>
            </w:tcBorders>
          </w:tcPr>
          <w:p w14:paraId="63D9B23E" w14:textId="77777777" w:rsidR="000B59AC" w:rsidRDefault="000B59AC">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3197E9A3" w14:textId="77777777" w:rsidR="000B59AC" w:rsidRDefault="000B59AC"/>
        </w:tc>
        <w:tc>
          <w:tcPr>
            <w:tcW w:w="3180" w:type="dxa"/>
            <w:vMerge/>
            <w:tcBorders>
              <w:left w:val="single" w:sz="5" w:space="0" w:color="363435"/>
              <w:right w:val="single" w:sz="5" w:space="0" w:color="363435"/>
            </w:tcBorders>
          </w:tcPr>
          <w:p w14:paraId="2BEAE862" w14:textId="77777777" w:rsidR="000B59AC" w:rsidRDefault="000B59AC"/>
        </w:tc>
      </w:tr>
      <w:tr w:rsidR="000B59AC" w14:paraId="22F17F49" w14:textId="77777777" w:rsidTr="005F0891">
        <w:trPr>
          <w:trHeight w:hRule="exact" w:val="2154"/>
        </w:trPr>
        <w:tc>
          <w:tcPr>
            <w:tcW w:w="4124" w:type="dxa"/>
            <w:tcBorders>
              <w:top w:val="nil"/>
              <w:left w:val="single" w:sz="5" w:space="0" w:color="363435"/>
              <w:bottom w:val="single" w:sz="5" w:space="0" w:color="363435"/>
              <w:right w:val="single" w:sz="5" w:space="0" w:color="363435"/>
            </w:tcBorders>
          </w:tcPr>
          <w:p w14:paraId="0A85F53A" w14:textId="77777777" w:rsidR="000B59AC" w:rsidRDefault="000B59AC" w:rsidP="00C615C6">
            <w:pPr>
              <w:spacing w:before="40"/>
              <w:ind w:left="107"/>
              <w:rPr>
                <w:rFonts w:ascii="Cambria" w:eastAsia="Cambria" w:hAnsi="Cambria" w:cs="Cambria"/>
              </w:rPr>
            </w:pPr>
            <w:r>
              <w:rPr>
                <w:rFonts w:ascii="Cambria" w:eastAsia="Cambria" w:hAnsi="Cambria" w:cs="Cambria"/>
                <w:color w:val="2C3131"/>
                <w:w w:val="69"/>
              </w:rPr>
              <w:t xml:space="preserve">•      </w:t>
            </w:r>
            <w:r>
              <w:rPr>
                <w:rFonts w:ascii="Cambria" w:eastAsia="Cambria" w:hAnsi="Cambria" w:cs="Cambria"/>
                <w:color w:val="2C3131"/>
                <w:spacing w:val="9"/>
                <w:w w:val="69"/>
              </w:rPr>
              <w:t xml:space="preserve"> </w:t>
            </w:r>
            <w:r>
              <w:rPr>
                <w:rFonts w:ascii="Cambria" w:eastAsia="Cambria" w:hAnsi="Cambria" w:cs="Cambria"/>
                <w:color w:val="2C3131"/>
                <w:spacing w:val="2"/>
                <w:w w:val="112"/>
              </w:rPr>
              <w:t>b</w:t>
            </w:r>
            <w:r>
              <w:rPr>
                <w:rFonts w:ascii="Cambria" w:eastAsia="Cambria" w:hAnsi="Cambria" w:cs="Cambria"/>
                <w:color w:val="2C3131"/>
                <w:spacing w:val="1"/>
                <w:w w:val="108"/>
              </w:rPr>
              <w:t>io</w:t>
            </w:r>
            <w:r>
              <w:rPr>
                <w:rFonts w:ascii="Cambria" w:eastAsia="Cambria" w:hAnsi="Cambria" w:cs="Cambria"/>
                <w:color w:val="2C3131"/>
                <w:spacing w:val="-3"/>
                <w:w w:val="108"/>
              </w:rPr>
              <w:t>l</w:t>
            </w:r>
            <w:r>
              <w:rPr>
                <w:rFonts w:ascii="Cambria" w:eastAsia="Cambria" w:hAnsi="Cambria" w:cs="Cambria"/>
                <w:color w:val="2C3131"/>
                <w:spacing w:val="-1"/>
                <w:w w:val="109"/>
              </w:rPr>
              <w:t>o</w:t>
            </w:r>
            <w:r>
              <w:rPr>
                <w:rFonts w:ascii="Cambria" w:eastAsia="Cambria" w:hAnsi="Cambria" w:cs="Cambria"/>
                <w:color w:val="2C3131"/>
                <w:w w:val="129"/>
              </w:rPr>
              <w:t>g</w:t>
            </w:r>
            <w:r>
              <w:rPr>
                <w:rFonts w:ascii="Cambria" w:eastAsia="Cambria" w:hAnsi="Cambria" w:cs="Cambria"/>
                <w:color w:val="2C3131"/>
                <w:spacing w:val="1"/>
                <w:w w:val="94"/>
              </w:rPr>
              <w:t>i</w:t>
            </w:r>
            <w:r>
              <w:rPr>
                <w:rFonts w:ascii="Cambria" w:eastAsia="Cambria" w:hAnsi="Cambria" w:cs="Cambria"/>
                <w:color w:val="2C3131"/>
                <w:spacing w:val="1"/>
                <w:w w:val="126"/>
              </w:rPr>
              <w:t>c</w:t>
            </w:r>
            <w:r>
              <w:rPr>
                <w:rFonts w:ascii="Cambria" w:eastAsia="Cambria" w:hAnsi="Cambria" w:cs="Cambria"/>
                <w:color w:val="2C3131"/>
                <w:spacing w:val="1"/>
                <w:w w:val="116"/>
              </w:rPr>
              <w:t>a</w:t>
            </w:r>
            <w:r>
              <w:rPr>
                <w:rFonts w:ascii="Cambria" w:eastAsia="Cambria" w:hAnsi="Cambria" w:cs="Cambria"/>
                <w:color w:val="2C3131"/>
                <w:w w:val="119"/>
              </w:rPr>
              <w:t>l</w:t>
            </w:r>
            <w:r>
              <w:rPr>
                <w:rFonts w:ascii="Cambria" w:eastAsia="Cambria" w:hAnsi="Cambria" w:cs="Cambria"/>
                <w:color w:val="2C3131"/>
                <w:spacing w:val="3"/>
              </w:rPr>
              <w:t xml:space="preserve"> </w:t>
            </w:r>
            <w:r>
              <w:rPr>
                <w:rFonts w:ascii="Cambria" w:eastAsia="Cambria" w:hAnsi="Cambria" w:cs="Cambria"/>
                <w:color w:val="2C3131"/>
                <w:spacing w:val="1"/>
                <w:w w:val="109"/>
              </w:rPr>
              <w:t>di</w:t>
            </w:r>
            <w:r>
              <w:rPr>
                <w:rFonts w:ascii="Cambria" w:eastAsia="Cambria" w:hAnsi="Cambria" w:cs="Cambria"/>
                <w:color w:val="2C3131"/>
                <w:spacing w:val="-3"/>
                <w:w w:val="109"/>
              </w:rPr>
              <w:t>v</w:t>
            </w:r>
            <w:r>
              <w:rPr>
                <w:rFonts w:ascii="Cambria" w:eastAsia="Cambria" w:hAnsi="Cambria" w:cs="Cambria"/>
                <w:color w:val="2C3131"/>
                <w:spacing w:val="1"/>
                <w:w w:val="109"/>
              </w:rPr>
              <w:t>ers</w:t>
            </w:r>
            <w:r>
              <w:rPr>
                <w:rFonts w:ascii="Cambria" w:eastAsia="Cambria" w:hAnsi="Cambria" w:cs="Cambria"/>
                <w:color w:val="2C3131"/>
                <w:spacing w:val="-1"/>
                <w:w w:val="109"/>
              </w:rPr>
              <w:t>i</w:t>
            </w:r>
            <w:r>
              <w:rPr>
                <w:rFonts w:ascii="Cambria" w:eastAsia="Cambria" w:hAnsi="Cambria" w:cs="Cambria"/>
                <w:color w:val="2C3131"/>
                <w:spacing w:val="4"/>
                <w:w w:val="109"/>
              </w:rPr>
              <w:t>t</w:t>
            </w:r>
            <w:r>
              <w:rPr>
                <w:rFonts w:ascii="Cambria" w:eastAsia="Cambria" w:hAnsi="Cambria" w:cs="Cambria"/>
                <w:color w:val="2C3131"/>
                <w:w w:val="109"/>
              </w:rPr>
              <w:t>y</w:t>
            </w:r>
            <w:r>
              <w:rPr>
                <w:rFonts w:ascii="Cambria" w:eastAsia="Cambria" w:hAnsi="Cambria" w:cs="Cambria"/>
                <w:color w:val="2C3131"/>
                <w:spacing w:val="1"/>
                <w:w w:val="109"/>
              </w:rPr>
              <w:t xml:space="preserve"> </w:t>
            </w:r>
            <w:r>
              <w:rPr>
                <w:rFonts w:ascii="Cambria" w:eastAsia="Cambria" w:hAnsi="Cambria" w:cs="Cambria"/>
                <w:color w:val="2C3131"/>
                <w:spacing w:val="2"/>
              </w:rPr>
              <w:t>an</w:t>
            </w:r>
            <w:r>
              <w:rPr>
                <w:rFonts w:ascii="Cambria" w:eastAsia="Cambria" w:hAnsi="Cambria" w:cs="Cambria"/>
                <w:color w:val="2C3131"/>
              </w:rPr>
              <w:t>d</w:t>
            </w:r>
            <w:r>
              <w:rPr>
                <w:rFonts w:ascii="Cambria" w:eastAsia="Cambria" w:hAnsi="Cambria" w:cs="Cambria"/>
                <w:color w:val="2C3131"/>
                <w:spacing w:val="37"/>
              </w:rPr>
              <w:t xml:space="preserve"> </w:t>
            </w:r>
            <w:r>
              <w:rPr>
                <w:rFonts w:ascii="Cambria" w:eastAsia="Cambria" w:hAnsi="Cambria" w:cs="Cambria"/>
                <w:color w:val="2C3131"/>
                <w:spacing w:val="1"/>
                <w:w w:val="116"/>
              </w:rPr>
              <w:t>eco</w:t>
            </w:r>
            <w:r>
              <w:rPr>
                <w:rFonts w:ascii="Cambria" w:eastAsia="Cambria" w:hAnsi="Cambria" w:cs="Cambria"/>
                <w:color w:val="2C3131"/>
                <w:w w:val="116"/>
              </w:rPr>
              <w:t>s</w:t>
            </w:r>
            <w:r>
              <w:rPr>
                <w:rFonts w:ascii="Cambria" w:eastAsia="Cambria" w:hAnsi="Cambria" w:cs="Cambria"/>
                <w:color w:val="2C3131"/>
                <w:spacing w:val="-2"/>
                <w:w w:val="116"/>
              </w:rPr>
              <w:t>y</w:t>
            </w:r>
            <w:r>
              <w:rPr>
                <w:rFonts w:ascii="Cambria" w:eastAsia="Cambria" w:hAnsi="Cambria" w:cs="Cambria"/>
                <w:color w:val="2C3131"/>
                <w:spacing w:val="1"/>
                <w:w w:val="116"/>
              </w:rPr>
              <w:t>s</w:t>
            </w:r>
            <w:r>
              <w:rPr>
                <w:rFonts w:ascii="Cambria" w:eastAsia="Cambria" w:hAnsi="Cambria" w:cs="Cambria"/>
                <w:color w:val="2C3131"/>
                <w:spacing w:val="-3"/>
                <w:w w:val="116"/>
              </w:rPr>
              <w:t>t</w:t>
            </w:r>
            <w:r>
              <w:rPr>
                <w:rFonts w:ascii="Cambria" w:eastAsia="Cambria" w:hAnsi="Cambria" w:cs="Cambria"/>
                <w:color w:val="2C3131"/>
                <w:spacing w:val="1"/>
                <w:w w:val="116"/>
              </w:rPr>
              <w:t>e</w:t>
            </w:r>
            <w:r>
              <w:rPr>
                <w:rFonts w:ascii="Cambria" w:eastAsia="Cambria" w:hAnsi="Cambria" w:cs="Cambria"/>
                <w:color w:val="2C3131"/>
                <w:w w:val="116"/>
              </w:rPr>
              <w:t>m</w:t>
            </w:r>
            <w:r>
              <w:rPr>
                <w:rFonts w:ascii="Cambria" w:eastAsia="Cambria" w:hAnsi="Cambria" w:cs="Cambria"/>
                <w:color w:val="2C3131"/>
                <w:spacing w:val="-2"/>
                <w:w w:val="116"/>
              </w:rPr>
              <w:t xml:space="preserve"> </w:t>
            </w:r>
            <w:r>
              <w:rPr>
                <w:rFonts w:ascii="Cambria" w:eastAsia="Cambria" w:hAnsi="Cambria" w:cs="Cambria"/>
                <w:color w:val="2C3131"/>
                <w:spacing w:val="1"/>
                <w:w w:val="94"/>
              </w:rPr>
              <w:t>i</w:t>
            </w:r>
            <w:r>
              <w:rPr>
                <w:rFonts w:ascii="Cambria" w:eastAsia="Cambria" w:hAnsi="Cambria" w:cs="Cambria"/>
                <w:color w:val="2C3131"/>
                <w:spacing w:val="-1"/>
                <w:w w:val="107"/>
              </w:rPr>
              <w:t>n</w:t>
            </w:r>
            <w:r>
              <w:rPr>
                <w:rFonts w:ascii="Cambria" w:eastAsia="Cambria" w:hAnsi="Cambria" w:cs="Cambria"/>
                <w:color w:val="2C3131"/>
                <w:spacing w:val="-3"/>
                <w:w w:val="121"/>
              </w:rPr>
              <w:t>t</w:t>
            </w:r>
            <w:r>
              <w:rPr>
                <w:rFonts w:ascii="Cambria" w:eastAsia="Cambria" w:hAnsi="Cambria" w:cs="Cambria"/>
                <w:color w:val="2C3131"/>
                <w:spacing w:val="-1"/>
                <w:w w:val="119"/>
              </w:rPr>
              <w:t>e</w:t>
            </w:r>
            <w:r>
              <w:rPr>
                <w:rFonts w:ascii="Cambria" w:eastAsia="Cambria" w:hAnsi="Cambria" w:cs="Cambria"/>
                <w:color w:val="2C3131"/>
                <w:w w:val="129"/>
              </w:rPr>
              <w:t>g</w:t>
            </w:r>
            <w:r>
              <w:rPr>
                <w:rFonts w:ascii="Cambria" w:eastAsia="Cambria" w:hAnsi="Cambria" w:cs="Cambria"/>
                <w:color w:val="2C3131"/>
                <w:w w:val="99"/>
              </w:rPr>
              <w:t>r</w:t>
            </w:r>
            <w:r>
              <w:rPr>
                <w:rFonts w:ascii="Cambria" w:eastAsia="Cambria" w:hAnsi="Cambria" w:cs="Cambria"/>
                <w:color w:val="2C3131"/>
                <w:spacing w:val="-1"/>
                <w:w w:val="94"/>
              </w:rPr>
              <w:t>i</w:t>
            </w:r>
            <w:r>
              <w:rPr>
                <w:rFonts w:ascii="Cambria" w:eastAsia="Cambria" w:hAnsi="Cambria" w:cs="Cambria"/>
                <w:color w:val="2C3131"/>
                <w:spacing w:val="4"/>
                <w:w w:val="121"/>
              </w:rPr>
              <w:t>t</w:t>
            </w:r>
            <w:r>
              <w:rPr>
                <w:rFonts w:ascii="Cambria" w:eastAsia="Cambria" w:hAnsi="Cambria" w:cs="Cambria"/>
                <w:color w:val="2C3131"/>
                <w:w w:val="111"/>
              </w:rPr>
              <w:t>y</w:t>
            </w:r>
          </w:p>
          <w:p w14:paraId="140F6F0D" w14:textId="77777777" w:rsidR="000B59AC" w:rsidRDefault="000B59AC" w:rsidP="00C615C6">
            <w:pPr>
              <w:tabs>
                <w:tab w:val="left" w:pos="380"/>
              </w:tabs>
              <w:spacing w:before="40" w:line="249" w:lineRule="auto"/>
              <w:ind w:left="391" w:right="540" w:hanging="283"/>
              <w:rPr>
                <w:rFonts w:ascii="Cambria" w:eastAsia="Cambria" w:hAnsi="Cambria" w:cs="Cambria"/>
              </w:rPr>
            </w:pPr>
            <w:r>
              <w:rPr>
                <w:rFonts w:ascii="Cambria" w:eastAsia="Cambria" w:hAnsi="Cambria" w:cs="Cambria"/>
                <w:color w:val="2C3131"/>
                <w:w w:val="69"/>
              </w:rPr>
              <w:t>•</w:t>
            </w:r>
            <w:r>
              <w:rPr>
                <w:rFonts w:ascii="Cambria" w:eastAsia="Cambria" w:hAnsi="Cambria" w:cs="Cambria"/>
                <w:color w:val="2C3131"/>
              </w:rPr>
              <w:tab/>
            </w:r>
            <w:r>
              <w:rPr>
                <w:rFonts w:ascii="Cambria" w:eastAsia="Cambria" w:hAnsi="Cambria" w:cs="Cambria"/>
                <w:color w:val="2C3131"/>
                <w:spacing w:val="1"/>
                <w:w w:val="122"/>
              </w:rPr>
              <w:t>ec</w:t>
            </w:r>
            <w:r>
              <w:rPr>
                <w:rFonts w:ascii="Cambria" w:eastAsia="Cambria" w:hAnsi="Cambria" w:cs="Cambria"/>
                <w:color w:val="2C3131"/>
                <w:spacing w:val="1"/>
                <w:w w:val="112"/>
              </w:rPr>
              <w:t>o</w:t>
            </w:r>
            <w:r>
              <w:rPr>
                <w:rFonts w:ascii="Cambria" w:eastAsia="Cambria" w:hAnsi="Cambria" w:cs="Cambria"/>
                <w:color w:val="2C3131"/>
                <w:spacing w:val="-3"/>
                <w:w w:val="112"/>
              </w:rPr>
              <w:t>l</w:t>
            </w:r>
            <w:r>
              <w:rPr>
                <w:rFonts w:ascii="Cambria" w:eastAsia="Cambria" w:hAnsi="Cambria" w:cs="Cambria"/>
                <w:color w:val="2C3131"/>
                <w:spacing w:val="-1"/>
                <w:w w:val="109"/>
              </w:rPr>
              <w:t>o</w:t>
            </w:r>
            <w:r>
              <w:rPr>
                <w:rFonts w:ascii="Cambria" w:eastAsia="Cambria" w:hAnsi="Cambria" w:cs="Cambria"/>
                <w:color w:val="2C3131"/>
                <w:w w:val="129"/>
              </w:rPr>
              <w:t>g</w:t>
            </w:r>
            <w:r>
              <w:rPr>
                <w:rFonts w:ascii="Cambria" w:eastAsia="Cambria" w:hAnsi="Cambria" w:cs="Cambria"/>
                <w:color w:val="2C3131"/>
                <w:spacing w:val="1"/>
                <w:w w:val="94"/>
              </w:rPr>
              <w:t>i</w:t>
            </w:r>
            <w:r>
              <w:rPr>
                <w:rFonts w:ascii="Cambria" w:eastAsia="Cambria" w:hAnsi="Cambria" w:cs="Cambria"/>
                <w:color w:val="2C3131"/>
                <w:spacing w:val="1"/>
                <w:w w:val="126"/>
              </w:rPr>
              <w:t>c</w:t>
            </w:r>
            <w:r>
              <w:rPr>
                <w:rFonts w:ascii="Cambria" w:eastAsia="Cambria" w:hAnsi="Cambria" w:cs="Cambria"/>
                <w:color w:val="2C3131"/>
                <w:spacing w:val="1"/>
                <w:w w:val="116"/>
              </w:rPr>
              <w:t>a</w:t>
            </w:r>
            <w:r>
              <w:rPr>
                <w:rFonts w:ascii="Cambria" w:eastAsia="Cambria" w:hAnsi="Cambria" w:cs="Cambria"/>
                <w:color w:val="2C3131"/>
                <w:spacing w:val="3"/>
                <w:w w:val="119"/>
              </w:rPr>
              <w:t>l</w:t>
            </w:r>
            <w:r>
              <w:rPr>
                <w:rFonts w:ascii="Cambria" w:eastAsia="Cambria" w:hAnsi="Cambria" w:cs="Cambria"/>
                <w:color w:val="2C3131"/>
                <w:w w:val="129"/>
              </w:rPr>
              <w:t>,</w:t>
            </w:r>
            <w:r>
              <w:rPr>
                <w:rFonts w:ascii="Cambria" w:eastAsia="Cambria" w:hAnsi="Cambria" w:cs="Cambria"/>
                <w:color w:val="2C3131"/>
                <w:spacing w:val="3"/>
              </w:rPr>
              <w:t xml:space="preserve"> </w:t>
            </w:r>
            <w:r>
              <w:rPr>
                <w:rFonts w:ascii="Cambria" w:eastAsia="Cambria" w:hAnsi="Cambria" w:cs="Cambria"/>
                <w:color w:val="2C3131"/>
                <w:spacing w:val="1"/>
                <w:w w:val="112"/>
              </w:rPr>
              <w:t>bi</w:t>
            </w:r>
            <w:r>
              <w:rPr>
                <w:rFonts w:ascii="Cambria" w:eastAsia="Cambria" w:hAnsi="Cambria" w:cs="Cambria"/>
                <w:color w:val="2C3131"/>
                <w:spacing w:val="2"/>
                <w:w w:val="112"/>
              </w:rPr>
              <w:t>op</w:t>
            </w:r>
            <w:r>
              <w:rPr>
                <w:rFonts w:ascii="Cambria" w:eastAsia="Cambria" w:hAnsi="Cambria" w:cs="Cambria"/>
                <w:color w:val="2C3131"/>
                <w:spacing w:val="-2"/>
                <w:w w:val="112"/>
              </w:rPr>
              <w:t>hy</w:t>
            </w:r>
            <w:r>
              <w:rPr>
                <w:rFonts w:ascii="Cambria" w:eastAsia="Cambria" w:hAnsi="Cambria" w:cs="Cambria"/>
                <w:color w:val="2C3131"/>
                <w:spacing w:val="1"/>
                <w:w w:val="112"/>
              </w:rPr>
              <w:t>sica</w:t>
            </w:r>
            <w:r>
              <w:rPr>
                <w:rFonts w:ascii="Cambria" w:eastAsia="Cambria" w:hAnsi="Cambria" w:cs="Cambria"/>
                <w:color w:val="2C3131"/>
                <w:spacing w:val="3"/>
                <w:w w:val="112"/>
              </w:rPr>
              <w:t>l</w:t>
            </w:r>
            <w:r>
              <w:rPr>
                <w:rFonts w:ascii="Cambria" w:eastAsia="Cambria" w:hAnsi="Cambria" w:cs="Cambria"/>
                <w:color w:val="2C3131"/>
                <w:w w:val="112"/>
              </w:rPr>
              <w:t>,</w:t>
            </w:r>
            <w:r>
              <w:rPr>
                <w:rFonts w:ascii="Cambria" w:eastAsia="Cambria" w:hAnsi="Cambria" w:cs="Cambria"/>
                <w:color w:val="2C3131"/>
                <w:spacing w:val="2"/>
                <w:w w:val="112"/>
              </w:rPr>
              <w:t xml:space="preserve"> </w:t>
            </w:r>
            <w:r>
              <w:rPr>
                <w:rFonts w:ascii="Cambria" w:eastAsia="Cambria" w:hAnsi="Cambria" w:cs="Cambria"/>
                <w:color w:val="2C3131"/>
                <w:spacing w:val="-2"/>
                <w:w w:val="129"/>
              </w:rPr>
              <w:t>g</w:t>
            </w:r>
            <w:r>
              <w:rPr>
                <w:rFonts w:ascii="Cambria" w:eastAsia="Cambria" w:hAnsi="Cambria" w:cs="Cambria"/>
                <w:color w:val="2C3131"/>
                <w:spacing w:val="2"/>
                <w:w w:val="119"/>
              </w:rPr>
              <w:t>e</w:t>
            </w:r>
            <w:r>
              <w:rPr>
                <w:rFonts w:ascii="Cambria" w:eastAsia="Cambria" w:hAnsi="Cambria" w:cs="Cambria"/>
                <w:color w:val="2C3131"/>
                <w:spacing w:val="1"/>
                <w:w w:val="112"/>
              </w:rPr>
              <w:t>o</w:t>
            </w:r>
            <w:r>
              <w:rPr>
                <w:rFonts w:ascii="Cambria" w:eastAsia="Cambria" w:hAnsi="Cambria" w:cs="Cambria"/>
                <w:color w:val="2C3131"/>
                <w:spacing w:val="-3"/>
                <w:w w:val="112"/>
              </w:rPr>
              <w:t>l</w:t>
            </w:r>
            <w:r>
              <w:rPr>
                <w:rFonts w:ascii="Cambria" w:eastAsia="Cambria" w:hAnsi="Cambria" w:cs="Cambria"/>
                <w:color w:val="2C3131"/>
                <w:spacing w:val="-1"/>
                <w:w w:val="109"/>
              </w:rPr>
              <w:t>o</w:t>
            </w:r>
            <w:r>
              <w:rPr>
                <w:rFonts w:ascii="Cambria" w:eastAsia="Cambria" w:hAnsi="Cambria" w:cs="Cambria"/>
                <w:color w:val="2C3131"/>
                <w:w w:val="129"/>
              </w:rPr>
              <w:t>g</w:t>
            </w:r>
            <w:r>
              <w:rPr>
                <w:rFonts w:ascii="Cambria" w:eastAsia="Cambria" w:hAnsi="Cambria" w:cs="Cambria"/>
                <w:color w:val="2C3131"/>
                <w:spacing w:val="1"/>
                <w:w w:val="94"/>
              </w:rPr>
              <w:t>i</w:t>
            </w:r>
            <w:r>
              <w:rPr>
                <w:rFonts w:ascii="Cambria" w:eastAsia="Cambria" w:hAnsi="Cambria" w:cs="Cambria"/>
                <w:color w:val="2C3131"/>
                <w:spacing w:val="1"/>
                <w:w w:val="126"/>
              </w:rPr>
              <w:t>c</w:t>
            </w:r>
            <w:r>
              <w:rPr>
                <w:rFonts w:ascii="Cambria" w:eastAsia="Cambria" w:hAnsi="Cambria" w:cs="Cambria"/>
                <w:color w:val="2C3131"/>
                <w:spacing w:val="1"/>
                <w:w w:val="116"/>
              </w:rPr>
              <w:t>a</w:t>
            </w:r>
            <w:r>
              <w:rPr>
                <w:rFonts w:ascii="Cambria" w:eastAsia="Cambria" w:hAnsi="Cambria" w:cs="Cambria"/>
                <w:color w:val="2C3131"/>
                <w:w w:val="119"/>
              </w:rPr>
              <w:t>l</w:t>
            </w:r>
            <w:r>
              <w:rPr>
                <w:rFonts w:ascii="Cambria" w:eastAsia="Cambria" w:hAnsi="Cambria" w:cs="Cambria"/>
                <w:color w:val="2C3131"/>
                <w:spacing w:val="3"/>
              </w:rPr>
              <w:t xml:space="preserve"> </w:t>
            </w:r>
            <w:r>
              <w:rPr>
                <w:rFonts w:ascii="Cambria" w:eastAsia="Cambria" w:hAnsi="Cambria" w:cs="Cambria"/>
                <w:color w:val="2C3131"/>
                <w:spacing w:val="2"/>
                <w:w w:val="116"/>
              </w:rPr>
              <w:t>a</w:t>
            </w:r>
            <w:r>
              <w:rPr>
                <w:rFonts w:ascii="Cambria" w:eastAsia="Cambria" w:hAnsi="Cambria" w:cs="Cambria"/>
                <w:color w:val="2C3131"/>
                <w:spacing w:val="2"/>
                <w:w w:val="107"/>
              </w:rPr>
              <w:t>n</w:t>
            </w:r>
            <w:r>
              <w:rPr>
                <w:rFonts w:ascii="Cambria" w:eastAsia="Cambria" w:hAnsi="Cambria" w:cs="Cambria"/>
                <w:color w:val="2C3131"/>
                <w:w w:val="110"/>
              </w:rPr>
              <w:t xml:space="preserve">d </w:t>
            </w:r>
            <w:r>
              <w:rPr>
                <w:rFonts w:ascii="Cambria" w:eastAsia="Cambria" w:hAnsi="Cambria" w:cs="Cambria"/>
                <w:color w:val="2C3131"/>
                <w:spacing w:val="-2"/>
                <w:w w:val="129"/>
              </w:rPr>
              <w:t>g</w:t>
            </w:r>
            <w:r>
              <w:rPr>
                <w:rFonts w:ascii="Cambria" w:eastAsia="Cambria" w:hAnsi="Cambria" w:cs="Cambria"/>
                <w:color w:val="2C3131"/>
                <w:spacing w:val="2"/>
                <w:w w:val="119"/>
              </w:rPr>
              <w:t>e</w:t>
            </w:r>
            <w:r>
              <w:rPr>
                <w:rFonts w:ascii="Cambria" w:eastAsia="Cambria" w:hAnsi="Cambria" w:cs="Cambria"/>
                <w:color w:val="2C3131"/>
                <w:spacing w:val="1"/>
                <w:w w:val="109"/>
              </w:rPr>
              <w:t>o</w:t>
            </w:r>
            <w:r>
              <w:rPr>
                <w:rFonts w:ascii="Cambria" w:eastAsia="Cambria" w:hAnsi="Cambria" w:cs="Cambria"/>
                <w:color w:val="2C3131"/>
                <w:spacing w:val="2"/>
                <w:w w:val="108"/>
              </w:rPr>
              <w:t>m</w:t>
            </w:r>
            <w:r>
              <w:rPr>
                <w:rFonts w:ascii="Cambria" w:eastAsia="Cambria" w:hAnsi="Cambria" w:cs="Cambria"/>
                <w:color w:val="2C3131"/>
                <w:spacing w:val="1"/>
                <w:w w:val="109"/>
              </w:rPr>
              <w:t>o</w:t>
            </w:r>
            <w:r>
              <w:rPr>
                <w:rFonts w:ascii="Cambria" w:eastAsia="Cambria" w:hAnsi="Cambria" w:cs="Cambria"/>
                <w:color w:val="2C3131"/>
                <w:w w:val="99"/>
              </w:rPr>
              <w:t>r</w:t>
            </w:r>
            <w:r>
              <w:rPr>
                <w:rFonts w:ascii="Cambria" w:eastAsia="Cambria" w:hAnsi="Cambria" w:cs="Cambria"/>
                <w:color w:val="2C3131"/>
                <w:spacing w:val="2"/>
                <w:w w:val="110"/>
              </w:rPr>
              <w:t>p</w:t>
            </w:r>
            <w:r>
              <w:rPr>
                <w:rFonts w:ascii="Cambria" w:eastAsia="Cambria" w:hAnsi="Cambria" w:cs="Cambria"/>
                <w:color w:val="2C3131"/>
                <w:spacing w:val="2"/>
                <w:w w:val="108"/>
              </w:rPr>
              <w:t>h</w:t>
            </w:r>
            <w:r>
              <w:rPr>
                <w:rFonts w:ascii="Cambria" w:eastAsia="Cambria" w:hAnsi="Cambria" w:cs="Cambria"/>
                <w:color w:val="2C3131"/>
                <w:spacing w:val="1"/>
                <w:w w:val="109"/>
              </w:rPr>
              <w:t>o</w:t>
            </w:r>
            <w:r>
              <w:rPr>
                <w:rFonts w:ascii="Cambria" w:eastAsia="Cambria" w:hAnsi="Cambria" w:cs="Cambria"/>
                <w:color w:val="2C3131"/>
                <w:spacing w:val="-3"/>
                <w:w w:val="119"/>
              </w:rPr>
              <w:t>l</w:t>
            </w:r>
            <w:r>
              <w:rPr>
                <w:rFonts w:ascii="Cambria" w:eastAsia="Cambria" w:hAnsi="Cambria" w:cs="Cambria"/>
                <w:color w:val="2C3131"/>
                <w:spacing w:val="-1"/>
                <w:w w:val="109"/>
              </w:rPr>
              <w:t>o</w:t>
            </w:r>
            <w:r>
              <w:rPr>
                <w:rFonts w:ascii="Cambria" w:eastAsia="Cambria" w:hAnsi="Cambria" w:cs="Cambria"/>
                <w:color w:val="2C3131"/>
                <w:w w:val="129"/>
              </w:rPr>
              <w:t>g</w:t>
            </w:r>
            <w:r>
              <w:rPr>
                <w:rFonts w:ascii="Cambria" w:eastAsia="Cambria" w:hAnsi="Cambria" w:cs="Cambria"/>
                <w:color w:val="2C3131"/>
                <w:spacing w:val="1"/>
                <w:w w:val="94"/>
              </w:rPr>
              <w:t>i</w:t>
            </w:r>
            <w:r>
              <w:rPr>
                <w:rFonts w:ascii="Cambria" w:eastAsia="Cambria" w:hAnsi="Cambria" w:cs="Cambria"/>
                <w:color w:val="2C3131"/>
                <w:spacing w:val="1"/>
                <w:w w:val="126"/>
              </w:rPr>
              <w:t>c</w:t>
            </w:r>
            <w:r>
              <w:rPr>
                <w:rFonts w:ascii="Cambria" w:eastAsia="Cambria" w:hAnsi="Cambria" w:cs="Cambria"/>
                <w:color w:val="2C3131"/>
                <w:spacing w:val="1"/>
                <w:w w:val="116"/>
              </w:rPr>
              <w:t>a</w:t>
            </w:r>
            <w:r>
              <w:rPr>
                <w:rFonts w:ascii="Cambria" w:eastAsia="Cambria" w:hAnsi="Cambria" w:cs="Cambria"/>
                <w:color w:val="2C3131"/>
                <w:w w:val="119"/>
              </w:rPr>
              <w:t>l</w:t>
            </w:r>
            <w:r>
              <w:rPr>
                <w:rFonts w:ascii="Cambria" w:eastAsia="Cambria" w:hAnsi="Cambria" w:cs="Cambria"/>
                <w:color w:val="2C3131"/>
                <w:spacing w:val="3"/>
              </w:rPr>
              <w:t xml:space="preserve"> </w:t>
            </w:r>
            <w:r>
              <w:rPr>
                <w:rFonts w:ascii="Cambria" w:eastAsia="Cambria" w:hAnsi="Cambria" w:cs="Cambria"/>
                <w:color w:val="2C3131"/>
                <w:spacing w:val="1"/>
                <w:w w:val="118"/>
              </w:rPr>
              <w:t>coasta</w:t>
            </w:r>
            <w:r>
              <w:rPr>
                <w:rFonts w:ascii="Cambria" w:eastAsia="Cambria" w:hAnsi="Cambria" w:cs="Cambria"/>
                <w:color w:val="2C3131"/>
                <w:w w:val="118"/>
              </w:rPr>
              <w:t>l</w:t>
            </w:r>
            <w:r>
              <w:rPr>
                <w:rFonts w:ascii="Cambria" w:eastAsia="Cambria" w:hAnsi="Cambria" w:cs="Cambria"/>
                <w:color w:val="2C3131"/>
                <w:spacing w:val="-3"/>
                <w:w w:val="118"/>
              </w:rPr>
              <w:t xml:space="preserve"> </w:t>
            </w:r>
            <w:r>
              <w:rPr>
                <w:rFonts w:ascii="Cambria" w:eastAsia="Cambria" w:hAnsi="Cambria" w:cs="Cambria"/>
                <w:color w:val="2C3131"/>
                <w:spacing w:val="2"/>
                <w:w w:val="110"/>
              </w:rPr>
              <w:t>p</w:t>
            </w:r>
            <w:r>
              <w:rPr>
                <w:rFonts w:ascii="Cambria" w:eastAsia="Cambria" w:hAnsi="Cambria" w:cs="Cambria"/>
                <w:color w:val="2C3131"/>
                <w:spacing w:val="1"/>
                <w:w w:val="105"/>
              </w:rPr>
              <w:t>r</w:t>
            </w:r>
            <w:r>
              <w:rPr>
                <w:rFonts w:ascii="Cambria" w:eastAsia="Cambria" w:hAnsi="Cambria" w:cs="Cambria"/>
                <w:color w:val="2C3131"/>
                <w:spacing w:val="2"/>
                <w:w w:val="105"/>
              </w:rPr>
              <w:t>o</w:t>
            </w:r>
            <w:r>
              <w:rPr>
                <w:rFonts w:ascii="Cambria" w:eastAsia="Cambria" w:hAnsi="Cambria" w:cs="Cambria"/>
                <w:color w:val="2C3131"/>
                <w:w w:val="126"/>
              </w:rPr>
              <w:t>c</w:t>
            </w:r>
            <w:r>
              <w:rPr>
                <w:rFonts w:ascii="Cambria" w:eastAsia="Cambria" w:hAnsi="Cambria" w:cs="Cambria"/>
                <w:color w:val="2C3131"/>
                <w:spacing w:val="1"/>
                <w:w w:val="119"/>
              </w:rPr>
              <w:t>e</w:t>
            </w:r>
            <w:r>
              <w:rPr>
                <w:rFonts w:ascii="Cambria" w:eastAsia="Cambria" w:hAnsi="Cambria" w:cs="Cambria"/>
                <w:color w:val="2C3131"/>
                <w:spacing w:val="2"/>
                <w:w w:val="122"/>
              </w:rPr>
              <w:t>s</w:t>
            </w:r>
            <w:r>
              <w:rPr>
                <w:rFonts w:ascii="Cambria" w:eastAsia="Cambria" w:hAnsi="Cambria" w:cs="Cambria"/>
                <w:color w:val="2C3131"/>
                <w:spacing w:val="1"/>
                <w:w w:val="122"/>
              </w:rPr>
              <w:t>s</w:t>
            </w:r>
            <w:r>
              <w:rPr>
                <w:rFonts w:ascii="Cambria" w:eastAsia="Cambria" w:hAnsi="Cambria" w:cs="Cambria"/>
                <w:color w:val="2C3131"/>
                <w:spacing w:val="1"/>
                <w:w w:val="119"/>
              </w:rPr>
              <w:t>e</w:t>
            </w:r>
            <w:r>
              <w:rPr>
                <w:rFonts w:ascii="Cambria" w:eastAsia="Cambria" w:hAnsi="Cambria" w:cs="Cambria"/>
                <w:color w:val="2C3131"/>
                <w:w w:val="122"/>
              </w:rPr>
              <w:t>s</w:t>
            </w:r>
          </w:p>
          <w:p w14:paraId="11DCAE0C" w14:textId="003DE94C" w:rsidR="000B59AC" w:rsidRDefault="000B59AC" w:rsidP="00C615C6">
            <w:pPr>
              <w:tabs>
                <w:tab w:val="left" w:pos="380"/>
              </w:tabs>
              <w:spacing w:before="40" w:line="249" w:lineRule="auto"/>
              <w:ind w:left="391" w:right="181" w:hanging="283"/>
              <w:rPr>
                <w:rFonts w:ascii="Cambria" w:eastAsia="Cambria" w:hAnsi="Cambria" w:cs="Cambria"/>
              </w:rPr>
            </w:pPr>
            <w:r>
              <w:rPr>
                <w:rFonts w:ascii="Cambria" w:eastAsia="Cambria" w:hAnsi="Cambria" w:cs="Cambria"/>
                <w:color w:val="2C3131"/>
                <w:w w:val="69"/>
              </w:rPr>
              <w:t>•</w:t>
            </w:r>
            <w:r>
              <w:rPr>
                <w:rFonts w:ascii="Cambria" w:eastAsia="Cambria" w:hAnsi="Cambria" w:cs="Cambria"/>
                <w:color w:val="2C3131"/>
              </w:rPr>
              <w:tab/>
            </w:r>
            <w:r>
              <w:rPr>
                <w:rFonts w:ascii="Cambria" w:eastAsia="Cambria" w:hAnsi="Cambria" w:cs="Cambria"/>
                <w:color w:val="2C3131"/>
                <w:spacing w:val="2"/>
                <w:w w:val="115"/>
              </w:rPr>
              <w:t>b</w:t>
            </w:r>
            <w:r>
              <w:rPr>
                <w:rFonts w:ascii="Cambria" w:eastAsia="Cambria" w:hAnsi="Cambria" w:cs="Cambria"/>
                <w:color w:val="2C3131"/>
                <w:w w:val="115"/>
              </w:rPr>
              <w:t>e</w:t>
            </w:r>
            <w:r>
              <w:rPr>
                <w:rFonts w:ascii="Cambria" w:eastAsia="Cambria" w:hAnsi="Cambria" w:cs="Cambria"/>
                <w:color w:val="2C3131"/>
                <w:spacing w:val="2"/>
                <w:w w:val="115"/>
              </w:rPr>
              <w:t>a</w:t>
            </w:r>
            <w:r>
              <w:rPr>
                <w:rFonts w:ascii="Cambria" w:eastAsia="Cambria" w:hAnsi="Cambria" w:cs="Cambria"/>
                <w:color w:val="2C3131"/>
                <w:w w:val="115"/>
              </w:rPr>
              <w:t>ch</w:t>
            </w:r>
            <w:r>
              <w:rPr>
                <w:rFonts w:ascii="Cambria" w:eastAsia="Cambria" w:hAnsi="Cambria" w:cs="Cambria"/>
                <w:color w:val="2C3131"/>
                <w:spacing w:val="-1"/>
                <w:w w:val="115"/>
              </w:rPr>
              <w:t xml:space="preserve"> </w:t>
            </w:r>
            <w:r>
              <w:rPr>
                <w:rFonts w:ascii="Cambria" w:eastAsia="Cambria" w:hAnsi="Cambria" w:cs="Cambria"/>
                <w:color w:val="2C3131"/>
                <w:spacing w:val="2"/>
              </w:rPr>
              <w:t>an</w:t>
            </w:r>
            <w:r>
              <w:rPr>
                <w:rFonts w:ascii="Cambria" w:eastAsia="Cambria" w:hAnsi="Cambria" w:cs="Cambria"/>
                <w:color w:val="2C3131"/>
              </w:rPr>
              <w:t>d</w:t>
            </w:r>
            <w:r>
              <w:rPr>
                <w:rFonts w:ascii="Cambria" w:eastAsia="Cambria" w:hAnsi="Cambria" w:cs="Cambria"/>
                <w:color w:val="2C3131"/>
                <w:spacing w:val="37"/>
              </w:rPr>
              <w:t xml:space="preserve"> </w:t>
            </w:r>
            <w:r>
              <w:rPr>
                <w:rFonts w:ascii="Cambria" w:eastAsia="Cambria" w:hAnsi="Cambria" w:cs="Cambria"/>
                <w:color w:val="2C3131"/>
                <w:spacing w:val="-1"/>
                <w:w w:val="112"/>
              </w:rPr>
              <w:t>f</w:t>
            </w:r>
            <w:r>
              <w:rPr>
                <w:rFonts w:ascii="Cambria" w:eastAsia="Cambria" w:hAnsi="Cambria" w:cs="Cambria"/>
                <w:color w:val="2C3131"/>
                <w:spacing w:val="1"/>
                <w:w w:val="112"/>
              </w:rPr>
              <w:t>o</w:t>
            </w:r>
            <w:r>
              <w:rPr>
                <w:rFonts w:ascii="Cambria" w:eastAsia="Cambria" w:hAnsi="Cambria" w:cs="Cambria"/>
                <w:color w:val="2C3131"/>
                <w:w w:val="112"/>
              </w:rPr>
              <w:t>r</w:t>
            </w:r>
            <w:r>
              <w:rPr>
                <w:rFonts w:ascii="Cambria" w:eastAsia="Cambria" w:hAnsi="Cambria" w:cs="Cambria"/>
                <w:color w:val="2C3131"/>
                <w:spacing w:val="1"/>
                <w:w w:val="112"/>
              </w:rPr>
              <w:t>es</w:t>
            </w:r>
            <w:r>
              <w:rPr>
                <w:rFonts w:ascii="Cambria" w:eastAsia="Cambria" w:hAnsi="Cambria" w:cs="Cambria"/>
                <w:color w:val="2C3131"/>
                <w:spacing w:val="2"/>
                <w:w w:val="112"/>
              </w:rPr>
              <w:t>h</w:t>
            </w:r>
            <w:r>
              <w:rPr>
                <w:rFonts w:ascii="Cambria" w:eastAsia="Cambria" w:hAnsi="Cambria" w:cs="Cambria"/>
                <w:color w:val="2C3131"/>
                <w:spacing w:val="1"/>
                <w:w w:val="112"/>
              </w:rPr>
              <w:t>o</w:t>
            </w:r>
            <w:r>
              <w:rPr>
                <w:rFonts w:ascii="Cambria" w:eastAsia="Cambria" w:hAnsi="Cambria" w:cs="Cambria"/>
                <w:color w:val="2C3131"/>
                <w:w w:val="112"/>
              </w:rPr>
              <w:t xml:space="preserve">re </w:t>
            </w:r>
            <w:r>
              <w:rPr>
                <w:rFonts w:ascii="Cambria" w:eastAsia="Cambria" w:hAnsi="Cambria" w:cs="Cambria"/>
                <w:color w:val="2C3131"/>
                <w:spacing w:val="2"/>
                <w:w w:val="112"/>
              </w:rPr>
              <w:t>am</w:t>
            </w:r>
            <w:r>
              <w:rPr>
                <w:rFonts w:ascii="Cambria" w:eastAsia="Cambria" w:hAnsi="Cambria" w:cs="Cambria"/>
                <w:color w:val="2C3131"/>
                <w:spacing w:val="1"/>
                <w:w w:val="112"/>
              </w:rPr>
              <w:t>en</w:t>
            </w:r>
            <w:r>
              <w:rPr>
                <w:rFonts w:ascii="Cambria" w:eastAsia="Cambria" w:hAnsi="Cambria" w:cs="Cambria"/>
                <w:color w:val="2C3131"/>
                <w:spacing w:val="-1"/>
                <w:w w:val="112"/>
              </w:rPr>
              <w:t>i</w:t>
            </w:r>
            <w:r>
              <w:rPr>
                <w:rFonts w:ascii="Cambria" w:eastAsia="Cambria" w:hAnsi="Cambria" w:cs="Cambria"/>
                <w:color w:val="2C3131"/>
                <w:spacing w:val="4"/>
                <w:w w:val="112"/>
              </w:rPr>
              <w:t>t</w:t>
            </w:r>
            <w:r>
              <w:rPr>
                <w:rFonts w:ascii="Cambria" w:eastAsia="Cambria" w:hAnsi="Cambria" w:cs="Cambria"/>
                <w:color w:val="2C3131"/>
                <w:spacing w:val="-10"/>
                <w:w w:val="112"/>
              </w:rPr>
              <w:t>y</w:t>
            </w:r>
            <w:r>
              <w:rPr>
                <w:rFonts w:ascii="Cambria" w:eastAsia="Cambria" w:hAnsi="Cambria" w:cs="Cambria"/>
                <w:color w:val="2C3131"/>
                <w:w w:val="112"/>
              </w:rPr>
              <w:t>,</w:t>
            </w:r>
            <w:r>
              <w:rPr>
                <w:rFonts w:ascii="Cambria" w:eastAsia="Cambria" w:hAnsi="Cambria" w:cs="Cambria"/>
                <w:color w:val="2C3131"/>
                <w:spacing w:val="-2"/>
                <w:w w:val="112"/>
              </w:rPr>
              <w:t xml:space="preserve"> </w:t>
            </w:r>
            <w:r>
              <w:rPr>
                <w:rFonts w:ascii="Cambria" w:eastAsia="Cambria" w:hAnsi="Cambria" w:cs="Cambria"/>
                <w:color w:val="2C3131"/>
                <w:spacing w:val="1"/>
              </w:rPr>
              <w:t>o</w:t>
            </w:r>
            <w:r>
              <w:rPr>
                <w:rFonts w:ascii="Cambria" w:eastAsia="Cambria" w:hAnsi="Cambria" w:cs="Cambria"/>
                <w:color w:val="2C3131"/>
              </w:rPr>
              <w:t>r</w:t>
            </w:r>
            <w:r>
              <w:rPr>
                <w:rFonts w:ascii="Cambria" w:eastAsia="Cambria" w:hAnsi="Cambria" w:cs="Cambria"/>
                <w:color w:val="2C3131"/>
                <w:spacing w:val="12"/>
              </w:rPr>
              <w:t xml:space="preserve"> </w:t>
            </w:r>
            <w:r>
              <w:rPr>
                <w:rFonts w:ascii="Cambria" w:eastAsia="Cambria" w:hAnsi="Cambria" w:cs="Cambria"/>
                <w:color w:val="2C3131"/>
                <w:spacing w:val="-1"/>
              </w:rPr>
              <w:t>t</w:t>
            </w:r>
            <w:r>
              <w:rPr>
                <w:rFonts w:ascii="Cambria" w:eastAsia="Cambria" w:hAnsi="Cambria" w:cs="Cambria"/>
                <w:color w:val="2C3131"/>
                <w:spacing w:val="2"/>
              </w:rPr>
              <w:t>h</w:t>
            </w:r>
            <w:r>
              <w:rPr>
                <w:rFonts w:ascii="Cambria" w:eastAsia="Cambria" w:hAnsi="Cambria" w:cs="Cambria"/>
                <w:color w:val="2C3131"/>
              </w:rPr>
              <w:t>e</w:t>
            </w:r>
            <w:r>
              <w:rPr>
                <w:rFonts w:ascii="Cambria" w:eastAsia="Cambria" w:hAnsi="Cambria" w:cs="Cambria"/>
                <w:color w:val="2C3131"/>
                <w:spacing w:val="1"/>
              </w:rPr>
              <w:t xml:space="preserve"> </w:t>
            </w:r>
            <w:r>
              <w:rPr>
                <w:rFonts w:ascii="Cambria" w:eastAsia="Cambria" w:hAnsi="Cambria" w:cs="Cambria"/>
                <w:color w:val="2C3131"/>
                <w:spacing w:val="1"/>
                <w:w w:val="122"/>
              </w:rPr>
              <w:t>s</w:t>
            </w:r>
            <w:r>
              <w:rPr>
                <w:rFonts w:ascii="Cambria" w:eastAsia="Cambria" w:hAnsi="Cambria" w:cs="Cambria"/>
                <w:color w:val="2C3131"/>
                <w:spacing w:val="2"/>
                <w:w w:val="109"/>
              </w:rPr>
              <w:t>o</w:t>
            </w:r>
            <w:r>
              <w:rPr>
                <w:rFonts w:ascii="Cambria" w:eastAsia="Cambria" w:hAnsi="Cambria" w:cs="Cambria"/>
                <w:color w:val="2C3131"/>
                <w:w w:val="126"/>
              </w:rPr>
              <w:t>c</w:t>
            </w:r>
            <w:r>
              <w:rPr>
                <w:rFonts w:ascii="Cambria" w:eastAsia="Cambria" w:hAnsi="Cambria" w:cs="Cambria"/>
                <w:color w:val="2C3131"/>
                <w:w w:val="94"/>
              </w:rPr>
              <w:t>i</w:t>
            </w:r>
            <w:r>
              <w:rPr>
                <w:rFonts w:ascii="Cambria" w:eastAsia="Cambria" w:hAnsi="Cambria" w:cs="Cambria"/>
                <w:color w:val="2C3131"/>
                <w:spacing w:val="1"/>
                <w:w w:val="116"/>
              </w:rPr>
              <w:t>a</w:t>
            </w:r>
            <w:r>
              <w:rPr>
                <w:rFonts w:ascii="Cambria" w:eastAsia="Cambria" w:hAnsi="Cambria" w:cs="Cambria"/>
                <w:color w:val="2C3131"/>
                <w:w w:val="119"/>
              </w:rPr>
              <w:t xml:space="preserve">l </w:t>
            </w:r>
            <w:r>
              <w:rPr>
                <w:rFonts w:ascii="Cambria" w:eastAsia="Cambria" w:hAnsi="Cambria" w:cs="Cambria"/>
                <w:color w:val="2C3131"/>
                <w:spacing w:val="2"/>
              </w:rPr>
              <w:t>an</w:t>
            </w:r>
            <w:r>
              <w:rPr>
                <w:rFonts w:ascii="Cambria" w:eastAsia="Cambria" w:hAnsi="Cambria" w:cs="Cambria"/>
                <w:color w:val="2C3131"/>
              </w:rPr>
              <w:t>d</w:t>
            </w:r>
            <w:r>
              <w:rPr>
                <w:rFonts w:ascii="Cambria" w:eastAsia="Cambria" w:hAnsi="Cambria" w:cs="Cambria"/>
                <w:color w:val="2C3131"/>
                <w:spacing w:val="37"/>
              </w:rPr>
              <w:t xml:space="preserve"> </w:t>
            </w:r>
            <w:r>
              <w:rPr>
                <w:rFonts w:ascii="Cambria" w:eastAsia="Cambria" w:hAnsi="Cambria" w:cs="Cambria"/>
                <w:color w:val="2C3131"/>
                <w:spacing w:val="1"/>
                <w:w w:val="114"/>
              </w:rPr>
              <w:t>cu</w:t>
            </w:r>
            <w:r>
              <w:rPr>
                <w:rFonts w:ascii="Cambria" w:eastAsia="Cambria" w:hAnsi="Cambria" w:cs="Cambria"/>
                <w:color w:val="2C3131"/>
                <w:spacing w:val="-7"/>
                <w:w w:val="114"/>
              </w:rPr>
              <w:t>l</w:t>
            </w:r>
            <w:r>
              <w:rPr>
                <w:rFonts w:ascii="Cambria" w:eastAsia="Cambria" w:hAnsi="Cambria" w:cs="Cambria"/>
                <w:color w:val="2C3131"/>
                <w:spacing w:val="-1"/>
                <w:w w:val="114"/>
              </w:rPr>
              <w:t>t</w:t>
            </w:r>
            <w:r>
              <w:rPr>
                <w:rFonts w:ascii="Cambria" w:eastAsia="Cambria" w:hAnsi="Cambria" w:cs="Cambria"/>
                <w:color w:val="2C3131"/>
                <w:spacing w:val="1"/>
                <w:w w:val="114"/>
              </w:rPr>
              <w:t>u</w:t>
            </w:r>
            <w:r>
              <w:rPr>
                <w:rFonts w:ascii="Cambria" w:eastAsia="Cambria" w:hAnsi="Cambria" w:cs="Cambria"/>
                <w:color w:val="2C3131"/>
                <w:w w:val="114"/>
              </w:rPr>
              <w:t>r</w:t>
            </w:r>
            <w:r>
              <w:rPr>
                <w:rFonts w:ascii="Cambria" w:eastAsia="Cambria" w:hAnsi="Cambria" w:cs="Cambria"/>
                <w:color w:val="2C3131"/>
                <w:spacing w:val="1"/>
                <w:w w:val="114"/>
              </w:rPr>
              <w:t>a</w:t>
            </w:r>
            <w:r>
              <w:rPr>
                <w:rFonts w:ascii="Cambria" w:eastAsia="Cambria" w:hAnsi="Cambria" w:cs="Cambria"/>
                <w:color w:val="2C3131"/>
                <w:w w:val="114"/>
              </w:rPr>
              <w:t>l</w:t>
            </w:r>
            <w:r>
              <w:rPr>
                <w:rFonts w:ascii="Cambria" w:eastAsia="Cambria" w:hAnsi="Cambria" w:cs="Cambria"/>
                <w:color w:val="2C3131"/>
                <w:spacing w:val="-6"/>
                <w:w w:val="114"/>
              </w:rPr>
              <w:t xml:space="preserve"> </w:t>
            </w:r>
            <w:r>
              <w:rPr>
                <w:rFonts w:ascii="Cambria" w:eastAsia="Cambria" w:hAnsi="Cambria" w:cs="Cambria"/>
                <w:color w:val="2C3131"/>
                <w:spacing w:val="-2"/>
                <w:w w:val="114"/>
              </w:rPr>
              <w:t>v</w:t>
            </w:r>
            <w:r>
              <w:rPr>
                <w:rFonts w:ascii="Cambria" w:eastAsia="Cambria" w:hAnsi="Cambria" w:cs="Cambria"/>
                <w:color w:val="2C3131"/>
                <w:spacing w:val="1"/>
                <w:w w:val="114"/>
              </w:rPr>
              <w:t>a</w:t>
            </w:r>
            <w:r>
              <w:rPr>
                <w:rFonts w:ascii="Cambria" w:eastAsia="Cambria" w:hAnsi="Cambria" w:cs="Cambria"/>
                <w:color w:val="2C3131"/>
                <w:spacing w:val="-2"/>
                <w:w w:val="114"/>
              </w:rPr>
              <w:t>l</w:t>
            </w:r>
            <w:r>
              <w:rPr>
                <w:rFonts w:ascii="Cambria" w:eastAsia="Cambria" w:hAnsi="Cambria" w:cs="Cambria"/>
                <w:color w:val="2C3131"/>
                <w:spacing w:val="1"/>
                <w:w w:val="114"/>
              </w:rPr>
              <w:t>u</w:t>
            </w:r>
            <w:r>
              <w:rPr>
                <w:rFonts w:ascii="Cambria" w:eastAsia="Cambria" w:hAnsi="Cambria" w:cs="Cambria"/>
                <w:color w:val="2C3131"/>
                <w:w w:val="114"/>
              </w:rPr>
              <w:t>e</w:t>
            </w:r>
            <w:r>
              <w:rPr>
                <w:rFonts w:ascii="Cambria" w:eastAsia="Cambria" w:hAnsi="Cambria" w:cs="Cambria"/>
                <w:color w:val="2C3131"/>
                <w:spacing w:val="-11"/>
                <w:w w:val="114"/>
              </w:rPr>
              <w:t xml:space="preserve"> </w:t>
            </w:r>
            <w:r>
              <w:rPr>
                <w:rFonts w:ascii="Cambria" w:eastAsia="Cambria" w:hAnsi="Cambria" w:cs="Cambria"/>
                <w:color w:val="2C3131"/>
                <w:spacing w:val="-1"/>
                <w:w w:val="114"/>
              </w:rPr>
              <w:t>o</w:t>
            </w:r>
            <w:r>
              <w:rPr>
                <w:rFonts w:ascii="Cambria" w:eastAsia="Cambria" w:hAnsi="Cambria" w:cs="Cambria"/>
                <w:color w:val="2C3131"/>
                <w:w w:val="114"/>
              </w:rPr>
              <w:t>f</w:t>
            </w:r>
            <w:r>
              <w:rPr>
                <w:rFonts w:ascii="Cambria" w:eastAsia="Cambria" w:hAnsi="Cambria" w:cs="Cambria"/>
                <w:color w:val="2C3131"/>
                <w:spacing w:val="3"/>
                <w:w w:val="114"/>
              </w:rPr>
              <w:t xml:space="preserve"> </w:t>
            </w:r>
            <w:r>
              <w:rPr>
                <w:rFonts w:ascii="Cambria" w:eastAsia="Cambria" w:hAnsi="Cambria" w:cs="Cambria"/>
                <w:color w:val="2C3131"/>
                <w:spacing w:val="-1"/>
                <w:w w:val="114"/>
              </w:rPr>
              <w:t>t</w:t>
            </w:r>
            <w:r>
              <w:rPr>
                <w:rFonts w:ascii="Cambria" w:eastAsia="Cambria" w:hAnsi="Cambria" w:cs="Cambria"/>
                <w:color w:val="2C3131"/>
                <w:spacing w:val="2"/>
                <w:w w:val="114"/>
              </w:rPr>
              <w:t>h</w:t>
            </w:r>
            <w:r>
              <w:rPr>
                <w:rFonts w:ascii="Cambria" w:eastAsia="Cambria" w:hAnsi="Cambria" w:cs="Cambria"/>
                <w:color w:val="2C3131"/>
                <w:spacing w:val="1"/>
                <w:w w:val="114"/>
              </w:rPr>
              <w:t>es</w:t>
            </w:r>
            <w:r>
              <w:rPr>
                <w:rFonts w:ascii="Cambria" w:eastAsia="Cambria" w:hAnsi="Cambria" w:cs="Cambria"/>
                <w:color w:val="2C3131"/>
                <w:w w:val="114"/>
              </w:rPr>
              <w:t>e</w:t>
            </w:r>
            <w:r>
              <w:rPr>
                <w:rFonts w:ascii="Cambria" w:eastAsia="Cambria" w:hAnsi="Cambria" w:cs="Cambria"/>
                <w:color w:val="2C3131"/>
                <w:spacing w:val="11"/>
                <w:w w:val="114"/>
              </w:rPr>
              <w:t xml:space="preserve"> </w:t>
            </w:r>
            <w:r>
              <w:rPr>
                <w:rFonts w:ascii="Cambria" w:eastAsia="Cambria" w:hAnsi="Cambria" w:cs="Cambria"/>
                <w:color w:val="2C3131"/>
                <w:spacing w:val="2"/>
                <w:w w:val="116"/>
              </w:rPr>
              <w:t>a</w:t>
            </w:r>
            <w:r>
              <w:rPr>
                <w:rFonts w:ascii="Cambria" w:eastAsia="Cambria" w:hAnsi="Cambria" w:cs="Cambria"/>
                <w:color w:val="2C3131"/>
                <w:w w:val="110"/>
              </w:rPr>
              <w:t>re</w:t>
            </w:r>
            <w:r>
              <w:rPr>
                <w:rFonts w:ascii="Cambria" w:eastAsia="Cambria" w:hAnsi="Cambria" w:cs="Cambria"/>
                <w:color w:val="2C3131"/>
                <w:spacing w:val="1"/>
                <w:w w:val="116"/>
              </w:rPr>
              <w:t>a</w:t>
            </w:r>
            <w:r>
              <w:rPr>
                <w:rFonts w:ascii="Cambria" w:eastAsia="Cambria" w:hAnsi="Cambria" w:cs="Cambria"/>
                <w:color w:val="2C3131"/>
                <w:w w:val="122"/>
              </w:rPr>
              <w:t>s</w:t>
            </w:r>
          </w:p>
          <w:p w14:paraId="5D0B0D22" w14:textId="622BB796" w:rsidR="000B59AC" w:rsidRDefault="000B59AC" w:rsidP="00C615C6">
            <w:pPr>
              <w:tabs>
                <w:tab w:val="left" w:pos="380"/>
              </w:tabs>
              <w:spacing w:before="40" w:line="249" w:lineRule="auto"/>
              <w:ind w:left="391" w:right="651" w:hanging="283"/>
              <w:rPr>
                <w:rFonts w:ascii="Cambria" w:eastAsia="Cambria" w:hAnsi="Cambria" w:cs="Cambria"/>
              </w:rPr>
            </w:pPr>
            <w:r>
              <w:rPr>
                <w:rFonts w:ascii="Cambria" w:eastAsia="Cambria" w:hAnsi="Cambria" w:cs="Cambria"/>
                <w:color w:val="2C3131"/>
                <w:w w:val="69"/>
              </w:rPr>
              <w:t>•</w:t>
            </w:r>
            <w:r>
              <w:rPr>
                <w:rFonts w:ascii="Cambria" w:eastAsia="Cambria" w:hAnsi="Cambria" w:cs="Cambria"/>
                <w:color w:val="2C3131"/>
              </w:rPr>
              <w:tab/>
            </w:r>
            <w:r>
              <w:rPr>
                <w:rFonts w:ascii="Cambria" w:eastAsia="Cambria" w:hAnsi="Cambria" w:cs="Cambria"/>
                <w:color w:val="2C3131"/>
                <w:spacing w:val="2"/>
                <w:w w:val="112"/>
              </w:rPr>
              <w:t>p</w:t>
            </w:r>
            <w:r>
              <w:rPr>
                <w:rFonts w:ascii="Cambria" w:eastAsia="Cambria" w:hAnsi="Cambria" w:cs="Cambria"/>
                <w:color w:val="2C3131"/>
                <w:spacing w:val="1"/>
                <w:w w:val="112"/>
              </w:rPr>
              <w:t>u</w:t>
            </w:r>
            <w:r>
              <w:rPr>
                <w:rFonts w:ascii="Cambria" w:eastAsia="Cambria" w:hAnsi="Cambria" w:cs="Cambria"/>
                <w:color w:val="2C3131"/>
                <w:spacing w:val="2"/>
                <w:w w:val="112"/>
              </w:rPr>
              <w:t>b</w:t>
            </w:r>
            <w:r>
              <w:rPr>
                <w:rFonts w:ascii="Cambria" w:eastAsia="Cambria" w:hAnsi="Cambria" w:cs="Cambria"/>
                <w:color w:val="2C3131"/>
                <w:spacing w:val="-2"/>
                <w:w w:val="112"/>
              </w:rPr>
              <w:t>l</w:t>
            </w:r>
            <w:r>
              <w:rPr>
                <w:rFonts w:ascii="Cambria" w:eastAsia="Cambria" w:hAnsi="Cambria" w:cs="Cambria"/>
                <w:color w:val="2C3131"/>
                <w:spacing w:val="1"/>
                <w:w w:val="112"/>
              </w:rPr>
              <w:t>i</w:t>
            </w:r>
            <w:r>
              <w:rPr>
                <w:rFonts w:ascii="Cambria" w:eastAsia="Cambria" w:hAnsi="Cambria" w:cs="Cambria"/>
                <w:color w:val="2C3131"/>
                <w:w w:val="112"/>
              </w:rPr>
              <w:t>c</w:t>
            </w:r>
            <w:r>
              <w:rPr>
                <w:rFonts w:ascii="Cambria" w:eastAsia="Cambria" w:hAnsi="Cambria" w:cs="Cambria"/>
                <w:color w:val="2C3131"/>
                <w:spacing w:val="-3"/>
                <w:w w:val="112"/>
              </w:rPr>
              <w:t xml:space="preserve"> </w:t>
            </w:r>
            <w:r>
              <w:rPr>
                <w:rFonts w:ascii="Cambria" w:eastAsia="Cambria" w:hAnsi="Cambria" w:cs="Cambria"/>
                <w:color w:val="2C3131"/>
                <w:spacing w:val="1"/>
                <w:w w:val="112"/>
              </w:rPr>
              <w:t>s</w:t>
            </w:r>
            <w:r>
              <w:rPr>
                <w:rFonts w:ascii="Cambria" w:eastAsia="Cambria" w:hAnsi="Cambria" w:cs="Cambria"/>
                <w:color w:val="2C3131"/>
                <w:w w:val="112"/>
              </w:rPr>
              <w:t>a</w:t>
            </w:r>
            <w:r>
              <w:rPr>
                <w:rFonts w:ascii="Cambria" w:eastAsia="Cambria" w:hAnsi="Cambria" w:cs="Cambria"/>
                <w:color w:val="2C3131"/>
                <w:spacing w:val="-1"/>
                <w:w w:val="112"/>
              </w:rPr>
              <w:t>f</w:t>
            </w:r>
            <w:r>
              <w:rPr>
                <w:rFonts w:ascii="Cambria" w:eastAsia="Cambria" w:hAnsi="Cambria" w:cs="Cambria"/>
                <w:color w:val="2C3131"/>
                <w:spacing w:val="-2"/>
                <w:w w:val="112"/>
              </w:rPr>
              <w:t>e</w:t>
            </w:r>
            <w:r>
              <w:rPr>
                <w:rFonts w:ascii="Cambria" w:eastAsia="Cambria" w:hAnsi="Cambria" w:cs="Cambria"/>
                <w:color w:val="2C3131"/>
                <w:spacing w:val="4"/>
                <w:w w:val="112"/>
              </w:rPr>
              <w:t>t</w:t>
            </w:r>
            <w:r>
              <w:rPr>
                <w:rFonts w:ascii="Cambria" w:eastAsia="Cambria" w:hAnsi="Cambria" w:cs="Cambria"/>
                <w:color w:val="2C3131"/>
                <w:w w:val="112"/>
              </w:rPr>
              <w:t>y</w:t>
            </w:r>
            <w:r>
              <w:rPr>
                <w:rFonts w:ascii="Cambria" w:eastAsia="Cambria" w:hAnsi="Cambria" w:cs="Cambria"/>
                <w:color w:val="2C3131"/>
                <w:spacing w:val="36"/>
                <w:w w:val="112"/>
              </w:rPr>
              <w:t xml:space="preserve"> </w:t>
            </w:r>
            <w:r>
              <w:rPr>
                <w:rFonts w:ascii="Cambria" w:eastAsia="Cambria" w:hAnsi="Cambria" w:cs="Cambria"/>
                <w:color w:val="2C3131"/>
                <w:spacing w:val="2"/>
              </w:rPr>
              <w:t>an</w:t>
            </w:r>
            <w:r>
              <w:rPr>
                <w:rFonts w:ascii="Cambria" w:eastAsia="Cambria" w:hAnsi="Cambria" w:cs="Cambria"/>
                <w:color w:val="2C3131"/>
              </w:rPr>
              <w:t>d</w:t>
            </w:r>
            <w:r>
              <w:rPr>
                <w:rFonts w:ascii="Cambria" w:eastAsia="Cambria" w:hAnsi="Cambria" w:cs="Cambria"/>
                <w:color w:val="2C3131"/>
                <w:spacing w:val="37"/>
              </w:rPr>
              <w:t xml:space="preserve"> </w:t>
            </w:r>
            <w:r>
              <w:rPr>
                <w:rFonts w:ascii="Cambria" w:eastAsia="Cambria" w:hAnsi="Cambria" w:cs="Cambria"/>
                <w:color w:val="2C3131"/>
                <w:spacing w:val="2"/>
                <w:w w:val="118"/>
              </w:rPr>
              <w:t>a</w:t>
            </w:r>
            <w:r>
              <w:rPr>
                <w:rFonts w:ascii="Cambria" w:eastAsia="Cambria" w:hAnsi="Cambria" w:cs="Cambria"/>
                <w:color w:val="2C3131"/>
                <w:spacing w:val="1"/>
                <w:w w:val="118"/>
              </w:rPr>
              <w:t>c</w:t>
            </w:r>
            <w:r>
              <w:rPr>
                <w:rFonts w:ascii="Cambria" w:eastAsia="Cambria" w:hAnsi="Cambria" w:cs="Cambria"/>
                <w:color w:val="2C3131"/>
                <w:w w:val="118"/>
              </w:rPr>
              <w:t>c</w:t>
            </w:r>
            <w:r>
              <w:rPr>
                <w:rFonts w:ascii="Cambria" w:eastAsia="Cambria" w:hAnsi="Cambria" w:cs="Cambria"/>
                <w:color w:val="2C3131"/>
                <w:spacing w:val="1"/>
                <w:w w:val="118"/>
              </w:rPr>
              <w:t>e</w:t>
            </w:r>
            <w:r>
              <w:rPr>
                <w:rFonts w:ascii="Cambria" w:eastAsia="Cambria" w:hAnsi="Cambria" w:cs="Cambria"/>
                <w:color w:val="2C3131"/>
                <w:spacing w:val="2"/>
                <w:w w:val="118"/>
              </w:rPr>
              <w:t>s</w:t>
            </w:r>
            <w:r>
              <w:rPr>
                <w:rFonts w:ascii="Cambria" w:eastAsia="Cambria" w:hAnsi="Cambria" w:cs="Cambria"/>
                <w:color w:val="2C3131"/>
                <w:w w:val="118"/>
              </w:rPr>
              <w:t>s</w:t>
            </w:r>
            <w:r>
              <w:rPr>
                <w:rFonts w:ascii="Cambria" w:eastAsia="Cambria" w:hAnsi="Cambria" w:cs="Cambria"/>
                <w:color w:val="2C3131"/>
                <w:spacing w:val="14"/>
                <w:w w:val="118"/>
              </w:rPr>
              <w:t xml:space="preserve"> </w:t>
            </w:r>
            <w:r>
              <w:rPr>
                <w:rFonts w:ascii="Cambria" w:eastAsia="Cambria" w:hAnsi="Cambria" w:cs="Cambria"/>
                <w:color w:val="2C3131"/>
                <w:spacing w:val="-2"/>
                <w:w w:val="118"/>
              </w:rPr>
              <w:t>t</w:t>
            </w:r>
            <w:r>
              <w:rPr>
                <w:rFonts w:ascii="Cambria" w:eastAsia="Cambria" w:hAnsi="Cambria" w:cs="Cambria"/>
                <w:color w:val="2C3131"/>
                <w:spacing w:val="1"/>
                <w:w w:val="118"/>
              </w:rPr>
              <w:t>o</w:t>
            </w:r>
            <w:r>
              <w:rPr>
                <w:rFonts w:ascii="Cambria" w:eastAsia="Cambria" w:hAnsi="Cambria" w:cs="Cambria"/>
                <w:color w:val="2C3131"/>
                <w:w w:val="118"/>
              </w:rPr>
              <w:t>,</w:t>
            </w:r>
            <w:r>
              <w:rPr>
                <w:rFonts w:ascii="Cambria" w:eastAsia="Cambria" w:hAnsi="Cambria" w:cs="Cambria"/>
                <w:color w:val="2C3131"/>
                <w:spacing w:val="-8"/>
                <w:w w:val="118"/>
              </w:rPr>
              <w:t xml:space="preserve"> </w:t>
            </w:r>
            <w:r>
              <w:rPr>
                <w:rFonts w:ascii="Cambria" w:eastAsia="Cambria" w:hAnsi="Cambria" w:cs="Cambria"/>
                <w:color w:val="2C3131"/>
                <w:spacing w:val="1"/>
              </w:rPr>
              <w:t>o</w:t>
            </w:r>
            <w:r>
              <w:rPr>
                <w:rFonts w:ascii="Cambria" w:eastAsia="Cambria" w:hAnsi="Cambria" w:cs="Cambria"/>
                <w:color w:val="2C3131"/>
              </w:rPr>
              <w:t>r</w:t>
            </w:r>
            <w:r>
              <w:rPr>
                <w:rFonts w:ascii="Cambria" w:eastAsia="Cambria" w:hAnsi="Cambria" w:cs="Cambria"/>
                <w:color w:val="2C3131"/>
                <w:spacing w:val="12"/>
              </w:rPr>
              <w:t xml:space="preserve"> </w:t>
            </w:r>
            <w:r>
              <w:rPr>
                <w:rFonts w:ascii="Cambria" w:eastAsia="Cambria" w:hAnsi="Cambria" w:cs="Cambria"/>
                <w:color w:val="2C3131"/>
                <w:spacing w:val="1"/>
              </w:rPr>
              <w:t>us</w:t>
            </w:r>
            <w:r>
              <w:rPr>
                <w:rFonts w:ascii="Cambria" w:eastAsia="Cambria" w:hAnsi="Cambria" w:cs="Cambria"/>
                <w:color w:val="2C3131"/>
              </w:rPr>
              <w:t>e</w:t>
            </w:r>
            <w:r>
              <w:rPr>
                <w:rFonts w:ascii="Cambria" w:eastAsia="Cambria" w:hAnsi="Cambria" w:cs="Cambria"/>
                <w:color w:val="2C3131"/>
                <w:spacing w:val="5"/>
              </w:rPr>
              <w:t xml:space="preserve"> </w:t>
            </w:r>
            <w:r>
              <w:rPr>
                <w:rFonts w:ascii="Cambria" w:eastAsia="Cambria" w:hAnsi="Cambria" w:cs="Cambria"/>
                <w:color w:val="2C3131"/>
                <w:spacing w:val="-1"/>
                <w:w w:val="109"/>
              </w:rPr>
              <w:t>o</w:t>
            </w:r>
            <w:r>
              <w:rPr>
                <w:rFonts w:ascii="Cambria" w:eastAsia="Cambria" w:hAnsi="Cambria" w:cs="Cambria"/>
                <w:color w:val="2C3131"/>
                <w:spacing w:val="-4"/>
                <w:w w:val="133"/>
              </w:rPr>
              <w:t>f</w:t>
            </w:r>
            <w:r>
              <w:rPr>
                <w:rFonts w:ascii="Cambria" w:eastAsia="Cambria" w:hAnsi="Cambria" w:cs="Cambria"/>
                <w:color w:val="2C3131"/>
                <w:w w:val="129"/>
              </w:rPr>
              <w:t xml:space="preserve">, </w:t>
            </w:r>
            <w:r>
              <w:rPr>
                <w:rFonts w:ascii="Cambria" w:eastAsia="Cambria" w:hAnsi="Cambria" w:cs="Cambria"/>
                <w:color w:val="2C3131"/>
                <w:spacing w:val="2"/>
                <w:w w:val="116"/>
              </w:rPr>
              <w:t>b</w:t>
            </w:r>
            <w:r>
              <w:rPr>
                <w:rFonts w:ascii="Cambria" w:eastAsia="Cambria" w:hAnsi="Cambria" w:cs="Cambria"/>
                <w:color w:val="2C3131"/>
                <w:w w:val="116"/>
              </w:rPr>
              <w:t>e</w:t>
            </w:r>
            <w:r>
              <w:rPr>
                <w:rFonts w:ascii="Cambria" w:eastAsia="Cambria" w:hAnsi="Cambria" w:cs="Cambria"/>
                <w:color w:val="2C3131"/>
                <w:spacing w:val="2"/>
                <w:w w:val="116"/>
              </w:rPr>
              <w:t>a</w:t>
            </w:r>
            <w:r>
              <w:rPr>
                <w:rFonts w:ascii="Cambria" w:eastAsia="Cambria" w:hAnsi="Cambria" w:cs="Cambria"/>
                <w:color w:val="2C3131"/>
                <w:w w:val="116"/>
              </w:rPr>
              <w:t>c</w:t>
            </w:r>
            <w:r>
              <w:rPr>
                <w:rFonts w:ascii="Cambria" w:eastAsia="Cambria" w:hAnsi="Cambria" w:cs="Cambria"/>
                <w:color w:val="2C3131"/>
                <w:spacing w:val="2"/>
                <w:w w:val="116"/>
              </w:rPr>
              <w:t>h</w:t>
            </w:r>
            <w:r>
              <w:rPr>
                <w:rFonts w:ascii="Cambria" w:eastAsia="Cambria" w:hAnsi="Cambria" w:cs="Cambria"/>
                <w:color w:val="2C3131"/>
                <w:spacing w:val="1"/>
                <w:w w:val="116"/>
              </w:rPr>
              <w:t>e</w:t>
            </w:r>
            <w:r>
              <w:rPr>
                <w:rFonts w:ascii="Cambria" w:eastAsia="Cambria" w:hAnsi="Cambria" w:cs="Cambria"/>
                <w:color w:val="2C3131"/>
                <w:w w:val="116"/>
              </w:rPr>
              <w:t>s</w:t>
            </w:r>
            <w:r>
              <w:rPr>
                <w:rFonts w:ascii="Cambria" w:eastAsia="Cambria" w:hAnsi="Cambria" w:cs="Cambria"/>
                <w:color w:val="2C3131"/>
                <w:spacing w:val="1"/>
                <w:w w:val="116"/>
              </w:rPr>
              <w:t xml:space="preserve"> </w:t>
            </w:r>
            <w:r>
              <w:rPr>
                <w:rFonts w:ascii="Cambria" w:eastAsia="Cambria" w:hAnsi="Cambria" w:cs="Cambria"/>
                <w:color w:val="2C3131"/>
                <w:spacing w:val="1"/>
              </w:rPr>
              <w:t>o</w:t>
            </w:r>
            <w:r>
              <w:rPr>
                <w:rFonts w:ascii="Cambria" w:eastAsia="Cambria" w:hAnsi="Cambria" w:cs="Cambria"/>
                <w:color w:val="2C3131"/>
              </w:rPr>
              <w:t>r</w:t>
            </w:r>
            <w:r>
              <w:rPr>
                <w:rFonts w:ascii="Cambria" w:eastAsia="Cambria" w:hAnsi="Cambria" w:cs="Cambria"/>
                <w:color w:val="2C3131"/>
                <w:spacing w:val="12"/>
              </w:rPr>
              <w:t xml:space="preserve"> </w:t>
            </w:r>
            <w:r>
              <w:rPr>
                <w:rFonts w:ascii="Cambria" w:eastAsia="Cambria" w:hAnsi="Cambria" w:cs="Cambria"/>
                <w:color w:val="2C3131"/>
                <w:spacing w:val="2"/>
                <w:w w:val="113"/>
              </w:rPr>
              <w:t>h</w:t>
            </w:r>
            <w:r>
              <w:rPr>
                <w:rFonts w:ascii="Cambria" w:eastAsia="Cambria" w:hAnsi="Cambria" w:cs="Cambria"/>
                <w:color w:val="2C3131"/>
                <w:w w:val="113"/>
              </w:rPr>
              <w:t>e</w:t>
            </w:r>
            <w:r>
              <w:rPr>
                <w:rFonts w:ascii="Cambria" w:eastAsia="Cambria" w:hAnsi="Cambria" w:cs="Cambria"/>
                <w:color w:val="2C3131"/>
                <w:spacing w:val="2"/>
                <w:w w:val="116"/>
              </w:rPr>
              <w:t>a</w:t>
            </w:r>
            <w:r>
              <w:rPr>
                <w:rFonts w:ascii="Cambria" w:eastAsia="Cambria" w:hAnsi="Cambria" w:cs="Cambria"/>
                <w:color w:val="2C3131"/>
                <w:spacing w:val="1"/>
                <w:w w:val="110"/>
              </w:rPr>
              <w:t>d</w:t>
            </w:r>
            <w:r>
              <w:rPr>
                <w:rFonts w:ascii="Cambria" w:eastAsia="Cambria" w:hAnsi="Cambria" w:cs="Cambria"/>
                <w:color w:val="2C3131"/>
                <w:w w:val="119"/>
              </w:rPr>
              <w:t>l</w:t>
            </w:r>
            <w:r>
              <w:rPr>
                <w:rFonts w:ascii="Cambria" w:eastAsia="Cambria" w:hAnsi="Cambria" w:cs="Cambria"/>
                <w:color w:val="2C3131"/>
                <w:spacing w:val="2"/>
                <w:w w:val="111"/>
              </w:rPr>
              <w:t>an</w:t>
            </w:r>
            <w:r>
              <w:rPr>
                <w:rFonts w:ascii="Cambria" w:eastAsia="Cambria" w:hAnsi="Cambria" w:cs="Cambria"/>
                <w:color w:val="2C3131"/>
                <w:spacing w:val="1"/>
                <w:w w:val="110"/>
              </w:rPr>
              <w:t>d</w:t>
            </w:r>
            <w:r>
              <w:rPr>
                <w:rFonts w:ascii="Cambria" w:eastAsia="Cambria" w:hAnsi="Cambria" w:cs="Cambria"/>
                <w:color w:val="2C3131"/>
                <w:spacing w:val="5"/>
                <w:w w:val="122"/>
              </w:rPr>
              <w:t>s</w:t>
            </w:r>
            <w:r>
              <w:rPr>
                <w:rFonts w:ascii="Cambria" w:eastAsia="Cambria" w:hAnsi="Cambria" w:cs="Cambria"/>
                <w:color w:val="2C3131"/>
                <w:w w:val="124"/>
              </w:rPr>
              <w:t>.</w:t>
            </w:r>
          </w:p>
        </w:tc>
        <w:tc>
          <w:tcPr>
            <w:tcW w:w="2112" w:type="dxa"/>
            <w:tcBorders>
              <w:top w:val="nil"/>
              <w:left w:val="single" w:sz="5" w:space="0" w:color="363435"/>
              <w:bottom w:val="single" w:sz="5" w:space="0" w:color="363435"/>
              <w:right w:val="single" w:sz="5" w:space="0" w:color="363435"/>
            </w:tcBorders>
          </w:tcPr>
          <w:p w14:paraId="0C03C438" w14:textId="77777777" w:rsidR="000B59AC" w:rsidRDefault="000B59AC"/>
        </w:tc>
        <w:tc>
          <w:tcPr>
            <w:tcW w:w="1347" w:type="dxa"/>
            <w:tcBorders>
              <w:top w:val="nil"/>
              <w:left w:val="single" w:sz="5" w:space="0" w:color="363435"/>
              <w:bottom w:val="single" w:sz="5" w:space="0" w:color="363435"/>
              <w:right w:val="single" w:sz="5" w:space="0" w:color="363435"/>
            </w:tcBorders>
          </w:tcPr>
          <w:p w14:paraId="078B5D48" w14:textId="77777777" w:rsidR="000B59AC" w:rsidRDefault="000B59AC"/>
        </w:tc>
        <w:tc>
          <w:tcPr>
            <w:tcW w:w="3180" w:type="dxa"/>
            <w:vMerge/>
            <w:tcBorders>
              <w:left w:val="single" w:sz="5" w:space="0" w:color="363435"/>
              <w:bottom w:val="single" w:sz="5" w:space="0" w:color="363435"/>
              <w:right w:val="single" w:sz="5" w:space="0" w:color="363435"/>
            </w:tcBorders>
          </w:tcPr>
          <w:p w14:paraId="08864AD5" w14:textId="77777777" w:rsidR="000B59AC" w:rsidRDefault="000B59AC"/>
        </w:tc>
      </w:tr>
      <w:tr w:rsidR="008D008F" w14:paraId="64CE439E" w14:textId="77777777">
        <w:trPr>
          <w:trHeight w:hRule="exact" w:val="455"/>
        </w:trPr>
        <w:tc>
          <w:tcPr>
            <w:tcW w:w="10763" w:type="dxa"/>
            <w:gridSpan w:val="4"/>
            <w:tcBorders>
              <w:top w:val="single" w:sz="5" w:space="0" w:color="363435"/>
              <w:left w:val="single" w:sz="5" w:space="0" w:color="363435"/>
              <w:bottom w:val="single" w:sz="5" w:space="0" w:color="363435"/>
              <w:right w:val="single" w:sz="5" w:space="0" w:color="363435"/>
            </w:tcBorders>
            <w:shd w:val="clear" w:color="auto" w:fill="93CEF0"/>
          </w:tcPr>
          <w:p w14:paraId="25ACC5F3" w14:textId="77777777" w:rsidR="008D008F" w:rsidRDefault="008D008F">
            <w:pPr>
              <w:spacing w:before="7" w:line="100" w:lineRule="exact"/>
              <w:rPr>
                <w:sz w:val="10"/>
                <w:szCs w:val="10"/>
              </w:rPr>
            </w:pPr>
          </w:p>
          <w:p w14:paraId="7032B81E"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pacing w:val="-5"/>
                <w:sz w:val="24"/>
                <w:szCs w:val="24"/>
              </w:rPr>
              <w:t>E</w:t>
            </w:r>
            <w:r>
              <w:rPr>
                <w:rFonts w:ascii="Cambria" w:eastAsia="Cambria" w:hAnsi="Cambria" w:cs="Cambria"/>
                <w:color w:val="2C3131"/>
                <w:spacing w:val="-1"/>
                <w:sz w:val="24"/>
                <w:szCs w:val="24"/>
              </w:rPr>
              <w:t>.</w:t>
            </w:r>
            <w:r>
              <w:rPr>
                <w:rFonts w:ascii="Cambria" w:eastAsia="Cambria" w:hAnsi="Cambria" w:cs="Cambria"/>
                <w:color w:val="2C3131"/>
                <w:sz w:val="24"/>
                <w:szCs w:val="24"/>
              </w:rPr>
              <w:t xml:space="preserve">5 </w:t>
            </w:r>
            <w:r>
              <w:rPr>
                <w:rFonts w:ascii="Cambria" w:eastAsia="Cambria" w:hAnsi="Cambria" w:cs="Cambria"/>
                <w:color w:val="2C3131"/>
                <w:spacing w:val="4"/>
                <w:sz w:val="24"/>
                <w:szCs w:val="24"/>
              </w:rPr>
              <w:t xml:space="preserve"> </w:t>
            </w:r>
            <w:r>
              <w:rPr>
                <w:rFonts w:ascii="Cambria" w:eastAsia="Cambria" w:hAnsi="Cambria" w:cs="Cambria"/>
                <w:color w:val="2C3131"/>
                <w:spacing w:val="-1"/>
                <w:w w:val="115"/>
                <w:sz w:val="24"/>
                <w:szCs w:val="24"/>
              </w:rPr>
              <w:t>P</w:t>
            </w:r>
            <w:r>
              <w:rPr>
                <w:rFonts w:ascii="Cambria" w:eastAsia="Cambria" w:hAnsi="Cambria" w:cs="Cambria"/>
                <w:color w:val="2C3131"/>
                <w:spacing w:val="-2"/>
                <w:w w:val="115"/>
                <w:sz w:val="24"/>
                <w:szCs w:val="24"/>
              </w:rPr>
              <w:t>r</w:t>
            </w:r>
            <w:r>
              <w:rPr>
                <w:rFonts w:ascii="Cambria" w:eastAsia="Cambria" w:hAnsi="Cambria" w:cs="Cambria"/>
                <w:color w:val="2C3131"/>
                <w:spacing w:val="-7"/>
                <w:w w:val="115"/>
                <w:sz w:val="24"/>
                <w:szCs w:val="24"/>
              </w:rPr>
              <w:t>o</w:t>
            </w:r>
            <w:r>
              <w:rPr>
                <w:rFonts w:ascii="Cambria" w:eastAsia="Cambria" w:hAnsi="Cambria" w:cs="Cambria"/>
                <w:color w:val="2C3131"/>
                <w:spacing w:val="-6"/>
                <w:w w:val="115"/>
                <w:sz w:val="24"/>
                <w:szCs w:val="24"/>
              </w:rPr>
              <w:t>t</w:t>
            </w:r>
            <w:r>
              <w:rPr>
                <w:rFonts w:ascii="Cambria" w:eastAsia="Cambria" w:hAnsi="Cambria" w:cs="Cambria"/>
                <w:color w:val="2C3131"/>
                <w:spacing w:val="-1"/>
                <w:w w:val="115"/>
                <w:sz w:val="24"/>
                <w:szCs w:val="24"/>
              </w:rPr>
              <w:t>e</w:t>
            </w:r>
            <w:r>
              <w:rPr>
                <w:rFonts w:ascii="Cambria" w:eastAsia="Cambria" w:hAnsi="Cambria" w:cs="Cambria"/>
                <w:color w:val="2C3131"/>
                <w:spacing w:val="-7"/>
                <w:w w:val="115"/>
                <w:sz w:val="24"/>
                <w:szCs w:val="24"/>
              </w:rPr>
              <w:t>c</w:t>
            </w:r>
            <w:r>
              <w:rPr>
                <w:rFonts w:ascii="Cambria" w:eastAsia="Cambria" w:hAnsi="Cambria" w:cs="Cambria"/>
                <w:color w:val="2C3131"/>
                <w:w w:val="115"/>
                <w:sz w:val="24"/>
                <w:szCs w:val="24"/>
              </w:rPr>
              <w:t>t</w:t>
            </w:r>
            <w:r>
              <w:rPr>
                <w:rFonts w:ascii="Cambria" w:eastAsia="Cambria" w:hAnsi="Cambria" w:cs="Cambria"/>
                <w:color w:val="2C3131"/>
                <w:spacing w:val="-3"/>
                <w:w w:val="115"/>
                <w:sz w:val="24"/>
                <w:szCs w:val="24"/>
              </w:rPr>
              <w:t xml:space="preserve"> </w:t>
            </w:r>
            <w:r>
              <w:rPr>
                <w:rFonts w:ascii="Cambria" w:eastAsia="Cambria" w:hAnsi="Cambria" w:cs="Cambria"/>
                <w:color w:val="2C3131"/>
                <w:spacing w:val="-2"/>
                <w:w w:val="115"/>
                <w:sz w:val="24"/>
                <w:szCs w:val="24"/>
              </w:rPr>
              <w:t>es</w:t>
            </w:r>
            <w:r>
              <w:rPr>
                <w:rFonts w:ascii="Cambria" w:eastAsia="Cambria" w:hAnsi="Cambria" w:cs="Cambria"/>
                <w:color w:val="2C3131"/>
                <w:spacing w:val="-1"/>
                <w:w w:val="115"/>
                <w:sz w:val="24"/>
                <w:szCs w:val="24"/>
              </w:rPr>
              <w:t>se</w:t>
            </w:r>
            <w:r>
              <w:rPr>
                <w:rFonts w:ascii="Cambria" w:eastAsia="Cambria" w:hAnsi="Cambria" w:cs="Cambria"/>
                <w:color w:val="2C3131"/>
                <w:spacing w:val="-7"/>
                <w:w w:val="115"/>
                <w:sz w:val="24"/>
                <w:szCs w:val="24"/>
              </w:rPr>
              <w:t>n</w:t>
            </w:r>
            <w:r>
              <w:rPr>
                <w:rFonts w:ascii="Cambria" w:eastAsia="Cambria" w:hAnsi="Cambria" w:cs="Cambria"/>
                <w:color w:val="2C3131"/>
                <w:spacing w:val="-1"/>
                <w:w w:val="115"/>
                <w:sz w:val="24"/>
                <w:szCs w:val="24"/>
              </w:rPr>
              <w:t>tia</w:t>
            </w:r>
            <w:r>
              <w:rPr>
                <w:rFonts w:ascii="Cambria" w:eastAsia="Cambria" w:hAnsi="Cambria" w:cs="Cambria"/>
                <w:color w:val="2C3131"/>
                <w:w w:val="115"/>
                <w:sz w:val="24"/>
                <w:szCs w:val="24"/>
              </w:rPr>
              <w:t>l</w:t>
            </w:r>
            <w:r>
              <w:rPr>
                <w:rFonts w:ascii="Cambria" w:eastAsia="Cambria" w:hAnsi="Cambria" w:cs="Cambria"/>
                <w:color w:val="2C3131"/>
                <w:spacing w:val="5"/>
                <w:w w:val="115"/>
                <w:sz w:val="24"/>
                <w:szCs w:val="24"/>
              </w:rPr>
              <w:t xml:space="preserve"> </w:t>
            </w:r>
            <w:r>
              <w:rPr>
                <w:rFonts w:ascii="Cambria" w:eastAsia="Cambria" w:hAnsi="Cambria" w:cs="Cambria"/>
                <w:color w:val="2C3131"/>
                <w:w w:val="94"/>
                <w:sz w:val="24"/>
                <w:szCs w:val="24"/>
              </w:rPr>
              <w:t>i</w:t>
            </w:r>
            <w:r>
              <w:rPr>
                <w:rFonts w:ascii="Cambria" w:eastAsia="Cambria" w:hAnsi="Cambria" w:cs="Cambria"/>
                <w:color w:val="2C3131"/>
                <w:spacing w:val="-4"/>
                <w:w w:val="107"/>
                <w:sz w:val="24"/>
                <w:szCs w:val="24"/>
              </w:rPr>
              <w:t>n</w:t>
            </w:r>
            <w:r>
              <w:rPr>
                <w:rFonts w:ascii="Cambria" w:eastAsia="Cambria" w:hAnsi="Cambria" w:cs="Cambria"/>
                <w:color w:val="2C3131"/>
                <w:spacing w:val="-1"/>
                <w:w w:val="113"/>
                <w:sz w:val="24"/>
                <w:szCs w:val="24"/>
              </w:rPr>
              <w:t>f</w:t>
            </w:r>
            <w:r>
              <w:rPr>
                <w:rFonts w:ascii="Cambria" w:eastAsia="Cambria" w:hAnsi="Cambria" w:cs="Cambria"/>
                <w:color w:val="2C3131"/>
                <w:spacing w:val="-5"/>
                <w:w w:val="113"/>
                <w:sz w:val="24"/>
                <w:szCs w:val="24"/>
              </w:rPr>
              <w:t>r</w:t>
            </w:r>
            <w:r>
              <w:rPr>
                <w:rFonts w:ascii="Cambria" w:eastAsia="Cambria" w:hAnsi="Cambria" w:cs="Cambria"/>
                <w:color w:val="2C3131"/>
                <w:spacing w:val="-2"/>
                <w:w w:val="116"/>
                <w:sz w:val="24"/>
                <w:szCs w:val="24"/>
              </w:rPr>
              <w:t>a</w:t>
            </w:r>
            <w:r>
              <w:rPr>
                <w:rFonts w:ascii="Cambria" w:eastAsia="Cambria" w:hAnsi="Cambria" w:cs="Cambria"/>
                <w:color w:val="2C3131"/>
                <w:spacing w:val="-3"/>
                <w:w w:val="122"/>
                <w:sz w:val="24"/>
                <w:szCs w:val="24"/>
              </w:rPr>
              <w:t>s</w:t>
            </w:r>
            <w:r>
              <w:rPr>
                <w:rFonts w:ascii="Cambria" w:eastAsia="Cambria" w:hAnsi="Cambria" w:cs="Cambria"/>
                <w:color w:val="2C3131"/>
                <w:spacing w:val="-1"/>
                <w:w w:val="113"/>
                <w:sz w:val="24"/>
                <w:szCs w:val="24"/>
              </w:rPr>
              <w:t>tru</w:t>
            </w:r>
            <w:r>
              <w:rPr>
                <w:rFonts w:ascii="Cambria" w:eastAsia="Cambria" w:hAnsi="Cambria" w:cs="Cambria"/>
                <w:color w:val="2C3131"/>
                <w:spacing w:val="-6"/>
                <w:w w:val="113"/>
                <w:sz w:val="24"/>
                <w:szCs w:val="24"/>
              </w:rPr>
              <w:t>c</w:t>
            </w:r>
            <w:r>
              <w:rPr>
                <w:rFonts w:ascii="Cambria" w:eastAsia="Cambria" w:hAnsi="Cambria" w:cs="Cambria"/>
                <w:color w:val="2C3131"/>
                <w:spacing w:val="-2"/>
                <w:w w:val="121"/>
                <w:sz w:val="24"/>
                <w:szCs w:val="24"/>
              </w:rPr>
              <w:t>t</w:t>
            </w:r>
            <w:r>
              <w:rPr>
                <w:rFonts w:ascii="Cambria" w:eastAsia="Cambria" w:hAnsi="Cambria" w:cs="Cambria"/>
                <w:color w:val="2C3131"/>
                <w:w w:val="108"/>
                <w:sz w:val="24"/>
                <w:szCs w:val="24"/>
              </w:rPr>
              <w:t>u</w:t>
            </w:r>
            <w:r>
              <w:rPr>
                <w:rFonts w:ascii="Cambria" w:eastAsia="Cambria" w:hAnsi="Cambria" w:cs="Cambria"/>
                <w:color w:val="2C3131"/>
                <w:spacing w:val="-2"/>
                <w:w w:val="99"/>
                <w:sz w:val="24"/>
                <w:szCs w:val="24"/>
              </w:rPr>
              <w:t>r</w:t>
            </w:r>
            <w:r>
              <w:rPr>
                <w:rFonts w:ascii="Cambria" w:eastAsia="Cambria" w:hAnsi="Cambria" w:cs="Cambria"/>
                <w:color w:val="2C3131"/>
                <w:w w:val="119"/>
                <w:sz w:val="24"/>
                <w:szCs w:val="24"/>
              </w:rPr>
              <w:t>e</w:t>
            </w:r>
          </w:p>
        </w:tc>
      </w:tr>
      <w:tr w:rsidR="00C55191" w14:paraId="41E778B0" w14:textId="77777777" w:rsidTr="00FC0D9B">
        <w:trPr>
          <w:trHeight w:hRule="exact" w:val="510"/>
        </w:trPr>
        <w:tc>
          <w:tcPr>
            <w:tcW w:w="4124" w:type="dxa"/>
            <w:tcBorders>
              <w:top w:val="single" w:sz="5" w:space="0" w:color="363435"/>
              <w:left w:val="single" w:sz="5" w:space="0" w:color="363435"/>
              <w:bottom w:val="nil"/>
              <w:right w:val="single" w:sz="5" w:space="0" w:color="363435"/>
            </w:tcBorders>
          </w:tcPr>
          <w:p w14:paraId="5804F3D1" w14:textId="77777777" w:rsidR="00C55191" w:rsidRDefault="00C55191">
            <w:pPr>
              <w:spacing w:before="7" w:line="100" w:lineRule="exact"/>
              <w:rPr>
                <w:sz w:val="10"/>
                <w:szCs w:val="10"/>
              </w:rPr>
            </w:pPr>
          </w:p>
          <w:p w14:paraId="510A7696" w14:textId="61C68DB5" w:rsidR="00C55191" w:rsidRDefault="00C55191">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 xml:space="preserve">.5a </w:t>
            </w:r>
            <w:r>
              <w:rPr>
                <w:rFonts w:ascii="Cambria" w:eastAsia="Cambria" w:hAnsi="Cambria" w:cs="Cambria"/>
                <w:color w:val="2C3131"/>
                <w:spacing w:val="-4"/>
                <w:w w:val="112"/>
              </w:rPr>
              <w:t>L</w:t>
            </w:r>
            <w:r>
              <w:rPr>
                <w:rFonts w:ascii="Cambria" w:eastAsia="Cambria" w:hAnsi="Cambria" w:cs="Cambria"/>
                <w:color w:val="2C3131"/>
                <w:w w:val="112"/>
              </w:rPr>
              <w:t>o</w:t>
            </w:r>
            <w:r>
              <w:rPr>
                <w:rFonts w:ascii="Cambria" w:eastAsia="Cambria" w:hAnsi="Cambria" w:cs="Cambria"/>
                <w:color w:val="2C3131"/>
                <w:spacing w:val="-2"/>
                <w:w w:val="112"/>
              </w:rPr>
              <w:t>c</w:t>
            </w:r>
            <w:r>
              <w:rPr>
                <w:rFonts w:ascii="Cambria" w:eastAsia="Cambria" w:hAnsi="Cambria" w:cs="Cambria"/>
                <w:color w:val="2C3131"/>
                <w:spacing w:val="-6"/>
                <w:w w:val="112"/>
              </w:rPr>
              <w:t>a</w:t>
            </w:r>
            <w:r>
              <w:rPr>
                <w:rFonts w:ascii="Cambria" w:eastAsia="Cambria" w:hAnsi="Cambria" w:cs="Cambria"/>
                <w:color w:val="2C3131"/>
                <w:spacing w:val="-3"/>
                <w:w w:val="112"/>
              </w:rPr>
              <w:t>t</w:t>
            </w:r>
            <w:r>
              <w:rPr>
                <w:rFonts w:ascii="Cambria" w:eastAsia="Cambria" w:hAnsi="Cambria" w:cs="Cambria"/>
                <w:color w:val="2C3131"/>
                <w:w w:val="112"/>
              </w:rPr>
              <w:t>e</w:t>
            </w:r>
            <w:r>
              <w:rPr>
                <w:rFonts w:ascii="Cambria" w:eastAsia="Cambria" w:hAnsi="Cambria" w:cs="Cambria"/>
                <w:color w:val="2C3131"/>
                <w:spacing w:val="1"/>
                <w:w w:val="112"/>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w w:val="110"/>
              </w:rPr>
              <w:t>d</w:t>
            </w:r>
            <w:r>
              <w:rPr>
                <w:rFonts w:ascii="Cambria" w:eastAsia="Cambria" w:hAnsi="Cambria" w:cs="Cambria"/>
                <w:color w:val="2C3131"/>
                <w:spacing w:val="-1"/>
                <w:w w:val="110"/>
              </w:rPr>
              <w:t>e</w:t>
            </w:r>
            <w:r>
              <w:rPr>
                <w:rFonts w:ascii="Cambria" w:eastAsia="Cambria" w:hAnsi="Cambria" w:cs="Cambria"/>
                <w:color w:val="2C3131"/>
                <w:w w:val="110"/>
              </w:rPr>
              <w:t>sign</w:t>
            </w:r>
            <w:r>
              <w:rPr>
                <w:rFonts w:ascii="Cambria" w:eastAsia="Cambria" w:hAnsi="Cambria" w:cs="Cambria"/>
                <w:color w:val="2C3131"/>
                <w:spacing w:val="-1"/>
                <w:w w:val="110"/>
              </w:rPr>
              <w:t xml:space="preserve"> e</w:t>
            </w:r>
            <w:r>
              <w:rPr>
                <w:rFonts w:ascii="Cambria" w:eastAsia="Cambria" w:hAnsi="Cambria" w:cs="Cambria"/>
                <w:color w:val="2C3131"/>
                <w:w w:val="110"/>
              </w:rPr>
              <w:t>sse</w:t>
            </w:r>
            <w:r>
              <w:rPr>
                <w:rFonts w:ascii="Cambria" w:eastAsia="Cambria" w:hAnsi="Cambria" w:cs="Cambria"/>
                <w:color w:val="2C3131"/>
                <w:spacing w:val="-5"/>
                <w:w w:val="110"/>
              </w:rPr>
              <w:t>n</w:t>
            </w:r>
            <w:r>
              <w:rPr>
                <w:rFonts w:ascii="Cambria" w:eastAsia="Cambria" w:hAnsi="Cambria" w:cs="Cambria"/>
                <w:color w:val="2C3131"/>
                <w:w w:val="110"/>
              </w:rPr>
              <w:t>tial</w:t>
            </w:r>
            <w:r>
              <w:rPr>
                <w:rFonts w:ascii="Cambria" w:eastAsia="Cambria" w:hAnsi="Cambria" w:cs="Cambria"/>
                <w:color w:val="2C3131"/>
                <w:spacing w:val="3"/>
                <w:w w:val="110"/>
              </w:rPr>
              <w:t xml:space="preserve"> </w:t>
            </w:r>
            <w:r>
              <w:rPr>
                <w:rFonts w:ascii="Cambria" w:eastAsia="Cambria" w:hAnsi="Cambria" w:cs="Cambria"/>
                <w:color w:val="2C3131"/>
                <w:spacing w:val="2"/>
                <w:w w:val="87"/>
              </w:rPr>
              <w:t>i</w:t>
            </w:r>
            <w:r>
              <w:rPr>
                <w:rFonts w:ascii="Cambria" w:eastAsia="Cambria" w:hAnsi="Cambria" w:cs="Cambria"/>
                <w:color w:val="2C3131"/>
                <w:spacing w:val="-4"/>
                <w:w w:val="102"/>
              </w:rPr>
              <w:t>n</w:t>
            </w:r>
            <w:r>
              <w:rPr>
                <w:rFonts w:ascii="Cambria" w:eastAsia="Cambria" w:hAnsi="Cambria" w:cs="Cambria"/>
                <w:color w:val="2C3131"/>
                <w:w w:val="109"/>
              </w:rPr>
              <w:t>f</w:t>
            </w:r>
            <w:r>
              <w:rPr>
                <w:rFonts w:ascii="Cambria" w:eastAsia="Cambria" w:hAnsi="Cambria" w:cs="Cambria"/>
                <w:color w:val="2C3131"/>
                <w:spacing w:val="-4"/>
                <w:w w:val="109"/>
              </w:rPr>
              <w:t>r</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w w:val="108"/>
              </w:rPr>
              <w:t>tru</w:t>
            </w:r>
            <w:r>
              <w:rPr>
                <w:rFonts w:ascii="Cambria" w:eastAsia="Cambria" w:hAnsi="Cambria" w:cs="Cambria"/>
                <w:color w:val="2C3131"/>
                <w:spacing w:val="-5"/>
                <w:w w:val="108"/>
              </w:rPr>
              <w:t>c</w:t>
            </w:r>
            <w:r>
              <w:rPr>
                <w:rFonts w:ascii="Cambria" w:eastAsia="Cambria" w:hAnsi="Cambria" w:cs="Cambria"/>
                <w:color w:val="2C3131"/>
                <w:spacing w:val="-1"/>
                <w:w w:val="113"/>
              </w:rPr>
              <w:t>t</w:t>
            </w:r>
            <w:r>
              <w:rPr>
                <w:rFonts w:ascii="Cambria" w:eastAsia="Cambria" w:hAnsi="Cambria" w:cs="Cambria"/>
                <w:color w:val="2C3131"/>
                <w:spacing w:val="1"/>
                <w:w w:val="104"/>
              </w:rPr>
              <w:t>u</w:t>
            </w:r>
            <w:r>
              <w:rPr>
                <w:rFonts w:ascii="Cambria" w:eastAsia="Cambria" w:hAnsi="Cambria" w:cs="Cambria"/>
                <w:color w:val="2C3131"/>
                <w:spacing w:val="-2"/>
                <w:w w:val="93"/>
              </w:rPr>
              <w:t>r</w:t>
            </w:r>
            <w:r>
              <w:rPr>
                <w:rFonts w:ascii="Cambria" w:eastAsia="Cambria" w:hAnsi="Cambria" w:cs="Cambria"/>
                <w:color w:val="2C3131"/>
                <w:w w:val="115"/>
              </w:rPr>
              <w:t>e</w:t>
            </w:r>
          </w:p>
        </w:tc>
        <w:tc>
          <w:tcPr>
            <w:tcW w:w="2112" w:type="dxa"/>
            <w:tcBorders>
              <w:top w:val="single" w:sz="5" w:space="0" w:color="363435"/>
              <w:left w:val="single" w:sz="5" w:space="0" w:color="363435"/>
              <w:bottom w:val="nil"/>
              <w:right w:val="single" w:sz="5" w:space="0" w:color="363435"/>
            </w:tcBorders>
          </w:tcPr>
          <w:p w14:paraId="19743448" w14:textId="77777777" w:rsidR="00C55191" w:rsidRDefault="00C55191">
            <w:pPr>
              <w:spacing w:before="7" w:line="100" w:lineRule="exact"/>
              <w:rPr>
                <w:sz w:val="10"/>
                <w:szCs w:val="10"/>
              </w:rPr>
            </w:pPr>
          </w:p>
          <w:p w14:paraId="1A067531" w14:textId="77777777" w:rsidR="00C55191" w:rsidRDefault="00C55191">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04CA93C6" w14:textId="30BA4651" w:rsidR="00C55191" w:rsidRDefault="00C55191">
            <w:r>
              <w:t>Yes</w:t>
            </w:r>
          </w:p>
        </w:tc>
        <w:tc>
          <w:tcPr>
            <w:tcW w:w="3180" w:type="dxa"/>
            <w:vMerge w:val="restart"/>
            <w:tcBorders>
              <w:top w:val="single" w:sz="5" w:space="0" w:color="363435"/>
              <w:left w:val="single" w:sz="5" w:space="0" w:color="363435"/>
              <w:right w:val="single" w:sz="5" w:space="0" w:color="363435"/>
            </w:tcBorders>
          </w:tcPr>
          <w:p w14:paraId="5C9AE7B1" w14:textId="28E08A60" w:rsidR="00C55191" w:rsidRDefault="00147508" w:rsidP="00C55191">
            <w:r>
              <w:t>Yes</w:t>
            </w:r>
            <w:r w:rsidR="00C55191">
              <w:t>. The site is not identified as being</w:t>
            </w:r>
          </w:p>
          <w:p w14:paraId="3DB7672A" w14:textId="77777777" w:rsidR="00C55191" w:rsidRDefault="00C55191" w:rsidP="00C55191">
            <w:r>
              <w:t>subject to current or projected</w:t>
            </w:r>
          </w:p>
          <w:p w14:paraId="6A93C488" w14:textId="50099454" w:rsidR="00C55191" w:rsidRDefault="00C55191" w:rsidP="00F16436">
            <w:r>
              <w:t>future coastal hazards.</w:t>
            </w:r>
            <w:r w:rsidR="005C16E3">
              <w:t xml:space="preserve"> </w:t>
            </w:r>
            <w:r w:rsidR="007A4155">
              <w:t>New e</w:t>
            </w:r>
            <w:r w:rsidR="002C5EC2">
              <w:t xml:space="preserve">ssential infrastructure will </w:t>
            </w:r>
            <w:r w:rsidR="007A4155">
              <w:t>connect to e</w:t>
            </w:r>
            <w:r w:rsidR="00F93E91">
              <w:t xml:space="preserve">xisting </w:t>
            </w:r>
            <w:r w:rsidR="002C5EC2">
              <w:t>infrastructure</w:t>
            </w:r>
            <w:r w:rsidR="007A4155">
              <w:t xml:space="preserve"> in </w:t>
            </w:r>
            <w:r w:rsidR="00C3168C">
              <w:t>St Georges Basin.</w:t>
            </w:r>
          </w:p>
        </w:tc>
      </w:tr>
      <w:tr w:rsidR="00C55191" w14:paraId="147CE449" w14:textId="77777777" w:rsidTr="005F0891">
        <w:trPr>
          <w:trHeight w:hRule="exact" w:val="244"/>
        </w:trPr>
        <w:tc>
          <w:tcPr>
            <w:tcW w:w="4124" w:type="dxa"/>
            <w:tcBorders>
              <w:top w:val="nil"/>
              <w:left w:val="single" w:sz="5" w:space="0" w:color="363435"/>
              <w:bottom w:val="nil"/>
              <w:right w:val="single" w:sz="5" w:space="0" w:color="363435"/>
            </w:tcBorders>
          </w:tcPr>
          <w:p w14:paraId="680DC543" w14:textId="19373EE2" w:rsidR="00C55191" w:rsidRDefault="00C55191">
            <w:pPr>
              <w:spacing w:line="220" w:lineRule="exact"/>
              <w:ind w:left="107"/>
              <w:rPr>
                <w:rFonts w:ascii="Cambria" w:eastAsia="Cambria" w:hAnsi="Cambria" w:cs="Cambria"/>
              </w:rPr>
            </w:pP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spacing w:val="-2"/>
                <w:w w:val="109"/>
              </w:rPr>
              <w:t>r</w:t>
            </w:r>
            <w:r>
              <w:rPr>
                <w:rFonts w:ascii="Cambria" w:eastAsia="Cambria" w:hAnsi="Cambria" w:cs="Cambria"/>
                <w:color w:val="2C3131"/>
                <w:w w:val="109"/>
              </w:rPr>
              <w:t>edu</w:t>
            </w:r>
            <w:r>
              <w:rPr>
                <w:rFonts w:ascii="Cambria" w:eastAsia="Cambria" w:hAnsi="Cambria" w:cs="Cambria"/>
                <w:color w:val="2C3131"/>
                <w:spacing w:val="-1"/>
                <w:w w:val="109"/>
              </w:rPr>
              <w:t>c</w:t>
            </w:r>
            <w:r>
              <w:rPr>
                <w:rFonts w:ascii="Cambria" w:eastAsia="Cambria" w:hAnsi="Cambria" w:cs="Cambria"/>
                <w:color w:val="2C3131"/>
                <w:w w:val="109"/>
              </w:rPr>
              <w:t xml:space="preserve">e </w:t>
            </w:r>
            <w:r>
              <w:rPr>
                <w:rFonts w:ascii="Cambria" w:eastAsia="Cambria" w:hAnsi="Cambria" w:cs="Cambria"/>
                <w:color w:val="2C3131"/>
              </w:rPr>
              <w:t>v</w:t>
            </w:r>
            <w:r>
              <w:rPr>
                <w:rFonts w:ascii="Cambria" w:eastAsia="Cambria" w:hAnsi="Cambria" w:cs="Cambria"/>
                <w:color w:val="2C3131"/>
                <w:spacing w:val="2"/>
              </w:rPr>
              <w:t>u</w:t>
            </w:r>
            <w:r>
              <w:rPr>
                <w:rFonts w:ascii="Cambria" w:eastAsia="Cambria" w:hAnsi="Cambria" w:cs="Cambria"/>
                <w:color w:val="2C3131"/>
                <w:spacing w:val="-1"/>
              </w:rPr>
              <w:t>l</w:t>
            </w:r>
            <w:r>
              <w:rPr>
                <w:rFonts w:ascii="Cambria" w:eastAsia="Cambria" w:hAnsi="Cambria" w:cs="Cambria"/>
                <w:color w:val="2C3131"/>
              </w:rPr>
              <w:t>ne</w:t>
            </w:r>
            <w:r>
              <w:rPr>
                <w:rFonts w:ascii="Cambria" w:eastAsia="Cambria" w:hAnsi="Cambria" w:cs="Cambria"/>
                <w:color w:val="2C3131"/>
                <w:spacing w:val="-4"/>
              </w:rPr>
              <w:t>r</w:t>
            </w:r>
            <w:r>
              <w:rPr>
                <w:rFonts w:ascii="Cambria" w:eastAsia="Cambria" w:hAnsi="Cambria" w:cs="Cambria"/>
                <w:color w:val="2C3131"/>
              </w:rPr>
              <w:t>ab</w:t>
            </w:r>
            <w:r>
              <w:rPr>
                <w:rFonts w:ascii="Cambria" w:eastAsia="Cambria" w:hAnsi="Cambria" w:cs="Cambria"/>
                <w:color w:val="2C3131"/>
                <w:spacing w:val="1"/>
              </w:rPr>
              <w:t>i</w:t>
            </w:r>
            <w:r>
              <w:rPr>
                <w:rFonts w:ascii="Cambria" w:eastAsia="Cambria" w:hAnsi="Cambria" w:cs="Cambria"/>
                <w:color w:val="2C3131"/>
                <w:spacing w:val="-1"/>
              </w:rPr>
              <w:t>l</w:t>
            </w:r>
            <w:r>
              <w:rPr>
                <w:rFonts w:ascii="Cambria" w:eastAsia="Cambria" w:hAnsi="Cambria" w:cs="Cambria"/>
                <w:color w:val="2C3131"/>
              </w:rPr>
              <w:t xml:space="preserve">ity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6"/>
              </w:rPr>
              <w:t xml:space="preserve"> </w:t>
            </w:r>
            <w:r>
              <w:rPr>
                <w:rFonts w:ascii="Cambria" w:eastAsia="Cambria" w:hAnsi="Cambria" w:cs="Cambria"/>
                <w:color w:val="2C3131"/>
              </w:rPr>
              <w:t>c</w:t>
            </w:r>
            <w:r>
              <w:rPr>
                <w:rFonts w:ascii="Cambria" w:eastAsia="Cambria" w:hAnsi="Cambria" w:cs="Cambria"/>
                <w:color w:val="2C3131"/>
                <w:spacing w:val="2"/>
              </w:rPr>
              <w:t>u</w:t>
            </w:r>
            <w:r>
              <w:rPr>
                <w:rFonts w:ascii="Cambria" w:eastAsia="Cambria" w:hAnsi="Cambria" w:cs="Cambria"/>
                <w:color w:val="2C3131"/>
              </w:rPr>
              <w:t>r</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
              </w:rPr>
              <w:t>n</w:t>
            </w:r>
            <w:r>
              <w:rPr>
                <w:rFonts w:ascii="Cambria" w:eastAsia="Cambria" w:hAnsi="Cambria" w:cs="Cambria"/>
                <w:color w:val="2C3131"/>
              </w:rPr>
              <w:t>t</w:t>
            </w:r>
            <w:r>
              <w:rPr>
                <w:rFonts w:ascii="Cambria" w:eastAsia="Cambria" w:hAnsi="Cambria" w:cs="Cambria"/>
                <w:color w:val="2C3131"/>
                <w:spacing w:val="44"/>
              </w:rPr>
              <w:t xml:space="preserve"> </w:t>
            </w:r>
            <w:r>
              <w:rPr>
                <w:rFonts w:ascii="Cambria" w:eastAsia="Cambria" w:hAnsi="Cambria" w:cs="Cambria"/>
                <w:color w:val="2C3131"/>
              </w:rPr>
              <w:t>and</w:t>
            </w:r>
            <w:r>
              <w:rPr>
                <w:rFonts w:ascii="Cambria" w:eastAsia="Cambria" w:hAnsi="Cambria" w:cs="Cambria"/>
                <w:color w:val="2C3131"/>
                <w:spacing w:val="27"/>
              </w:rPr>
              <w:t xml:space="preserve"> </w:t>
            </w:r>
            <w:r>
              <w:rPr>
                <w:rFonts w:ascii="Cambria" w:eastAsia="Cambria" w:hAnsi="Cambria" w:cs="Cambria"/>
                <w:color w:val="2C3131"/>
              </w:rPr>
              <w:t>p</w:t>
            </w:r>
            <w:r>
              <w:rPr>
                <w:rFonts w:ascii="Cambria" w:eastAsia="Cambria" w:hAnsi="Cambria" w:cs="Cambria"/>
                <w:color w:val="2C3131"/>
                <w:spacing w:val="-1"/>
              </w:rPr>
              <w:t>r</w:t>
            </w:r>
            <w:r>
              <w:rPr>
                <w:rFonts w:ascii="Cambria" w:eastAsia="Cambria" w:hAnsi="Cambria" w:cs="Cambria"/>
                <w:color w:val="2C3131"/>
                <w:w w:val="111"/>
              </w:rPr>
              <w:t>oje</w:t>
            </w:r>
            <w:r>
              <w:rPr>
                <w:rFonts w:ascii="Cambria" w:eastAsia="Cambria" w:hAnsi="Cambria" w:cs="Cambria"/>
                <w:color w:val="2C3131"/>
                <w:spacing w:val="-5"/>
                <w:w w:val="111"/>
              </w:rPr>
              <w:t>c</w:t>
            </w:r>
            <w:r>
              <w:rPr>
                <w:rFonts w:ascii="Cambria" w:eastAsia="Cambria" w:hAnsi="Cambria" w:cs="Cambria"/>
                <w:color w:val="2C3131"/>
                <w:spacing w:val="-3"/>
                <w:w w:val="113"/>
              </w:rPr>
              <w:t>t</w:t>
            </w:r>
            <w:r>
              <w:rPr>
                <w:rFonts w:ascii="Cambria" w:eastAsia="Cambria" w:hAnsi="Cambria" w:cs="Cambria"/>
                <w:color w:val="2C3131"/>
                <w:w w:val="111"/>
              </w:rPr>
              <w:t>ed</w:t>
            </w:r>
          </w:p>
        </w:tc>
        <w:tc>
          <w:tcPr>
            <w:tcW w:w="2112" w:type="dxa"/>
            <w:tcBorders>
              <w:top w:val="nil"/>
              <w:left w:val="single" w:sz="5" w:space="0" w:color="363435"/>
              <w:bottom w:val="nil"/>
              <w:right w:val="single" w:sz="5" w:space="0" w:color="363435"/>
            </w:tcBorders>
          </w:tcPr>
          <w:p w14:paraId="7355868F" w14:textId="77777777" w:rsidR="00C55191" w:rsidRDefault="00C55191">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33181961" w14:textId="77777777" w:rsidR="00C55191" w:rsidRDefault="00C55191"/>
        </w:tc>
        <w:tc>
          <w:tcPr>
            <w:tcW w:w="3180" w:type="dxa"/>
            <w:vMerge/>
            <w:tcBorders>
              <w:left w:val="single" w:sz="5" w:space="0" w:color="363435"/>
              <w:right w:val="single" w:sz="5" w:space="0" w:color="363435"/>
            </w:tcBorders>
          </w:tcPr>
          <w:p w14:paraId="3E927AC6" w14:textId="13CD9253" w:rsidR="00C55191" w:rsidRDefault="00C55191" w:rsidP="00524CD1"/>
        </w:tc>
      </w:tr>
      <w:tr w:rsidR="00C55191" w14:paraId="6B0007E8" w14:textId="77777777" w:rsidTr="005F0891">
        <w:trPr>
          <w:trHeight w:hRule="exact" w:val="244"/>
        </w:trPr>
        <w:tc>
          <w:tcPr>
            <w:tcW w:w="4124" w:type="dxa"/>
            <w:tcBorders>
              <w:top w:val="nil"/>
              <w:left w:val="single" w:sz="5" w:space="0" w:color="363435"/>
              <w:bottom w:val="nil"/>
              <w:right w:val="single" w:sz="5" w:space="0" w:color="363435"/>
            </w:tcBorders>
          </w:tcPr>
          <w:p w14:paraId="164E7CA5" w14:textId="77742DAE" w:rsidR="00C55191" w:rsidRDefault="00C55191">
            <w:pPr>
              <w:spacing w:line="220" w:lineRule="exact"/>
              <w:ind w:left="107"/>
              <w:rPr>
                <w:rFonts w:ascii="Cambria" w:eastAsia="Cambria" w:hAnsi="Cambria" w:cs="Cambria"/>
              </w:rPr>
            </w:pPr>
            <w:r>
              <w:rPr>
                <w:rFonts w:ascii="Cambria" w:eastAsia="Cambria" w:hAnsi="Cambria" w:cs="Cambria"/>
                <w:color w:val="2C3131"/>
              </w:rPr>
              <w:t>fu</w:t>
            </w:r>
            <w:r>
              <w:rPr>
                <w:rFonts w:ascii="Cambria" w:eastAsia="Cambria" w:hAnsi="Cambria" w:cs="Cambria"/>
                <w:color w:val="2C3131"/>
                <w:spacing w:val="-1"/>
              </w:rPr>
              <w:t>t</w:t>
            </w:r>
            <w:r>
              <w:rPr>
                <w:rFonts w:ascii="Cambria" w:eastAsia="Cambria" w:hAnsi="Cambria" w:cs="Cambria"/>
                <w:color w:val="2C3131"/>
                <w:spacing w:val="1"/>
              </w:rPr>
              <w:t>u</w:t>
            </w:r>
            <w:r>
              <w:rPr>
                <w:rFonts w:ascii="Cambria" w:eastAsia="Cambria" w:hAnsi="Cambria" w:cs="Cambria"/>
                <w:color w:val="2C3131"/>
                <w:spacing w:val="-2"/>
              </w:rPr>
              <w:t>r</w:t>
            </w:r>
            <w:r>
              <w:rPr>
                <w:rFonts w:ascii="Cambria" w:eastAsia="Cambria" w:hAnsi="Cambria" w:cs="Cambria"/>
                <w:color w:val="2C3131"/>
              </w:rPr>
              <w:t xml:space="preserve">e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rPr>
              <w:t>ha</w:t>
            </w:r>
            <w:r>
              <w:rPr>
                <w:rFonts w:ascii="Cambria" w:eastAsia="Cambria" w:hAnsi="Cambria" w:cs="Cambria"/>
                <w:color w:val="2C3131"/>
                <w:spacing w:val="1"/>
              </w:rPr>
              <w:t>z</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 xml:space="preserve">ds. </w:t>
            </w:r>
            <w:r>
              <w:rPr>
                <w:rFonts w:ascii="Cambria" w:eastAsia="Cambria" w:hAnsi="Cambria" w:cs="Cambria"/>
                <w:color w:val="2C3131"/>
                <w:spacing w:val="7"/>
              </w:rPr>
              <w:t xml:space="preserve"> </w:t>
            </w:r>
            <w:r>
              <w:rPr>
                <w:rFonts w:ascii="Cambria" w:eastAsia="Cambria" w:hAnsi="Cambria" w:cs="Cambria"/>
                <w:color w:val="2C3131"/>
                <w:w w:val="107"/>
              </w:rPr>
              <w:t>Co</w:t>
            </w:r>
            <w:r>
              <w:rPr>
                <w:rFonts w:ascii="Cambria" w:eastAsia="Cambria" w:hAnsi="Cambria" w:cs="Cambria"/>
                <w:color w:val="2C3131"/>
                <w:spacing w:val="-1"/>
                <w:w w:val="107"/>
              </w:rPr>
              <w:t>n</w:t>
            </w:r>
            <w:r>
              <w:rPr>
                <w:rFonts w:ascii="Cambria" w:eastAsia="Cambria" w:hAnsi="Cambria" w:cs="Cambria"/>
                <w:color w:val="2C3131"/>
                <w:w w:val="107"/>
              </w:rPr>
              <w:t>sider</w:t>
            </w:r>
            <w:r>
              <w:rPr>
                <w:rFonts w:ascii="Cambria" w:eastAsia="Cambria" w:hAnsi="Cambria" w:cs="Cambria"/>
                <w:color w:val="2C3131"/>
                <w:spacing w:val="3"/>
                <w:w w:val="107"/>
              </w:rPr>
              <w:t xml:space="preserve"> </w:t>
            </w:r>
            <w:r>
              <w:rPr>
                <w:rFonts w:ascii="Cambria" w:eastAsia="Cambria" w:hAnsi="Cambria" w:cs="Cambria"/>
                <w:color w:val="2C3131"/>
              </w:rPr>
              <w:t>the</w:t>
            </w:r>
            <w:r>
              <w:rPr>
                <w:rFonts w:ascii="Cambria" w:eastAsia="Cambria" w:hAnsi="Cambria" w:cs="Cambria"/>
                <w:color w:val="2C3131"/>
                <w:spacing w:val="29"/>
              </w:rPr>
              <w:t xml:space="preserve"> </w:t>
            </w:r>
            <w:r>
              <w:rPr>
                <w:rFonts w:ascii="Cambria" w:eastAsia="Cambria" w:hAnsi="Cambria" w:cs="Cambria"/>
                <w:color w:val="2C3131"/>
                <w:spacing w:val="-4"/>
                <w:w w:val="115"/>
              </w:rPr>
              <w:t>e</w:t>
            </w:r>
            <w:r>
              <w:rPr>
                <w:rFonts w:ascii="Cambria" w:eastAsia="Cambria" w:hAnsi="Cambria" w:cs="Cambria"/>
                <w:color w:val="2C3131"/>
                <w:spacing w:val="-6"/>
                <w:w w:val="131"/>
              </w:rPr>
              <w:t>f</w:t>
            </w:r>
            <w:r>
              <w:rPr>
                <w:rFonts w:ascii="Cambria" w:eastAsia="Cambria" w:hAnsi="Cambria" w:cs="Cambria"/>
                <w:color w:val="2C3131"/>
                <w:spacing w:val="-1"/>
                <w:w w:val="131"/>
              </w:rPr>
              <w:t>f</w:t>
            </w:r>
            <w:r>
              <w:rPr>
                <w:rFonts w:ascii="Cambria" w:eastAsia="Cambria" w:hAnsi="Cambria" w:cs="Cambria"/>
                <w:color w:val="2C3131"/>
                <w:w w:val="119"/>
              </w:rPr>
              <w:t>e</w:t>
            </w:r>
            <w:r>
              <w:rPr>
                <w:rFonts w:ascii="Cambria" w:eastAsia="Cambria" w:hAnsi="Cambria" w:cs="Cambria"/>
                <w:color w:val="2C3131"/>
                <w:spacing w:val="-5"/>
                <w:w w:val="119"/>
              </w:rPr>
              <w:t>c</w:t>
            </w:r>
            <w:r>
              <w:rPr>
                <w:rFonts w:ascii="Cambria" w:eastAsia="Cambria" w:hAnsi="Cambria" w:cs="Cambria"/>
                <w:color w:val="2C3131"/>
                <w:w w:val="113"/>
              </w:rPr>
              <w:t>t</w:t>
            </w:r>
            <w:r>
              <w:rPr>
                <w:rFonts w:ascii="Cambria" w:eastAsia="Cambria" w:hAnsi="Cambria" w:cs="Cambria"/>
                <w:color w:val="2C3131"/>
                <w:w w:val="116"/>
              </w:rPr>
              <w:t>s</w:t>
            </w:r>
          </w:p>
        </w:tc>
        <w:tc>
          <w:tcPr>
            <w:tcW w:w="2112" w:type="dxa"/>
            <w:tcBorders>
              <w:top w:val="nil"/>
              <w:left w:val="single" w:sz="5" w:space="0" w:color="363435"/>
              <w:bottom w:val="nil"/>
              <w:right w:val="single" w:sz="5" w:space="0" w:color="363435"/>
            </w:tcBorders>
          </w:tcPr>
          <w:p w14:paraId="5C107B4A" w14:textId="77777777" w:rsidR="00C55191" w:rsidRDefault="00C55191"/>
        </w:tc>
        <w:tc>
          <w:tcPr>
            <w:tcW w:w="1347" w:type="dxa"/>
            <w:tcBorders>
              <w:top w:val="nil"/>
              <w:left w:val="single" w:sz="5" w:space="0" w:color="363435"/>
              <w:bottom w:val="nil"/>
              <w:right w:val="single" w:sz="5" w:space="0" w:color="363435"/>
            </w:tcBorders>
          </w:tcPr>
          <w:p w14:paraId="7F56AC4E" w14:textId="77777777" w:rsidR="00C55191" w:rsidRDefault="00C55191"/>
        </w:tc>
        <w:tc>
          <w:tcPr>
            <w:tcW w:w="3180" w:type="dxa"/>
            <w:vMerge/>
            <w:tcBorders>
              <w:left w:val="single" w:sz="5" w:space="0" w:color="363435"/>
              <w:right w:val="single" w:sz="5" w:space="0" w:color="363435"/>
            </w:tcBorders>
          </w:tcPr>
          <w:p w14:paraId="3B1D3827" w14:textId="77777777" w:rsidR="00C55191" w:rsidRDefault="00C55191"/>
        </w:tc>
      </w:tr>
      <w:tr w:rsidR="00C55191" w14:paraId="4CCA69EC" w14:textId="77777777" w:rsidTr="005F0891">
        <w:trPr>
          <w:trHeight w:hRule="exact" w:val="244"/>
        </w:trPr>
        <w:tc>
          <w:tcPr>
            <w:tcW w:w="4124" w:type="dxa"/>
            <w:tcBorders>
              <w:top w:val="nil"/>
              <w:left w:val="single" w:sz="5" w:space="0" w:color="363435"/>
              <w:bottom w:val="nil"/>
              <w:right w:val="single" w:sz="5" w:space="0" w:color="363435"/>
            </w:tcBorders>
          </w:tcPr>
          <w:p w14:paraId="7B3C4404" w14:textId="77777777" w:rsidR="00C55191" w:rsidRDefault="00C55191">
            <w:pPr>
              <w:spacing w:line="220" w:lineRule="exact"/>
              <w:ind w:left="107"/>
              <w:rPr>
                <w:rFonts w:ascii="Cambria" w:eastAsia="Cambria" w:hAnsi="Cambria" w:cs="Cambria"/>
              </w:rPr>
            </w:pPr>
            <w:r>
              <w:rPr>
                <w:rFonts w:ascii="Cambria" w:eastAsia="Cambria" w:hAnsi="Cambria" w:cs="Cambria"/>
                <w:color w:val="2C3131"/>
                <w:spacing w:val="-5"/>
                <w:w w:val="115"/>
              </w:rPr>
              <w:t>o</w:t>
            </w:r>
            <w:r>
              <w:rPr>
                <w:rFonts w:ascii="Cambria" w:eastAsia="Cambria" w:hAnsi="Cambria" w:cs="Cambria"/>
                <w:color w:val="2C3131"/>
                <w:w w:val="115"/>
              </w:rPr>
              <w:t>f</w:t>
            </w:r>
            <w:r>
              <w:rPr>
                <w:rFonts w:ascii="Cambria" w:eastAsia="Cambria" w:hAnsi="Cambria" w:cs="Cambria"/>
                <w:color w:val="2C3131"/>
                <w:spacing w:val="-4"/>
                <w:w w:val="115"/>
              </w:rPr>
              <w:t xml:space="preserve"> </w:t>
            </w:r>
            <w:r>
              <w:rPr>
                <w:rFonts w:ascii="Cambria" w:eastAsia="Cambria" w:hAnsi="Cambria" w:cs="Cambria"/>
                <w:color w:val="2C3131"/>
                <w:spacing w:val="-1"/>
                <w:w w:val="123"/>
              </w:rPr>
              <w:t>c</w:t>
            </w:r>
            <w:r>
              <w:rPr>
                <w:rFonts w:ascii="Cambria" w:eastAsia="Cambria" w:hAnsi="Cambria" w:cs="Cambria"/>
                <w:color w:val="2C3131"/>
                <w:spacing w:val="-1"/>
                <w:w w:val="109"/>
              </w:rPr>
              <w:t>l</w:t>
            </w:r>
            <w:r>
              <w:rPr>
                <w:rFonts w:ascii="Cambria" w:eastAsia="Cambria" w:hAnsi="Cambria" w:cs="Cambria"/>
                <w:color w:val="2C3131"/>
                <w:spacing w:val="2"/>
                <w:w w:val="87"/>
              </w:rPr>
              <w:t>i</w:t>
            </w:r>
            <w:r>
              <w:rPr>
                <w:rFonts w:ascii="Cambria" w:eastAsia="Cambria" w:hAnsi="Cambria" w:cs="Cambria"/>
                <w:color w:val="2C3131"/>
                <w:w w:val="102"/>
              </w:rPr>
              <w:t>m</w:t>
            </w:r>
            <w:r>
              <w:rPr>
                <w:rFonts w:ascii="Cambria" w:eastAsia="Cambria" w:hAnsi="Cambria" w:cs="Cambria"/>
                <w:color w:val="2C3131"/>
                <w:spacing w:val="-5"/>
                <w:w w:val="112"/>
              </w:rPr>
              <w:t>a</w:t>
            </w:r>
            <w:r>
              <w:rPr>
                <w:rFonts w:ascii="Cambria" w:eastAsia="Cambria" w:hAnsi="Cambria" w:cs="Cambria"/>
                <w:color w:val="2C3131"/>
                <w:spacing w:val="-3"/>
                <w:w w:val="113"/>
              </w:rPr>
              <w:t>t</w:t>
            </w:r>
            <w:r>
              <w:rPr>
                <w:rFonts w:ascii="Cambria" w:eastAsia="Cambria" w:hAnsi="Cambria" w:cs="Cambria"/>
                <w:color w:val="2C3131"/>
                <w:w w:val="115"/>
              </w:rPr>
              <w:t>e</w:t>
            </w:r>
            <w:r>
              <w:rPr>
                <w:rFonts w:ascii="Cambria" w:eastAsia="Cambria" w:hAnsi="Cambria" w:cs="Cambria"/>
                <w:color w:val="2C3131"/>
                <w:spacing w:val="1"/>
              </w:rPr>
              <w:t xml:space="preserve"> </w:t>
            </w:r>
            <w:r>
              <w:rPr>
                <w:rFonts w:ascii="Cambria" w:eastAsia="Cambria" w:hAnsi="Cambria" w:cs="Cambria"/>
                <w:color w:val="2C3131"/>
                <w:spacing w:val="-1"/>
                <w:w w:val="113"/>
              </w:rPr>
              <w:t>c</w:t>
            </w:r>
            <w:r>
              <w:rPr>
                <w:rFonts w:ascii="Cambria" w:eastAsia="Cambria" w:hAnsi="Cambria" w:cs="Cambria"/>
                <w:color w:val="2C3131"/>
                <w:w w:val="113"/>
              </w:rPr>
              <w:t>han</w:t>
            </w:r>
            <w:r>
              <w:rPr>
                <w:rFonts w:ascii="Cambria" w:eastAsia="Cambria" w:hAnsi="Cambria" w:cs="Cambria"/>
                <w:color w:val="2C3131"/>
                <w:spacing w:val="-4"/>
                <w:w w:val="113"/>
              </w:rPr>
              <w:t>g</w:t>
            </w:r>
            <w:r>
              <w:rPr>
                <w:rFonts w:ascii="Cambria" w:eastAsia="Cambria" w:hAnsi="Cambria" w:cs="Cambria"/>
                <w:color w:val="2C3131"/>
                <w:w w:val="113"/>
              </w:rPr>
              <w:t>e</w:t>
            </w:r>
            <w:r>
              <w:rPr>
                <w:rFonts w:ascii="Cambria" w:eastAsia="Cambria" w:hAnsi="Cambria" w:cs="Cambria"/>
                <w:color w:val="2C3131"/>
                <w:spacing w:val="-4"/>
                <w:w w:val="113"/>
              </w:rPr>
              <w:t xml:space="preserve"> </w:t>
            </w:r>
            <w:r>
              <w:rPr>
                <w:rFonts w:ascii="Cambria" w:eastAsia="Cambria" w:hAnsi="Cambria" w:cs="Cambria"/>
                <w:color w:val="2C3131"/>
                <w:spacing w:val="-2"/>
              </w:rPr>
              <w:t>ov</w:t>
            </w:r>
            <w:r>
              <w:rPr>
                <w:rFonts w:ascii="Cambria" w:eastAsia="Cambria" w:hAnsi="Cambria" w:cs="Cambria"/>
                <w:color w:val="2C3131"/>
              </w:rPr>
              <w:t>er</w:t>
            </w:r>
            <w:r>
              <w:rPr>
                <w:rFonts w:ascii="Cambria" w:eastAsia="Cambria" w:hAnsi="Cambria" w:cs="Cambria"/>
                <w:color w:val="2C3131"/>
                <w:spacing w:val="19"/>
              </w:rPr>
              <w:t xml:space="preserve"> </w:t>
            </w:r>
            <w:r>
              <w:rPr>
                <w:rFonts w:ascii="Cambria" w:eastAsia="Cambria" w:hAnsi="Cambria" w:cs="Cambria"/>
                <w:color w:val="2C3131"/>
                <w:spacing w:val="-4"/>
              </w:rPr>
              <w:t>a</w:t>
            </w:r>
            <w:r>
              <w:rPr>
                <w:rFonts w:ascii="Cambria" w:eastAsia="Cambria" w:hAnsi="Cambria" w:cs="Cambria"/>
                <w:color w:val="2C3131"/>
              </w:rPr>
              <w:t>t</w:t>
            </w:r>
            <w:r>
              <w:rPr>
                <w:rFonts w:ascii="Cambria" w:eastAsia="Cambria" w:hAnsi="Cambria" w:cs="Cambria"/>
                <w:color w:val="2C3131"/>
                <w:spacing w:val="25"/>
              </w:rPr>
              <w:t xml:space="preserve"> </w:t>
            </w:r>
            <w:r>
              <w:rPr>
                <w:rFonts w:ascii="Cambria" w:eastAsia="Cambria" w:hAnsi="Cambria" w:cs="Cambria"/>
                <w:color w:val="2C3131"/>
                <w:spacing w:val="-6"/>
                <w:w w:val="113"/>
              </w:rPr>
              <w:t>l</w:t>
            </w:r>
            <w:r>
              <w:rPr>
                <w:rFonts w:ascii="Cambria" w:eastAsia="Cambria" w:hAnsi="Cambria" w:cs="Cambria"/>
                <w:color w:val="2C3131"/>
                <w:spacing w:val="-1"/>
                <w:w w:val="113"/>
              </w:rPr>
              <w:t>ea</w:t>
            </w:r>
            <w:r>
              <w:rPr>
                <w:rFonts w:ascii="Cambria" w:eastAsia="Cambria" w:hAnsi="Cambria" w:cs="Cambria"/>
                <w:color w:val="2C3131"/>
                <w:spacing w:val="-3"/>
                <w:w w:val="113"/>
              </w:rPr>
              <w:t>s</w:t>
            </w:r>
            <w:r>
              <w:rPr>
                <w:rFonts w:ascii="Cambria" w:eastAsia="Cambria" w:hAnsi="Cambria" w:cs="Cambria"/>
                <w:color w:val="2C3131"/>
                <w:w w:val="113"/>
              </w:rPr>
              <w:t>t</w:t>
            </w:r>
            <w:r>
              <w:rPr>
                <w:rFonts w:ascii="Cambria" w:eastAsia="Cambria" w:hAnsi="Cambria" w:cs="Cambria"/>
                <w:color w:val="2C3131"/>
                <w:spacing w:val="2"/>
                <w:w w:val="113"/>
              </w:rPr>
              <w:t xml:space="preserve"> </w:t>
            </w:r>
            <w:r>
              <w:rPr>
                <w:rFonts w:ascii="Cambria" w:eastAsia="Cambria" w:hAnsi="Cambria" w:cs="Cambria"/>
                <w:color w:val="2C3131"/>
              </w:rPr>
              <w:t>a</w:t>
            </w:r>
            <w:r>
              <w:rPr>
                <w:rFonts w:ascii="Cambria" w:eastAsia="Cambria" w:hAnsi="Cambria" w:cs="Cambria"/>
                <w:color w:val="2C3131"/>
                <w:spacing w:val="17"/>
              </w:rPr>
              <w:t xml:space="preserve"> </w:t>
            </w:r>
            <w:r>
              <w:rPr>
                <w:rFonts w:ascii="Cambria" w:eastAsia="Cambria" w:hAnsi="Cambria" w:cs="Cambria"/>
                <w:color w:val="2C3131"/>
                <w:w w:val="90"/>
              </w:rPr>
              <w:t>1</w:t>
            </w:r>
            <w:r>
              <w:rPr>
                <w:rFonts w:ascii="Cambria" w:eastAsia="Cambria" w:hAnsi="Cambria" w:cs="Cambria"/>
                <w:color w:val="2C3131"/>
                <w:spacing w:val="-1"/>
                <w:w w:val="90"/>
              </w:rPr>
              <w:t>0</w:t>
            </w:r>
            <w:r>
              <w:rPr>
                <w:rFonts w:ascii="Cambria" w:eastAsia="Cambria" w:hAnsi="Cambria" w:cs="Cambria"/>
                <w:color w:val="2C3131"/>
                <w:w w:val="110"/>
              </w:rPr>
              <w:t>0</w:t>
            </w:r>
            <w:r>
              <w:rPr>
                <w:rFonts w:ascii="Cambria" w:eastAsia="Cambria" w:hAnsi="Cambria" w:cs="Cambria"/>
                <w:color w:val="2C3131"/>
                <w:spacing w:val="-3"/>
                <w:w w:val="110"/>
              </w:rPr>
              <w:t>-</w:t>
            </w:r>
            <w:r>
              <w:rPr>
                <w:rFonts w:ascii="Cambria" w:eastAsia="Cambria" w:hAnsi="Cambria" w:cs="Cambria"/>
                <w:color w:val="2C3131"/>
                <w:spacing w:val="-2"/>
                <w:w w:val="104"/>
              </w:rPr>
              <w:t>y</w:t>
            </w:r>
            <w:r>
              <w:rPr>
                <w:rFonts w:ascii="Cambria" w:eastAsia="Cambria" w:hAnsi="Cambria" w:cs="Cambria"/>
                <w:color w:val="2C3131"/>
                <w:spacing w:val="-1"/>
                <w:w w:val="115"/>
              </w:rPr>
              <w:t>e</w:t>
            </w:r>
            <w:r>
              <w:rPr>
                <w:rFonts w:ascii="Cambria" w:eastAsia="Cambria" w:hAnsi="Cambria" w:cs="Cambria"/>
                <w:color w:val="2C3131"/>
                <w:w w:val="103"/>
              </w:rPr>
              <w:t>ar</w:t>
            </w:r>
          </w:p>
        </w:tc>
        <w:tc>
          <w:tcPr>
            <w:tcW w:w="2112" w:type="dxa"/>
            <w:tcBorders>
              <w:top w:val="nil"/>
              <w:left w:val="single" w:sz="5" w:space="0" w:color="363435"/>
              <w:bottom w:val="nil"/>
              <w:right w:val="single" w:sz="5" w:space="0" w:color="363435"/>
            </w:tcBorders>
          </w:tcPr>
          <w:p w14:paraId="520A4DA8" w14:textId="77777777" w:rsidR="00C55191" w:rsidRDefault="00C55191"/>
        </w:tc>
        <w:tc>
          <w:tcPr>
            <w:tcW w:w="1347" w:type="dxa"/>
            <w:tcBorders>
              <w:top w:val="nil"/>
              <w:left w:val="single" w:sz="5" w:space="0" w:color="363435"/>
              <w:bottom w:val="nil"/>
              <w:right w:val="single" w:sz="5" w:space="0" w:color="363435"/>
            </w:tcBorders>
          </w:tcPr>
          <w:p w14:paraId="7051F7C7" w14:textId="77777777" w:rsidR="00C55191" w:rsidRDefault="00C55191"/>
        </w:tc>
        <w:tc>
          <w:tcPr>
            <w:tcW w:w="3180" w:type="dxa"/>
            <w:vMerge/>
            <w:tcBorders>
              <w:left w:val="single" w:sz="5" w:space="0" w:color="363435"/>
              <w:right w:val="single" w:sz="5" w:space="0" w:color="363435"/>
            </w:tcBorders>
          </w:tcPr>
          <w:p w14:paraId="139B6DA7" w14:textId="77777777" w:rsidR="00C55191" w:rsidRDefault="00C55191"/>
        </w:tc>
      </w:tr>
      <w:tr w:rsidR="00C55191" w14:paraId="6B4F8DD0" w14:textId="77777777" w:rsidTr="005F0891">
        <w:trPr>
          <w:trHeight w:hRule="exact" w:val="303"/>
        </w:trPr>
        <w:tc>
          <w:tcPr>
            <w:tcW w:w="4124" w:type="dxa"/>
            <w:tcBorders>
              <w:top w:val="nil"/>
              <w:left w:val="single" w:sz="5" w:space="0" w:color="363435"/>
              <w:bottom w:val="single" w:sz="5" w:space="0" w:color="363435"/>
              <w:right w:val="single" w:sz="5" w:space="0" w:color="363435"/>
            </w:tcBorders>
          </w:tcPr>
          <w:p w14:paraId="0C4E5CCD" w14:textId="3F095449" w:rsidR="00C55191" w:rsidRDefault="00C55191">
            <w:pPr>
              <w:spacing w:line="220" w:lineRule="exact"/>
              <w:ind w:left="107"/>
              <w:rPr>
                <w:rFonts w:ascii="Cambria" w:eastAsia="Cambria" w:hAnsi="Cambria" w:cs="Cambria"/>
              </w:rPr>
            </w:pPr>
            <w:r>
              <w:rPr>
                <w:rFonts w:ascii="Cambria" w:eastAsia="Cambria" w:hAnsi="Cambria" w:cs="Cambria"/>
                <w:color w:val="2C3131"/>
              </w:rPr>
              <w:t>p</w:t>
            </w:r>
            <w:r>
              <w:rPr>
                <w:rFonts w:ascii="Cambria" w:eastAsia="Cambria" w:hAnsi="Cambria" w:cs="Cambria"/>
                <w:color w:val="2C3131"/>
                <w:spacing w:val="-1"/>
              </w:rPr>
              <w:t>l</w:t>
            </w:r>
            <w:r>
              <w:rPr>
                <w:rFonts w:ascii="Cambria" w:eastAsia="Cambria" w:hAnsi="Cambria" w:cs="Cambria"/>
                <w:color w:val="2C3131"/>
              </w:rPr>
              <w:t>ann</w:t>
            </w:r>
            <w:r>
              <w:rPr>
                <w:rFonts w:ascii="Cambria" w:eastAsia="Cambria" w:hAnsi="Cambria" w:cs="Cambria"/>
                <w:color w:val="2C3131"/>
                <w:spacing w:val="2"/>
              </w:rPr>
              <w:t>i</w:t>
            </w:r>
            <w:r>
              <w:rPr>
                <w:rFonts w:ascii="Cambria" w:eastAsia="Cambria" w:hAnsi="Cambria" w:cs="Cambria"/>
                <w:color w:val="2C3131"/>
              </w:rPr>
              <w:t>ng horiz</w:t>
            </w:r>
            <w:r>
              <w:rPr>
                <w:rFonts w:ascii="Cambria" w:eastAsia="Cambria" w:hAnsi="Cambria" w:cs="Cambria"/>
                <w:color w:val="2C3131"/>
                <w:w w:val="104"/>
              </w:rPr>
              <w:t>on.</w:t>
            </w:r>
          </w:p>
        </w:tc>
        <w:tc>
          <w:tcPr>
            <w:tcW w:w="2112" w:type="dxa"/>
            <w:tcBorders>
              <w:top w:val="nil"/>
              <w:left w:val="single" w:sz="5" w:space="0" w:color="363435"/>
              <w:bottom w:val="single" w:sz="5" w:space="0" w:color="363435"/>
              <w:right w:val="single" w:sz="5" w:space="0" w:color="363435"/>
            </w:tcBorders>
          </w:tcPr>
          <w:p w14:paraId="354AE4B0" w14:textId="77777777" w:rsidR="00C55191" w:rsidRDefault="00C55191"/>
        </w:tc>
        <w:tc>
          <w:tcPr>
            <w:tcW w:w="1347" w:type="dxa"/>
            <w:tcBorders>
              <w:top w:val="nil"/>
              <w:left w:val="single" w:sz="5" w:space="0" w:color="363435"/>
              <w:bottom w:val="single" w:sz="5" w:space="0" w:color="363435"/>
              <w:right w:val="single" w:sz="5" w:space="0" w:color="363435"/>
            </w:tcBorders>
          </w:tcPr>
          <w:p w14:paraId="153400F7" w14:textId="77777777" w:rsidR="00C55191" w:rsidRDefault="00C55191"/>
        </w:tc>
        <w:tc>
          <w:tcPr>
            <w:tcW w:w="3180" w:type="dxa"/>
            <w:vMerge/>
            <w:tcBorders>
              <w:left w:val="single" w:sz="5" w:space="0" w:color="363435"/>
              <w:bottom w:val="single" w:sz="5" w:space="0" w:color="363435"/>
              <w:right w:val="single" w:sz="5" w:space="0" w:color="363435"/>
            </w:tcBorders>
          </w:tcPr>
          <w:p w14:paraId="0715D315" w14:textId="77777777" w:rsidR="00C55191" w:rsidRDefault="00C55191"/>
        </w:tc>
      </w:tr>
      <w:tr w:rsidR="00147508" w14:paraId="011EA433" w14:textId="77777777" w:rsidTr="005F0891">
        <w:trPr>
          <w:trHeight w:hRule="exact" w:val="358"/>
        </w:trPr>
        <w:tc>
          <w:tcPr>
            <w:tcW w:w="4124" w:type="dxa"/>
            <w:tcBorders>
              <w:top w:val="single" w:sz="5" w:space="0" w:color="363435"/>
              <w:left w:val="single" w:sz="5" w:space="0" w:color="363435"/>
              <w:bottom w:val="nil"/>
              <w:right w:val="single" w:sz="5" w:space="0" w:color="363435"/>
            </w:tcBorders>
          </w:tcPr>
          <w:p w14:paraId="660065D0" w14:textId="77777777" w:rsidR="00147508" w:rsidRDefault="00147508">
            <w:pPr>
              <w:spacing w:before="7" w:line="100" w:lineRule="exact"/>
              <w:rPr>
                <w:sz w:val="10"/>
                <w:szCs w:val="10"/>
              </w:rPr>
            </w:pPr>
          </w:p>
          <w:p w14:paraId="384EC324" w14:textId="77777777" w:rsidR="00147508" w:rsidRDefault="00147508">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.5b</w:t>
            </w:r>
            <w:r>
              <w:rPr>
                <w:rFonts w:ascii="Cambria" w:eastAsia="Cambria" w:hAnsi="Cambria" w:cs="Cambria"/>
                <w:b/>
                <w:color w:val="2C3131"/>
                <w:spacing w:val="37"/>
              </w:rPr>
              <w:t xml:space="preserve"> </w:t>
            </w:r>
            <w:r>
              <w:rPr>
                <w:rFonts w:ascii="Cambria" w:eastAsia="Cambria" w:hAnsi="Cambria" w:cs="Cambria"/>
                <w:color w:val="2C3131"/>
              </w:rPr>
              <w:t>Whe</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35"/>
              </w:rPr>
              <w:t xml:space="preserve"> </w:t>
            </w:r>
            <w:r>
              <w:rPr>
                <w:rFonts w:ascii="Cambria" w:eastAsia="Cambria" w:hAnsi="Cambria" w:cs="Cambria"/>
                <w:color w:val="2C3131"/>
                <w:spacing w:val="-8"/>
                <w:w w:val="108"/>
              </w:rPr>
              <w:t>e</w:t>
            </w:r>
            <w:r>
              <w:rPr>
                <w:rFonts w:ascii="Cambria" w:eastAsia="Cambria" w:hAnsi="Cambria" w:cs="Cambria"/>
                <w:color w:val="2C3131"/>
                <w:w w:val="108"/>
              </w:rPr>
              <w:t>xp</w:t>
            </w:r>
            <w:r>
              <w:rPr>
                <w:rFonts w:ascii="Cambria" w:eastAsia="Cambria" w:hAnsi="Cambria" w:cs="Cambria"/>
                <w:color w:val="2C3131"/>
                <w:spacing w:val="-1"/>
                <w:w w:val="108"/>
              </w:rPr>
              <w:t>o</w:t>
            </w:r>
            <w:r>
              <w:rPr>
                <w:rFonts w:ascii="Cambria" w:eastAsia="Cambria" w:hAnsi="Cambria" w:cs="Cambria"/>
                <w:color w:val="2C3131"/>
                <w:w w:val="108"/>
              </w:rPr>
              <w:t>s</w:t>
            </w:r>
            <w:r>
              <w:rPr>
                <w:rFonts w:ascii="Cambria" w:eastAsia="Cambria" w:hAnsi="Cambria" w:cs="Cambria"/>
                <w:color w:val="2C3131"/>
                <w:spacing w:val="2"/>
                <w:w w:val="108"/>
              </w:rPr>
              <w:t>u</w:t>
            </w:r>
            <w:r>
              <w:rPr>
                <w:rFonts w:ascii="Cambria" w:eastAsia="Cambria" w:hAnsi="Cambria" w:cs="Cambria"/>
                <w:color w:val="2C3131"/>
                <w:spacing w:val="-2"/>
                <w:w w:val="108"/>
              </w:rPr>
              <w:t>r</w:t>
            </w:r>
            <w:r>
              <w:rPr>
                <w:rFonts w:ascii="Cambria" w:eastAsia="Cambria" w:hAnsi="Cambria" w:cs="Cambria"/>
                <w:color w:val="2C3131"/>
                <w:w w:val="108"/>
              </w:rPr>
              <w:t>e</w:t>
            </w:r>
            <w:r>
              <w:rPr>
                <w:rFonts w:ascii="Cambria" w:eastAsia="Cambria" w:hAnsi="Cambria" w:cs="Cambria"/>
                <w:color w:val="2C3131"/>
                <w:spacing w:val="7"/>
                <w:w w:val="108"/>
              </w:rPr>
              <w:t xml:space="preserve"> </w:t>
            </w:r>
            <w:r>
              <w:rPr>
                <w:rFonts w:ascii="Cambria" w:eastAsia="Cambria" w:hAnsi="Cambria" w:cs="Cambria"/>
                <w:color w:val="2C3131"/>
                <w:spacing w:val="-3"/>
              </w:rPr>
              <w:t>t</w:t>
            </w:r>
            <w:r>
              <w:rPr>
                <w:rFonts w:ascii="Cambria" w:eastAsia="Cambria" w:hAnsi="Cambria" w:cs="Cambria"/>
                <w:color w:val="2C3131"/>
              </w:rPr>
              <w:t>o</w:t>
            </w:r>
            <w:r>
              <w:rPr>
                <w:rFonts w:ascii="Cambria" w:eastAsia="Cambria" w:hAnsi="Cambria" w:cs="Cambria"/>
                <w:color w:val="2C3131"/>
                <w:spacing w:val="16"/>
              </w:rPr>
              <w:t xml:space="preserve"> </w:t>
            </w:r>
            <w:r>
              <w:rPr>
                <w:rFonts w:ascii="Cambria" w:eastAsia="Cambria" w:hAnsi="Cambria" w:cs="Cambria"/>
                <w:color w:val="2C3131"/>
                <w:spacing w:val="-1"/>
                <w:w w:val="113"/>
              </w:rPr>
              <w:t>c</w:t>
            </w:r>
            <w:r>
              <w:rPr>
                <w:rFonts w:ascii="Cambria" w:eastAsia="Cambria" w:hAnsi="Cambria" w:cs="Cambria"/>
                <w:color w:val="2C3131"/>
                <w:spacing w:val="-2"/>
                <w:w w:val="113"/>
              </w:rPr>
              <w:t>o</w:t>
            </w:r>
            <w:r>
              <w:rPr>
                <w:rFonts w:ascii="Cambria" w:eastAsia="Cambria" w:hAnsi="Cambria" w:cs="Cambria"/>
                <w:color w:val="2C3131"/>
                <w:spacing w:val="-1"/>
                <w:w w:val="113"/>
              </w:rPr>
              <w:t>a</w:t>
            </w:r>
            <w:r>
              <w:rPr>
                <w:rFonts w:ascii="Cambria" w:eastAsia="Cambria" w:hAnsi="Cambria" w:cs="Cambria"/>
                <w:color w:val="2C3131"/>
                <w:spacing w:val="-3"/>
                <w:w w:val="113"/>
              </w:rPr>
              <w:t>s</w:t>
            </w:r>
            <w:r>
              <w:rPr>
                <w:rFonts w:ascii="Cambria" w:eastAsia="Cambria" w:hAnsi="Cambria" w:cs="Cambria"/>
                <w:color w:val="2C3131"/>
                <w:spacing w:val="-1"/>
                <w:w w:val="113"/>
              </w:rPr>
              <w:t>t</w:t>
            </w:r>
            <w:r>
              <w:rPr>
                <w:rFonts w:ascii="Cambria" w:eastAsia="Cambria" w:hAnsi="Cambria" w:cs="Cambria"/>
                <w:color w:val="2C3131"/>
                <w:w w:val="113"/>
              </w:rPr>
              <w:t xml:space="preserve">al </w:t>
            </w:r>
            <w:r>
              <w:rPr>
                <w:rFonts w:ascii="Cambria" w:eastAsia="Cambria" w:hAnsi="Cambria" w:cs="Cambria"/>
                <w:color w:val="2C3131"/>
                <w:w w:val="103"/>
              </w:rPr>
              <w:t>h</w:t>
            </w:r>
            <w:r>
              <w:rPr>
                <w:rFonts w:ascii="Cambria" w:eastAsia="Cambria" w:hAnsi="Cambria" w:cs="Cambria"/>
                <w:color w:val="2C3131"/>
                <w:w w:val="112"/>
              </w:rPr>
              <w:t>a</w:t>
            </w:r>
            <w:r>
              <w:rPr>
                <w:rFonts w:ascii="Cambria" w:eastAsia="Cambria" w:hAnsi="Cambria" w:cs="Cambria"/>
                <w:color w:val="2C3131"/>
                <w:spacing w:val="1"/>
                <w:w w:val="104"/>
              </w:rPr>
              <w:t>z</w:t>
            </w:r>
            <w:r>
              <w:rPr>
                <w:rFonts w:ascii="Cambria" w:eastAsia="Cambria" w:hAnsi="Cambria" w:cs="Cambria"/>
                <w:color w:val="2C3131"/>
                <w:w w:val="103"/>
              </w:rPr>
              <w:t>a</w:t>
            </w:r>
            <w:r>
              <w:rPr>
                <w:rFonts w:ascii="Cambria" w:eastAsia="Cambria" w:hAnsi="Cambria" w:cs="Cambria"/>
                <w:color w:val="2C3131"/>
                <w:spacing w:val="-2"/>
                <w:w w:val="103"/>
              </w:rPr>
              <w:t>r</w:t>
            </w:r>
            <w:r>
              <w:rPr>
                <w:rFonts w:ascii="Cambria" w:eastAsia="Cambria" w:hAnsi="Cambria" w:cs="Cambria"/>
                <w:color w:val="2C3131"/>
                <w:w w:val="111"/>
              </w:rPr>
              <w:t>ds</w:t>
            </w:r>
          </w:p>
        </w:tc>
        <w:tc>
          <w:tcPr>
            <w:tcW w:w="2112" w:type="dxa"/>
            <w:tcBorders>
              <w:top w:val="single" w:sz="5" w:space="0" w:color="363435"/>
              <w:left w:val="single" w:sz="5" w:space="0" w:color="363435"/>
              <w:bottom w:val="nil"/>
              <w:right w:val="single" w:sz="5" w:space="0" w:color="363435"/>
            </w:tcBorders>
          </w:tcPr>
          <w:p w14:paraId="40A1091B" w14:textId="77777777" w:rsidR="00147508" w:rsidRDefault="00147508">
            <w:pPr>
              <w:spacing w:before="7" w:line="100" w:lineRule="exact"/>
              <w:rPr>
                <w:sz w:val="10"/>
                <w:szCs w:val="10"/>
              </w:rPr>
            </w:pPr>
          </w:p>
          <w:p w14:paraId="7CE72027" w14:textId="77777777" w:rsidR="00147508" w:rsidRDefault="00147508">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49C98615" w14:textId="1182E343" w:rsidR="00147508" w:rsidRDefault="00147508">
            <w:r>
              <w:t>Yes</w:t>
            </w:r>
          </w:p>
        </w:tc>
        <w:tc>
          <w:tcPr>
            <w:tcW w:w="3180" w:type="dxa"/>
            <w:vMerge w:val="restart"/>
            <w:tcBorders>
              <w:top w:val="single" w:sz="5" w:space="0" w:color="363435"/>
              <w:left w:val="single" w:sz="5" w:space="0" w:color="363435"/>
              <w:right w:val="single" w:sz="5" w:space="0" w:color="363435"/>
            </w:tcBorders>
          </w:tcPr>
          <w:p w14:paraId="0CAB6343" w14:textId="4F0A760B" w:rsidR="00147508" w:rsidRDefault="00147508" w:rsidP="00147508">
            <w:r>
              <w:t>N/A.  The site is not identified as being</w:t>
            </w:r>
          </w:p>
          <w:p w14:paraId="260BC5C0" w14:textId="77777777" w:rsidR="00147508" w:rsidRDefault="00147508" w:rsidP="00147508">
            <w:r>
              <w:t>subject to current or projected</w:t>
            </w:r>
          </w:p>
          <w:p w14:paraId="5329AEAA" w14:textId="2CAE2A5F" w:rsidR="00147508" w:rsidRDefault="00147508" w:rsidP="00147508">
            <w:r>
              <w:t>future coastal hazards.</w:t>
            </w:r>
          </w:p>
        </w:tc>
      </w:tr>
      <w:tr w:rsidR="00147508" w14:paraId="37B46997" w14:textId="77777777" w:rsidTr="005F0891">
        <w:trPr>
          <w:trHeight w:hRule="exact" w:val="244"/>
        </w:trPr>
        <w:tc>
          <w:tcPr>
            <w:tcW w:w="4124" w:type="dxa"/>
            <w:tcBorders>
              <w:top w:val="nil"/>
              <w:left w:val="single" w:sz="5" w:space="0" w:color="363435"/>
              <w:bottom w:val="nil"/>
              <w:right w:val="single" w:sz="5" w:space="0" w:color="363435"/>
            </w:tcBorders>
          </w:tcPr>
          <w:p w14:paraId="0F8DF659" w14:textId="701F1713" w:rsidR="00147508" w:rsidRDefault="00147508">
            <w:pPr>
              <w:spacing w:line="220" w:lineRule="exact"/>
              <w:ind w:left="107"/>
              <w:rPr>
                <w:rFonts w:ascii="Cambria" w:eastAsia="Cambria" w:hAnsi="Cambria" w:cs="Cambria"/>
              </w:rPr>
            </w:pPr>
            <w:r>
              <w:rPr>
                <w:rFonts w:ascii="Cambria" w:eastAsia="Cambria" w:hAnsi="Cambria" w:cs="Cambria"/>
                <w:color w:val="2C3131"/>
                <w:spacing w:val="-1"/>
              </w:rPr>
              <w:t>c</w:t>
            </w:r>
            <w:r>
              <w:rPr>
                <w:rFonts w:ascii="Cambria" w:eastAsia="Cambria" w:hAnsi="Cambria" w:cs="Cambria"/>
                <w:color w:val="2C3131"/>
              </w:rPr>
              <w:t>ann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11"/>
              </w:rPr>
              <w:t xml:space="preserve"> </w:t>
            </w:r>
            <w:r>
              <w:rPr>
                <w:rFonts w:ascii="Cambria" w:eastAsia="Cambria" w:hAnsi="Cambria" w:cs="Cambria"/>
                <w:color w:val="2C3131"/>
              </w:rPr>
              <w:t>be</w:t>
            </w:r>
            <w:r>
              <w:rPr>
                <w:rFonts w:ascii="Cambria" w:eastAsia="Cambria" w:hAnsi="Cambria" w:cs="Cambria"/>
                <w:color w:val="2C3131"/>
                <w:spacing w:val="27"/>
              </w:rPr>
              <w:t xml:space="preserve"> </w:t>
            </w:r>
            <w:r>
              <w:rPr>
                <w:rFonts w:ascii="Cambria" w:eastAsia="Cambria" w:hAnsi="Cambria" w:cs="Cambria"/>
                <w:color w:val="2C3131"/>
                <w:spacing w:val="-3"/>
              </w:rPr>
              <w:t>a</w:t>
            </w:r>
            <w:r>
              <w:rPr>
                <w:rFonts w:ascii="Cambria" w:eastAsia="Cambria" w:hAnsi="Cambria" w:cs="Cambria"/>
                <w:color w:val="2C3131"/>
                <w:spacing w:val="-2"/>
              </w:rPr>
              <w:t>v</w:t>
            </w:r>
            <w:r>
              <w:rPr>
                <w:rFonts w:ascii="Cambria" w:eastAsia="Cambria" w:hAnsi="Cambria" w:cs="Cambria"/>
                <w:color w:val="2C3131"/>
              </w:rPr>
              <w:t>oided, p</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1"/>
              </w:rPr>
              <w:t>p</w:t>
            </w:r>
            <w:r>
              <w:rPr>
                <w:rFonts w:ascii="Cambria" w:eastAsia="Cambria" w:hAnsi="Cambria" w:cs="Cambria"/>
                <w:color w:val="2C3131"/>
              </w:rPr>
              <w:t>a</w:t>
            </w:r>
            <w:r>
              <w:rPr>
                <w:rFonts w:ascii="Cambria" w:eastAsia="Cambria" w:hAnsi="Cambria" w:cs="Cambria"/>
                <w:color w:val="2C3131"/>
                <w:spacing w:val="-2"/>
              </w:rPr>
              <w:t>r</w:t>
            </w:r>
            <w:r>
              <w:rPr>
                <w:rFonts w:ascii="Cambria" w:eastAsia="Cambria" w:hAnsi="Cambria" w:cs="Cambria"/>
                <w:color w:val="2C3131"/>
              </w:rPr>
              <w:t xml:space="preserve">e </w:t>
            </w:r>
            <w:r>
              <w:rPr>
                <w:rFonts w:ascii="Cambria" w:eastAsia="Cambria" w:hAnsi="Cambria" w:cs="Cambria"/>
                <w:color w:val="2C3131"/>
                <w:w w:val="107"/>
              </w:rPr>
              <w:t>ada</w:t>
            </w:r>
            <w:r>
              <w:rPr>
                <w:rFonts w:ascii="Cambria" w:eastAsia="Cambria" w:hAnsi="Cambria" w:cs="Cambria"/>
                <w:color w:val="2C3131"/>
                <w:spacing w:val="-5"/>
                <w:w w:val="107"/>
              </w:rPr>
              <w:t>p</w:t>
            </w:r>
            <w:r>
              <w:rPr>
                <w:rFonts w:ascii="Cambria" w:eastAsia="Cambria" w:hAnsi="Cambria" w:cs="Cambria"/>
                <w:color w:val="2C3131"/>
                <w:spacing w:val="-1"/>
                <w:w w:val="107"/>
              </w:rPr>
              <w:t>t</w:t>
            </w:r>
            <w:r>
              <w:rPr>
                <w:rFonts w:ascii="Cambria" w:eastAsia="Cambria" w:hAnsi="Cambria" w:cs="Cambria"/>
                <w:color w:val="2C3131"/>
                <w:spacing w:val="-4"/>
                <w:w w:val="107"/>
              </w:rPr>
              <w:t>a</w:t>
            </w:r>
            <w:r>
              <w:rPr>
                <w:rFonts w:ascii="Cambria" w:eastAsia="Cambria" w:hAnsi="Cambria" w:cs="Cambria"/>
                <w:color w:val="2C3131"/>
                <w:w w:val="107"/>
              </w:rPr>
              <w:t>tion</w:t>
            </w:r>
            <w:r>
              <w:rPr>
                <w:rFonts w:ascii="Cambria" w:eastAsia="Cambria" w:hAnsi="Cambria" w:cs="Cambria"/>
                <w:color w:val="2C3131"/>
                <w:spacing w:val="6"/>
                <w:w w:val="107"/>
              </w:rPr>
              <w:t xml:space="preserve"> </w:t>
            </w:r>
            <w:r>
              <w:rPr>
                <w:rFonts w:ascii="Cambria" w:eastAsia="Cambria" w:hAnsi="Cambria" w:cs="Cambria"/>
                <w:color w:val="2C3131"/>
                <w:w w:val="107"/>
              </w:rPr>
              <w:t>p</w:t>
            </w:r>
            <w:r>
              <w:rPr>
                <w:rFonts w:ascii="Cambria" w:eastAsia="Cambria" w:hAnsi="Cambria" w:cs="Cambria"/>
                <w:color w:val="2C3131"/>
                <w:spacing w:val="-1"/>
                <w:w w:val="107"/>
              </w:rPr>
              <w:t>l</w:t>
            </w:r>
            <w:r>
              <w:rPr>
                <w:rFonts w:ascii="Cambria" w:eastAsia="Cambria" w:hAnsi="Cambria" w:cs="Cambria"/>
                <w:color w:val="2C3131"/>
                <w:w w:val="107"/>
              </w:rPr>
              <w:t>a</w:t>
            </w:r>
            <w:r>
              <w:rPr>
                <w:rFonts w:ascii="Cambria" w:eastAsia="Cambria" w:hAnsi="Cambria" w:cs="Cambria"/>
                <w:color w:val="2C3131"/>
                <w:spacing w:val="-1"/>
                <w:w w:val="107"/>
              </w:rPr>
              <w:t>n</w:t>
            </w:r>
            <w:r>
              <w:rPr>
                <w:rFonts w:ascii="Cambria" w:eastAsia="Cambria" w:hAnsi="Cambria" w:cs="Cambria"/>
                <w:color w:val="2C3131"/>
                <w:w w:val="116"/>
              </w:rPr>
              <w:t>s</w:t>
            </w:r>
          </w:p>
        </w:tc>
        <w:tc>
          <w:tcPr>
            <w:tcW w:w="2112" w:type="dxa"/>
            <w:tcBorders>
              <w:top w:val="nil"/>
              <w:left w:val="single" w:sz="5" w:space="0" w:color="363435"/>
              <w:bottom w:val="nil"/>
              <w:right w:val="single" w:sz="5" w:space="0" w:color="363435"/>
            </w:tcBorders>
          </w:tcPr>
          <w:p w14:paraId="54306230" w14:textId="77777777" w:rsidR="00147508" w:rsidRDefault="00147508">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5F33B712" w14:textId="77777777" w:rsidR="00147508" w:rsidRDefault="00147508"/>
        </w:tc>
        <w:tc>
          <w:tcPr>
            <w:tcW w:w="3180" w:type="dxa"/>
            <w:vMerge/>
            <w:tcBorders>
              <w:left w:val="single" w:sz="5" w:space="0" w:color="363435"/>
              <w:right w:val="single" w:sz="5" w:space="0" w:color="363435"/>
            </w:tcBorders>
          </w:tcPr>
          <w:p w14:paraId="5E0317C9" w14:textId="77777777" w:rsidR="00147508" w:rsidRDefault="00147508"/>
        </w:tc>
      </w:tr>
      <w:tr w:rsidR="00147508" w14:paraId="3C48B25C" w14:textId="77777777" w:rsidTr="005F0891">
        <w:trPr>
          <w:trHeight w:hRule="exact" w:val="244"/>
        </w:trPr>
        <w:tc>
          <w:tcPr>
            <w:tcW w:w="4124" w:type="dxa"/>
            <w:tcBorders>
              <w:top w:val="nil"/>
              <w:left w:val="single" w:sz="5" w:space="0" w:color="363435"/>
              <w:bottom w:val="nil"/>
              <w:right w:val="single" w:sz="5" w:space="0" w:color="363435"/>
            </w:tcBorders>
          </w:tcPr>
          <w:p w14:paraId="1F438B17" w14:textId="09CC9D2E" w:rsidR="00147508" w:rsidRDefault="00147508">
            <w:pPr>
              <w:spacing w:line="220" w:lineRule="exact"/>
              <w:ind w:left="107"/>
              <w:rPr>
                <w:rFonts w:ascii="Cambria" w:eastAsia="Cambria" w:hAnsi="Cambria" w:cs="Cambria"/>
              </w:rPr>
            </w:pPr>
            <w:r>
              <w:rPr>
                <w:rFonts w:ascii="Cambria" w:eastAsia="Cambria" w:hAnsi="Cambria" w:cs="Cambria"/>
                <w:color w:val="2C3131"/>
                <w:spacing w:val="-2"/>
                <w:w w:val="108"/>
              </w:rPr>
              <w:t>f</w:t>
            </w:r>
            <w:r>
              <w:rPr>
                <w:rFonts w:ascii="Cambria" w:eastAsia="Cambria" w:hAnsi="Cambria" w:cs="Cambria"/>
                <w:color w:val="2C3131"/>
                <w:w w:val="108"/>
              </w:rPr>
              <w:t>or</w:t>
            </w:r>
            <w:r>
              <w:rPr>
                <w:rFonts w:ascii="Cambria" w:eastAsia="Cambria" w:hAnsi="Cambria" w:cs="Cambria"/>
                <w:color w:val="2C3131"/>
                <w:spacing w:val="-3"/>
                <w:w w:val="108"/>
              </w:rPr>
              <w:t xml:space="preserve"> </w:t>
            </w:r>
            <w:r>
              <w:rPr>
                <w:rFonts w:ascii="Cambria" w:eastAsia="Cambria" w:hAnsi="Cambria" w:cs="Cambria"/>
                <w:color w:val="2C3131"/>
                <w:spacing w:val="-1"/>
                <w:w w:val="108"/>
              </w:rPr>
              <w:t>e</w:t>
            </w:r>
            <w:r>
              <w:rPr>
                <w:rFonts w:ascii="Cambria" w:eastAsia="Cambria" w:hAnsi="Cambria" w:cs="Cambria"/>
                <w:color w:val="2C3131"/>
                <w:w w:val="108"/>
              </w:rPr>
              <w:t>sse</w:t>
            </w:r>
            <w:r>
              <w:rPr>
                <w:rFonts w:ascii="Cambria" w:eastAsia="Cambria" w:hAnsi="Cambria" w:cs="Cambria"/>
                <w:color w:val="2C3131"/>
                <w:spacing w:val="-5"/>
                <w:w w:val="108"/>
              </w:rPr>
              <w:t>n</w:t>
            </w:r>
            <w:r>
              <w:rPr>
                <w:rFonts w:ascii="Cambria" w:eastAsia="Cambria" w:hAnsi="Cambria" w:cs="Cambria"/>
                <w:color w:val="2C3131"/>
                <w:w w:val="108"/>
              </w:rPr>
              <w:t>tial</w:t>
            </w:r>
            <w:r>
              <w:rPr>
                <w:rFonts w:ascii="Cambria" w:eastAsia="Cambria" w:hAnsi="Cambria" w:cs="Cambria"/>
                <w:color w:val="2C3131"/>
                <w:spacing w:val="19"/>
                <w:w w:val="108"/>
              </w:rPr>
              <w:t xml:space="preserve"> </w:t>
            </w:r>
            <w:r>
              <w:rPr>
                <w:rFonts w:ascii="Cambria" w:eastAsia="Cambria" w:hAnsi="Cambria" w:cs="Cambria"/>
                <w:color w:val="2C3131"/>
              </w:rPr>
              <w:t>se</w:t>
            </w:r>
            <w:r>
              <w:rPr>
                <w:rFonts w:ascii="Cambria" w:eastAsia="Cambria" w:hAnsi="Cambria" w:cs="Cambria"/>
                <w:color w:val="2C3131"/>
                <w:spacing w:val="3"/>
              </w:rPr>
              <w:t>r</w:t>
            </w:r>
            <w:r>
              <w:rPr>
                <w:rFonts w:ascii="Cambria" w:eastAsia="Cambria" w:hAnsi="Cambria" w:cs="Cambria"/>
                <w:color w:val="2C3131"/>
              </w:rPr>
              <w:t>vi</w:t>
            </w:r>
            <w:r>
              <w:rPr>
                <w:rFonts w:ascii="Cambria" w:eastAsia="Cambria" w:hAnsi="Cambria" w:cs="Cambria"/>
                <w:color w:val="2C3131"/>
                <w:spacing w:val="-1"/>
              </w:rPr>
              <w:t>c</w:t>
            </w:r>
            <w:r>
              <w:rPr>
                <w:rFonts w:ascii="Cambria" w:eastAsia="Cambria" w:hAnsi="Cambria" w:cs="Cambria"/>
                <w:color w:val="2C3131"/>
              </w:rPr>
              <w:t xml:space="preserve">e </w:t>
            </w:r>
            <w:r>
              <w:rPr>
                <w:rFonts w:ascii="Cambria" w:eastAsia="Cambria" w:hAnsi="Cambria" w:cs="Cambria"/>
                <w:color w:val="2C3131"/>
                <w:spacing w:val="2"/>
                <w:w w:val="87"/>
              </w:rPr>
              <w:t>i</w:t>
            </w:r>
            <w:r>
              <w:rPr>
                <w:rFonts w:ascii="Cambria" w:eastAsia="Cambria" w:hAnsi="Cambria" w:cs="Cambria"/>
                <w:color w:val="2C3131"/>
                <w:spacing w:val="-4"/>
                <w:w w:val="102"/>
              </w:rPr>
              <w:t>n</w:t>
            </w:r>
            <w:r>
              <w:rPr>
                <w:rFonts w:ascii="Cambria" w:eastAsia="Cambria" w:hAnsi="Cambria" w:cs="Cambria"/>
                <w:color w:val="2C3131"/>
                <w:w w:val="109"/>
              </w:rPr>
              <w:t>f</w:t>
            </w:r>
            <w:r>
              <w:rPr>
                <w:rFonts w:ascii="Cambria" w:eastAsia="Cambria" w:hAnsi="Cambria" w:cs="Cambria"/>
                <w:color w:val="2C3131"/>
                <w:spacing w:val="-4"/>
                <w:w w:val="109"/>
              </w:rPr>
              <w:t>r</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w w:val="108"/>
              </w:rPr>
              <w:t>tru</w:t>
            </w:r>
            <w:r>
              <w:rPr>
                <w:rFonts w:ascii="Cambria" w:eastAsia="Cambria" w:hAnsi="Cambria" w:cs="Cambria"/>
                <w:color w:val="2C3131"/>
                <w:spacing w:val="-5"/>
                <w:w w:val="108"/>
              </w:rPr>
              <w:t>c</w:t>
            </w:r>
            <w:r>
              <w:rPr>
                <w:rFonts w:ascii="Cambria" w:eastAsia="Cambria" w:hAnsi="Cambria" w:cs="Cambria"/>
                <w:color w:val="2C3131"/>
                <w:spacing w:val="-1"/>
                <w:w w:val="113"/>
              </w:rPr>
              <w:t>t</w:t>
            </w:r>
            <w:r>
              <w:rPr>
                <w:rFonts w:ascii="Cambria" w:eastAsia="Cambria" w:hAnsi="Cambria" w:cs="Cambria"/>
                <w:color w:val="2C3131"/>
                <w:spacing w:val="2"/>
                <w:w w:val="104"/>
              </w:rPr>
              <w:t>u</w:t>
            </w:r>
            <w:r>
              <w:rPr>
                <w:rFonts w:ascii="Cambria" w:eastAsia="Cambria" w:hAnsi="Cambria" w:cs="Cambria"/>
                <w:color w:val="2C3131"/>
                <w:spacing w:val="-2"/>
                <w:w w:val="93"/>
              </w:rPr>
              <w:t>r</w:t>
            </w:r>
            <w:r>
              <w:rPr>
                <w:rFonts w:ascii="Cambria" w:eastAsia="Cambria" w:hAnsi="Cambria" w:cs="Cambria"/>
                <w:color w:val="2C3131"/>
                <w:w w:val="112"/>
              </w:rPr>
              <w:t>e.</w:t>
            </w:r>
            <w:r>
              <w:rPr>
                <w:rFonts w:ascii="Cambria" w:eastAsia="Cambria" w:hAnsi="Cambria" w:cs="Cambria"/>
                <w:color w:val="2C3131"/>
                <w:spacing w:val="4"/>
              </w:rPr>
              <w:t xml:space="preserve"> </w:t>
            </w:r>
            <w:r>
              <w:rPr>
                <w:rFonts w:ascii="Cambria" w:eastAsia="Cambria" w:hAnsi="Cambria" w:cs="Cambria"/>
                <w:color w:val="2C3131"/>
                <w:w w:val="105"/>
              </w:rPr>
              <w:t>Th</w:t>
            </w:r>
            <w:r>
              <w:rPr>
                <w:rFonts w:ascii="Cambria" w:eastAsia="Cambria" w:hAnsi="Cambria" w:cs="Cambria"/>
                <w:color w:val="2C3131"/>
                <w:spacing w:val="-1"/>
                <w:w w:val="105"/>
              </w:rPr>
              <w:t>e</w:t>
            </w:r>
            <w:r>
              <w:rPr>
                <w:rFonts w:ascii="Cambria" w:eastAsia="Cambria" w:hAnsi="Cambria" w:cs="Cambria"/>
                <w:color w:val="2C3131"/>
                <w:w w:val="116"/>
              </w:rPr>
              <w:t>se</w:t>
            </w:r>
          </w:p>
        </w:tc>
        <w:tc>
          <w:tcPr>
            <w:tcW w:w="2112" w:type="dxa"/>
            <w:tcBorders>
              <w:top w:val="nil"/>
              <w:left w:val="single" w:sz="5" w:space="0" w:color="363435"/>
              <w:bottom w:val="nil"/>
              <w:right w:val="single" w:sz="5" w:space="0" w:color="363435"/>
            </w:tcBorders>
          </w:tcPr>
          <w:p w14:paraId="7D3BC4E6" w14:textId="77777777" w:rsidR="00147508" w:rsidRDefault="00147508"/>
        </w:tc>
        <w:tc>
          <w:tcPr>
            <w:tcW w:w="1347" w:type="dxa"/>
            <w:tcBorders>
              <w:top w:val="nil"/>
              <w:left w:val="single" w:sz="5" w:space="0" w:color="363435"/>
              <w:bottom w:val="nil"/>
              <w:right w:val="single" w:sz="5" w:space="0" w:color="363435"/>
            </w:tcBorders>
          </w:tcPr>
          <w:p w14:paraId="78FD99B2" w14:textId="77777777" w:rsidR="00147508" w:rsidRDefault="00147508"/>
        </w:tc>
        <w:tc>
          <w:tcPr>
            <w:tcW w:w="3180" w:type="dxa"/>
            <w:vMerge/>
            <w:tcBorders>
              <w:left w:val="single" w:sz="5" w:space="0" w:color="363435"/>
              <w:right w:val="single" w:sz="5" w:space="0" w:color="363435"/>
            </w:tcBorders>
          </w:tcPr>
          <w:p w14:paraId="33FE4278" w14:textId="77777777" w:rsidR="00147508" w:rsidRDefault="00147508"/>
        </w:tc>
      </w:tr>
      <w:tr w:rsidR="00147508" w14:paraId="168E1B12" w14:textId="77777777" w:rsidTr="005F0891">
        <w:trPr>
          <w:trHeight w:hRule="exact" w:val="244"/>
        </w:trPr>
        <w:tc>
          <w:tcPr>
            <w:tcW w:w="4124" w:type="dxa"/>
            <w:tcBorders>
              <w:top w:val="nil"/>
              <w:left w:val="single" w:sz="5" w:space="0" w:color="363435"/>
              <w:bottom w:val="nil"/>
              <w:right w:val="single" w:sz="5" w:space="0" w:color="363435"/>
            </w:tcBorders>
          </w:tcPr>
          <w:p w14:paraId="4BEF592D" w14:textId="2DC816CA" w:rsidR="00147508" w:rsidRDefault="00147508">
            <w:pPr>
              <w:spacing w:line="220" w:lineRule="exact"/>
              <w:ind w:left="107"/>
              <w:rPr>
                <w:rFonts w:ascii="Cambria" w:eastAsia="Cambria" w:hAnsi="Cambria" w:cs="Cambria"/>
              </w:rPr>
            </w:pPr>
            <w:r>
              <w:rPr>
                <w:rFonts w:ascii="Cambria" w:eastAsia="Cambria" w:hAnsi="Cambria" w:cs="Cambria"/>
                <w:color w:val="2C3131"/>
              </w:rPr>
              <w:t>p</w:t>
            </w:r>
            <w:r>
              <w:rPr>
                <w:rFonts w:ascii="Cambria" w:eastAsia="Cambria" w:hAnsi="Cambria" w:cs="Cambria"/>
                <w:color w:val="2C3131"/>
                <w:spacing w:val="-1"/>
              </w:rPr>
              <w:t>l</w:t>
            </w:r>
            <w:r>
              <w:rPr>
                <w:rFonts w:ascii="Cambria" w:eastAsia="Cambria" w:hAnsi="Cambria" w:cs="Cambria"/>
                <w:color w:val="2C3131"/>
              </w:rPr>
              <w:t>a</w:t>
            </w:r>
            <w:r>
              <w:rPr>
                <w:rFonts w:ascii="Cambria" w:eastAsia="Cambria" w:hAnsi="Cambria" w:cs="Cambria"/>
                <w:color w:val="2C3131"/>
                <w:spacing w:val="-1"/>
              </w:rPr>
              <w:t>n</w:t>
            </w:r>
            <w:r>
              <w:rPr>
                <w:rFonts w:ascii="Cambria" w:eastAsia="Cambria" w:hAnsi="Cambria" w:cs="Cambria"/>
                <w:color w:val="2C3131"/>
              </w:rPr>
              <w:t>s sho</w:t>
            </w:r>
            <w:r>
              <w:rPr>
                <w:rFonts w:ascii="Cambria" w:eastAsia="Cambria" w:hAnsi="Cambria" w:cs="Cambria"/>
                <w:color w:val="2C3131"/>
                <w:spacing w:val="1"/>
              </w:rPr>
              <w:t>u</w:t>
            </w:r>
            <w:r>
              <w:rPr>
                <w:rFonts w:ascii="Cambria" w:eastAsia="Cambria" w:hAnsi="Cambria" w:cs="Cambria"/>
                <w:color w:val="2C3131"/>
                <w:spacing w:val="-5"/>
              </w:rPr>
              <w:t>l</w:t>
            </w:r>
            <w:r>
              <w:rPr>
                <w:rFonts w:ascii="Cambria" w:eastAsia="Cambria" w:hAnsi="Cambria" w:cs="Cambria"/>
                <w:color w:val="2C3131"/>
              </w:rPr>
              <w:t>d be</w:t>
            </w:r>
            <w:r w:rsidR="004264EF">
              <w:rPr>
                <w:rFonts w:ascii="Cambria" w:eastAsia="Cambria" w:hAnsi="Cambria" w:cs="Cambria"/>
                <w:color w:val="2C3131"/>
                <w:spacing w:val="24"/>
              </w:rPr>
              <w:t xml:space="preserve"> </w:t>
            </w:r>
            <w:r>
              <w:rPr>
                <w:rFonts w:ascii="Cambria" w:eastAsia="Cambria" w:hAnsi="Cambria" w:cs="Cambria"/>
                <w:color w:val="2C3131"/>
                <w:spacing w:val="-1"/>
                <w:w w:val="109"/>
              </w:rPr>
              <w:t>c</w:t>
            </w:r>
            <w:r>
              <w:rPr>
                <w:rFonts w:ascii="Cambria" w:eastAsia="Cambria" w:hAnsi="Cambria" w:cs="Cambria"/>
                <w:color w:val="2C3131"/>
                <w:w w:val="109"/>
              </w:rPr>
              <w:t>o</w:t>
            </w:r>
            <w:r>
              <w:rPr>
                <w:rFonts w:ascii="Cambria" w:eastAsia="Cambria" w:hAnsi="Cambria" w:cs="Cambria"/>
                <w:color w:val="2C3131"/>
                <w:spacing w:val="-1"/>
                <w:w w:val="109"/>
              </w:rPr>
              <w:t>n</w:t>
            </w:r>
            <w:r>
              <w:rPr>
                <w:rFonts w:ascii="Cambria" w:eastAsia="Cambria" w:hAnsi="Cambria" w:cs="Cambria"/>
                <w:color w:val="2C3131"/>
                <w:w w:val="109"/>
              </w:rPr>
              <w:t>si</w:t>
            </w:r>
            <w:r>
              <w:rPr>
                <w:rFonts w:ascii="Cambria" w:eastAsia="Cambria" w:hAnsi="Cambria" w:cs="Cambria"/>
                <w:color w:val="2C3131"/>
                <w:spacing w:val="-3"/>
                <w:w w:val="109"/>
              </w:rPr>
              <w:t>st</w:t>
            </w:r>
            <w:r>
              <w:rPr>
                <w:rFonts w:ascii="Cambria" w:eastAsia="Cambria" w:hAnsi="Cambria" w:cs="Cambria"/>
                <w:color w:val="2C3131"/>
                <w:w w:val="109"/>
              </w:rPr>
              <w:t>e</w:t>
            </w:r>
            <w:r>
              <w:rPr>
                <w:rFonts w:ascii="Cambria" w:eastAsia="Cambria" w:hAnsi="Cambria" w:cs="Cambria"/>
                <w:color w:val="2C3131"/>
                <w:spacing w:val="-4"/>
                <w:w w:val="109"/>
              </w:rPr>
              <w:t>n</w:t>
            </w:r>
            <w:r>
              <w:rPr>
                <w:rFonts w:ascii="Cambria" w:eastAsia="Cambria" w:hAnsi="Cambria" w:cs="Cambria"/>
                <w:color w:val="2C3131"/>
                <w:w w:val="109"/>
              </w:rPr>
              <w:t>t</w:t>
            </w:r>
            <w:r>
              <w:rPr>
                <w:rFonts w:ascii="Cambria" w:eastAsia="Cambria" w:hAnsi="Cambria" w:cs="Cambria"/>
                <w:color w:val="2C3131"/>
                <w:spacing w:val="6"/>
                <w:w w:val="109"/>
              </w:rPr>
              <w:t xml:space="preserve"> </w:t>
            </w:r>
            <w:r>
              <w:rPr>
                <w:rFonts w:ascii="Cambria" w:eastAsia="Cambria" w:hAnsi="Cambria" w:cs="Cambria"/>
                <w:color w:val="2C3131"/>
              </w:rPr>
              <w:t>with</w:t>
            </w:r>
            <w:r>
              <w:rPr>
                <w:rFonts w:ascii="Cambria" w:eastAsia="Cambria" w:hAnsi="Cambria" w:cs="Cambria"/>
                <w:color w:val="2C3131"/>
                <w:spacing w:val="9"/>
              </w:rPr>
              <w:t xml:space="preserve"> </w:t>
            </w:r>
            <w:r>
              <w:rPr>
                <w:rFonts w:ascii="Cambria" w:eastAsia="Cambria" w:hAnsi="Cambria" w:cs="Cambria"/>
                <w:color w:val="2C3131"/>
              </w:rPr>
              <w:t>a</w:t>
            </w:r>
            <w:r>
              <w:rPr>
                <w:rFonts w:ascii="Cambria" w:eastAsia="Cambria" w:hAnsi="Cambria" w:cs="Cambria"/>
                <w:color w:val="2C3131"/>
                <w:spacing w:val="-3"/>
              </w:rPr>
              <w:t>n</w:t>
            </w:r>
            <w:r>
              <w:rPr>
                <w:rFonts w:ascii="Cambria" w:eastAsia="Cambria" w:hAnsi="Cambria" w:cs="Cambria"/>
                <w:color w:val="2C3131"/>
              </w:rPr>
              <w:t>y</w:t>
            </w:r>
            <w:r>
              <w:rPr>
                <w:rFonts w:ascii="Cambria" w:eastAsia="Cambria" w:hAnsi="Cambria" w:cs="Cambria"/>
                <w:color w:val="2C3131"/>
                <w:spacing w:val="24"/>
              </w:rPr>
              <w:t xml:space="preserve"> </w:t>
            </w:r>
            <w:r>
              <w:rPr>
                <w:rFonts w:ascii="Cambria" w:eastAsia="Cambria" w:hAnsi="Cambria" w:cs="Cambria"/>
                <w:color w:val="2C3131"/>
                <w:w w:val="108"/>
              </w:rPr>
              <w:t>app</w:t>
            </w:r>
            <w:r>
              <w:rPr>
                <w:rFonts w:ascii="Cambria" w:eastAsia="Cambria" w:hAnsi="Cambria" w:cs="Cambria"/>
                <w:color w:val="2C3131"/>
                <w:spacing w:val="-1"/>
                <w:w w:val="108"/>
              </w:rPr>
              <w:t>l</w:t>
            </w:r>
            <w:r>
              <w:rPr>
                <w:rFonts w:ascii="Cambria" w:eastAsia="Cambria" w:hAnsi="Cambria" w:cs="Cambria"/>
                <w:color w:val="2C3131"/>
                <w:w w:val="109"/>
              </w:rPr>
              <w:t>i</w:t>
            </w:r>
            <w:r>
              <w:rPr>
                <w:rFonts w:ascii="Cambria" w:eastAsia="Cambria" w:hAnsi="Cambria" w:cs="Cambria"/>
                <w:color w:val="2C3131"/>
                <w:spacing w:val="-1"/>
                <w:w w:val="109"/>
              </w:rPr>
              <w:t>c</w:t>
            </w:r>
            <w:r>
              <w:rPr>
                <w:rFonts w:ascii="Cambria" w:eastAsia="Cambria" w:hAnsi="Cambria" w:cs="Cambria"/>
                <w:color w:val="2C3131"/>
                <w:w w:val="110"/>
              </w:rPr>
              <w:t>ab</w:t>
            </w:r>
            <w:r>
              <w:rPr>
                <w:rFonts w:ascii="Cambria" w:eastAsia="Cambria" w:hAnsi="Cambria" w:cs="Cambria"/>
                <w:color w:val="2C3131"/>
                <w:spacing w:val="-5"/>
                <w:w w:val="110"/>
              </w:rPr>
              <w:t>l</w:t>
            </w:r>
            <w:r>
              <w:rPr>
                <w:rFonts w:ascii="Cambria" w:eastAsia="Cambria" w:hAnsi="Cambria" w:cs="Cambria"/>
                <w:color w:val="2C3131"/>
                <w:w w:val="115"/>
              </w:rPr>
              <w:t>e</w:t>
            </w:r>
          </w:p>
        </w:tc>
        <w:tc>
          <w:tcPr>
            <w:tcW w:w="2112" w:type="dxa"/>
            <w:tcBorders>
              <w:top w:val="nil"/>
              <w:left w:val="single" w:sz="5" w:space="0" w:color="363435"/>
              <w:bottom w:val="nil"/>
              <w:right w:val="single" w:sz="5" w:space="0" w:color="363435"/>
            </w:tcBorders>
          </w:tcPr>
          <w:p w14:paraId="383CE073" w14:textId="77777777" w:rsidR="00147508" w:rsidRDefault="00147508"/>
        </w:tc>
        <w:tc>
          <w:tcPr>
            <w:tcW w:w="1347" w:type="dxa"/>
            <w:tcBorders>
              <w:top w:val="nil"/>
              <w:left w:val="single" w:sz="5" w:space="0" w:color="363435"/>
              <w:bottom w:val="nil"/>
              <w:right w:val="single" w:sz="5" w:space="0" w:color="363435"/>
            </w:tcBorders>
          </w:tcPr>
          <w:p w14:paraId="127B7219" w14:textId="77777777" w:rsidR="00147508" w:rsidRDefault="00147508"/>
        </w:tc>
        <w:tc>
          <w:tcPr>
            <w:tcW w:w="3180" w:type="dxa"/>
            <w:vMerge/>
            <w:tcBorders>
              <w:left w:val="single" w:sz="5" w:space="0" w:color="363435"/>
              <w:right w:val="single" w:sz="5" w:space="0" w:color="363435"/>
            </w:tcBorders>
          </w:tcPr>
          <w:p w14:paraId="24D4E627" w14:textId="77777777" w:rsidR="00147508" w:rsidRDefault="00147508"/>
        </w:tc>
      </w:tr>
      <w:tr w:rsidR="00147508" w14:paraId="4C7EB5DA" w14:textId="77777777" w:rsidTr="005F0891">
        <w:trPr>
          <w:trHeight w:hRule="exact" w:val="303"/>
        </w:trPr>
        <w:tc>
          <w:tcPr>
            <w:tcW w:w="4124" w:type="dxa"/>
            <w:tcBorders>
              <w:top w:val="nil"/>
              <w:left w:val="single" w:sz="5" w:space="0" w:color="363435"/>
              <w:bottom w:val="single" w:sz="5" w:space="0" w:color="363435"/>
              <w:right w:val="single" w:sz="5" w:space="0" w:color="363435"/>
            </w:tcBorders>
          </w:tcPr>
          <w:p w14:paraId="64B13E27" w14:textId="77777777" w:rsidR="00147508" w:rsidRDefault="00147508">
            <w:pPr>
              <w:spacing w:line="220" w:lineRule="exact"/>
              <w:ind w:left="107"/>
              <w:rPr>
                <w:rFonts w:ascii="Cambria" w:eastAsia="Cambria" w:hAnsi="Cambria" w:cs="Cambria"/>
              </w:rPr>
            </w:pPr>
            <w:r>
              <w:rPr>
                <w:rFonts w:ascii="Cambria" w:eastAsia="Cambria" w:hAnsi="Cambria" w:cs="Cambria"/>
                <w:color w:val="2C3131"/>
                <w:spacing w:val="-1"/>
                <w:w w:val="111"/>
              </w:rPr>
              <w:t>coa</w:t>
            </w:r>
            <w:r>
              <w:rPr>
                <w:rFonts w:ascii="Cambria" w:eastAsia="Cambria" w:hAnsi="Cambria" w:cs="Cambria"/>
                <w:color w:val="2C3131"/>
                <w:spacing w:val="-3"/>
                <w:w w:val="111"/>
              </w:rPr>
              <w:t>s</w:t>
            </w:r>
            <w:r>
              <w:rPr>
                <w:rFonts w:ascii="Cambria" w:eastAsia="Cambria" w:hAnsi="Cambria" w:cs="Cambria"/>
                <w:color w:val="2C3131"/>
                <w:spacing w:val="-1"/>
                <w:w w:val="111"/>
              </w:rPr>
              <w:t>t</w:t>
            </w:r>
            <w:r>
              <w:rPr>
                <w:rFonts w:ascii="Cambria" w:eastAsia="Cambria" w:hAnsi="Cambria" w:cs="Cambria"/>
                <w:color w:val="2C3131"/>
                <w:w w:val="111"/>
              </w:rPr>
              <w:t>al</w:t>
            </w:r>
            <w:r>
              <w:rPr>
                <w:rFonts w:ascii="Cambria" w:eastAsia="Cambria" w:hAnsi="Cambria" w:cs="Cambria"/>
                <w:color w:val="2C3131"/>
                <w:spacing w:val="13"/>
                <w:w w:val="111"/>
              </w:rPr>
              <w:t xml:space="preserve"> </w:t>
            </w:r>
            <w:r>
              <w:rPr>
                <w:rFonts w:ascii="Cambria" w:eastAsia="Cambria" w:hAnsi="Cambria" w:cs="Cambria"/>
                <w:color w:val="2C3131"/>
                <w:w w:val="111"/>
              </w:rPr>
              <w:t>mana</w:t>
            </w:r>
            <w:r>
              <w:rPr>
                <w:rFonts w:ascii="Cambria" w:eastAsia="Cambria" w:hAnsi="Cambria" w:cs="Cambria"/>
                <w:color w:val="2C3131"/>
                <w:spacing w:val="-4"/>
                <w:w w:val="111"/>
              </w:rPr>
              <w:t>g</w:t>
            </w:r>
            <w:r>
              <w:rPr>
                <w:rFonts w:ascii="Cambria" w:eastAsia="Cambria" w:hAnsi="Cambria" w:cs="Cambria"/>
                <w:color w:val="2C3131"/>
                <w:w w:val="111"/>
              </w:rPr>
              <w:t>eme</w:t>
            </w:r>
            <w:r>
              <w:rPr>
                <w:rFonts w:ascii="Cambria" w:eastAsia="Cambria" w:hAnsi="Cambria" w:cs="Cambria"/>
                <w:color w:val="2C3131"/>
                <w:spacing w:val="-6"/>
                <w:w w:val="111"/>
              </w:rPr>
              <w:t>n</w:t>
            </w:r>
            <w:r>
              <w:rPr>
                <w:rFonts w:ascii="Cambria" w:eastAsia="Cambria" w:hAnsi="Cambria" w:cs="Cambria"/>
                <w:color w:val="2C3131"/>
                <w:w w:val="111"/>
              </w:rPr>
              <w:t>t</w:t>
            </w:r>
            <w:r>
              <w:rPr>
                <w:rFonts w:ascii="Cambria" w:eastAsia="Cambria" w:hAnsi="Cambria" w:cs="Cambria"/>
                <w:color w:val="2C3131"/>
                <w:spacing w:val="-17"/>
                <w:w w:val="111"/>
              </w:rPr>
              <w:t xml:space="preserve"> </w:t>
            </w:r>
            <w:r>
              <w:rPr>
                <w:rFonts w:ascii="Cambria" w:eastAsia="Cambria" w:hAnsi="Cambria" w:cs="Cambria"/>
                <w:color w:val="2C3131"/>
                <w:w w:val="111"/>
              </w:rPr>
              <w:t>p</w:t>
            </w:r>
            <w:r>
              <w:rPr>
                <w:rFonts w:ascii="Cambria" w:eastAsia="Cambria" w:hAnsi="Cambria" w:cs="Cambria"/>
                <w:color w:val="2C3131"/>
                <w:spacing w:val="-2"/>
                <w:w w:val="111"/>
              </w:rPr>
              <w:t>r</w:t>
            </w:r>
            <w:r>
              <w:rPr>
                <w:rFonts w:ascii="Cambria" w:eastAsia="Cambria" w:hAnsi="Cambria" w:cs="Cambria"/>
                <w:color w:val="2C3131"/>
                <w:spacing w:val="-1"/>
                <w:w w:val="106"/>
              </w:rPr>
              <w:t>o</w:t>
            </w:r>
            <w:r>
              <w:rPr>
                <w:rFonts w:ascii="Cambria" w:eastAsia="Cambria" w:hAnsi="Cambria" w:cs="Cambria"/>
                <w:color w:val="2C3131"/>
                <w:w w:val="110"/>
              </w:rPr>
              <w:t>g</w:t>
            </w:r>
            <w:r>
              <w:rPr>
                <w:rFonts w:ascii="Cambria" w:eastAsia="Cambria" w:hAnsi="Cambria" w:cs="Cambria"/>
                <w:color w:val="2C3131"/>
                <w:spacing w:val="-4"/>
                <w:w w:val="110"/>
              </w:rPr>
              <w:t>r</w:t>
            </w:r>
            <w:r>
              <w:rPr>
                <w:rFonts w:ascii="Cambria" w:eastAsia="Cambria" w:hAnsi="Cambria" w:cs="Cambria"/>
                <w:color w:val="2C3131"/>
                <w:w w:val="106"/>
              </w:rPr>
              <w:t>am.</w:t>
            </w:r>
          </w:p>
        </w:tc>
        <w:tc>
          <w:tcPr>
            <w:tcW w:w="2112" w:type="dxa"/>
            <w:tcBorders>
              <w:top w:val="nil"/>
              <w:left w:val="single" w:sz="5" w:space="0" w:color="363435"/>
              <w:bottom w:val="single" w:sz="5" w:space="0" w:color="363435"/>
              <w:right w:val="single" w:sz="5" w:space="0" w:color="363435"/>
            </w:tcBorders>
          </w:tcPr>
          <w:p w14:paraId="7EAA5C58" w14:textId="77777777" w:rsidR="00147508" w:rsidRDefault="00147508"/>
        </w:tc>
        <w:tc>
          <w:tcPr>
            <w:tcW w:w="1347" w:type="dxa"/>
            <w:tcBorders>
              <w:top w:val="nil"/>
              <w:left w:val="single" w:sz="5" w:space="0" w:color="363435"/>
              <w:bottom w:val="single" w:sz="5" w:space="0" w:color="363435"/>
              <w:right w:val="single" w:sz="5" w:space="0" w:color="363435"/>
            </w:tcBorders>
          </w:tcPr>
          <w:p w14:paraId="68A597AC" w14:textId="77777777" w:rsidR="00147508" w:rsidRDefault="00147508"/>
        </w:tc>
        <w:tc>
          <w:tcPr>
            <w:tcW w:w="3180" w:type="dxa"/>
            <w:vMerge/>
            <w:tcBorders>
              <w:left w:val="single" w:sz="5" w:space="0" w:color="363435"/>
              <w:bottom w:val="single" w:sz="5" w:space="0" w:color="363435"/>
              <w:right w:val="single" w:sz="5" w:space="0" w:color="363435"/>
            </w:tcBorders>
          </w:tcPr>
          <w:p w14:paraId="33B89D7E" w14:textId="77777777" w:rsidR="00147508" w:rsidRDefault="00147508"/>
        </w:tc>
      </w:tr>
      <w:tr w:rsidR="00147508" w14:paraId="6F72AF6E" w14:textId="77777777" w:rsidTr="005F0891">
        <w:trPr>
          <w:trHeight w:hRule="exact" w:val="358"/>
        </w:trPr>
        <w:tc>
          <w:tcPr>
            <w:tcW w:w="4124" w:type="dxa"/>
            <w:tcBorders>
              <w:top w:val="single" w:sz="5" w:space="0" w:color="363435"/>
              <w:left w:val="single" w:sz="5" w:space="0" w:color="363435"/>
              <w:bottom w:val="nil"/>
              <w:right w:val="single" w:sz="5" w:space="0" w:color="363435"/>
            </w:tcBorders>
          </w:tcPr>
          <w:p w14:paraId="3413462F" w14:textId="77777777" w:rsidR="00147508" w:rsidRDefault="00147508">
            <w:pPr>
              <w:spacing w:before="7" w:line="100" w:lineRule="exact"/>
              <w:rPr>
                <w:sz w:val="10"/>
                <w:szCs w:val="10"/>
              </w:rPr>
            </w:pPr>
          </w:p>
          <w:p w14:paraId="627858AE" w14:textId="5903B0DA" w:rsidR="00147508" w:rsidRDefault="00147508">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 xml:space="preserve">.5c </w:t>
            </w:r>
            <w:r>
              <w:rPr>
                <w:rFonts w:ascii="Cambria" w:eastAsia="Cambria" w:hAnsi="Cambria" w:cs="Cambria"/>
                <w:color w:val="2C3131"/>
                <w:w w:val="109"/>
              </w:rPr>
              <w:t>Co</w:t>
            </w:r>
            <w:r>
              <w:rPr>
                <w:rFonts w:ascii="Cambria" w:eastAsia="Cambria" w:hAnsi="Cambria" w:cs="Cambria"/>
                <w:color w:val="2C3131"/>
                <w:spacing w:val="-1"/>
                <w:w w:val="109"/>
              </w:rPr>
              <w:t>n</w:t>
            </w:r>
            <w:r>
              <w:rPr>
                <w:rFonts w:ascii="Cambria" w:eastAsia="Cambria" w:hAnsi="Cambria" w:cs="Cambria"/>
                <w:color w:val="2C3131"/>
                <w:w w:val="109"/>
              </w:rPr>
              <w:t>s</w:t>
            </w:r>
            <w:r>
              <w:rPr>
                <w:rFonts w:ascii="Cambria" w:eastAsia="Cambria" w:hAnsi="Cambria" w:cs="Cambria"/>
                <w:color w:val="2C3131"/>
                <w:spacing w:val="2"/>
                <w:w w:val="109"/>
              </w:rPr>
              <w:t>u</w:t>
            </w:r>
            <w:r>
              <w:rPr>
                <w:rFonts w:ascii="Cambria" w:eastAsia="Cambria" w:hAnsi="Cambria" w:cs="Cambria"/>
                <w:color w:val="2C3131"/>
                <w:spacing w:val="-9"/>
                <w:w w:val="109"/>
              </w:rPr>
              <w:t>l</w:t>
            </w:r>
            <w:r>
              <w:rPr>
                <w:rFonts w:ascii="Cambria" w:eastAsia="Cambria" w:hAnsi="Cambria" w:cs="Cambria"/>
                <w:color w:val="2C3131"/>
                <w:w w:val="109"/>
              </w:rPr>
              <w:t>t</w:t>
            </w:r>
            <w:r>
              <w:rPr>
                <w:rFonts w:ascii="Cambria" w:eastAsia="Cambria" w:hAnsi="Cambria" w:cs="Cambria"/>
                <w:color w:val="2C3131"/>
                <w:spacing w:val="7"/>
                <w:w w:val="109"/>
              </w:rPr>
              <w:t xml:space="preserve"> </w:t>
            </w:r>
            <w:r>
              <w:rPr>
                <w:rFonts w:ascii="Cambria" w:eastAsia="Cambria" w:hAnsi="Cambria" w:cs="Cambria"/>
                <w:color w:val="2C3131"/>
                <w:spacing w:val="-5"/>
              </w:rPr>
              <w:t>l</w:t>
            </w:r>
            <w:r>
              <w:rPr>
                <w:rFonts w:ascii="Cambria" w:eastAsia="Cambria" w:hAnsi="Cambria" w:cs="Cambria"/>
                <w:color w:val="2C3131"/>
              </w:rPr>
              <w:t>o</w:t>
            </w:r>
            <w:r>
              <w:rPr>
                <w:rFonts w:ascii="Cambria" w:eastAsia="Cambria" w:hAnsi="Cambria" w:cs="Cambria"/>
                <w:color w:val="2C3131"/>
                <w:spacing w:val="-2"/>
              </w:rPr>
              <w:t>c</w:t>
            </w:r>
            <w:r>
              <w:rPr>
                <w:rFonts w:ascii="Cambria" w:eastAsia="Cambria" w:hAnsi="Cambria" w:cs="Cambria"/>
                <w:color w:val="2C3131"/>
              </w:rPr>
              <w:t xml:space="preserve">al </w:t>
            </w:r>
            <w:r>
              <w:rPr>
                <w:rFonts w:ascii="Cambria" w:eastAsia="Cambria" w:hAnsi="Cambria" w:cs="Cambria"/>
                <w:color w:val="2C3131"/>
                <w:w w:val="106"/>
              </w:rPr>
              <w:t>Aborig</w:t>
            </w:r>
            <w:r>
              <w:rPr>
                <w:rFonts w:ascii="Cambria" w:eastAsia="Cambria" w:hAnsi="Cambria" w:cs="Cambria"/>
                <w:color w:val="2C3131"/>
                <w:spacing w:val="1"/>
                <w:w w:val="106"/>
              </w:rPr>
              <w:t>i</w:t>
            </w:r>
            <w:r>
              <w:rPr>
                <w:rFonts w:ascii="Cambria" w:eastAsia="Cambria" w:hAnsi="Cambria" w:cs="Cambria"/>
                <w:color w:val="2C3131"/>
                <w:w w:val="106"/>
              </w:rPr>
              <w:t>nal</w:t>
            </w:r>
            <w:r>
              <w:rPr>
                <w:rFonts w:ascii="Cambria" w:eastAsia="Cambria" w:hAnsi="Cambria" w:cs="Cambria"/>
                <w:color w:val="2C3131"/>
                <w:spacing w:val="5"/>
                <w:w w:val="106"/>
              </w:rPr>
              <w:t xml:space="preserve">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w w:val="102"/>
              </w:rPr>
              <w:t>m</w:t>
            </w:r>
            <w:r>
              <w:rPr>
                <w:rFonts w:ascii="Cambria" w:eastAsia="Cambria" w:hAnsi="Cambria" w:cs="Cambria"/>
                <w:color w:val="2C3131"/>
                <w:w w:val="113"/>
              </w:rPr>
              <w:t>ana</w:t>
            </w:r>
            <w:r>
              <w:rPr>
                <w:rFonts w:ascii="Cambria" w:eastAsia="Cambria" w:hAnsi="Cambria" w:cs="Cambria"/>
                <w:color w:val="2C3131"/>
                <w:spacing w:val="-4"/>
                <w:w w:val="113"/>
              </w:rPr>
              <w:t>g</w:t>
            </w:r>
            <w:r>
              <w:rPr>
                <w:rFonts w:ascii="Cambria" w:eastAsia="Cambria" w:hAnsi="Cambria" w:cs="Cambria"/>
                <w:color w:val="2C3131"/>
                <w:w w:val="108"/>
              </w:rPr>
              <w:t>eme</w:t>
            </w:r>
            <w:r>
              <w:rPr>
                <w:rFonts w:ascii="Cambria" w:eastAsia="Cambria" w:hAnsi="Cambria" w:cs="Cambria"/>
                <w:color w:val="2C3131"/>
                <w:spacing w:val="-5"/>
                <w:w w:val="108"/>
              </w:rPr>
              <w:t>n</w:t>
            </w:r>
            <w:r>
              <w:rPr>
                <w:rFonts w:ascii="Cambria" w:eastAsia="Cambria" w:hAnsi="Cambria" w:cs="Cambria"/>
                <w:color w:val="2C3131"/>
                <w:w w:val="113"/>
              </w:rPr>
              <w:t>t</w:t>
            </w:r>
          </w:p>
        </w:tc>
        <w:tc>
          <w:tcPr>
            <w:tcW w:w="2112" w:type="dxa"/>
            <w:tcBorders>
              <w:top w:val="single" w:sz="5" w:space="0" w:color="363435"/>
              <w:left w:val="single" w:sz="5" w:space="0" w:color="363435"/>
              <w:bottom w:val="nil"/>
              <w:right w:val="single" w:sz="5" w:space="0" w:color="363435"/>
            </w:tcBorders>
          </w:tcPr>
          <w:p w14:paraId="3DEF02B9" w14:textId="77777777" w:rsidR="00147508" w:rsidRDefault="00147508">
            <w:pPr>
              <w:spacing w:before="7" w:line="100" w:lineRule="exact"/>
              <w:rPr>
                <w:sz w:val="10"/>
                <w:szCs w:val="10"/>
              </w:rPr>
            </w:pPr>
          </w:p>
          <w:p w14:paraId="1548422F" w14:textId="77777777" w:rsidR="00147508" w:rsidRDefault="00147508">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101FC9C9" w14:textId="5E87065B" w:rsidR="00147508" w:rsidRDefault="00147508">
            <w:r>
              <w:t>Yes</w:t>
            </w:r>
          </w:p>
        </w:tc>
        <w:tc>
          <w:tcPr>
            <w:tcW w:w="3180" w:type="dxa"/>
            <w:vMerge w:val="restart"/>
            <w:tcBorders>
              <w:top w:val="single" w:sz="5" w:space="0" w:color="363435"/>
              <w:left w:val="single" w:sz="5" w:space="0" w:color="363435"/>
              <w:right w:val="single" w:sz="5" w:space="0" w:color="363435"/>
            </w:tcBorders>
          </w:tcPr>
          <w:p w14:paraId="0AEFF597" w14:textId="55CF843D" w:rsidR="00E9435A" w:rsidRDefault="00E9435A" w:rsidP="00E9435A">
            <w:r>
              <w:t>N/A.  The site is not identified as being</w:t>
            </w:r>
          </w:p>
          <w:p w14:paraId="32AD4CCA" w14:textId="77777777" w:rsidR="00E9435A" w:rsidRDefault="00E9435A" w:rsidP="00E9435A">
            <w:r>
              <w:t>subject to current or projected</w:t>
            </w:r>
          </w:p>
          <w:p w14:paraId="2E8CED27" w14:textId="3D67BE4B" w:rsidR="00147508" w:rsidRDefault="00E9435A" w:rsidP="00E9435A">
            <w:r>
              <w:t>future coastal hazards.</w:t>
            </w:r>
          </w:p>
        </w:tc>
      </w:tr>
      <w:tr w:rsidR="00147508" w14:paraId="48ABD0B1" w14:textId="77777777" w:rsidTr="005F0891">
        <w:trPr>
          <w:trHeight w:hRule="exact" w:val="244"/>
        </w:trPr>
        <w:tc>
          <w:tcPr>
            <w:tcW w:w="4124" w:type="dxa"/>
            <w:tcBorders>
              <w:top w:val="nil"/>
              <w:left w:val="single" w:sz="5" w:space="0" w:color="363435"/>
              <w:bottom w:val="nil"/>
              <w:right w:val="single" w:sz="5" w:space="0" w:color="363435"/>
            </w:tcBorders>
          </w:tcPr>
          <w:p w14:paraId="1DC10CFE" w14:textId="77777777" w:rsidR="00147508" w:rsidRDefault="00147508">
            <w:pPr>
              <w:spacing w:line="220" w:lineRule="exact"/>
              <w:ind w:left="107"/>
              <w:rPr>
                <w:rFonts w:ascii="Cambria" w:eastAsia="Cambria" w:hAnsi="Cambria" w:cs="Cambria"/>
              </w:rPr>
            </w:pPr>
            <w:r>
              <w:rPr>
                <w:rFonts w:ascii="Cambria" w:eastAsia="Cambria" w:hAnsi="Cambria" w:cs="Cambria"/>
                <w:color w:val="2C3131"/>
                <w:spacing w:val="-8"/>
                <w:w w:val="110"/>
              </w:rPr>
              <w:t>e</w:t>
            </w:r>
            <w:r>
              <w:rPr>
                <w:rFonts w:ascii="Cambria" w:eastAsia="Cambria" w:hAnsi="Cambria" w:cs="Cambria"/>
                <w:color w:val="2C3131"/>
                <w:w w:val="110"/>
              </w:rPr>
              <w:t>xpe</w:t>
            </w:r>
            <w:r>
              <w:rPr>
                <w:rFonts w:ascii="Cambria" w:eastAsia="Cambria" w:hAnsi="Cambria" w:cs="Cambria"/>
                <w:color w:val="2C3131"/>
                <w:spacing w:val="-3"/>
                <w:w w:val="110"/>
              </w:rPr>
              <w:t>r</w:t>
            </w:r>
            <w:r>
              <w:rPr>
                <w:rFonts w:ascii="Cambria" w:eastAsia="Cambria" w:hAnsi="Cambria" w:cs="Cambria"/>
                <w:color w:val="2C3131"/>
                <w:w w:val="110"/>
              </w:rPr>
              <w:t>ts</w:t>
            </w:r>
            <w:r>
              <w:rPr>
                <w:rFonts w:ascii="Cambria" w:eastAsia="Cambria" w:hAnsi="Cambria" w:cs="Cambria"/>
                <w:color w:val="2C3131"/>
                <w:spacing w:val="6"/>
                <w:w w:val="110"/>
              </w:rPr>
              <w:t xml:space="preserve"> </w:t>
            </w: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w w:val="109"/>
              </w:rPr>
              <w:t>eme</w:t>
            </w:r>
            <w:r>
              <w:rPr>
                <w:rFonts w:ascii="Cambria" w:eastAsia="Cambria" w:hAnsi="Cambria" w:cs="Cambria"/>
                <w:color w:val="2C3131"/>
                <w:spacing w:val="-4"/>
                <w:w w:val="109"/>
              </w:rPr>
              <w:t>r</w:t>
            </w:r>
            <w:r>
              <w:rPr>
                <w:rFonts w:ascii="Cambria" w:eastAsia="Cambria" w:hAnsi="Cambria" w:cs="Cambria"/>
                <w:color w:val="2C3131"/>
                <w:spacing w:val="-3"/>
                <w:w w:val="109"/>
              </w:rPr>
              <w:t>g</w:t>
            </w:r>
            <w:r>
              <w:rPr>
                <w:rFonts w:ascii="Cambria" w:eastAsia="Cambria" w:hAnsi="Cambria" w:cs="Cambria"/>
                <w:color w:val="2C3131"/>
                <w:w w:val="109"/>
              </w:rPr>
              <w:t>en</w:t>
            </w:r>
            <w:r>
              <w:rPr>
                <w:rFonts w:ascii="Cambria" w:eastAsia="Cambria" w:hAnsi="Cambria" w:cs="Cambria"/>
                <w:color w:val="2C3131"/>
                <w:spacing w:val="-1"/>
                <w:w w:val="109"/>
              </w:rPr>
              <w:t>c</w:t>
            </w:r>
            <w:r>
              <w:rPr>
                <w:rFonts w:ascii="Cambria" w:eastAsia="Cambria" w:hAnsi="Cambria" w:cs="Cambria"/>
                <w:color w:val="2C3131"/>
                <w:w w:val="109"/>
              </w:rPr>
              <w:t>y</w:t>
            </w:r>
            <w:r>
              <w:rPr>
                <w:rFonts w:ascii="Cambria" w:eastAsia="Cambria" w:hAnsi="Cambria" w:cs="Cambria"/>
                <w:color w:val="2C3131"/>
                <w:spacing w:val="11"/>
                <w:w w:val="109"/>
              </w:rPr>
              <w:t xml:space="preserve"> </w:t>
            </w:r>
            <w:r>
              <w:rPr>
                <w:rFonts w:ascii="Cambria" w:eastAsia="Cambria" w:hAnsi="Cambria" w:cs="Cambria"/>
                <w:color w:val="2C3131"/>
                <w:w w:val="109"/>
              </w:rPr>
              <w:t>mana</w:t>
            </w:r>
            <w:r>
              <w:rPr>
                <w:rFonts w:ascii="Cambria" w:eastAsia="Cambria" w:hAnsi="Cambria" w:cs="Cambria"/>
                <w:color w:val="2C3131"/>
                <w:spacing w:val="-4"/>
                <w:w w:val="109"/>
              </w:rPr>
              <w:t>g</w:t>
            </w:r>
            <w:r>
              <w:rPr>
                <w:rFonts w:ascii="Cambria" w:eastAsia="Cambria" w:hAnsi="Cambria" w:cs="Cambria"/>
                <w:color w:val="2C3131"/>
                <w:w w:val="109"/>
              </w:rPr>
              <w:t>eme</w:t>
            </w:r>
            <w:r>
              <w:rPr>
                <w:rFonts w:ascii="Cambria" w:eastAsia="Cambria" w:hAnsi="Cambria" w:cs="Cambria"/>
                <w:color w:val="2C3131"/>
                <w:spacing w:val="-4"/>
                <w:w w:val="109"/>
              </w:rPr>
              <w:t>n</w:t>
            </w:r>
            <w:r>
              <w:rPr>
                <w:rFonts w:ascii="Cambria" w:eastAsia="Cambria" w:hAnsi="Cambria" w:cs="Cambria"/>
                <w:color w:val="2C3131"/>
                <w:w w:val="109"/>
              </w:rPr>
              <w:t>t</w:t>
            </w:r>
            <w:r>
              <w:rPr>
                <w:rFonts w:ascii="Cambria" w:eastAsia="Cambria" w:hAnsi="Cambria" w:cs="Cambria"/>
                <w:color w:val="2C3131"/>
                <w:spacing w:val="5"/>
                <w:w w:val="109"/>
              </w:rPr>
              <w:t xml:space="preserve"> </w:t>
            </w:r>
            <w:r>
              <w:rPr>
                <w:rFonts w:ascii="Cambria" w:eastAsia="Cambria" w:hAnsi="Cambria" w:cs="Cambria"/>
                <w:color w:val="2C3131"/>
                <w:w w:val="119"/>
              </w:rPr>
              <w:t>a</w:t>
            </w:r>
            <w:r>
              <w:rPr>
                <w:rFonts w:ascii="Cambria" w:eastAsia="Cambria" w:hAnsi="Cambria" w:cs="Cambria"/>
                <w:color w:val="2C3131"/>
                <w:spacing w:val="-3"/>
                <w:w w:val="119"/>
              </w:rPr>
              <w:t>g</w:t>
            </w:r>
            <w:r>
              <w:rPr>
                <w:rFonts w:ascii="Cambria" w:eastAsia="Cambria" w:hAnsi="Cambria" w:cs="Cambria"/>
                <w:color w:val="2C3131"/>
                <w:w w:val="113"/>
              </w:rPr>
              <w:t>en</w:t>
            </w:r>
            <w:r>
              <w:rPr>
                <w:rFonts w:ascii="Cambria" w:eastAsia="Cambria" w:hAnsi="Cambria" w:cs="Cambria"/>
                <w:color w:val="2C3131"/>
                <w:spacing w:val="-1"/>
                <w:w w:val="113"/>
              </w:rPr>
              <w:t>c</w:t>
            </w:r>
            <w:r>
              <w:rPr>
                <w:rFonts w:ascii="Cambria" w:eastAsia="Cambria" w:hAnsi="Cambria" w:cs="Cambria"/>
                <w:color w:val="2C3131"/>
                <w:w w:val="105"/>
              </w:rPr>
              <w:t>i</w:t>
            </w:r>
            <w:r>
              <w:rPr>
                <w:rFonts w:ascii="Cambria" w:eastAsia="Cambria" w:hAnsi="Cambria" w:cs="Cambria"/>
                <w:color w:val="2C3131"/>
                <w:spacing w:val="-1"/>
                <w:w w:val="105"/>
              </w:rPr>
              <w:t>e</w:t>
            </w:r>
            <w:r>
              <w:rPr>
                <w:rFonts w:ascii="Cambria" w:eastAsia="Cambria" w:hAnsi="Cambria" w:cs="Cambria"/>
                <w:color w:val="2C3131"/>
                <w:w w:val="116"/>
              </w:rPr>
              <w:t>s</w:t>
            </w:r>
          </w:p>
        </w:tc>
        <w:tc>
          <w:tcPr>
            <w:tcW w:w="2112" w:type="dxa"/>
            <w:tcBorders>
              <w:top w:val="nil"/>
              <w:left w:val="single" w:sz="5" w:space="0" w:color="363435"/>
              <w:bottom w:val="nil"/>
              <w:right w:val="single" w:sz="5" w:space="0" w:color="363435"/>
            </w:tcBorders>
          </w:tcPr>
          <w:p w14:paraId="121C33D5" w14:textId="77777777" w:rsidR="00147508" w:rsidRDefault="00147508">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5EFD37C3" w14:textId="77777777" w:rsidR="00147508" w:rsidRDefault="00147508"/>
        </w:tc>
        <w:tc>
          <w:tcPr>
            <w:tcW w:w="3180" w:type="dxa"/>
            <w:vMerge/>
            <w:tcBorders>
              <w:left w:val="single" w:sz="5" w:space="0" w:color="363435"/>
              <w:right w:val="single" w:sz="5" w:space="0" w:color="363435"/>
            </w:tcBorders>
          </w:tcPr>
          <w:p w14:paraId="33511553" w14:textId="77777777" w:rsidR="00147508" w:rsidRDefault="00147508"/>
        </w:tc>
      </w:tr>
      <w:tr w:rsidR="00147508" w14:paraId="5AF7C64A" w14:textId="77777777" w:rsidTr="005F0891">
        <w:trPr>
          <w:trHeight w:hRule="exact" w:val="244"/>
        </w:trPr>
        <w:tc>
          <w:tcPr>
            <w:tcW w:w="4124" w:type="dxa"/>
            <w:tcBorders>
              <w:top w:val="nil"/>
              <w:left w:val="single" w:sz="5" w:space="0" w:color="363435"/>
              <w:bottom w:val="nil"/>
              <w:right w:val="single" w:sz="5" w:space="0" w:color="363435"/>
            </w:tcBorders>
          </w:tcPr>
          <w:p w14:paraId="0271F158" w14:textId="77777777" w:rsidR="00147508" w:rsidRDefault="00147508">
            <w:pPr>
              <w:spacing w:line="220" w:lineRule="exact"/>
              <w:ind w:left="107"/>
              <w:rPr>
                <w:rFonts w:ascii="Cambria" w:eastAsia="Cambria" w:hAnsi="Cambria" w:cs="Cambria"/>
              </w:rPr>
            </w:pPr>
            <w:r>
              <w:rPr>
                <w:rFonts w:ascii="Cambria" w:eastAsia="Cambria" w:hAnsi="Cambria" w:cs="Cambria"/>
                <w:color w:val="2C3131"/>
              </w:rPr>
              <w:t>on</w:t>
            </w:r>
            <w:r>
              <w:rPr>
                <w:rFonts w:ascii="Cambria" w:eastAsia="Cambria" w:hAnsi="Cambria" w:cs="Cambria"/>
                <w:color w:val="2C3131"/>
                <w:spacing w:val="14"/>
              </w:rPr>
              <w:t xml:space="preserve"> </w:t>
            </w:r>
            <w:r>
              <w:rPr>
                <w:rFonts w:ascii="Cambria" w:eastAsia="Cambria" w:hAnsi="Cambria" w:cs="Cambria"/>
                <w:color w:val="2C3131"/>
              </w:rPr>
              <w:t>h</w:t>
            </w:r>
            <w:r>
              <w:rPr>
                <w:rFonts w:ascii="Cambria" w:eastAsia="Cambria" w:hAnsi="Cambria" w:cs="Cambria"/>
                <w:color w:val="2C3131"/>
                <w:spacing w:val="-1"/>
              </w:rPr>
              <w:t>o</w:t>
            </w:r>
            <w:r>
              <w:rPr>
                <w:rFonts w:ascii="Cambria" w:eastAsia="Cambria" w:hAnsi="Cambria" w:cs="Cambria"/>
                <w:color w:val="2C3131"/>
              </w:rPr>
              <w:t>w</w:t>
            </w:r>
            <w:r>
              <w:rPr>
                <w:rFonts w:ascii="Cambria" w:eastAsia="Cambria" w:hAnsi="Cambria" w:cs="Cambria"/>
                <w:color w:val="2C3131"/>
                <w:spacing w:val="14"/>
              </w:rPr>
              <w:t xml:space="preserve">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spacing w:val="-3"/>
                <w:w w:val="113"/>
              </w:rPr>
              <w:t>s</w:t>
            </w:r>
            <w:r>
              <w:rPr>
                <w:rFonts w:ascii="Cambria" w:eastAsia="Cambria" w:hAnsi="Cambria" w:cs="Cambria"/>
                <w:color w:val="2C3131"/>
                <w:w w:val="113"/>
              </w:rPr>
              <w:t>t</w:t>
            </w:r>
            <w:r>
              <w:rPr>
                <w:rFonts w:ascii="Cambria" w:eastAsia="Cambria" w:hAnsi="Cambria" w:cs="Cambria"/>
                <w:color w:val="2C3131"/>
                <w:spacing w:val="-4"/>
                <w:w w:val="113"/>
              </w:rPr>
              <w:t>r</w:t>
            </w:r>
            <w:r>
              <w:rPr>
                <w:rFonts w:ascii="Cambria" w:eastAsia="Cambria" w:hAnsi="Cambria" w:cs="Cambria"/>
                <w:color w:val="2C3131"/>
                <w:spacing w:val="-6"/>
                <w:w w:val="113"/>
              </w:rPr>
              <w:t>a</w:t>
            </w:r>
            <w:r>
              <w:rPr>
                <w:rFonts w:ascii="Cambria" w:eastAsia="Cambria" w:hAnsi="Cambria" w:cs="Cambria"/>
                <w:color w:val="2C3131"/>
                <w:spacing w:val="-3"/>
                <w:w w:val="113"/>
              </w:rPr>
              <w:t>t</w:t>
            </w:r>
            <w:r>
              <w:rPr>
                <w:rFonts w:ascii="Cambria" w:eastAsia="Cambria" w:hAnsi="Cambria" w:cs="Cambria"/>
                <w:color w:val="2C3131"/>
                <w:spacing w:val="-1"/>
                <w:w w:val="113"/>
              </w:rPr>
              <w:t>e</w:t>
            </w:r>
            <w:r>
              <w:rPr>
                <w:rFonts w:ascii="Cambria" w:eastAsia="Cambria" w:hAnsi="Cambria" w:cs="Cambria"/>
                <w:color w:val="2C3131"/>
                <w:w w:val="113"/>
              </w:rPr>
              <w:t>gi</w:t>
            </w:r>
            <w:r>
              <w:rPr>
                <w:rFonts w:ascii="Cambria" w:eastAsia="Cambria" w:hAnsi="Cambria" w:cs="Cambria"/>
                <w:color w:val="2C3131"/>
                <w:spacing w:val="-1"/>
                <w:w w:val="113"/>
              </w:rPr>
              <w:t>c</w:t>
            </w:r>
            <w:r>
              <w:rPr>
                <w:rFonts w:ascii="Cambria" w:eastAsia="Cambria" w:hAnsi="Cambria" w:cs="Cambria"/>
                <w:color w:val="2C3131"/>
                <w:w w:val="113"/>
              </w:rPr>
              <w:t>a</w:t>
            </w:r>
            <w:r>
              <w:rPr>
                <w:rFonts w:ascii="Cambria" w:eastAsia="Cambria" w:hAnsi="Cambria" w:cs="Cambria"/>
                <w:color w:val="2C3131"/>
                <w:spacing w:val="-3"/>
                <w:w w:val="113"/>
              </w:rPr>
              <w:t>l</w:t>
            </w:r>
            <w:r>
              <w:rPr>
                <w:rFonts w:ascii="Cambria" w:eastAsia="Cambria" w:hAnsi="Cambria" w:cs="Cambria"/>
                <w:color w:val="2C3131"/>
                <w:spacing w:val="-4"/>
                <w:w w:val="113"/>
              </w:rPr>
              <w:t>l</w:t>
            </w:r>
            <w:r>
              <w:rPr>
                <w:rFonts w:ascii="Cambria" w:eastAsia="Cambria" w:hAnsi="Cambria" w:cs="Cambria"/>
                <w:color w:val="2C3131"/>
                <w:w w:val="113"/>
              </w:rPr>
              <w:t>y</w:t>
            </w:r>
            <w:r>
              <w:rPr>
                <w:rFonts w:ascii="Cambria" w:eastAsia="Cambria" w:hAnsi="Cambria" w:cs="Cambria"/>
                <w:color w:val="2C3131"/>
                <w:spacing w:val="-18"/>
                <w:w w:val="113"/>
              </w:rPr>
              <w:t xml:space="preserve"> </w:t>
            </w:r>
            <w:r>
              <w:rPr>
                <w:rFonts w:ascii="Cambria" w:eastAsia="Cambria" w:hAnsi="Cambria" w:cs="Cambria"/>
                <w:color w:val="2C3131"/>
                <w:spacing w:val="-6"/>
                <w:w w:val="113"/>
              </w:rPr>
              <w:t>l</w:t>
            </w:r>
            <w:r>
              <w:rPr>
                <w:rFonts w:ascii="Cambria" w:eastAsia="Cambria" w:hAnsi="Cambria" w:cs="Cambria"/>
                <w:color w:val="2C3131"/>
                <w:w w:val="113"/>
              </w:rPr>
              <w:t>o</w:t>
            </w:r>
            <w:r>
              <w:rPr>
                <w:rFonts w:ascii="Cambria" w:eastAsia="Cambria" w:hAnsi="Cambria" w:cs="Cambria"/>
                <w:color w:val="2C3131"/>
                <w:spacing w:val="-1"/>
                <w:w w:val="113"/>
              </w:rPr>
              <w:t>c</w:t>
            </w:r>
            <w:r>
              <w:rPr>
                <w:rFonts w:ascii="Cambria" w:eastAsia="Cambria" w:hAnsi="Cambria" w:cs="Cambria"/>
                <w:color w:val="2C3131"/>
                <w:spacing w:val="-4"/>
                <w:w w:val="113"/>
              </w:rPr>
              <w:t>a</w:t>
            </w:r>
            <w:r>
              <w:rPr>
                <w:rFonts w:ascii="Cambria" w:eastAsia="Cambria" w:hAnsi="Cambria" w:cs="Cambria"/>
                <w:color w:val="2C3131"/>
                <w:spacing w:val="-3"/>
                <w:w w:val="113"/>
              </w:rPr>
              <w:t>t</w:t>
            </w:r>
            <w:r>
              <w:rPr>
                <w:rFonts w:ascii="Cambria" w:eastAsia="Cambria" w:hAnsi="Cambria" w:cs="Cambria"/>
                <w:color w:val="2C3131"/>
                <w:w w:val="113"/>
              </w:rPr>
              <w:t>e</w:t>
            </w:r>
            <w:r>
              <w:rPr>
                <w:rFonts w:ascii="Cambria" w:eastAsia="Cambria" w:hAnsi="Cambria" w:cs="Cambria"/>
                <w:color w:val="2C3131"/>
                <w:spacing w:val="-1"/>
                <w:w w:val="113"/>
              </w:rPr>
              <w:t xml:space="preserve"> </w:t>
            </w:r>
            <w:r>
              <w:rPr>
                <w:rFonts w:ascii="Cambria" w:eastAsia="Cambria" w:hAnsi="Cambria" w:cs="Cambria"/>
                <w:color w:val="2C3131"/>
                <w:w w:val="113"/>
              </w:rPr>
              <w:t>a</w:t>
            </w:r>
            <w:r>
              <w:rPr>
                <w:rFonts w:ascii="Cambria" w:eastAsia="Cambria" w:hAnsi="Cambria" w:cs="Cambria"/>
                <w:color w:val="2C3131"/>
                <w:spacing w:val="-1"/>
                <w:w w:val="113"/>
              </w:rPr>
              <w:t>cce</w:t>
            </w:r>
            <w:r>
              <w:rPr>
                <w:rFonts w:ascii="Cambria" w:eastAsia="Cambria" w:hAnsi="Cambria" w:cs="Cambria"/>
                <w:color w:val="2C3131"/>
                <w:w w:val="113"/>
              </w:rPr>
              <w:t>ss</w:t>
            </w:r>
            <w:r>
              <w:rPr>
                <w:rFonts w:ascii="Cambria" w:eastAsia="Cambria" w:hAnsi="Cambria" w:cs="Cambria"/>
                <w:color w:val="2C3131"/>
                <w:spacing w:val="23"/>
                <w:w w:val="113"/>
              </w:rPr>
              <w:t xml:space="preserve"> </w:t>
            </w:r>
            <w:r>
              <w:rPr>
                <w:rFonts w:ascii="Cambria" w:eastAsia="Cambria" w:hAnsi="Cambria" w:cs="Cambria"/>
                <w:color w:val="2C3131"/>
                <w:spacing w:val="-2"/>
                <w:w w:val="93"/>
              </w:rPr>
              <w:t>r</w:t>
            </w:r>
            <w:r>
              <w:rPr>
                <w:rFonts w:ascii="Cambria" w:eastAsia="Cambria" w:hAnsi="Cambria" w:cs="Cambria"/>
                <w:color w:val="2C3131"/>
                <w:w w:val="106"/>
              </w:rPr>
              <w:t>o</w:t>
            </w:r>
            <w:r>
              <w:rPr>
                <w:rFonts w:ascii="Cambria" w:eastAsia="Cambria" w:hAnsi="Cambria" w:cs="Cambria"/>
                <w:color w:val="2C3131"/>
                <w:w w:val="107"/>
              </w:rPr>
              <w:t>u</w:t>
            </w:r>
            <w:r>
              <w:rPr>
                <w:rFonts w:ascii="Cambria" w:eastAsia="Cambria" w:hAnsi="Cambria" w:cs="Cambria"/>
                <w:color w:val="2C3131"/>
                <w:spacing w:val="-3"/>
                <w:w w:val="107"/>
              </w:rPr>
              <w:t>t</w:t>
            </w:r>
            <w:r>
              <w:rPr>
                <w:rFonts w:ascii="Cambria" w:eastAsia="Cambria" w:hAnsi="Cambria" w:cs="Cambria"/>
                <w:color w:val="2C3131"/>
                <w:spacing w:val="-1"/>
                <w:w w:val="115"/>
              </w:rPr>
              <w:t>e</w:t>
            </w:r>
            <w:r>
              <w:rPr>
                <w:rFonts w:ascii="Cambria" w:eastAsia="Cambria" w:hAnsi="Cambria" w:cs="Cambria"/>
                <w:color w:val="2C3131"/>
                <w:w w:val="116"/>
              </w:rPr>
              <w:t>s</w:t>
            </w:r>
          </w:p>
        </w:tc>
        <w:tc>
          <w:tcPr>
            <w:tcW w:w="2112" w:type="dxa"/>
            <w:tcBorders>
              <w:top w:val="nil"/>
              <w:left w:val="single" w:sz="5" w:space="0" w:color="363435"/>
              <w:bottom w:val="nil"/>
              <w:right w:val="single" w:sz="5" w:space="0" w:color="363435"/>
            </w:tcBorders>
          </w:tcPr>
          <w:p w14:paraId="684464AE" w14:textId="77777777" w:rsidR="00147508" w:rsidRDefault="00147508"/>
        </w:tc>
        <w:tc>
          <w:tcPr>
            <w:tcW w:w="1347" w:type="dxa"/>
            <w:tcBorders>
              <w:top w:val="nil"/>
              <w:left w:val="single" w:sz="5" w:space="0" w:color="363435"/>
              <w:bottom w:val="nil"/>
              <w:right w:val="single" w:sz="5" w:space="0" w:color="363435"/>
            </w:tcBorders>
          </w:tcPr>
          <w:p w14:paraId="22D74B65" w14:textId="77777777" w:rsidR="00147508" w:rsidRDefault="00147508"/>
        </w:tc>
        <w:tc>
          <w:tcPr>
            <w:tcW w:w="3180" w:type="dxa"/>
            <w:vMerge/>
            <w:tcBorders>
              <w:left w:val="single" w:sz="5" w:space="0" w:color="363435"/>
              <w:right w:val="single" w:sz="5" w:space="0" w:color="363435"/>
            </w:tcBorders>
          </w:tcPr>
          <w:p w14:paraId="3874268D" w14:textId="77777777" w:rsidR="00147508" w:rsidRDefault="00147508"/>
        </w:tc>
      </w:tr>
      <w:tr w:rsidR="00147508" w14:paraId="4E812D47" w14:textId="77777777" w:rsidTr="005F0891">
        <w:trPr>
          <w:trHeight w:hRule="exact" w:val="297"/>
        </w:trPr>
        <w:tc>
          <w:tcPr>
            <w:tcW w:w="4124" w:type="dxa"/>
            <w:tcBorders>
              <w:top w:val="nil"/>
              <w:left w:val="single" w:sz="5" w:space="0" w:color="363435"/>
              <w:bottom w:val="single" w:sz="5" w:space="0" w:color="363435"/>
              <w:right w:val="single" w:sz="5" w:space="0" w:color="363435"/>
            </w:tcBorders>
          </w:tcPr>
          <w:p w14:paraId="6E7EE144" w14:textId="77777777" w:rsidR="00147508" w:rsidRDefault="00147508">
            <w:pPr>
              <w:spacing w:line="220" w:lineRule="exact"/>
              <w:ind w:left="107"/>
              <w:rPr>
                <w:rFonts w:ascii="Cambria" w:eastAsia="Cambria" w:hAnsi="Cambria" w:cs="Cambria"/>
              </w:rPr>
            </w:pPr>
            <w:r>
              <w:rPr>
                <w:rFonts w:ascii="Cambria" w:eastAsia="Cambria" w:hAnsi="Cambria" w:cs="Cambria"/>
                <w:color w:val="2C3131"/>
              </w:rPr>
              <w:t>and</w:t>
            </w:r>
            <w:r>
              <w:rPr>
                <w:rFonts w:ascii="Cambria" w:eastAsia="Cambria" w:hAnsi="Cambria" w:cs="Cambria"/>
                <w:color w:val="2C3131"/>
                <w:spacing w:val="25"/>
              </w:rPr>
              <w:t xml:space="preserve"> </w:t>
            </w:r>
            <w:r>
              <w:rPr>
                <w:rFonts w:ascii="Cambria" w:eastAsia="Cambria" w:hAnsi="Cambria" w:cs="Cambria"/>
                <w:color w:val="2C3131"/>
                <w:spacing w:val="-5"/>
              </w:rPr>
              <w:t>o</w:t>
            </w:r>
            <w:r>
              <w:rPr>
                <w:rFonts w:ascii="Cambria" w:eastAsia="Cambria" w:hAnsi="Cambria" w:cs="Cambria"/>
                <w:color w:val="2C3131"/>
              </w:rPr>
              <w:t>ther</w:t>
            </w:r>
            <w:r>
              <w:rPr>
                <w:rFonts w:ascii="Cambria" w:eastAsia="Cambria" w:hAnsi="Cambria" w:cs="Cambria"/>
                <w:color w:val="2C3131"/>
                <w:spacing w:val="31"/>
              </w:rPr>
              <w:t xml:space="preserve"> </w:t>
            </w:r>
            <w:r>
              <w:rPr>
                <w:rFonts w:ascii="Cambria" w:eastAsia="Cambria" w:hAnsi="Cambria" w:cs="Cambria"/>
                <w:color w:val="2C3131"/>
                <w:spacing w:val="-1"/>
                <w:w w:val="110"/>
              </w:rPr>
              <w:t>e</w:t>
            </w:r>
            <w:r>
              <w:rPr>
                <w:rFonts w:ascii="Cambria" w:eastAsia="Cambria" w:hAnsi="Cambria" w:cs="Cambria"/>
                <w:color w:val="2C3131"/>
                <w:w w:val="110"/>
              </w:rPr>
              <w:t>sse</w:t>
            </w:r>
            <w:r>
              <w:rPr>
                <w:rFonts w:ascii="Cambria" w:eastAsia="Cambria" w:hAnsi="Cambria" w:cs="Cambria"/>
                <w:color w:val="2C3131"/>
                <w:spacing w:val="-5"/>
                <w:w w:val="110"/>
              </w:rPr>
              <w:t>n</w:t>
            </w:r>
            <w:r>
              <w:rPr>
                <w:rFonts w:ascii="Cambria" w:eastAsia="Cambria" w:hAnsi="Cambria" w:cs="Cambria"/>
                <w:color w:val="2C3131"/>
                <w:w w:val="110"/>
              </w:rPr>
              <w:t>tial</w:t>
            </w:r>
            <w:r>
              <w:rPr>
                <w:rFonts w:ascii="Cambria" w:eastAsia="Cambria" w:hAnsi="Cambria" w:cs="Cambria"/>
                <w:color w:val="2C3131"/>
                <w:spacing w:val="3"/>
                <w:w w:val="110"/>
              </w:rPr>
              <w:t xml:space="preserve"> </w:t>
            </w:r>
            <w:r>
              <w:rPr>
                <w:rFonts w:ascii="Cambria" w:eastAsia="Cambria" w:hAnsi="Cambria" w:cs="Cambria"/>
                <w:color w:val="2C3131"/>
                <w:spacing w:val="2"/>
                <w:w w:val="87"/>
              </w:rPr>
              <w:t>i</w:t>
            </w:r>
            <w:r>
              <w:rPr>
                <w:rFonts w:ascii="Cambria" w:eastAsia="Cambria" w:hAnsi="Cambria" w:cs="Cambria"/>
                <w:color w:val="2C3131"/>
                <w:spacing w:val="-4"/>
                <w:w w:val="102"/>
              </w:rPr>
              <w:t>n</w:t>
            </w:r>
            <w:r>
              <w:rPr>
                <w:rFonts w:ascii="Cambria" w:eastAsia="Cambria" w:hAnsi="Cambria" w:cs="Cambria"/>
                <w:color w:val="2C3131"/>
                <w:w w:val="109"/>
              </w:rPr>
              <w:t>f</w:t>
            </w:r>
            <w:r>
              <w:rPr>
                <w:rFonts w:ascii="Cambria" w:eastAsia="Cambria" w:hAnsi="Cambria" w:cs="Cambria"/>
                <w:color w:val="2C3131"/>
                <w:spacing w:val="-4"/>
                <w:w w:val="109"/>
              </w:rPr>
              <w:t>r</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w w:val="108"/>
              </w:rPr>
              <w:t>tru</w:t>
            </w:r>
            <w:r>
              <w:rPr>
                <w:rFonts w:ascii="Cambria" w:eastAsia="Cambria" w:hAnsi="Cambria" w:cs="Cambria"/>
                <w:color w:val="2C3131"/>
                <w:spacing w:val="-5"/>
                <w:w w:val="108"/>
              </w:rPr>
              <w:t>c</w:t>
            </w:r>
            <w:r>
              <w:rPr>
                <w:rFonts w:ascii="Cambria" w:eastAsia="Cambria" w:hAnsi="Cambria" w:cs="Cambria"/>
                <w:color w:val="2C3131"/>
                <w:spacing w:val="-1"/>
                <w:w w:val="113"/>
              </w:rPr>
              <w:t>t</w:t>
            </w:r>
            <w:r>
              <w:rPr>
                <w:rFonts w:ascii="Cambria" w:eastAsia="Cambria" w:hAnsi="Cambria" w:cs="Cambria"/>
                <w:color w:val="2C3131"/>
                <w:spacing w:val="1"/>
                <w:w w:val="104"/>
              </w:rPr>
              <w:t>u</w:t>
            </w:r>
            <w:r>
              <w:rPr>
                <w:rFonts w:ascii="Cambria" w:eastAsia="Cambria" w:hAnsi="Cambria" w:cs="Cambria"/>
                <w:color w:val="2C3131"/>
                <w:spacing w:val="-2"/>
                <w:w w:val="93"/>
              </w:rPr>
              <w:t>r</w:t>
            </w:r>
            <w:r>
              <w:rPr>
                <w:rFonts w:ascii="Cambria" w:eastAsia="Cambria" w:hAnsi="Cambria" w:cs="Cambria"/>
                <w:color w:val="2C3131"/>
                <w:w w:val="112"/>
              </w:rPr>
              <w:t>e.</w:t>
            </w:r>
          </w:p>
        </w:tc>
        <w:tc>
          <w:tcPr>
            <w:tcW w:w="2112" w:type="dxa"/>
            <w:tcBorders>
              <w:top w:val="nil"/>
              <w:left w:val="single" w:sz="5" w:space="0" w:color="363435"/>
              <w:bottom w:val="single" w:sz="5" w:space="0" w:color="363435"/>
              <w:right w:val="single" w:sz="5" w:space="0" w:color="363435"/>
            </w:tcBorders>
          </w:tcPr>
          <w:p w14:paraId="1494EC7C" w14:textId="77777777" w:rsidR="00147508" w:rsidRDefault="00147508"/>
        </w:tc>
        <w:tc>
          <w:tcPr>
            <w:tcW w:w="1347" w:type="dxa"/>
            <w:tcBorders>
              <w:top w:val="nil"/>
              <w:left w:val="single" w:sz="5" w:space="0" w:color="363435"/>
              <w:bottom w:val="single" w:sz="5" w:space="0" w:color="363435"/>
              <w:right w:val="single" w:sz="5" w:space="0" w:color="363435"/>
            </w:tcBorders>
          </w:tcPr>
          <w:p w14:paraId="30411169" w14:textId="77777777" w:rsidR="00147508" w:rsidRDefault="00147508"/>
        </w:tc>
        <w:tc>
          <w:tcPr>
            <w:tcW w:w="3180" w:type="dxa"/>
            <w:vMerge/>
            <w:tcBorders>
              <w:left w:val="single" w:sz="5" w:space="0" w:color="363435"/>
              <w:bottom w:val="single" w:sz="5" w:space="0" w:color="363435"/>
              <w:right w:val="single" w:sz="5" w:space="0" w:color="363435"/>
            </w:tcBorders>
          </w:tcPr>
          <w:p w14:paraId="4B45C41B" w14:textId="77777777" w:rsidR="00147508" w:rsidRDefault="00147508"/>
        </w:tc>
      </w:tr>
      <w:tr w:rsidR="008D008F" w14:paraId="06A880F9" w14:textId="77777777">
        <w:trPr>
          <w:trHeight w:hRule="exact" w:val="455"/>
        </w:trPr>
        <w:tc>
          <w:tcPr>
            <w:tcW w:w="10763" w:type="dxa"/>
            <w:gridSpan w:val="4"/>
            <w:tcBorders>
              <w:top w:val="single" w:sz="5" w:space="0" w:color="363435"/>
              <w:left w:val="single" w:sz="5" w:space="0" w:color="363435"/>
              <w:bottom w:val="single" w:sz="5" w:space="0" w:color="363435"/>
              <w:right w:val="single" w:sz="5" w:space="0" w:color="363435"/>
            </w:tcBorders>
            <w:shd w:val="clear" w:color="auto" w:fill="93CEF0"/>
          </w:tcPr>
          <w:p w14:paraId="4CB2E518" w14:textId="77777777" w:rsidR="008D008F" w:rsidRDefault="008D008F">
            <w:pPr>
              <w:spacing w:before="7" w:line="100" w:lineRule="exact"/>
              <w:rPr>
                <w:sz w:val="10"/>
                <w:szCs w:val="10"/>
              </w:rPr>
            </w:pPr>
          </w:p>
          <w:p w14:paraId="060B9D91" w14:textId="77777777" w:rsidR="008D008F" w:rsidRDefault="00FD21A7">
            <w:pPr>
              <w:ind w:left="107"/>
              <w:rPr>
                <w:rFonts w:ascii="Cambria" w:eastAsia="Cambria" w:hAnsi="Cambria" w:cs="Cambria"/>
                <w:sz w:val="24"/>
                <w:szCs w:val="24"/>
              </w:rPr>
            </w:pPr>
            <w:r>
              <w:rPr>
                <w:rFonts w:ascii="Cambria" w:eastAsia="Cambria" w:hAnsi="Cambria" w:cs="Cambria"/>
                <w:color w:val="2C3131"/>
                <w:spacing w:val="-1"/>
                <w:w w:val="114"/>
                <w:sz w:val="24"/>
                <w:szCs w:val="24"/>
              </w:rPr>
              <w:t>Ou</w:t>
            </w:r>
            <w:r>
              <w:rPr>
                <w:rFonts w:ascii="Cambria" w:eastAsia="Cambria" w:hAnsi="Cambria" w:cs="Cambria"/>
                <w:color w:val="2C3131"/>
                <w:spacing w:val="-6"/>
                <w:w w:val="114"/>
                <w:sz w:val="24"/>
                <w:szCs w:val="24"/>
              </w:rPr>
              <w:t>t</w:t>
            </w:r>
            <w:r>
              <w:rPr>
                <w:rFonts w:ascii="Cambria" w:eastAsia="Cambria" w:hAnsi="Cambria" w:cs="Cambria"/>
                <w:color w:val="2C3131"/>
                <w:spacing w:val="-2"/>
                <w:w w:val="114"/>
                <w:sz w:val="24"/>
                <w:szCs w:val="24"/>
              </w:rPr>
              <w:t>c</w:t>
            </w:r>
            <w:r>
              <w:rPr>
                <w:rFonts w:ascii="Cambria" w:eastAsia="Cambria" w:hAnsi="Cambria" w:cs="Cambria"/>
                <w:color w:val="2C3131"/>
                <w:spacing w:val="-1"/>
                <w:w w:val="114"/>
                <w:sz w:val="24"/>
                <w:szCs w:val="24"/>
              </w:rPr>
              <w:t>om</w:t>
            </w:r>
            <w:r>
              <w:rPr>
                <w:rFonts w:ascii="Cambria" w:eastAsia="Cambria" w:hAnsi="Cambria" w:cs="Cambria"/>
                <w:color w:val="2C3131"/>
                <w:w w:val="114"/>
                <w:sz w:val="24"/>
                <w:szCs w:val="24"/>
              </w:rPr>
              <w:t>e</w:t>
            </w:r>
            <w:r>
              <w:rPr>
                <w:rFonts w:ascii="Cambria" w:eastAsia="Cambria" w:hAnsi="Cambria" w:cs="Cambria"/>
                <w:color w:val="2C3131"/>
                <w:spacing w:val="-6"/>
                <w:w w:val="114"/>
                <w:sz w:val="24"/>
                <w:szCs w:val="24"/>
              </w:rPr>
              <w:t xml:space="preserve"> </w:t>
            </w:r>
            <w:r>
              <w:rPr>
                <w:rFonts w:ascii="Cambria" w:eastAsia="Cambria" w:hAnsi="Cambria" w:cs="Cambria"/>
                <w:color w:val="2C3131"/>
                <w:spacing w:val="-5"/>
                <w:sz w:val="24"/>
                <w:szCs w:val="24"/>
              </w:rPr>
              <w:t>E</w:t>
            </w:r>
            <w:r>
              <w:rPr>
                <w:rFonts w:ascii="Cambria" w:eastAsia="Cambria" w:hAnsi="Cambria" w:cs="Cambria"/>
                <w:color w:val="2C3131"/>
                <w:spacing w:val="-1"/>
                <w:sz w:val="24"/>
                <w:szCs w:val="24"/>
              </w:rPr>
              <w:t>.</w:t>
            </w:r>
            <w:r>
              <w:rPr>
                <w:rFonts w:ascii="Cambria" w:eastAsia="Cambria" w:hAnsi="Cambria" w:cs="Cambria"/>
                <w:color w:val="2C3131"/>
                <w:sz w:val="24"/>
                <w:szCs w:val="24"/>
              </w:rPr>
              <w:t>6</w:t>
            </w:r>
            <w:r>
              <w:rPr>
                <w:rFonts w:ascii="Cambria" w:eastAsia="Cambria" w:hAnsi="Cambria" w:cs="Cambria"/>
                <w:color w:val="2C3131"/>
                <w:spacing w:val="51"/>
                <w:sz w:val="24"/>
                <w:szCs w:val="24"/>
              </w:rPr>
              <w:t xml:space="preserve"> </w:t>
            </w:r>
            <w:r>
              <w:rPr>
                <w:rFonts w:ascii="Cambria" w:eastAsia="Cambria" w:hAnsi="Cambria" w:cs="Cambria"/>
                <w:color w:val="2C3131"/>
                <w:spacing w:val="-1"/>
                <w:w w:val="117"/>
                <w:sz w:val="24"/>
                <w:szCs w:val="24"/>
              </w:rPr>
              <w:t>C</w:t>
            </w:r>
            <w:r>
              <w:rPr>
                <w:rFonts w:ascii="Cambria" w:eastAsia="Cambria" w:hAnsi="Cambria" w:cs="Cambria"/>
                <w:color w:val="2C3131"/>
                <w:spacing w:val="-2"/>
                <w:w w:val="117"/>
                <w:sz w:val="24"/>
                <w:szCs w:val="24"/>
              </w:rPr>
              <w:t>h</w:t>
            </w:r>
            <w:r>
              <w:rPr>
                <w:rFonts w:ascii="Cambria" w:eastAsia="Cambria" w:hAnsi="Cambria" w:cs="Cambria"/>
                <w:color w:val="2C3131"/>
                <w:spacing w:val="-1"/>
                <w:w w:val="117"/>
                <w:sz w:val="24"/>
                <w:szCs w:val="24"/>
              </w:rPr>
              <w:t>an</w:t>
            </w:r>
            <w:r>
              <w:rPr>
                <w:rFonts w:ascii="Cambria" w:eastAsia="Cambria" w:hAnsi="Cambria" w:cs="Cambria"/>
                <w:color w:val="2C3131"/>
                <w:spacing w:val="-6"/>
                <w:w w:val="117"/>
                <w:sz w:val="24"/>
                <w:szCs w:val="24"/>
              </w:rPr>
              <w:t>g</w:t>
            </w:r>
            <w:r>
              <w:rPr>
                <w:rFonts w:ascii="Cambria" w:eastAsia="Cambria" w:hAnsi="Cambria" w:cs="Cambria"/>
                <w:color w:val="2C3131"/>
                <w:w w:val="117"/>
                <w:sz w:val="24"/>
                <w:szCs w:val="24"/>
              </w:rPr>
              <w:t>e</w:t>
            </w:r>
            <w:r>
              <w:rPr>
                <w:rFonts w:ascii="Cambria" w:eastAsia="Cambria" w:hAnsi="Cambria" w:cs="Cambria"/>
                <w:color w:val="2C3131"/>
                <w:spacing w:val="-4"/>
                <w:w w:val="117"/>
                <w:sz w:val="24"/>
                <w:szCs w:val="24"/>
              </w:rPr>
              <w:t xml:space="preserve"> </w:t>
            </w:r>
            <w:r>
              <w:rPr>
                <w:rFonts w:ascii="Cambria" w:eastAsia="Cambria" w:hAnsi="Cambria" w:cs="Cambria"/>
                <w:color w:val="2C3131"/>
                <w:spacing w:val="-2"/>
                <w:sz w:val="24"/>
                <w:szCs w:val="24"/>
              </w:rPr>
              <w:t>l</w:t>
            </w:r>
            <w:r>
              <w:rPr>
                <w:rFonts w:ascii="Cambria" w:eastAsia="Cambria" w:hAnsi="Cambria" w:cs="Cambria"/>
                <w:color w:val="2C3131"/>
                <w:spacing w:val="-1"/>
                <w:sz w:val="24"/>
                <w:szCs w:val="24"/>
              </w:rPr>
              <w:t>an</w:t>
            </w:r>
            <w:r>
              <w:rPr>
                <w:rFonts w:ascii="Cambria" w:eastAsia="Cambria" w:hAnsi="Cambria" w:cs="Cambria"/>
                <w:color w:val="2C3131"/>
                <w:sz w:val="24"/>
                <w:szCs w:val="24"/>
              </w:rPr>
              <w:t xml:space="preserve">d </w:t>
            </w:r>
            <w:r>
              <w:rPr>
                <w:rFonts w:ascii="Cambria" w:eastAsia="Cambria" w:hAnsi="Cambria" w:cs="Cambria"/>
                <w:color w:val="2C3131"/>
                <w:spacing w:val="4"/>
                <w:sz w:val="24"/>
                <w:szCs w:val="24"/>
              </w:rPr>
              <w:t xml:space="preserve"> </w:t>
            </w:r>
            <w:r>
              <w:rPr>
                <w:rFonts w:ascii="Cambria" w:eastAsia="Cambria" w:hAnsi="Cambria" w:cs="Cambria"/>
                <w:color w:val="2C3131"/>
                <w:spacing w:val="-1"/>
                <w:w w:val="117"/>
                <w:sz w:val="24"/>
                <w:szCs w:val="24"/>
              </w:rPr>
              <w:t>us</w:t>
            </w:r>
            <w:r>
              <w:rPr>
                <w:rFonts w:ascii="Cambria" w:eastAsia="Cambria" w:hAnsi="Cambria" w:cs="Cambria"/>
                <w:color w:val="2C3131"/>
                <w:spacing w:val="-2"/>
                <w:w w:val="117"/>
                <w:sz w:val="24"/>
                <w:szCs w:val="24"/>
              </w:rPr>
              <w:t>e</w:t>
            </w:r>
            <w:r>
              <w:rPr>
                <w:rFonts w:ascii="Cambria" w:eastAsia="Cambria" w:hAnsi="Cambria" w:cs="Cambria"/>
                <w:color w:val="2C3131"/>
                <w:w w:val="117"/>
                <w:sz w:val="24"/>
                <w:szCs w:val="24"/>
              </w:rPr>
              <w:t>s</w:t>
            </w:r>
            <w:r>
              <w:rPr>
                <w:rFonts w:ascii="Cambria" w:eastAsia="Cambria" w:hAnsi="Cambria" w:cs="Cambria"/>
                <w:color w:val="2C3131"/>
                <w:spacing w:val="-7"/>
                <w:w w:val="117"/>
                <w:sz w:val="24"/>
                <w:szCs w:val="24"/>
              </w:rPr>
              <w:t xml:space="preserve"> </w:t>
            </w:r>
            <w:r>
              <w:rPr>
                <w:rFonts w:ascii="Cambria" w:eastAsia="Cambria" w:hAnsi="Cambria" w:cs="Cambria"/>
                <w:color w:val="2C3131"/>
                <w:spacing w:val="-5"/>
                <w:sz w:val="24"/>
                <w:szCs w:val="24"/>
              </w:rPr>
              <w:t>t</w:t>
            </w:r>
            <w:r>
              <w:rPr>
                <w:rFonts w:ascii="Cambria" w:eastAsia="Cambria" w:hAnsi="Cambria" w:cs="Cambria"/>
                <w:color w:val="2C3131"/>
                <w:sz w:val="24"/>
                <w:szCs w:val="24"/>
              </w:rPr>
              <w:t>o</w:t>
            </w:r>
            <w:r>
              <w:rPr>
                <w:rFonts w:ascii="Cambria" w:eastAsia="Cambria" w:hAnsi="Cambria" w:cs="Cambria"/>
                <w:color w:val="2C3131"/>
                <w:spacing w:val="29"/>
                <w:sz w:val="24"/>
                <w:szCs w:val="24"/>
              </w:rPr>
              <w:t xml:space="preserve"> </w:t>
            </w:r>
            <w:r>
              <w:rPr>
                <w:rFonts w:ascii="Cambria" w:eastAsia="Cambria" w:hAnsi="Cambria" w:cs="Cambria"/>
                <w:color w:val="2C3131"/>
                <w:spacing w:val="-2"/>
                <w:w w:val="116"/>
                <w:sz w:val="24"/>
                <w:szCs w:val="24"/>
              </w:rPr>
              <w:t>m</w:t>
            </w:r>
            <w:r>
              <w:rPr>
                <w:rFonts w:ascii="Cambria" w:eastAsia="Cambria" w:hAnsi="Cambria" w:cs="Cambria"/>
                <w:color w:val="2C3131"/>
                <w:spacing w:val="-1"/>
                <w:w w:val="116"/>
                <w:sz w:val="24"/>
                <w:szCs w:val="24"/>
              </w:rPr>
              <w:t>a</w:t>
            </w:r>
            <w:r>
              <w:rPr>
                <w:rFonts w:ascii="Cambria" w:eastAsia="Cambria" w:hAnsi="Cambria" w:cs="Cambria"/>
                <w:color w:val="2C3131"/>
                <w:spacing w:val="-2"/>
                <w:w w:val="116"/>
                <w:sz w:val="24"/>
                <w:szCs w:val="24"/>
              </w:rPr>
              <w:t>n</w:t>
            </w:r>
            <w:r>
              <w:rPr>
                <w:rFonts w:ascii="Cambria" w:eastAsia="Cambria" w:hAnsi="Cambria" w:cs="Cambria"/>
                <w:color w:val="2C3131"/>
                <w:spacing w:val="-1"/>
                <w:w w:val="116"/>
                <w:sz w:val="24"/>
                <w:szCs w:val="24"/>
              </w:rPr>
              <w:t>a</w:t>
            </w:r>
            <w:r>
              <w:rPr>
                <w:rFonts w:ascii="Cambria" w:eastAsia="Cambria" w:hAnsi="Cambria" w:cs="Cambria"/>
                <w:color w:val="2C3131"/>
                <w:spacing w:val="-6"/>
                <w:w w:val="116"/>
                <w:sz w:val="24"/>
                <w:szCs w:val="24"/>
              </w:rPr>
              <w:t>g</w:t>
            </w:r>
            <w:r>
              <w:rPr>
                <w:rFonts w:ascii="Cambria" w:eastAsia="Cambria" w:hAnsi="Cambria" w:cs="Cambria"/>
                <w:color w:val="2C3131"/>
                <w:w w:val="116"/>
                <w:sz w:val="24"/>
                <w:szCs w:val="24"/>
              </w:rPr>
              <w:t>e</w:t>
            </w:r>
            <w:r>
              <w:rPr>
                <w:rFonts w:ascii="Cambria" w:eastAsia="Cambria" w:hAnsi="Cambria" w:cs="Cambria"/>
                <w:color w:val="2C3131"/>
                <w:spacing w:val="-14"/>
                <w:w w:val="116"/>
                <w:sz w:val="24"/>
                <w:szCs w:val="24"/>
              </w:rPr>
              <w:t xml:space="preserve"> </w:t>
            </w:r>
            <w:r>
              <w:rPr>
                <w:rFonts w:ascii="Cambria" w:eastAsia="Cambria" w:hAnsi="Cambria" w:cs="Cambria"/>
                <w:color w:val="2C3131"/>
                <w:spacing w:val="-9"/>
                <w:w w:val="116"/>
                <w:sz w:val="24"/>
                <w:szCs w:val="24"/>
              </w:rPr>
              <w:t>l</w:t>
            </w:r>
            <w:r>
              <w:rPr>
                <w:rFonts w:ascii="Cambria" w:eastAsia="Cambria" w:hAnsi="Cambria" w:cs="Cambria"/>
                <w:color w:val="2C3131"/>
                <w:spacing w:val="-3"/>
                <w:w w:val="116"/>
                <w:sz w:val="24"/>
                <w:szCs w:val="24"/>
              </w:rPr>
              <w:t>e</w:t>
            </w:r>
            <w:r>
              <w:rPr>
                <w:rFonts w:ascii="Cambria" w:eastAsia="Cambria" w:hAnsi="Cambria" w:cs="Cambria"/>
                <w:color w:val="2C3131"/>
                <w:spacing w:val="-6"/>
                <w:w w:val="116"/>
                <w:sz w:val="24"/>
                <w:szCs w:val="24"/>
              </w:rPr>
              <w:t>g</w:t>
            </w:r>
            <w:r>
              <w:rPr>
                <w:rFonts w:ascii="Cambria" w:eastAsia="Cambria" w:hAnsi="Cambria" w:cs="Cambria"/>
                <w:color w:val="2C3131"/>
                <w:spacing w:val="-1"/>
                <w:w w:val="116"/>
                <w:sz w:val="24"/>
                <w:szCs w:val="24"/>
              </w:rPr>
              <w:t>a</w:t>
            </w:r>
            <w:r>
              <w:rPr>
                <w:rFonts w:ascii="Cambria" w:eastAsia="Cambria" w:hAnsi="Cambria" w:cs="Cambria"/>
                <w:color w:val="2C3131"/>
                <w:spacing w:val="-5"/>
                <w:w w:val="116"/>
                <w:sz w:val="24"/>
                <w:szCs w:val="24"/>
              </w:rPr>
              <w:t>c</w:t>
            </w:r>
            <w:r>
              <w:rPr>
                <w:rFonts w:ascii="Cambria" w:eastAsia="Cambria" w:hAnsi="Cambria" w:cs="Cambria"/>
                <w:color w:val="2C3131"/>
                <w:w w:val="116"/>
                <w:sz w:val="24"/>
                <w:szCs w:val="24"/>
              </w:rPr>
              <w:t>y</w:t>
            </w:r>
            <w:r>
              <w:rPr>
                <w:rFonts w:ascii="Cambria" w:eastAsia="Cambria" w:hAnsi="Cambria" w:cs="Cambria"/>
                <w:color w:val="2C3131"/>
                <w:spacing w:val="21"/>
                <w:w w:val="116"/>
                <w:sz w:val="24"/>
                <w:szCs w:val="24"/>
              </w:rPr>
              <w:t xml:space="preserve"> </w:t>
            </w:r>
            <w:r>
              <w:rPr>
                <w:rFonts w:ascii="Cambria" w:eastAsia="Cambria" w:hAnsi="Cambria" w:cs="Cambria"/>
                <w:color w:val="2C3131"/>
                <w:spacing w:val="-1"/>
                <w:w w:val="116"/>
                <w:sz w:val="24"/>
                <w:szCs w:val="24"/>
              </w:rPr>
              <w:t>i</w:t>
            </w:r>
            <w:r>
              <w:rPr>
                <w:rFonts w:ascii="Cambria" w:eastAsia="Cambria" w:hAnsi="Cambria" w:cs="Cambria"/>
                <w:color w:val="2C3131"/>
                <w:spacing w:val="-2"/>
                <w:w w:val="116"/>
                <w:sz w:val="24"/>
                <w:szCs w:val="24"/>
              </w:rPr>
              <w:t>s</w:t>
            </w:r>
            <w:r>
              <w:rPr>
                <w:rFonts w:ascii="Cambria" w:eastAsia="Cambria" w:hAnsi="Cambria" w:cs="Cambria"/>
                <w:color w:val="2C3131"/>
                <w:spacing w:val="-1"/>
                <w:w w:val="116"/>
                <w:sz w:val="24"/>
                <w:szCs w:val="24"/>
              </w:rPr>
              <w:t>su</w:t>
            </w:r>
            <w:r>
              <w:rPr>
                <w:rFonts w:ascii="Cambria" w:eastAsia="Cambria" w:hAnsi="Cambria" w:cs="Cambria"/>
                <w:color w:val="2C3131"/>
                <w:spacing w:val="-2"/>
                <w:w w:val="116"/>
                <w:sz w:val="24"/>
                <w:szCs w:val="24"/>
              </w:rPr>
              <w:t>e</w:t>
            </w:r>
            <w:r>
              <w:rPr>
                <w:rFonts w:ascii="Cambria" w:eastAsia="Cambria" w:hAnsi="Cambria" w:cs="Cambria"/>
                <w:color w:val="2C3131"/>
                <w:w w:val="116"/>
                <w:sz w:val="24"/>
                <w:szCs w:val="24"/>
              </w:rPr>
              <w:t>s</w:t>
            </w:r>
            <w:r>
              <w:rPr>
                <w:rFonts w:ascii="Cambria" w:eastAsia="Cambria" w:hAnsi="Cambria" w:cs="Cambria"/>
                <w:color w:val="2C3131"/>
                <w:spacing w:val="-9"/>
                <w:w w:val="116"/>
                <w:sz w:val="24"/>
                <w:szCs w:val="24"/>
              </w:rPr>
              <w:t xml:space="preserve"> </w:t>
            </w:r>
            <w:r>
              <w:rPr>
                <w:rFonts w:ascii="Cambria" w:eastAsia="Cambria" w:hAnsi="Cambria" w:cs="Cambria"/>
                <w:color w:val="2C3131"/>
                <w:spacing w:val="-1"/>
                <w:sz w:val="24"/>
                <w:szCs w:val="24"/>
              </w:rPr>
              <w:t>an</w:t>
            </w:r>
            <w:r>
              <w:rPr>
                <w:rFonts w:ascii="Cambria" w:eastAsia="Cambria" w:hAnsi="Cambria" w:cs="Cambria"/>
                <w:color w:val="2C3131"/>
                <w:sz w:val="24"/>
                <w:szCs w:val="24"/>
              </w:rPr>
              <w:t>d</w:t>
            </w:r>
            <w:r>
              <w:rPr>
                <w:rFonts w:ascii="Cambria" w:eastAsia="Cambria" w:hAnsi="Cambria" w:cs="Cambria"/>
                <w:color w:val="2C3131"/>
                <w:spacing w:val="43"/>
                <w:sz w:val="24"/>
                <w:szCs w:val="24"/>
              </w:rPr>
              <w:t xml:space="preserve"> </w:t>
            </w:r>
            <w:r>
              <w:rPr>
                <w:rFonts w:ascii="Cambria" w:eastAsia="Cambria" w:hAnsi="Cambria" w:cs="Cambria"/>
                <w:color w:val="2C3131"/>
                <w:spacing w:val="-5"/>
                <w:sz w:val="24"/>
                <w:szCs w:val="24"/>
              </w:rPr>
              <w:t>a</w:t>
            </w:r>
            <w:r>
              <w:rPr>
                <w:rFonts w:ascii="Cambria" w:eastAsia="Cambria" w:hAnsi="Cambria" w:cs="Cambria"/>
                <w:color w:val="2C3131"/>
                <w:spacing w:val="-4"/>
                <w:sz w:val="24"/>
                <w:szCs w:val="24"/>
              </w:rPr>
              <w:t>v</w:t>
            </w:r>
            <w:r>
              <w:rPr>
                <w:rFonts w:ascii="Cambria" w:eastAsia="Cambria" w:hAnsi="Cambria" w:cs="Cambria"/>
                <w:color w:val="2C3131"/>
                <w:spacing w:val="-1"/>
                <w:sz w:val="24"/>
                <w:szCs w:val="24"/>
              </w:rPr>
              <w:t>oi</w:t>
            </w:r>
            <w:r>
              <w:rPr>
                <w:rFonts w:ascii="Cambria" w:eastAsia="Cambria" w:hAnsi="Cambria" w:cs="Cambria"/>
                <w:color w:val="2C3131"/>
                <w:sz w:val="24"/>
                <w:szCs w:val="24"/>
              </w:rPr>
              <w:t>d</w:t>
            </w:r>
            <w:r>
              <w:rPr>
                <w:rFonts w:ascii="Cambria" w:eastAsia="Cambria" w:hAnsi="Cambria" w:cs="Cambria"/>
                <w:color w:val="2C3131"/>
                <w:spacing w:val="44"/>
                <w:sz w:val="24"/>
                <w:szCs w:val="24"/>
              </w:rPr>
              <w:t xml:space="preserve"> </w:t>
            </w:r>
            <w:r>
              <w:rPr>
                <w:rFonts w:ascii="Cambria" w:eastAsia="Cambria" w:hAnsi="Cambria" w:cs="Cambria"/>
                <w:color w:val="2C3131"/>
                <w:spacing w:val="-2"/>
                <w:w w:val="115"/>
                <w:sz w:val="24"/>
                <w:szCs w:val="24"/>
              </w:rPr>
              <w:t>cre</w:t>
            </w:r>
            <w:r>
              <w:rPr>
                <w:rFonts w:ascii="Cambria" w:eastAsia="Cambria" w:hAnsi="Cambria" w:cs="Cambria"/>
                <w:color w:val="2C3131"/>
                <w:spacing w:val="-7"/>
                <w:w w:val="115"/>
                <w:sz w:val="24"/>
                <w:szCs w:val="24"/>
              </w:rPr>
              <w:t>a</w:t>
            </w:r>
            <w:r>
              <w:rPr>
                <w:rFonts w:ascii="Cambria" w:eastAsia="Cambria" w:hAnsi="Cambria" w:cs="Cambria"/>
                <w:color w:val="2C3131"/>
                <w:spacing w:val="-1"/>
                <w:w w:val="115"/>
                <w:sz w:val="24"/>
                <w:szCs w:val="24"/>
              </w:rPr>
              <w:t>t</w:t>
            </w:r>
            <w:r>
              <w:rPr>
                <w:rFonts w:ascii="Cambria" w:eastAsia="Cambria" w:hAnsi="Cambria" w:cs="Cambria"/>
                <w:color w:val="2C3131"/>
                <w:w w:val="115"/>
                <w:sz w:val="24"/>
                <w:szCs w:val="24"/>
              </w:rPr>
              <w:t>i</w:t>
            </w:r>
            <w:r>
              <w:rPr>
                <w:rFonts w:ascii="Cambria" w:eastAsia="Cambria" w:hAnsi="Cambria" w:cs="Cambria"/>
                <w:color w:val="2C3131"/>
                <w:spacing w:val="-1"/>
                <w:w w:val="115"/>
                <w:sz w:val="24"/>
                <w:szCs w:val="24"/>
              </w:rPr>
              <w:t>n</w:t>
            </w:r>
            <w:r>
              <w:rPr>
                <w:rFonts w:ascii="Cambria" w:eastAsia="Cambria" w:hAnsi="Cambria" w:cs="Cambria"/>
                <w:color w:val="2C3131"/>
                <w:w w:val="115"/>
                <w:sz w:val="24"/>
                <w:szCs w:val="24"/>
              </w:rPr>
              <w:t>g</w:t>
            </w:r>
            <w:r>
              <w:rPr>
                <w:rFonts w:ascii="Cambria" w:eastAsia="Cambria" w:hAnsi="Cambria" w:cs="Cambria"/>
                <w:color w:val="2C3131"/>
                <w:spacing w:val="-6"/>
                <w:w w:val="115"/>
                <w:sz w:val="24"/>
                <w:szCs w:val="24"/>
              </w:rPr>
              <w:t xml:space="preserve"> </w:t>
            </w:r>
            <w:r>
              <w:rPr>
                <w:rFonts w:ascii="Cambria" w:eastAsia="Cambria" w:hAnsi="Cambria" w:cs="Cambria"/>
                <w:color w:val="2C3131"/>
                <w:spacing w:val="-1"/>
                <w:sz w:val="24"/>
                <w:szCs w:val="24"/>
              </w:rPr>
              <w:t>n</w:t>
            </w:r>
            <w:r>
              <w:rPr>
                <w:rFonts w:ascii="Cambria" w:eastAsia="Cambria" w:hAnsi="Cambria" w:cs="Cambria"/>
                <w:color w:val="2C3131"/>
                <w:spacing w:val="-4"/>
                <w:sz w:val="24"/>
                <w:szCs w:val="24"/>
              </w:rPr>
              <w:t>e</w:t>
            </w:r>
            <w:r>
              <w:rPr>
                <w:rFonts w:ascii="Cambria" w:eastAsia="Cambria" w:hAnsi="Cambria" w:cs="Cambria"/>
                <w:color w:val="2C3131"/>
                <w:sz w:val="24"/>
                <w:szCs w:val="24"/>
              </w:rPr>
              <w:t>w</w:t>
            </w:r>
            <w:r>
              <w:rPr>
                <w:rFonts w:ascii="Cambria" w:eastAsia="Cambria" w:hAnsi="Cambria" w:cs="Cambria"/>
                <w:color w:val="2C3131"/>
                <w:spacing w:val="33"/>
                <w:sz w:val="24"/>
                <w:szCs w:val="24"/>
              </w:rPr>
              <w:t xml:space="preserve"> </w:t>
            </w:r>
            <w:r>
              <w:rPr>
                <w:rFonts w:ascii="Cambria" w:eastAsia="Cambria" w:hAnsi="Cambria" w:cs="Cambria"/>
                <w:color w:val="2C3131"/>
                <w:spacing w:val="-1"/>
                <w:w w:val="111"/>
                <w:sz w:val="24"/>
                <w:szCs w:val="24"/>
              </w:rPr>
              <w:t>on</w:t>
            </w:r>
            <w:r>
              <w:rPr>
                <w:rFonts w:ascii="Cambria" w:eastAsia="Cambria" w:hAnsi="Cambria" w:cs="Cambria"/>
                <w:color w:val="2C3131"/>
                <w:spacing w:val="-2"/>
                <w:w w:val="111"/>
                <w:sz w:val="24"/>
                <w:szCs w:val="24"/>
              </w:rPr>
              <w:t>e</w:t>
            </w:r>
            <w:r>
              <w:rPr>
                <w:rFonts w:ascii="Cambria" w:eastAsia="Cambria" w:hAnsi="Cambria" w:cs="Cambria"/>
                <w:color w:val="2C3131"/>
                <w:w w:val="122"/>
                <w:sz w:val="24"/>
                <w:szCs w:val="24"/>
              </w:rPr>
              <w:t>s</w:t>
            </w:r>
          </w:p>
        </w:tc>
      </w:tr>
      <w:tr w:rsidR="008F45D5" w14:paraId="1E0C7989" w14:textId="77777777" w:rsidTr="005F0891">
        <w:trPr>
          <w:trHeight w:hRule="exact" w:val="364"/>
        </w:trPr>
        <w:tc>
          <w:tcPr>
            <w:tcW w:w="4124" w:type="dxa"/>
            <w:tcBorders>
              <w:top w:val="single" w:sz="5" w:space="0" w:color="363435"/>
              <w:left w:val="single" w:sz="5" w:space="0" w:color="363435"/>
              <w:bottom w:val="nil"/>
              <w:right w:val="single" w:sz="5" w:space="0" w:color="363435"/>
            </w:tcBorders>
          </w:tcPr>
          <w:p w14:paraId="096873E7" w14:textId="77777777" w:rsidR="008F45D5" w:rsidRDefault="008F45D5">
            <w:pPr>
              <w:spacing w:before="7" w:line="100" w:lineRule="exact"/>
              <w:rPr>
                <w:sz w:val="10"/>
                <w:szCs w:val="10"/>
              </w:rPr>
            </w:pPr>
          </w:p>
          <w:p w14:paraId="0733152D" w14:textId="1510FA52" w:rsidR="008F45D5" w:rsidRDefault="008F45D5">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.6a</w:t>
            </w:r>
            <w:r>
              <w:rPr>
                <w:rFonts w:ascii="Cambria" w:eastAsia="Cambria" w:hAnsi="Cambria" w:cs="Cambria"/>
                <w:b/>
                <w:color w:val="2C3131"/>
                <w:spacing w:val="43"/>
              </w:rPr>
              <w:t xml:space="preserve"> </w:t>
            </w:r>
            <w:r>
              <w:rPr>
                <w:rFonts w:ascii="Cambria" w:eastAsia="Cambria" w:hAnsi="Cambria" w:cs="Cambria"/>
                <w:color w:val="2C3131"/>
                <w:spacing w:val="-3"/>
              </w:rPr>
              <w:t>E</w:t>
            </w:r>
            <w:r>
              <w:rPr>
                <w:rFonts w:ascii="Cambria" w:eastAsia="Cambria" w:hAnsi="Cambria" w:cs="Cambria"/>
                <w:color w:val="2C3131"/>
                <w:spacing w:val="-1"/>
              </w:rPr>
              <w:t>n</w:t>
            </w:r>
            <w:r>
              <w:rPr>
                <w:rFonts w:ascii="Cambria" w:eastAsia="Cambria" w:hAnsi="Cambria" w:cs="Cambria"/>
                <w:color w:val="2C3131"/>
              </w:rPr>
              <w:t>s</w:t>
            </w:r>
            <w:r>
              <w:rPr>
                <w:rFonts w:ascii="Cambria" w:eastAsia="Cambria" w:hAnsi="Cambria" w:cs="Cambria"/>
                <w:color w:val="2C3131"/>
                <w:spacing w:val="2"/>
              </w:rPr>
              <w:t>u</w:t>
            </w:r>
            <w:r>
              <w:rPr>
                <w:rFonts w:ascii="Cambria" w:eastAsia="Cambria" w:hAnsi="Cambria" w:cs="Cambria"/>
                <w:color w:val="2C3131"/>
                <w:spacing w:val="-2"/>
              </w:rPr>
              <w:t>r</w:t>
            </w:r>
            <w:r>
              <w:rPr>
                <w:rFonts w:ascii="Cambria" w:eastAsia="Cambria" w:hAnsi="Cambria" w:cs="Cambria"/>
                <w:color w:val="2C3131"/>
              </w:rPr>
              <w:t>e</w:t>
            </w:r>
            <w:r>
              <w:rPr>
                <w:rFonts w:ascii="Cambria" w:eastAsia="Cambria" w:hAnsi="Cambria" w:cs="Cambria"/>
                <w:color w:val="2C3131"/>
                <w:spacing w:val="41"/>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rPr>
              <w:t>op</w:t>
            </w:r>
            <w:r>
              <w:rPr>
                <w:rFonts w:ascii="Cambria" w:eastAsia="Cambria" w:hAnsi="Cambria" w:cs="Cambria"/>
                <w:color w:val="2C3131"/>
                <w:spacing w:val="-1"/>
              </w:rPr>
              <w:t>o</w:t>
            </w:r>
            <w:r>
              <w:rPr>
                <w:rFonts w:ascii="Cambria" w:eastAsia="Cambria" w:hAnsi="Cambria" w:cs="Cambria"/>
                <w:color w:val="2C3131"/>
              </w:rPr>
              <w:t>sal w</w:t>
            </w:r>
            <w:r>
              <w:rPr>
                <w:rFonts w:ascii="Cambria" w:eastAsia="Cambria" w:hAnsi="Cambria" w:cs="Cambria"/>
                <w:color w:val="2C3131"/>
                <w:spacing w:val="2"/>
              </w:rPr>
              <w:t>i</w:t>
            </w:r>
            <w:r>
              <w:rPr>
                <w:rFonts w:ascii="Cambria" w:eastAsia="Cambria" w:hAnsi="Cambria" w:cs="Cambria"/>
                <w:color w:val="2C3131"/>
                <w:spacing w:val="-3"/>
              </w:rPr>
              <w:t>l</w:t>
            </w:r>
            <w:r>
              <w:rPr>
                <w:rFonts w:ascii="Cambria" w:eastAsia="Cambria" w:hAnsi="Cambria" w:cs="Cambria"/>
                <w:color w:val="2C3131"/>
              </w:rPr>
              <w:t>l</w:t>
            </w:r>
            <w:r>
              <w:rPr>
                <w:rFonts w:ascii="Cambria" w:eastAsia="Cambria" w:hAnsi="Cambria" w:cs="Cambria"/>
                <w:color w:val="2C3131"/>
                <w:spacing w:val="8"/>
              </w:rPr>
              <w:t xml:space="preserve"> </w:t>
            </w:r>
            <w:r>
              <w:rPr>
                <w:rFonts w:ascii="Cambria" w:eastAsia="Cambria" w:hAnsi="Cambria" w:cs="Cambria"/>
                <w:color w:val="2C3131"/>
              </w:rPr>
              <w:t>n</w:t>
            </w:r>
            <w:r>
              <w:rPr>
                <w:rFonts w:ascii="Cambria" w:eastAsia="Cambria" w:hAnsi="Cambria" w:cs="Cambria"/>
                <w:color w:val="2C3131"/>
                <w:spacing w:val="-5"/>
              </w:rPr>
              <w:t>o</w:t>
            </w:r>
            <w:r>
              <w:rPr>
                <w:rFonts w:ascii="Cambria" w:eastAsia="Cambria" w:hAnsi="Cambria" w:cs="Cambria"/>
                <w:color w:val="2C3131"/>
              </w:rPr>
              <w:t>t</w:t>
            </w:r>
            <w:r>
              <w:rPr>
                <w:rFonts w:ascii="Cambria" w:eastAsia="Cambria" w:hAnsi="Cambria" w:cs="Cambria"/>
                <w:color w:val="2C3131"/>
                <w:spacing w:val="22"/>
              </w:rPr>
              <w:t xml:space="preserve"> </w:t>
            </w:r>
            <w:r>
              <w:rPr>
                <w:rFonts w:ascii="Cambria" w:eastAsia="Cambria" w:hAnsi="Cambria" w:cs="Cambria"/>
                <w:color w:val="2C3131"/>
                <w:spacing w:val="-2"/>
                <w:w w:val="93"/>
              </w:rPr>
              <w:t>r</w:t>
            </w:r>
            <w:r>
              <w:rPr>
                <w:rFonts w:ascii="Cambria" w:eastAsia="Cambria" w:hAnsi="Cambria" w:cs="Cambria"/>
                <w:color w:val="2C3131"/>
                <w:w w:val="109"/>
              </w:rPr>
              <w:t>eq</w:t>
            </w:r>
            <w:r>
              <w:rPr>
                <w:rFonts w:ascii="Cambria" w:eastAsia="Cambria" w:hAnsi="Cambria" w:cs="Cambria"/>
                <w:color w:val="2C3131"/>
                <w:spacing w:val="1"/>
                <w:w w:val="109"/>
              </w:rPr>
              <w:t>u</w:t>
            </w:r>
            <w:r>
              <w:rPr>
                <w:rFonts w:ascii="Cambria" w:eastAsia="Cambria" w:hAnsi="Cambria" w:cs="Cambria"/>
                <w:color w:val="2C3131"/>
                <w:spacing w:val="1"/>
                <w:w w:val="87"/>
              </w:rPr>
              <w:t>i</w:t>
            </w:r>
            <w:r>
              <w:rPr>
                <w:rFonts w:ascii="Cambria" w:eastAsia="Cambria" w:hAnsi="Cambria" w:cs="Cambria"/>
                <w:color w:val="2C3131"/>
                <w:spacing w:val="-2"/>
                <w:w w:val="93"/>
              </w:rPr>
              <w:t>r</w:t>
            </w:r>
            <w:r>
              <w:rPr>
                <w:rFonts w:ascii="Cambria" w:eastAsia="Cambria" w:hAnsi="Cambria" w:cs="Cambria"/>
                <w:color w:val="2C3131"/>
                <w:w w:val="115"/>
              </w:rPr>
              <w:t>e</w:t>
            </w:r>
          </w:p>
        </w:tc>
        <w:tc>
          <w:tcPr>
            <w:tcW w:w="2112" w:type="dxa"/>
            <w:tcBorders>
              <w:top w:val="single" w:sz="5" w:space="0" w:color="363435"/>
              <w:left w:val="single" w:sz="5" w:space="0" w:color="363435"/>
              <w:bottom w:val="nil"/>
              <w:right w:val="single" w:sz="5" w:space="0" w:color="363435"/>
            </w:tcBorders>
          </w:tcPr>
          <w:p w14:paraId="4DC011EC" w14:textId="77777777" w:rsidR="008F45D5" w:rsidRDefault="008F45D5">
            <w:pPr>
              <w:spacing w:before="7" w:line="100" w:lineRule="exact"/>
              <w:rPr>
                <w:sz w:val="10"/>
                <w:szCs w:val="10"/>
              </w:rPr>
            </w:pPr>
          </w:p>
          <w:p w14:paraId="5C7C7BE0" w14:textId="77777777" w:rsidR="008F45D5" w:rsidRDefault="008F45D5">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2EA924DB" w14:textId="59228261" w:rsidR="008F45D5" w:rsidRPr="005E0DAE" w:rsidRDefault="008F45D5">
            <w:pPr>
              <w:rPr>
                <w:rFonts w:asciiTheme="majorHAnsi" w:hAnsiTheme="majorHAnsi"/>
              </w:rPr>
            </w:pPr>
            <w:r w:rsidRPr="005E0DAE">
              <w:rPr>
                <w:rFonts w:asciiTheme="majorHAnsi" w:hAnsiTheme="majorHAnsi"/>
              </w:rPr>
              <w:t>Yes</w:t>
            </w:r>
          </w:p>
        </w:tc>
        <w:tc>
          <w:tcPr>
            <w:tcW w:w="3180" w:type="dxa"/>
            <w:vMerge w:val="restart"/>
            <w:tcBorders>
              <w:top w:val="single" w:sz="5" w:space="0" w:color="363435"/>
              <w:left w:val="single" w:sz="5" w:space="0" w:color="363435"/>
              <w:right w:val="single" w:sz="5" w:space="0" w:color="363435"/>
            </w:tcBorders>
          </w:tcPr>
          <w:p w14:paraId="39EA72A6" w14:textId="02D8A572" w:rsidR="008F45D5" w:rsidRPr="005E0DAE" w:rsidRDefault="008F45D5" w:rsidP="008F45D5">
            <w:pPr>
              <w:rPr>
                <w:rFonts w:asciiTheme="majorHAnsi" w:hAnsiTheme="majorHAnsi"/>
              </w:rPr>
            </w:pPr>
            <w:r w:rsidRPr="005E0DAE">
              <w:rPr>
                <w:rFonts w:asciiTheme="majorHAnsi" w:hAnsiTheme="majorHAnsi"/>
              </w:rPr>
              <w:t>Yes. The site is not identified as being</w:t>
            </w:r>
            <w:r w:rsidR="005E0DAE">
              <w:rPr>
                <w:rFonts w:asciiTheme="majorHAnsi" w:hAnsiTheme="majorHAnsi"/>
              </w:rPr>
              <w:t xml:space="preserve"> </w:t>
            </w:r>
            <w:r w:rsidRPr="005E0DAE">
              <w:rPr>
                <w:rFonts w:asciiTheme="majorHAnsi" w:hAnsiTheme="majorHAnsi"/>
              </w:rPr>
              <w:t>subject to current or projected</w:t>
            </w:r>
          </w:p>
          <w:p w14:paraId="29F7AF4A" w14:textId="723D2650" w:rsidR="008F45D5" w:rsidRPr="005E0DAE" w:rsidRDefault="008F45D5" w:rsidP="008F45D5">
            <w:pPr>
              <w:rPr>
                <w:rFonts w:asciiTheme="majorHAnsi" w:hAnsiTheme="majorHAnsi"/>
              </w:rPr>
            </w:pPr>
            <w:r w:rsidRPr="005E0DAE">
              <w:rPr>
                <w:rFonts w:asciiTheme="majorHAnsi" w:hAnsiTheme="majorHAnsi"/>
              </w:rPr>
              <w:t>future coastal hazards.</w:t>
            </w:r>
          </w:p>
        </w:tc>
      </w:tr>
      <w:tr w:rsidR="008F45D5" w14:paraId="6A1837FF" w14:textId="77777777" w:rsidTr="005F0891">
        <w:trPr>
          <w:trHeight w:hRule="exact" w:val="244"/>
        </w:trPr>
        <w:tc>
          <w:tcPr>
            <w:tcW w:w="4124" w:type="dxa"/>
            <w:tcBorders>
              <w:top w:val="nil"/>
              <w:left w:val="single" w:sz="5" w:space="0" w:color="363435"/>
              <w:bottom w:val="nil"/>
              <w:right w:val="single" w:sz="5" w:space="0" w:color="363435"/>
            </w:tcBorders>
          </w:tcPr>
          <w:p w14:paraId="5F9F3377" w14:textId="475FCD51" w:rsidR="008F45D5" w:rsidRDefault="008F45D5">
            <w:pPr>
              <w:spacing w:line="220" w:lineRule="exact"/>
              <w:ind w:left="107"/>
              <w:rPr>
                <w:rFonts w:ascii="Cambria" w:eastAsia="Cambria" w:hAnsi="Cambria" w:cs="Cambria"/>
              </w:rPr>
            </w:pPr>
            <w:r>
              <w:rPr>
                <w:rFonts w:ascii="Cambria" w:eastAsia="Cambria" w:hAnsi="Cambria" w:cs="Cambria"/>
                <w:color w:val="2C3131"/>
                <w:spacing w:val="-1"/>
                <w:w w:val="111"/>
              </w:rPr>
              <w:t>coa</w:t>
            </w:r>
            <w:r>
              <w:rPr>
                <w:rFonts w:ascii="Cambria" w:eastAsia="Cambria" w:hAnsi="Cambria" w:cs="Cambria"/>
                <w:color w:val="2C3131"/>
                <w:spacing w:val="-3"/>
                <w:w w:val="111"/>
              </w:rPr>
              <w:t>s</w:t>
            </w:r>
            <w:r>
              <w:rPr>
                <w:rFonts w:ascii="Cambria" w:eastAsia="Cambria" w:hAnsi="Cambria" w:cs="Cambria"/>
                <w:color w:val="2C3131"/>
                <w:spacing w:val="-1"/>
                <w:w w:val="111"/>
              </w:rPr>
              <w:t>t</w:t>
            </w:r>
            <w:r>
              <w:rPr>
                <w:rFonts w:ascii="Cambria" w:eastAsia="Cambria" w:hAnsi="Cambria" w:cs="Cambria"/>
                <w:color w:val="2C3131"/>
                <w:w w:val="111"/>
              </w:rPr>
              <w:t>al</w:t>
            </w:r>
            <w:r>
              <w:rPr>
                <w:rFonts w:ascii="Cambria" w:eastAsia="Cambria" w:hAnsi="Cambria" w:cs="Cambria"/>
                <w:color w:val="2C3131"/>
                <w:spacing w:val="13"/>
                <w:w w:val="111"/>
              </w:rPr>
              <w:t xml:space="preserve"> </w:t>
            </w:r>
            <w:r>
              <w:rPr>
                <w:rFonts w:ascii="Cambria" w:eastAsia="Cambria" w:hAnsi="Cambria" w:cs="Cambria"/>
                <w:color w:val="2C3131"/>
                <w:w w:val="111"/>
              </w:rPr>
              <w:t>mana</w:t>
            </w:r>
            <w:r>
              <w:rPr>
                <w:rFonts w:ascii="Cambria" w:eastAsia="Cambria" w:hAnsi="Cambria" w:cs="Cambria"/>
                <w:color w:val="2C3131"/>
                <w:spacing w:val="-4"/>
                <w:w w:val="111"/>
              </w:rPr>
              <w:t>g</w:t>
            </w:r>
            <w:r>
              <w:rPr>
                <w:rFonts w:ascii="Cambria" w:eastAsia="Cambria" w:hAnsi="Cambria" w:cs="Cambria"/>
                <w:color w:val="2C3131"/>
                <w:w w:val="111"/>
              </w:rPr>
              <w:t>eme</w:t>
            </w:r>
            <w:r>
              <w:rPr>
                <w:rFonts w:ascii="Cambria" w:eastAsia="Cambria" w:hAnsi="Cambria" w:cs="Cambria"/>
                <w:color w:val="2C3131"/>
                <w:spacing w:val="-6"/>
                <w:w w:val="111"/>
              </w:rPr>
              <w:t>n</w:t>
            </w:r>
            <w:r>
              <w:rPr>
                <w:rFonts w:ascii="Cambria" w:eastAsia="Cambria" w:hAnsi="Cambria" w:cs="Cambria"/>
                <w:color w:val="2C3131"/>
                <w:w w:val="111"/>
              </w:rPr>
              <w:t>t</w:t>
            </w:r>
            <w:r>
              <w:rPr>
                <w:rFonts w:ascii="Cambria" w:eastAsia="Cambria" w:hAnsi="Cambria" w:cs="Cambria"/>
                <w:color w:val="2C3131"/>
                <w:spacing w:val="-17"/>
                <w:w w:val="111"/>
              </w:rPr>
              <w:t xml:space="preserve"> </w:t>
            </w:r>
            <w:r>
              <w:rPr>
                <w:rFonts w:ascii="Cambria" w:eastAsia="Cambria" w:hAnsi="Cambria" w:cs="Cambria"/>
                <w:color w:val="2C3131"/>
                <w:spacing w:val="2"/>
              </w:rPr>
              <w:t>i</w:t>
            </w:r>
            <w:r>
              <w:rPr>
                <w:rFonts w:ascii="Cambria" w:eastAsia="Cambria" w:hAnsi="Cambria" w:cs="Cambria"/>
                <w:color w:val="2C3131"/>
                <w:spacing w:val="-4"/>
              </w:rPr>
              <w:t>n</w:t>
            </w:r>
            <w:r>
              <w:rPr>
                <w:rFonts w:ascii="Cambria" w:eastAsia="Cambria" w:hAnsi="Cambria" w:cs="Cambria"/>
                <w:color w:val="2C3131"/>
                <w:spacing w:val="-3"/>
              </w:rPr>
              <w:t>t</w:t>
            </w:r>
            <w:r>
              <w:rPr>
                <w:rFonts w:ascii="Cambria" w:eastAsia="Cambria" w:hAnsi="Cambria" w:cs="Cambria"/>
                <w:color w:val="2C3131"/>
              </w:rPr>
              <w:t>e</w:t>
            </w:r>
            <w:r>
              <w:rPr>
                <w:rFonts w:ascii="Cambria" w:eastAsia="Cambria" w:hAnsi="Cambria" w:cs="Cambria"/>
                <w:color w:val="2C3131"/>
                <w:spacing w:val="3"/>
              </w:rPr>
              <w:t>r</w:t>
            </w:r>
            <w:r>
              <w:rPr>
                <w:rFonts w:ascii="Cambria" w:eastAsia="Cambria" w:hAnsi="Cambria" w:cs="Cambria"/>
                <w:color w:val="2C3131"/>
                <w:spacing w:val="-2"/>
              </w:rPr>
              <w:t>v</w:t>
            </w:r>
            <w:r>
              <w:rPr>
                <w:rFonts w:ascii="Cambria" w:eastAsia="Cambria" w:hAnsi="Cambria" w:cs="Cambria"/>
                <w:color w:val="2C3131"/>
              </w:rPr>
              <w:t>e</w:t>
            </w:r>
            <w:r>
              <w:rPr>
                <w:rFonts w:ascii="Cambria" w:eastAsia="Cambria" w:hAnsi="Cambria" w:cs="Cambria"/>
                <w:color w:val="2C3131"/>
                <w:spacing w:val="-4"/>
              </w:rPr>
              <w:t>n</w:t>
            </w:r>
            <w:r>
              <w:rPr>
                <w:rFonts w:ascii="Cambria" w:eastAsia="Cambria" w:hAnsi="Cambria" w:cs="Cambria"/>
                <w:color w:val="2C3131"/>
              </w:rPr>
              <w:t>tio</w:t>
            </w:r>
            <w:r>
              <w:rPr>
                <w:rFonts w:ascii="Cambria" w:eastAsia="Cambria" w:hAnsi="Cambria" w:cs="Cambria"/>
                <w:color w:val="2C3131"/>
                <w:spacing w:val="-1"/>
              </w:rPr>
              <w:t>n</w:t>
            </w:r>
            <w:r>
              <w:rPr>
                <w:rFonts w:ascii="Cambria" w:eastAsia="Cambria" w:hAnsi="Cambria" w:cs="Cambria"/>
                <w:color w:val="2C3131"/>
              </w:rPr>
              <w:t xml:space="preserve">s </w:t>
            </w:r>
            <w:r>
              <w:rPr>
                <w:rFonts w:ascii="Cambria" w:eastAsia="Cambria" w:hAnsi="Cambria" w:cs="Cambria"/>
                <w:color w:val="2C3131"/>
                <w:spacing w:val="-2"/>
              </w:rPr>
              <w:t>t</w:t>
            </w:r>
            <w:r>
              <w:rPr>
                <w:rFonts w:ascii="Cambria" w:eastAsia="Cambria" w:hAnsi="Cambria" w:cs="Cambria"/>
                <w:color w:val="2C3131"/>
              </w:rPr>
              <w:t>o</w:t>
            </w:r>
            <w:r>
              <w:rPr>
                <w:rFonts w:ascii="Cambria" w:eastAsia="Cambria" w:hAnsi="Cambria" w:cs="Cambria"/>
                <w:color w:val="2C3131"/>
                <w:spacing w:val="19"/>
              </w:rPr>
              <w:t xml:space="preserve"> </w:t>
            </w:r>
            <w:r>
              <w:rPr>
                <w:rFonts w:ascii="Cambria" w:eastAsia="Cambria" w:hAnsi="Cambria" w:cs="Cambria"/>
                <w:color w:val="2C3131"/>
                <w:spacing w:val="-2"/>
                <w:w w:val="93"/>
              </w:rPr>
              <w:t>r</w:t>
            </w:r>
            <w:r>
              <w:rPr>
                <w:rFonts w:ascii="Cambria" w:eastAsia="Cambria" w:hAnsi="Cambria" w:cs="Cambria"/>
                <w:color w:val="2C3131"/>
                <w:w w:val="107"/>
              </w:rPr>
              <w:t>em</w:t>
            </w:r>
            <w:r>
              <w:rPr>
                <w:rFonts w:ascii="Cambria" w:eastAsia="Cambria" w:hAnsi="Cambria" w:cs="Cambria"/>
                <w:color w:val="2C3131"/>
                <w:w w:val="103"/>
              </w:rPr>
              <w:t>a</w:t>
            </w:r>
            <w:r>
              <w:rPr>
                <w:rFonts w:ascii="Cambria" w:eastAsia="Cambria" w:hAnsi="Cambria" w:cs="Cambria"/>
                <w:color w:val="2C3131"/>
                <w:spacing w:val="2"/>
                <w:w w:val="103"/>
              </w:rPr>
              <w:t>i</w:t>
            </w:r>
            <w:r>
              <w:rPr>
                <w:rFonts w:ascii="Cambria" w:eastAsia="Cambria" w:hAnsi="Cambria" w:cs="Cambria"/>
                <w:color w:val="2C3131"/>
                <w:w w:val="102"/>
              </w:rPr>
              <w:t>n</w:t>
            </w:r>
          </w:p>
        </w:tc>
        <w:tc>
          <w:tcPr>
            <w:tcW w:w="2112" w:type="dxa"/>
            <w:tcBorders>
              <w:top w:val="nil"/>
              <w:left w:val="single" w:sz="5" w:space="0" w:color="363435"/>
              <w:bottom w:val="nil"/>
              <w:right w:val="single" w:sz="5" w:space="0" w:color="363435"/>
            </w:tcBorders>
          </w:tcPr>
          <w:p w14:paraId="79864CFF" w14:textId="77777777" w:rsidR="008F45D5" w:rsidRDefault="008F45D5">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3044BAA3" w14:textId="77777777" w:rsidR="008F45D5" w:rsidRPr="005E0DAE" w:rsidRDefault="008F45D5">
            <w:pPr>
              <w:rPr>
                <w:rFonts w:asciiTheme="majorHAnsi" w:hAnsiTheme="majorHAnsi"/>
              </w:rPr>
            </w:pPr>
          </w:p>
        </w:tc>
        <w:tc>
          <w:tcPr>
            <w:tcW w:w="3180" w:type="dxa"/>
            <w:vMerge/>
            <w:tcBorders>
              <w:left w:val="single" w:sz="5" w:space="0" w:color="363435"/>
              <w:right w:val="single" w:sz="5" w:space="0" w:color="363435"/>
            </w:tcBorders>
          </w:tcPr>
          <w:p w14:paraId="57B8DD8C" w14:textId="77777777" w:rsidR="008F45D5" w:rsidRPr="005E0DAE" w:rsidRDefault="008F45D5">
            <w:pPr>
              <w:rPr>
                <w:rFonts w:asciiTheme="majorHAnsi" w:hAnsiTheme="majorHAnsi"/>
              </w:rPr>
            </w:pPr>
          </w:p>
        </w:tc>
      </w:tr>
      <w:tr w:rsidR="008F45D5" w14:paraId="325EA3E2" w14:textId="77777777" w:rsidTr="005F0891">
        <w:trPr>
          <w:trHeight w:hRule="exact" w:val="303"/>
        </w:trPr>
        <w:tc>
          <w:tcPr>
            <w:tcW w:w="4124" w:type="dxa"/>
            <w:tcBorders>
              <w:top w:val="nil"/>
              <w:left w:val="single" w:sz="5" w:space="0" w:color="363435"/>
              <w:bottom w:val="single" w:sz="5" w:space="0" w:color="363435"/>
              <w:right w:val="single" w:sz="5" w:space="0" w:color="363435"/>
            </w:tcBorders>
          </w:tcPr>
          <w:p w14:paraId="3E29204E" w14:textId="77777777" w:rsidR="008F45D5" w:rsidRDefault="008F45D5">
            <w:pPr>
              <w:spacing w:line="220" w:lineRule="exact"/>
              <w:ind w:left="107"/>
              <w:rPr>
                <w:rFonts w:ascii="Cambria" w:eastAsia="Cambria" w:hAnsi="Cambria" w:cs="Cambria"/>
              </w:rPr>
            </w:pPr>
            <w:r>
              <w:rPr>
                <w:rFonts w:ascii="Cambria" w:eastAsia="Cambria" w:hAnsi="Cambria" w:cs="Cambria"/>
                <w:color w:val="2C3131"/>
              </w:rPr>
              <w:t>viab</w:t>
            </w:r>
            <w:r>
              <w:rPr>
                <w:rFonts w:ascii="Cambria" w:eastAsia="Cambria" w:hAnsi="Cambria" w:cs="Cambria"/>
                <w:color w:val="2C3131"/>
                <w:spacing w:val="-5"/>
              </w:rPr>
              <w:t>l</w:t>
            </w:r>
            <w:r>
              <w:rPr>
                <w:rFonts w:ascii="Cambria" w:eastAsia="Cambria" w:hAnsi="Cambria" w:cs="Cambria"/>
                <w:color w:val="2C3131"/>
              </w:rPr>
              <w:t>e</w:t>
            </w:r>
            <w:r>
              <w:rPr>
                <w:rFonts w:ascii="Cambria" w:eastAsia="Cambria" w:hAnsi="Cambria" w:cs="Cambria"/>
                <w:color w:val="2C3131"/>
                <w:spacing w:val="32"/>
              </w:rPr>
              <w:t xml:space="preserve"> </w:t>
            </w:r>
            <w:r>
              <w:rPr>
                <w:rFonts w:ascii="Cambria" w:eastAsia="Cambria" w:hAnsi="Cambria" w:cs="Cambria"/>
                <w:color w:val="2C3131"/>
                <w:spacing w:val="-2"/>
              </w:rPr>
              <w:t>ov</w:t>
            </w:r>
            <w:r>
              <w:rPr>
                <w:rFonts w:ascii="Cambria" w:eastAsia="Cambria" w:hAnsi="Cambria" w:cs="Cambria"/>
                <w:color w:val="2C3131"/>
              </w:rPr>
              <w:t>er</w:t>
            </w:r>
            <w:r>
              <w:rPr>
                <w:rFonts w:ascii="Cambria" w:eastAsia="Cambria" w:hAnsi="Cambria" w:cs="Cambria"/>
                <w:color w:val="2C3131"/>
                <w:spacing w:val="19"/>
              </w:rPr>
              <w:t xml:space="preserve"> </w:t>
            </w:r>
            <w:r>
              <w:rPr>
                <w:rFonts w:ascii="Cambria" w:eastAsia="Cambria" w:hAnsi="Cambria" w:cs="Cambria"/>
                <w:color w:val="2C3131"/>
              </w:rPr>
              <w:t>its</w:t>
            </w:r>
            <w:r>
              <w:rPr>
                <w:rFonts w:ascii="Cambria" w:eastAsia="Cambria" w:hAnsi="Cambria" w:cs="Cambria"/>
                <w:color w:val="2C3131"/>
                <w:spacing w:val="17"/>
              </w:rPr>
              <w:t xml:space="preserve"> </w:t>
            </w:r>
            <w:r>
              <w:rPr>
                <w:rFonts w:ascii="Cambria" w:eastAsia="Cambria" w:hAnsi="Cambria" w:cs="Cambria"/>
                <w:color w:val="2C3131"/>
                <w:spacing w:val="-8"/>
                <w:w w:val="113"/>
              </w:rPr>
              <w:t>e</w:t>
            </w:r>
            <w:r>
              <w:rPr>
                <w:rFonts w:ascii="Cambria" w:eastAsia="Cambria" w:hAnsi="Cambria" w:cs="Cambria"/>
                <w:color w:val="2C3131"/>
                <w:w w:val="113"/>
              </w:rPr>
              <w:t>xpe</w:t>
            </w:r>
            <w:r>
              <w:rPr>
                <w:rFonts w:ascii="Cambria" w:eastAsia="Cambria" w:hAnsi="Cambria" w:cs="Cambria"/>
                <w:color w:val="2C3131"/>
                <w:spacing w:val="-6"/>
                <w:w w:val="113"/>
              </w:rPr>
              <w:t>c</w:t>
            </w:r>
            <w:r>
              <w:rPr>
                <w:rFonts w:ascii="Cambria" w:eastAsia="Cambria" w:hAnsi="Cambria" w:cs="Cambria"/>
                <w:color w:val="2C3131"/>
                <w:spacing w:val="-3"/>
                <w:w w:val="113"/>
              </w:rPr>
              <w:t>t</w:t>
            </w:r>
            <w:r>
              <w:rPr>
                <w:rFonts w:ascii="Cambria" w:eastAsia="Cambria" w:hAnsi="Cambria" w:cs="Cambria"/>
                <w:color w:val="2C3131"/>
                <w:w w:val="113"/>
              </w:rPr>
              <w:t>ed</w:t>
            </w:r>
            <w:r>
              <w:rPr>
                <w:rFonts w:ascii="Cambria" w:eastAsia="Cambria" w:hAnsi="Cambria" w:cs="Cambria"/>
                <w:color w:val="2C3131"/>
                <w:spacing w:val="3"/>
                <w:w w:val="113"/>
              </w:rPr>
              <w:t xml:space="preserve"> </w:t>
            </w:r>
            <w:r>
              <w:rPr>
                <w:rFonts w:ascii="Cambria" w:eastAsia="Cambria" w:hAnsi="Cambria" w:cs="Cambria"/>
                <w:color w:val="2C3131"/>
                <w:spacing w:val="-1"/>
                <w:w w:val="109"/>
              </w:rPr>
              <w:t>l</w:t>
            </w:r>
            <w:r>
              <w:rPr>
                <w:rFonts w:ascii="Cambria" w:eastAsia="Cambria" w:hAnsi="Cambria" w:cs="Cambria"/>
                <w:color w:val="2C3131"/>
                <w:w w:val="110"/>
              </w:rPr>
              <w:t>i</w:t>
            </w:r>
            <w:r>
              <w:rPr>
                <w:rFonts w:ascii="Cambria" w:eastAsia="Cambria" w:hAnsi="Cambria" w:cs="Cambria"/>
                <w:color w:val="2C3131"/>
                <w:spacing w:val="-1"/>
                <w:w w:val="110"/>
              </w:rPr>
              <w:t>f</w:t>
            </w:r>
            <w:r>
              <w:rPr>
                <w:rFonts w:ascii="Cambria" w:eastAsia="Cambria" w:hAnsi="Cambria" w:cs="Cambria"/>
                <w:color w:val="2C3131"/>
                <w:spacing w:val="-1"/>
                <w:w w:val="115"/>
              </w:rPr>
              <w:t>e</w:t>
            </w:r>
            <w:r>
              <w:rPr>
                <w:rFonts w:ascii="Cambria" w:eastAsia="Cambria" w:hAnsi="Cambria" w:cs="Cambria"/>
                <w:color w:val="2C3131"/>
                <w:w w:val="110"/>
              </w:rPr>
              <w:t>s</w:t>
            </w:r>
            <w:r>
              <w:rPr>
                <w:rFonts w:ascii="Cambria" w:eastAsia="Cambria" w:hAnsi="Cambria" w:cs="Cambria"/>
                <w:color w:val="2C3131"/>
                <w:spacing w:val="-2"/>
                <w:w w:val="110"/>
              </w:rPr>
              <w:t>p</w:t>
            </w:r>
            <w:r>
              <w:rPr>
                <w:rFonts w:ascii="Cambria" w:eastAsia="Cambria" w:hAnsi="Cambria" w:cs="Cambria"/>
                <w:color w:val="2C3131"/>
                <w:w w:val="106"/>
              </w:rPr>
              <w:t>an.</w:t>
            </w:r>
          </w:p>
        </w:tc>
        <w:tc>
          <w:tcPr>
            <w:tcW w:w="2112" w:type="dxa"/>
            <w:tcBorders>
              <w:top w:val="nil"/>
              <w:left w:val="single" w:sz="5" w:space="0" w:color="363435"/>
              <w:bottom w:val="single" w:sz="5" w:space="0" w:color="363435"/>
              <w:right w:val="single" w:sz="5" w:space="0" w:color="363435"/>
            </w:tcBorders>
          </w:tcPr>
          <w:p w14:paraId="4AC9350A" w14:textId="77777777" w:rsidR="008F45D5" w:rsidRDefault="008F45D5"/>
        </w:tc>
        <w:tc>
          <w:tcPr>
            <w:tcW w:w="1347" w:type="dxa"/>
            <w:tcBorders>
              <w:top w:val="nil"/>
              <w:left w:val="single" w:sz="5" w:space="0" w:color="363435"/>
              <w:bottom w:val="single" w:sz="5" w:space="0" w:color="363435"/>
              <w:right w:val="single" w:sz="5" w:space="0" w:color="363435"/>
            </w:tcBorders>
          </w:tcPr>
          <w:p w14:paraId="24049F45" w14:textId="77777777" w:rsidR="008F45D5" w:rsidRPr="005E0DAE" w:rsidRDefault="008F45D5">
            <w:pPr>
              <w:rPr>
                <w:rFonts w:asciiTheme="majorHAnsi" w:hAnsiTheme="majorHAnsi"/>
              </w:rPr>
            </w:pPr>
          </w:p>
        </w:tc>
        <w:tc>
          <w:tcPr>
            <w:tcW w:w="3180" w:type="dxa"/>
            <w:vMerge/>
            <w:tcBorders>
              <w:left w:val="single" w:sz="5" w:space="0" w:color="363435"/>
              <w:bottom w:val="single" w:sz="5" w:space="0" w:color="363435"/>
              <w:right w:val="single" w:sz="5" w:space="0" w:color="363435"/>
            </w:tcBorders>
          </w:tcPr>
          <w:p w14:paraId="605EDD5A" w14:textId="77777777" w:rsidR="008F45D5" w:rsidRPr="005E0DAE" w:rsidRDefault="008F45D5">
            <w:pPr>
              <w:rPr>
                <w:rFonts w:asciiTheme="majorHAnsi" w:hAnsiTheme="majorHAnsi"/>
              </w:rPr>
            </w:pPr>
          </w:p>
        </w:tc>
      </w:tr>
      <w:tr w:rsidR="00F20550" w14:paraId="6FE8DFC1" w14:textId="77777777" w:rsidTr="005F0891">
        <w:trPr>
          <w:trHeight w:hRule="exact" w:val="964"/>
        </w:trPr>
        <w:tc>
          <w:tcPr>
            <w:tcW w:w="4124" w:type="dxa"/>
            <w:vMerge w:val="restart"/>
            <w:tcBorders>
              <w:top w:val="single" w:sz="5" w:space="0" w:color="363435"/>
              <w:left w:val="single" w:sz="5" w:space="0" w:color="363435"/>
              <w:right w:val="single" w:sz="5" w:space="0" w:color="363435"/>
            </w:tcBorders>
          </w:tcPr>
          <w:p w14:paraId="73C1D4F0" w14:textId="77777777" w:rsidR="00F20550" w:rsidRDefault="00F20550">
            <w:pPr>
              <w:spacing w:before="7" w:line="100" w:lineRule="exact"/>
              <w:rPr>
                <w:sz w:val="10"/>
                <w:szCs w:val="10"/>
              </w:rPr>
            </w:pPr>
          </w:p>
          <w:p w14:paraId="3431AEB0" w14:textId="77777777" w:rsidR="00F20550" w:rsidRDefault="00F20550">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.6b</w:t>
            </w:r>
            <w:r>
              <w:rPr>
                <w:rFonts w:ascii="Cambria" w:eastAsia="Cambria" w:hAnsi="Cambria" w:cs="Cambria"/>
                <w:b/>
                <w:color w:val="2C3131"/>
                <w:spacing w:val="38"/>
              </w:rPr>
              <w:t xml:space="preserve"> </w:t>
            </w:r>
            <w:r>
              <w:rPr>
                <w:rFonts w:ascii="Cambria" w:eastAsia="Cambria" w:hAnsi="Cambria" w:cs="Cambria"/>
                <w:color w:val="2C3131"/>
                <w:w w:val="107"/>
              </w:rPr>
              <w:t>Co</w:t>
            </w:r>
            <w:r>
              <w:rPr>
                <w:rFonts w:ascii="Cambria" w:eastAsia="Cambria" w:hAnsi="Cambria" w:cs="Cambria"/>
                <w:color w:val="2C3131"/>
                <w:spacing w:val="-1"/>
                <w:w w:val="107"/>
              </w:rPr>
              <w:t>n</w:t>
            </w:r>
            <w:r>
              <w:rPr>
                <w:rFonts w:ascii="Cambria" w:eastAsia="Cambria" w:hAnsi="Cambria" w:cs="Cambria"/>
                <w:color w:val="2C3131"/>
                <w:w w:val="107"/>
              </w:rPr>
              <w:t>sider</w:t>
            </w:r>
            <w:r>
              <w:rPr>
                <w:rFonts w:ascii="Cambria" w:eastAsia="Cambria" w:hAnsi="Cambria" w:cs="Cambria"/>
                <w:color w:val="2C3131"/>
                <w:spacing w:val="3"/>
                <w:w w:val="107"/>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w w:val="107"/>
              </w:rPr>
              <w:t>p</w:t>
            </w:r>
            <w:r>
              <w:rPr>
                <w:rFonts w:ascii="Cambria" w:eastAsia="Cambria" w:hAnsi="Cambria" w:cs="Cambria"/>
                <w:color w:val="2C3131"/>
                <w:spacing w:val="-5"/>
                <w:w w:val="107"/>
              </w:rPr>
              <w:t>o</w:t>
            </w:r>
            <w:r>
              <w:rPr>
                <w:rFonts w:ascii="Cambria" w:eastAsia="Cambria" w:hAnsi="Cambria" w:cs="Cambria"/>
                <w:color w:val="2C3131"/>
                <w:spacing w:val="-3"/>
                <w:w w:val="107"/>
              </w:rPr>
              <w:t>t</w:t>
            </w:r>
            <w:r>
              <w:rPr>
                <w:rFonts w:ascii="Cambria" w:eastAsia="Cambria" w:hAnsi="Cambria" w:cs="Cambria"/>
                <w:color w:val="2C3131"/>
                <w:w w:val="107"/>
              </w:rPr>
              <w:t>e</w:t>
            </w:r>
            <w:r>
              <w:rPr>
                <w:rFonts w:ascii="Cambria" w:eastAsia="Cambria" w:hAnsi="Cambria" w:cs="Cambria"/>
                <w:color w:val="2C3131"/>
                <w:spacing w:val="-4"/>
                <w:w w:val="107"/>
              </w:rPr>
              <w:t>n</w:t>
            </w:r>
            <w:r>
              <w:rPr>
                <w:rFonts w:ascii="Cambria" w:eastAsia="Cambria" w:hAnsi="Cambria" w:cs="Cambria"/>
                <w:color w:val="2C3131"/>
                <w:w w:val="107"/>
              </w:rPr>
              <w:t>tial</w:t>
            </w:r>
            <w:r>
              <w:rPr>
                <w:rFonts w:ascii="Cambria" w:eastAsia="Cambria" w:hAnsi="Cambria" w:cs="Cambria"/>
                <w:color w:val="2C3131"/>
                <w:spacing w:val="4"/>
                <w:w w:val="107"/>
              </w:rPr>
              <w:t xml:space="preserve"> </w:t>
            </w:r>
            <w:r>
              <w:rPr>
                <w:rFonts w:ascii="Cambria" w:eastAsia="Cambria" w:hAnsi="Cambria" w:cs="Cambria"/>
                <w:color w:val="2C3131"/>
                <w:spacing w:val="-5"/>
                <w:w w:val="117"/>
              </w:rPr>
              <w:t>l</w:t>
            </w:r>
            <w:r>
              <w:rPr>
                <w:rFonts w:ascii="Cambria" w:eastAsia="Cambria" w:hAnsi="Cambria" w:cs="Cambria"/>
                <w:color w:val="2C3131"/>
                <w:spacing w:val="-1"/>
                <w:w w:val="117"/>
              </w:rPr>
              <w:t>e</w:t>
            </w:r>
            <w:r>
              <w:rPr>
                <w:rFonts w:ascii="Cambria" w:eastAsia="Cambria" w:hAnsi="Cambria" w:cs="Cambria"/>
                <w:color w:val="2C3131"/>
                <w:spacing w:val="-3"/>
                <w:w w:val="117"/>
              </w:rPr>
              <w:t>g</w:t>
            </w:r>
            <w:r>
              <w:rPr>
                <w:rFonts w:ascii="Cambria" w:eastAsia="Cambria" w:hAnsi="Cambria" w:cs="Cambria"/>
                <w:color w:val="2C3131"/>
                <w:w w:val="117"/>
              </w:rPr>
              <w:t>a</w:t>
            </w:r>
            <w:r>
              <w:rPr>
                <w:rFonts w:ascii="Cambria" w:eastAsia="Cambria" w:hAnsi="Cambria" w:cs="Cambria"/>
                <w:color w:val="2C3131"/>
                <w:spacing w:val="-1"/>
                <w:w w:val="117"/>
              </w:rPr>
              <w:t>c</w:t>
            </w:r>
            <w:r>
              <w:rPr>
                <w:rFonts w:ascii="Cambria" w:eastAsia="Cambria" w:hAnsi="Cambria" w:cs="Cambria"/>
                <w:color w:val="2C3131"/>
                <w:w w:val="117"/>
              </w:rPr>
              <w:t>y</w:t>
            </w:r>
            <w:r>
              <w:rPr>
                <w:rFonts w:ascii="Cambria" w:eastAsia="Cambria" w:hAnsi="Cambria" w:cs="Cambria"/>
                <w:color w:val="2C3131"/>
                <w:spacing w:val="-15"/>
                <w:w w:val="117"/>
              </w:rPr>
              <w:t xml:space="preserve"> </w:t>
            </w:r>
            <w:r>
              <w:rPr>
                <w:rFonts w:ascii="Cambria" w:eastAsia="Cambria" w:hAnsi="Cambria" w:cs="Cambria"/>
                <w:color w:val="2C3131"/>
                <w:spacing w:val="-5"/>
                <w:w w:val="117"/>
              </w:rPr>
              <w:t>e</w:t>
            </w:r>
            <w:r>
              <w:rPr>
                <w:rFonts w:ascii="Cambria" w:eastAsia="Cambria" w:hAnsi="Cambria" w:cs="Cambria"/>
                <w:color w:val="2C3131"/>
                <w:spacing w:val="-7"/>
                <w:w w:val="117"/>
              </w:rPr>
              <w:t>f</w:t>
            </w:r>
            <w:r>
              <w:rPr>
                <w:rFonts w:ascii="Cambria" w:eastAsia="Cambria" w:hAnsi="Cambria" w:cs="Cambria"/>
                <w:color w:val="2C3131"/>
                <w:spacing w:val="-1"/>
                <w:w w:val="117"/>
              </w:rPr>
              <w:t>f</w:t>
            </w:r>
            <w:r>
              <w:rPr>
                <w:rFonts w:ascii="Cambria" w:eastAsia="Cambria" w:hAnsi="Cambria" w:cs="Cambria"/>
                <w:color w:val="2C3131"/>
                <w:w w:val="117"/>
              </w:rPr>
              <w:t>e</w:t>
            </w:r>
            <w:r>
              <w:rPr>
                <w:rFonts w:ascii="Cambria" w:eastAsia="Cambria" w:hAnsi="Cambria" w:cs="Cambria"/>
                <w:color w:val="2C3131"/>
                <w:spacing w:val="-6"/>
                <w:w w:val="117"/>
              </w:rPr>
              <w:t>c</w:t>
            </w:r>
            <w:r>
              <w:rPr>
                <w:rFonts w:ascii="Cambria" w:eastAsia="Cambria" w:hAnsi="Cambria" w:cs="Cambria"/>
                <w:color w:val="2C3131"/>
                <w:w w:val="117"/>
              </w:rPr>
              <w:t>ts</w:t>
            </w:r>
            <w:r>
              <w:rPr>
                <w:rFonts w:ascii="Cambria" w:eastAsia="Cambria" w:hAnsi="Cambria" w:cs="Cambria"/>
                <w:color w:val="2C3131"/>
                <w:spacing w:val="12"/>
                <w:w w:val="117"/>
              </w:rPr>
              <w:t xml:space="preserve"> </w:t>
            </w:r>
            <w:r>
              <w:rPr>
                <w:rFonts w:ascii="Cambria" w:eastAsia="Cambria" w:hAnsi="Cambria" w:cs="Cambria"/>
                <w:color w:val="2C3131"/>
                <w:spacing w:val="-4"/>
                <w:w w:val="106"/>
              </w:rPr>
              <w:t>o</w:t>
            </w:r>
            <w:r>
              <w:rPr>
                <w:rFonts w:ascii="Cambria" w:eastAsia="Cambria" w:hAnsi="Cambria" w:cs="Cambria"/>
                <w:color w:val="2C3131"/>
                <w:w w:val="131"/>
              </w:rPr>
              <w:t>f</w:t>
            </w:r>
          </w:p>
          <w:p w14:paraId="71075A6B" w14:textId="77777777" w:rsidR="00F20550" w:rsidRDefault="00F20550">
            <w:pPr>
              <w:spacing w:line="220" w:lineRule="exact"/>
              <w:ind w:left="107"/>
              <w:rPr>
                <w:rFonts w:ascii="Cambria" w:eastAsia="Cambria" w:hAnsi="Cambria" w:cs="Cambria"/>
              </w:rPr>
            </w:pP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rPr>
              <w:t>p</w:t>
            </w:r>
            <w:r>
              <w:rPr>
                <w:rFonts w:ascii="Cambria" w:eastAsia="Cambria" w:hAnsi="Cambria" w:cs="Cambria"/>
                <w:color w:val="2C3131"/>
                <w:spacing w:val="-2"/>
              </w:rPr>
              <w:t>r</w:t>
            </w:r>
            <w:r>
              <w:rPr>
                <w:rFonts w:ascii="Cambria" w:eastAsia="Cambria" w:hAnsi="Cambria" w:cs="Cambria"/>
                <w:color w:val="2C3131"/>
              </w:rPr>
              <w:t>op</w:t>
            </w:r>
            <w:r>
              <w:rPr>
                <w:rFonts w:ascii="Cambria" w:eastAsia="Cambria" w:hAnsi="Cambria" w:cs="Cambria"/>
                <w:color w:val="2C3131"/>
                <w:spacing w:val="-1"/>
              </w:rPr>
              <w:t>o</w:t>
            </w:r>
            <w:r>
              <w:rPr>
                <w:rFonts w:ascii="Cambria" w:eastAsia="Cambria" w:hAnsi="Cambria" w:cs="Cambria"/>
                <w:color w:val="2C3131"/>
              </w:rPr>
              <w:t>sal and</w:t>
            </w:r>
            <w:r>
              <w:rPr>
                <w:rFonts w:ascii="Cambria" w:eastAsia="Cambria" w:hAnsi="Cambria" w:cs="Cambria"/>
                <w:color w:val="2C3131"/>
                <w:spacing w:val="27"/>
              </w:rPr>
              <w:t xml:space="preserve"> </w:t>
            </w:r>
            <w:r>
              <w:rPr>
                <w:rFonts w:ascii="Cambria" w:eastAsia="Cambria" w:hAnsi="Cambria" w:cs="Cambria"/>
                <w:color w:val="2C3131"/>
              </w:rPr>
              <w:t>if</w:t>
            </w:r>
            <w:r>
              <w:rPr>
                <w:rFonts w:ascii="Cambria" w:eastAsia="Cambria" w:hAnsi="Cambria" w:cs="Cambria"/>
                <w:color w:val="2C3131"/>
                <w:spacing w:val="17"/>
              </w:rPr>
              <w:t xml:space="preserve"> </w:t>
            </w:r>
            <w:r>
              <w:rPr>
                <w:rFonts w:ascii="Cambria" w:eastAsia="Cambria" w:hAnsi="Cambria" w:cs="Cambria"/>
                <w:color w:val="2C3131"/>
              </w:rPr>
              <w:t>the</w:t>
            </w:r>
            <w:r>
              <w:rPr>
                <w:rFonts w:ascii="Cambria" w:eastAsia="Cambria" w:hAnsi="Cambria" w:cs="Cambria"/>
                <w:color w:val="2C3131"/>
                <w:spacing w:val="33"/>
              </w:rPr>
              <w:t xml:space="preserve"> </w:t>
            </w:r>
            <w:r>
              <w:rPr>
                <w:rFonts w:ascii="Cambria" w:eastAsia="Cambria" w:hAnsi="Cambria" w:cs="Cambria"/>
                <w:color w:val="2C3131"/>
                <w:w w:val="106"/>
              </w:rPr>
              <w:t>p</w:t>
            </w:r>
            <w:r>
              <w:rPr>
                <w:rFonts w:ascii="Cambria" w:eastAsia="Cambria" w:hAnsi="Cambria" w:cs="Cambria"/>
                <w:color w:val="2C3131"/>
                <w:spacing w:val="-2"/>
                <w:w w:val="106"/>
              </w:rPr>
              <w:t>r</w:t>
            </w:r>
            <w:r>
              <w:rPr>
                <w:rFonts w:ascii="Cambria" w:eastAsia="Cambria" w:hAnsi="Cambria" w:cs="Cambria"/>
                <w:color w:val="2C3131"/>
                <w:w w:val="106"/>
              </w:rPr>
              <w:t>op</w:t>
            </w:r>
            <w:r>
              <w:rPr>
                <w:rFonts w:ascii="Cambria" w:eastAsia="Cambria" w:hAnsi="Cambria" w:cs="Cambria"/>
                <w:color w:val="2C3131"/>
                <w:spacing w:val="-1"/>
                <w:w w:val="106"/>
              </w:rPr>
              <w:t>o</w:t>
            </w:r>
            <w:r>
              <w:rPr>
                <w:rFonts w:ascii="Cambria" w:eastAsia="Cambria" w:hAnsi="Cambria" w:cs="Cambria"/>
                <w:color w:val="2C3131"/>
                <w:w w:val="106"/>
              </w:rPr>
              <w:t>sed</w:t>
            </w:r>
            <w:r>
              <w:rPr>
                <w:rFonts w:ascii="Cambria" w:eastAsia="Cambria" w:hAnsi="Cambria" w:cs="Cambria"/>
                <w:color w:val="2C3131"/>
                <w:spacing w:val="9"/>
                <w:w w:val="106"/>
              </w:rPr>
              <w:t xml:space="preserve"> </w:t>
            </w: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rPr>
              <w:t>uses or</w:t>
            </w:r>
          </w:p>
          <w:p w14:paraId="4224BBD3" w14:textId="77777777" w:rsidR="00F20550" w:rsidRDefault="00F20550">
            <w:pPr>
              <w:spacing w:line="220" w:lineRule="exact"/>
              <w:ind w:left="107"/>
              <w:rPr>
                <w:rFonts w:ascii="Cambria" w:eastAsia="Cambria" w:hAnsi="Cambria" w:cs="Cambria"/>
              </w:rPr>
            </w:pPr>
            <w:r>
              <w:rPr>
                <w:rFonts w:ascii="Cambria" w:eastAsia="Cambria" w:hAnsi="Cambria" w:cs="Cambria"/>
                <w:color w:val="2C3131"/>
                <w:w w:val="107"/>
              </w:rPr>
              <w:t>d</w:t>
            </w:r>
            <w:r>
              <w:rPr>
                <w:rFonts w:ascii="Cambria" w:eastAsia="Cambria" w:hAnsi="Cambria" w:cs="Cambria"/>
                <w:color w:val="2C3131"/>
                <w:spacing w:val="-2"/>
                <w:w w:val="107"/>
              </w:rPr>
              <w:t>ev</w:t>
            </w:r>
            <w:r>
              <w:rPr>
                <w:rFonts w:ascii="Cambria" w:eastAsia="Cambria" w:hAnsi="Cambria" w:cs="Cambria"/>
                <w:color w:val="2C3131"/>
                <w:w w:val="107"/>
              </w:rPr>
              <w:t>e</w:t>
            </w:r>
            <w:r>
              <w:rPr>
                <w:rFonts w:ascii="Cambria" w:eastAsia="Cambria" w:hAnsi="Cambria" w:cs="Cambria"/>
                <w:color w:val="2C3131"/>
                <w:spacing w:val="-5"/>
                <w:w w:val="107"/>
              </w:rPr>
              <w:t>l</w:t>
            </w:r>
            <w:r>
              <w:rPr>
                <w:rFonts w:ascii="Cambria" w:eastAsia="Cambria" w:hAnsi="Cambria" w:cs="Cambria"/>
                <w:color w:val="2C3131"/>
                <w:w w:val="107"/>
              </w:rPr>
              <w:t>opme</w:t>
            </w:r>
            <w:r>
              <w:rPr>
                <w:rFonts w:ascii="Cambria" w:eastAsia="Cambria" w:hAnsi="Cambria" w:cs="Cambria"/>
                <w:color w:val="2C3131"/>
                <w:spacing w:val="-4"/>
                <w:w w:val="107"/>
              </w:rPr>
              <w:t>n</w:t>
            </w:r>
            <w:r>
              <w:rPr>
                <w:rFonts w:ascii="Cambria" w:eastAsia="Cambria" w:hAnsi="Cambria" w:cs="Cambria"/>
                <w:color w:val="2C3131"/>
                <w:w w:val="107"/>
              </w:rPr>
              <w:t>t</w:t>
            </w:r>
            <w:r>
              <w:rPr>
                <w:rFonts w:ascii="Cambria" w:eastAsia="Cambria" w:hAnsi="Cambria" w:cs="Cambria"/>
                <w:color w:val="2C3131"/>
                <w:spacing w:val="9"/>
                <w:w w:val="107"/>
              </w:rPr>
              <w:t xml:space="preserve"> </w:t>
            </w:r>
            <w:r>
              <w:rPr>
                <w:rFonts w:ascii="Cambria" w:eastAsia="Cambria" w:hAnsi="Cambria" w:cs="Cambria"/>
                <w:color w:val="2C3131"/>
              </w:rPr>
              <w:t>w</w:t>
            </w:r>
            <w:r>
              <w:rPr>
                <w:rFonts w:ascii="Cambria" w:eastAsia="Cambria" w:hAnsi="Cambria" w:cs="Cambria"/>
                <w:color w:val="2C3131"/>
                <w:spacing w:val="1"/>
              </w:rPr>
              <w:t>i</w:t>
            </w:r>
            <w:r>
              <w:rPr>
                <w:rFonts w:ascii="Cambria" w:eastAsia="Cambria" w:hAnsi="Cambria" w:cs="Cambria"/>
                <w:color w:val="2C3131"/>
                <w:spacing w:val="-3"/>
              </w:rPr>
              <w:t>l</w:t>
            </w:r>
            <w:r>
              <w:rPr>
                <w:rFonts w:ascii="Cambria" w:eastAsia="Cambria" w:hAnsi="Cambria" w:cs="Cambria"/>
                <w:color w:val="2C3131"/>
              </w:rPr>
              <w:t>l</w:t>
            </w:r>
            <w:r>
              <w:rPr>
                <w:rFonts w:ascii="Cambria" w:eastAsia="Cambria" w:hAnsi="Cambria" w:cs="Cambria"/>
                <w:color w:val="2C3131"/>
                <w:spacing w:val="5"/>
              </w:rPr>
              <w:t xml:space="preserve"> </w:t>
            </w:r>
            <w:r>
              <w:rPr>
                <w:rFonts w:ascii="Cambria" w:eastAsia="Cambria" w:hAnsi="Cambria" w:cs="Cambria"/>
                <w:color w:val="2C3131"/>
                <w:spacing w:val="-1"/>
                <w:w w:val="123"/>
              </w:rPr>
              <w:t>c</w:t>
            </w:r>
            <w:r>
              <w:rPr>
                <w:rFonts w:ascii="Cambria" w:eastAsia="Cambria" w:hAnsi="Cambria" w:cs="Cambria"/>
                <w:color w:val="2C3131"/>
                <w:spacing w:val="-2"/>
                <w:w w:val="93"/>
              </w:rPr>
              <w:t>r</w:t>
            </w:r>
            <w:r>
              <w:rPr>
                <w:rFonts w:ascii="Cambria" w:eastAsia="Cambria" w:hAnsi="Cambria" w:cs="Cambria"/>
                <w:color w:val="2C3131"/>
                <w:spacing w:val="-1"/>
                <w:w w:val="115"/>
              </w:rPr>
              <w:t>e</w:t>
            </w:r>
            <w:r>
              <w:rPr>
                <w:rFonts w:ascii="Cambria" w:eastAsia="Cambria" w:hAnsi="Cambria" w:cs="Cambria"/>
                <w:color w:val="2C3131"/>
                <w:spacing w:val="-4"/>
                <w:w w:val="112"/>
              </w:rPr>
              <w:t>a</w:t>
            </w:r>
            <w:r>
              <w:rPr>
                <w:rFonts w:ascii="Cambria" w:eastAsia="Cambria" w:hAnsi="Cambria" w:cs="Cambria"/>
                <w:color w:val="2C3131"/>
                <w:spacing w:val="-3"/>
                <w:w w:val="113"/>
              </w:rPr>
              <w:t>t</w:t>
            </w:r>
            <w:r>
              <w:rPr>
                <w:rFonts w:ascii="Cambria" w:eastAsia="Cambria" w:hAnsi="Cambria" w:cs="Cambria"/>
                <w:color w:val="2C3131"/>
                <w:w w:val="115"/>
              </w:rPr>
              <w:t>e</w:t>
            </w:r>
            <w:r>
              <w:rPr>
                <w:rFonts w:ascii="Cambria" w:eastAsia="Cambria" w:hAnsi="Cambria" w:cs="Cambria"/>
                <w:color w:val="2C3131"/>
                <w:spacing w:val="4"/>
              </w:rPr>
              <w:t xml:space="preserve"> </w:t>
            </w:r>
            <w:r>
              <w:rPr>
                <w:rFonts w:ascii="Cambria" w:eastAsia="Cambria" w:hAnsi="Cambria" w:cs="Cambria"/>
                <w:color w:val="2C3131"/>
              </w:rPr>
              <w:t>a</w:t>
            </w:r>
            <w:r>
              <w:rPr>
                <w:rFonts w:ascii="Cambria" w:eastAsia="Cambria" w:hAnsi="Cambria" w:cs="Cambria"/>
                <w:color w:val="2C3131"/>
                <w:spacing w:val="17"/>
              </w:rPr>
              <w:t xml:space="preserve"> </w:t>
            </w:r>
            <w:r>
              <w:rPr>
                <w:rFonts w:ascii="Cambria" w:eastAsia="Cambria" w:hAnsi="Cambria" w:cs="Cambria"/>
                <w:color w:val="2C3131"/>
              </w:rPr>
              <w:t>so</w:t>
            </w:r>
            <w:r>
              <w:rPr>
                <w:rFonts w:ascii="Cambria" w:eastAsia="Cambria" w:hAnsi="Cambria" w:cs="Cambria"/>
                <w:color w:val="2C3131"/>
                <w:spacing w:val="-1"/>
              </w:rPr>
              <w:t>c</w:t>
            </w:r>
            <w:r>
              <w:rPr>
                <w:rFonts w:ascii="Cambria" w:eastAsia="Cambria" w:hAnsi="Cambria" w:cs="Cambria"/>
                <w:color w:val="2C3131"/>
              </w:rPr>
              <w:t>ia</w:t>
            </w:r>
            <w:r>
              <w:rPr>
                <w:rFonts w:ascii="Cambria" w:eastAsia="Cambria" w:hAnsi="Cambria" w:cs="Cambria"/>
                <w:color w:val="2C3131"/>
                <w:spacing w:val="1"/>
              </w:rPr>
              <w:t>l</w:t>
            </w:r>
            <w:r>
              <w:rPr>
                <w:rFonts w:ascii="Cambria" w:eastAsia="Cambria" w:hAnsi="Cambria" w:cs="Cambria"/>
                <w:color w:val="2C3131"/>
              </w:rPr>
              <w:t xml:space="preserve">, </w:t>
            </w:r>
            <w:r>
              <w:rPr>
                <w:rFonts w:ascii="Cambria" w:eastAsia="Cambria" w:hAnsi="Cambria" w:cs="Cambria"/>
                <w:color w:val="2C3131"/>
                <w:w w:val="108"/>
              </w:rPr>
              <w:t>e</w:t>
            </w:r>
            <w:r>
              <w:rPr>
                <w:rFonts w:ascii="Cambria" w:eastAsia="Cambria" w:hAnsi="Cambria" w:cs="Cambria"/>
                <w:color w:val="2C3131"/>
                <w:spacing w:val="-3"/>
                <w:w w:val="108"/>
              </w:rPr>
              <w:t>n</w:t>
            </w:r>
            <w:r>
              <w:rPr>
                <w:rFonts w:ascii="Cambria" w:eastAsia="Cambria" w:hAnsi="Cambria" w:cs="Cambria"/>
                <w:color w:val="2C3131"/>
                <w:w w:val="95"/>
              </w:rPr>
              <w:t>v</w:t>
            </w:r>
            <w:r>
              <w:rPr>
                <w:rFonts w:ascii="Cambria" w:eastAsia="Cambria" w:hAnsi="Cambria" w:cs="Cambria"/>
                <w:color w:val="2C3131"/>
                <w:spacing w:val="1"/>
                <w:w w:val="95"/>
              </w:rPr>
              <w:t>i</w:t>
            </w:r>
            <w:r>
              <w:rPr>
                <w:rFonts w:ascii="Cambria" w:eastAsia="Cambria" w:hAnsi="Cambria" w:cs="Cambria"/>
                <w:color w:val="2C3131"/>
                <w:spacing w:val="-2"/>
                <w:w w:val="93"/>
              </w:rPr>
              <w:t>r</w:t>
            </w:r>
            <w:r>
              <w:rPr>
                <w:rFonts w:ascii="Cambria" w:eastAsia="Cambria" w:hAnsi="Cambria" w:cs="Cambria"/>
                <w:color w:val="2C3131"/>
                <w:w w:val="105"/>
              </w:rPr>
              <w:t>onme</w:t>
            </w:r>
            <w:r>
              <w:rPr>
                <w:rFonts w:ascii="Cambria" w:eastAsia="Cambria" w:hAnsi="Cambria" w:cs="Cambria"/>
                <w:color w:val="2C3131"/>
                <w:spacing w:val="-4"/>
                <w:w w:val="105"/>
              </w:rPr>
              <w:t>n</w:t>
            </w:r>
            <w:r>
              <w:rPr>
                <w:rFonts w:ascii="Cambria" w:eastAsia="Cambria" w:hAnsi="Cambria" w:cs="Cambria"/>
                <w:color w:val="2C3131"/>
                <w:spacing w:val="-1"/>
                <w:w w:val="113"/>
              </w:rPr>
              <w:t>t</w:t>
            </w:r>
            <w:r>
              <w:rPr>
                <w:rFonts w:ascii="Cambria" w:eastAsia="Cambria" w:hAnsi="Cambria" w:cs="Cambria"/>
                <w:color w:val="2C3131"/>
                <w:w w:val="111"/>
              </w:rPr>
              <w:t>a</w:t>
            </w:r>
            <w:r>
              <w:rPr>
                <w:rFonts w:ascii="Cambria" w:eastAsia="Cambria" w:hAnsi="Cambria" w:cs="Cambria"/>
                <w:color w:val="2C3131"/>
                <w:spacing w:val="1"/>
                <w:w w:val="111"/>
              </w:rPr>
              <w:t>l</w:t>
            </w:r>
            <w:r>
              <w:rPr>
                <w:rFonts w:ascii="Cambria" w:eastAsia="Cambria" w:hAnsi="Cambria" w:cs="Cambria"/>
                <w:color w:val="2C3131"/>
                <w:w w:val="113"/>
              </w:rPr>
              <w:t>,</w:t>
            </w:r>
          </w:p>
          <w:p w14:paraId="1646585C" w14:textId="77777777" w:rsidR="00F20550" w:rsidRDefault="00F20550">
            <w:pPr>
              <w:spacing w:line="220" w:lineRule="exact"/>
              <w:ind w:left="107"/>
              <w:rPr>
                <w:rFonts w:ascii="Cambria" w:eastAsia="Cambria" w:hAnsi="Cambria" w:cs="Cambria"/>
              </w:rPr>
            </w:pPr>
            <w:r>
              <w:rPr>
                <w:rFonts w:ascii="Cambria" w:eastAsia="Cambria" w:hAnsi="Cambria" w:cs="Cambria"/>
                <w:color w:val="2C3131"/>
                <w:w w:val="108"/>
              </w:rPr>
              <w:t>e</w:t>
            </w:r>
            <w:r>
              <w:rPr>
                <w:rFonts w:ascii="Cambria" w:eastAsia="Cambria" w:hAnsi="Cambria" w:cs="Cambria"/>
                <w:color w:val="2C3131"/>
                <w:spacing w:val="-1"/>
                <w:w w:val="108"/>
              </w:rPr>
              <w:t>c</w:t>
            </w:r>
            <w:r>
              <w:rPr>
                <w:rFonts w:ascii="Cambria" w:eastAsia="Cambria" w:hAnsi="Cambria" w:cs="Cambria"/>
                <w:color w:val="2C3131"/>
                <w:w w:val="108"/>
              </w:rPr>
              <w:t>onomic</w:t>
            </w:r>
            <w:r>
              <w:rPr>
                <w:rFonts w:ascii="Cambria" w:eastAsia="Cambria" w:hAnsi="Cambria" w:cs="Cambria"/>
                <w:color w:val="2C3131"/>
                <w:spacing w:val="-1"/>
                <w:w w:val="108"/>
              </w:rPr>
              <w:t xml:space="preserve"> </w:t>
            </w:r>
            <w:r>
              <w:rPr>
                <w:rFonts w:ascii="Cambria" w:eastAsia="Cambria" w:hAnsi="Cambria" w:cs="Cambria"/>
                <w:color w:val="2C3131"/>
              </w:rPr>
              <w:t>or</w:t>
            </w:r>
            <w:r>
              <w:rPr>
                <w:rFonts w:ascii="Cambria" w:eastAsia="Cambria" w:hAnsi="Cambria" w:cs="Cambria"/>
                <w:color w:val="2C3131"/>
                <w:spacing w:val="3"/>
              </w:rPr>
              <w:t xml:space="preserve"> </w:t>
            </w:r>
            <w:r>
              <w:rPr>
                <w:rFonts w:ascii="Cambria" w:eastAsia="Cambria" w:hAnsi="Cambria" w:cs="Cambria"/>
                <w:color w:val="2C3131"/>
                <w:w w:val="108"/>
              </w:rPr>
              <w:t>c</w:t>
            </w:r>
            <w:r>
              <w:rPr>
                <w:rFonts w:ascii="Cambria" w:eastAsia="Cambria" w:hAnsi="Cambria" w:cs="Cambria"/>
                <w:color w:val="2C3131"/>
                <w:spacing w:val="1"/>
                <w:w w:val="108"/>
              </w:rPr>
              <w:t>u</w:t>
            </w:r>
            <w:r>
              <w:rPr>
                <w:rFonts w:ascii="Cambria" w:eastAsia="Cambria" w:hAnsi="Cambria" w:cs="Cambria"/>
                <w:color w:val="2C3131"/>
                <w:spacing w:val="-9"/>
                <w:w w:val="108"/>
              </w:rPr>
              <w:t>l</w:t>
            </w:r>
            <w:r>
              <w:rPr>
                <w:rFonts w:ascii="Cambria" w:eastAsia="Cambria" w:hAnsi="Cambria" w:cs="Cambria"/>
                <w:color w:val="2C3131"/>
                <w:spacing w:val="-1"/>
                <w:w w:val="108"/>
              </w:rPr>
              <w:t>t</w:t>
            </w:r>
            <w:r>
              <w:rPr>
                <w:rFonts w:ascii="Cambria" w:eastAsia="Cambria" w:hAnsi="Cambria" w:cs="Cambria"/>
                <w:color w:val="2C3131"/>
                <w:spacing w:val="2"/>
                <w:w w:val="108"/>
              </w:rPr>
              <w:t>u</w:t>
            </w:r>
            <w:r>
              <w:rPr>
                <w:rFonts w:ascii="Cambria" w:eastAsia="Cambria" w:hAnsi="Cambria" w:cs="Cambria"/>
                <w:color w:val="2C3131"/>
                <w:spacing w:val="-4"/>
                <w:w w:val="108"/>
              </w:rPr>
              <w:t>r</w:t>
            </w:r>
            <w:r>
              <w:rPr>
                <w:rFonts w:ascii="Cambria" w:eastAsia="Cambria" w:hAnsi="Cambria" w:cs="Cambria"/>
                <w:color w:val="2C3131"/>
                <w:w w:val="108"/>
              </w:rPr>
              <w:t>al</w:t>
            </w:r>
            <w:r>
              <w:rPr>
                <w:rFonts w:ascii="Cambria" w:eastAsia="Cambria" w:hAnsi="Cambria" w:cs="Cambria"/>
                <w:color w:val="2C3131"/>
                <w:spacing w:val="3"/>
                <w:w w:val="108"/>
              </w:rPr>
              <w:t xml:space="preserve"> </w:t>
            </w:r>
            <w:r>
              <w:rPr>
                <w:rFonts w:ascii="Cambria" w:eastAsia="Cambria" w:hAnsi="Cambria" w:cs="Cambria"/>
                <w:color w:val="2C3131"/>
              </w:rPr>
              <w:t>b</w:t>
            </w:r>
            <w:r>
              <w:rPr>
                <w:rFonts w:ascii="Cambria" w:eastAsia="Cambria" w:hAnsi="Cambria" w:cs="Cambria"/>
                <w:color w:val="2C3131"/>
                <w:spacing w:val="1"/>
              </w:rPr>
              <w:t>u</w:t>
            </w:r>
            <w:r>
              <w:rPr>
                <w:rFonts w:ascii="Cambria" w:eastAsia="Cambria" w:hAnsi="Cambria" w:cs="Cambria"/>
                <w:color w:val="2C3131"/>
                <w:spacing w:val="-2"/>
              </w:rPr>
              <w:t>r</w:t>
            </w:r>
            <w:r>
              <w:rPr>
                <w:rFonts w:ascii="Cambria" w:eastAsia="Cambria" w:hAnsi="Cambria" w:cs="Cambria"/>
                <w:color w:val="2C3131"/>
              </w:rPr>
              <w:t>den</w:t>
            </w:r>
            <w:r>
              <w:rPr>
                <w:rFonts w:ascii="Cambria" w:eastAsia="Cambria" w:hAnsi="Cambria" w:cs="Cambria"/>
                <w:color w:val="2C3131"/>
                <w:spacing w:val="38"/>
              </w:rPr>
              <w:t xml:space="preserve"> </w:t>
            </w:r>
            <w:r>
              <w:rPr>
                <w:rFonts w:ascii="Cambria" w:eastAsia="Cambria" w:hAnsi="Cambria" w:cs="Cambria"/>
                <w:color w:val="2C3131"/>
                <w:spacing w:val="-1"/>
                <w:w w:val="107"/>
              </w:rPr>
              <w:t>f</w:t>
            </w:r>
            <w:r>
              <w:rPr>
                <w:rFonts w:ascii="Cambria" w:eastAsia="Cambria" w:hAnsi="Cambria" w:cs="Cambria"/>
                <w:color w:val="2C3131"/>
                <w:w w:val="107"/>
              </w:rPr>
              <w:t>or</w:t>
            </w:r>
            <w:r>
              <w:rPr>
                <w:rFonts w:ascii="Cambria" w:eastAsia="Cambria" w:hAnsi="Cambria" w:cs="Cambria"/>
                <w:color w:val="2C3131"/>
                <w:spacing w:val="3"/>
                <w:w w:val="107"/>
              </w:rPr>
              <w:t xml:space="preserve"> </w:t>
            </w:r>
            <w:r>
              <w:rPr>
                <w:rFonts w:ascii="Cambria" w:eastAsia="Cambria" w:hAnsi="Cambria" w:cs="Cambria"/>
                <w:color w:val="2C3131"/>
                <w:w w:val="113"/>
              </w:rPr>
              <w:t>fu</w:t>
            </w:r>
            <w:r>
              <w:rPr>
                <w:rFonts w:ascii="Cambria" w:eastAsia="Cambria" w:hAnsi="Cambria" w:cs="Cambria"/>
                <w:color w:val="2C3131"/>
                <w:spacing w:val="-1"/>
                <w:w w:val="113"/>
              </w:rPr>
              <w:t>t</w:t>
            </w:r>
            <w:r>
              <w:rPr>
                <w:rFonts w:ascii="Cambria" w:eastAsia="Cambria" w:hAnsi="Cambria" w:cs="Cambria"/>
                <w:color w:val="2C3131"/>
                <w:spacing w:val="2"/>
                <w:w w:val="104"/>
              </w:rPr>
              <w:t>u</w:t>
            </w:r>
            <w:r>
              <w:rPr>
                <w:rFonts w:ascii="Cambria" w:eastAsia="Cambria" w:hAnsi="Cambria" w:cs="Cambria"/>
                <w:color w:val="2C3131"/>
                <w:spacing w:val="-2"/>
                <w:w w:val="93"/>
              </w:rPr>
              <w:t>r</w:t>
            </w:r>
            <w:r>
              <w:rPr>
                <w:rFonts w:ascii="Cambria" w:eastAsia="Cambria" w:hAnsi="Cambria" w:cs="Cambria"/>
                <w:color w:val="2C3131"/>
                <w:w w:val="115"/>
              </w:rPr>
              <w:t>e</w:t>
            </w:r>
          </w:p>
          <w:p w14:paraId="6E12F219" w14:textId="23B87892" w:rsidR="00F20550" w:rsidRDefault="00F20550" w:rsidP="00C72998">
            <w:pPr>
              <w:spacing w:line="220" w:lineRule="exact"/>
              <w:ind w:left="107"/>
              <w:rPr>
                <w:rFonts w:ascii="Cambria" w:eastAsia="Cambria" w:hAnsi="Cambria" w:cs="Cambria"/>
              </w:rPr>
            </w:pPr>
            <w:r>
              <w:rPr>
                <w:rFonts w:ascii="Cambria" w:eastAsia="Cambria" w:hAnsi="Cambria" w:cs="Cambria"/>
                <w:color w:val="2C3131"/>
                <w:spacing w:val="-3"/>
                <w:w w:val="125"/>
              </w:rPr>
              <w:t>g</w:t>
            </w:r>
            <w:r>
              <w:rPr>
                <w:rFonts w:ascii="Cambria" w:eastAsia="Cambria" w:hAnsi="Cambria" w:cs="Cambria"/>
                <w:color w:val="2C3131"/>
                <w:w w:val="107"/>
              </w:rPr>
              <w:t>ene</w:t>
            </w:r>
            <w:r>
              <w:rPr>
                <w:rFonts w:ascii="Cambria" w:eastAsia="Cambria" w:hAnsi="Cambria" w:cs="Cambria"/>
                <w:color w:val="2C3131"/>
                <w:spacing w:val="-4"/>
                <w:w w:val="107"/>
              </w:rPr>
              <w:t>r</w:t>
            </w:r>
            <w:r>
              <w:rPr>
                <w:rFonts w:ascii="Cambria" w:eastAsia="Cambria" w:hAnsi="Cambria" w:cs="Cambria"/>
                <w:color w:val="2C3131"/>
                <w:spacing w:val="-4"/>
                <w:w w:val="112"/>
              </w:rPr>
              <w:t>a</w:t>
            </w:r>
            <w:r>
              <w:rPr>
                <w:rFonts w:ascii="Cambria" w:eastAsia="Cambria" w:hAnsi="Cambria" w:cs="Cambria"/>
                <w:color w:val="2C3131"/>
                <w:w w:val="103"/>
              </w:rPr>
              <w:t>tio</w:t>
            </w:r>
            <w:r>
              <w:rPr>
                <w:rFonts w:ascii="Cambria" w:eastAsia="Cambria" w:hAnsi="Cambria" w:cs="Cambria"/>
                <w:color w:val="2C3131"/>
                <w:spacing w:val="-1"/>
                <w:w w:val="103"/>
              </w:rPr>
              <w:t>n</w:t>
            </w:r>
            <w:r>
              <w:rPr>
                <w:rFonts w:ascii="Cambria" w:eastAsia="Cambria" w:hAnsi="Cambria" w:cs="Cambria"/>
                <w:color w:val="2C3131"/>
                <w:w w:val="112"/>
              </w:rPr>
              <w:t>s.</w:t>
            </w:r>
          </w:p>
        </w:tc>
        <w:tc>
          <w:tcPr>
            <w:tcW w:w="2112" w:type="dxa"/>
            <w:vMerge w:val="restart"/>
            <w:tcBorders>
              <w:top w:val="single" w:sz="5" w:space="0" w:color="363435"/>
              <w:left w:val="single" w:sz="5" w:space="0" w:color="363435"/>
              <w:right w:val="single" w:sz="5" w:space="0" w:color="363435"/>
            </w:tcBorders>
          </w:tcPr>
          <w:p w14:paraId="67DE8D1C" w14:textId="77777777" w:rsidR="00F20550" w:rsidRDefault="00F20550">
            <w:pPr>
              <w:spacing w:before="7" w:line="100" w:lineRule="exact"/>
              <w:rPr>
                <w:sz w:val="10"/>
                <w:szCs w:val="10"/>
              </w:rPr>
            </w:pPr>
          </w:p>
          <w:p w14:paraId="17BC3710" w14:textId="77777777" w:rsidR="00F20550" w:rsidRDefault="00F20550">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p w14:paraId="5FD857E4" w14:textId="2A990F58" w:rsidR="00F20550" w:rsidRDefault="00F20550" w:rsidP="00E06865">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single" w:sz="5" w:space="0" w:color="363435"/>
              <w:left w:val="single" w:sz="5" w:space="0" w:color="363435"/>
              <w:bottom w:val="nil"/>
              <w:right w:val="single" w:sz="5" w:space="0" w:color="363435"/>
            </w:tcBorders>
          </w:tcPr>
          <w:p w14:paraId="09B0B52D" w14:textId="2E610D13" w:rsidR="00F20550" w:rsidRPr="005E0DAE" w:rsidRDefault="00F20550">
            <w:pPr>
              <w:rPr>
                <w:rFonts w:asciiTheme="majorHAnsi" w:hAnsiTheme="majorHAnsi"/>
              </w:rPr>
            </w:pPr>
            <w:r w:rsidRPr="005E0DAE">
              <w:rPr>
                <w:rFonts w:asciiTheme="majorHAnsi" w:hAnsiTheme="majorHAnsi"/>
              </w:rPr>
              <w:t>Yes</w:t>
            </w:r>
          </w:p>
        </w:tc>
        <w:tc>
          <w:tcPr>
            <w:tcW w:w="3180" w:type="dxa"/>
            <w:vMerge w:val="restart"/>
            <w:tcBorders>
              <w:top w:val="single" w:sz="5" w:space="0" w:color="363435"/>
              <w:left w:val="single" w:sz="5" w:space="0" w:color="363435"/>
              <w:right w:val="single" w:sz="5" w:space="0" w:color="363435"/>
            </w:tcBorders>
          </w:tcPr>
          <w:p w14:paraId="5B232FAD" w14:textId="5471768D" w:rsidR="00F20550" w:rsidRPr="005E0DAE" w:rsidRDefault="00F20550">
            <w:pPr>
              <w:rPr>
                <w:rFonts w:asciiTheme="majorHAnsi" w:hAnsiTheme="majorHAnsi"/>
              </w:rPr>
            </w:pPr>
            <w:r w:rsidRPr="005E0DAE">
              <w:rPr>
                <w:rFonts w:asciiTheme="majorHAnsi" w:hAnsiTheme="majorHAnsi"/>
              </w:rPr>
              <w:t xml:space="preserve">Yes.  </w:t>
            </w:r>
            <w:r w:rsidRPr="005E0DAE">
              <w:rPr>
                <w:rFonts w:asciiTheme="majorHAnsi" w:hAnsiTheme="majorHAnsi" w:cs="Arial"/>
              </w:rPr>
              <w:t>The PP is necessary to resolve long term planning</w:t>
            </w:r>
            <w:r w:rsidR="008A2F4B" w:rsidRPr="005E0DAE">
              <w:rPr>
                <w:rFonts w:asciiTheme="majorHAnsi" w:hAnsiTheme="majorHAnsi" w:cs="Arial"/>
              </w:rPr>
              <w:t xml:space="preserve"> and land tenure</w:t>
            </w:r>
            <w:r w:rsidRPr="005E0DAE">
              <w:rPr>
                <w:rFonts w:asciiTheme="majorHAnsi" w:hAnsiTheme="majorHAnsi" w:cs="Arial"/>
              </w:rPr>
              <w:t xml:space="preserve"> for this paper subdivision and to protect the</w:t>
            </w:r>
            <w:r w:rsidR="00D3742C">
              <w:rPr>
                <w:rFonts w:asciiTheme="majorHAnsi" w:hAnsiTheme="majorHAnsi" w:cs="Arial"/>
              </w:rPr>
              <w:t xml:space="preserve"> </w:t>
            </w:r>
            <w:r w:rsidR="00316D2A">
              <w:rPr>
                <w:rFonts w:asciiTheme="majorHAnsi" w:hAnsiTheme="majorHAnsi" w:cs="Arial"/>
              </w:rPr>
              <w:t>land’s important</w:t>
            </w:r>
            <w:r w:rsidRPr="005E0DAE">
              <w:rPr>
                <w:rFonts w:asciiTheme="majorHAnsi" w:hAnsiTheme="majorHAnsi" w:cs="Arial"/>
              </w:rPr>
              <w:t xml:space="preserve"> biodiversity values.  Land identified as CEA is proposed to be zoned C2 Environmental Conservation.</w:t>
            </w:r>
          </w:p>
        </w:tc>
      </w:tr>
      <w:tr w:rsidR="00F20550" w14:paraId="09123892" w14:textId="77777777" w:rsidTr="005F0891">
        <w:trPr>
          <w:trHeight w:hRule="exact" w:val="244"/>
        </w:trPr>
        <w:tc>
          <w:tcPr>
            <w:tcW w:w="4124" w:type="dxa"/>
            <w:vMerge/>
            <w:tcBorders>
              <w:left w:val="single" w:sz="5" w:space="0" w:color="363435"/>
              <w:right w:val="single" w:sz="5" w:space="0" w:color="363435"/>
            </w:tcBorders>
          </w:tcPr>
          <w:p w14:paraId="53DCDC22" w14:textId="6A416FE8" w:rsidR="00F20550" w:rsidRDefault="00F20550" w:rsidP="00C72998">
            <w:pPr>
              <w:spacing w:line="220" w:lineRule="exact"/>
              <w:ind w:left="107"/>
              <w:rPr>
                <w:rFonts w:ascii="Cambria" w:eastAsia="Cambria" w:hAnsi="Cambria" w:cs="Cambria"/>
              </w:rPr>
            </w:pPr>
          </w:p>
        </w:tc>
        <w:tc>
          <w:tcPr>
            <w:tcW w:w="2112" w:type="dxa"/>
            <w:vMerge/>
            <w:tcBorders>
              <w:left w:val="single" w:sz="5" w:space="0" w:color="363435"/>
              <w:bottom w:val="nil"/>
              <w:right w:val="single" w:sz="5" w:space="0" w:color="363435"/>
            </w:tcBorders>
          </w:tcPr>
          <w:p w14:paraId="5AF5E947" w14:textId="60359C95" w:rsidR="00F20550" w:rsidRDefault="00F20550">
            <w:pPr>
              <w:spacing w:line="220" w:lineRule="exact"/>
              <w:ind w:left="107"/>
              <w:rPr>
                <w:rFonts w:ascii="Cambria" w:eastAsia="Cambria" w:hAnsi="Cambria" w:cs="Cambria"/>
              </w:rPr>
            </w:pPr>
          </w:p>
        </w:tc>
        <w:tc>
          <w:tcPr>
            <w:tcW w:w="1347" w:type="dxa"/>
            <w:tcBorders>
              <w:top w:val="nil"/>
              <w:left w:val="single" w:sz="5" w:space="0" w:color="363435"/>
              <w:bottom w:val="nil"/>
              <w:right w:val="single" w:sz="5" w:space="0" w:color="363435"/>
            </w:tcBorders>
          </w:tcPr>
          <w:p w14:paraId="27033C56" w14:textId="77777777" w:rsidR="00F20550" w:rsidRDefault="00F20550"/>
        </w:tc>
        <w:tc>
          <w:tcPr>
            <w:tcW w:w="3180" w:type="dxa"/>
            <w:vMerge/>
            <w:tcBorders>
              <w:left w:val="single" w:sz="5" w:space="0" w:color="363435"/>
              <w:right w:val="single" w:sz="5" w:space="0" w:color="363435"/>
            </w:tcBorders>
          </w:tcPr>
          <w:p w14:paraId="422E662A" w14:textId="77777777" w:rsidR="00F20550" w:rsidRDefault="00F20550"/>
        </w:tc>
      </w:tr>
      <w:tr w:rsidR="00F20550" w14:paraId="59E59344" w14:textId="77777777" w:rsidTr="005F0891">
        <w:trPr>
          <w:trHeight w:hRule="exact" w:val="244"/>
        </w:trPr>
        <w:tc>
          <w:tcPr>
            <w:tcW w:w="4124" w:type="dxa"/>
            <w:vMerge/>
            <w:tcBorders>
              <w:left w:val="single" w:sz="5" w:space="0" w:color="363435"/>
              <w:right w:val="single" w:sz="5" w:space="0" w:color="363435"/>
            </w:tcBorders>
          </w:tcPr>
          <w:p w14:paraId="1B10EE51" w14:textId="27AB1C88" w:rsidR="00F20550" w:rsidRDefault="00F20550" w:rsidP="00C72998">
            <w:pPr>
              <w:spacing w:line="220" w:lineRule="exact"/>
              <w:ind w:left="107"/>
              <w:rPr>
                <w:rFonts w:ascii="Cambria" w:eastAsia="Cambria" w:hAnsi="Cambria" w:cs="Cambria"/>
              </w:rPr>
            </w:pPr>
          </w:p>
        </w:tc>
        <w:tc>
          <w:tcPr>
            <w:tcW w:w="2112" w:type="dxa"/>
            <w:tcBorders>
              <w:top w:val="nil"/>
              <w:left w:val="single" w:sz="5" w:space="0" w:color="363435"/>
              <w:bottom w:val="nil"/>
              <w:right w:val="single" w:sz="5" w:space="0" w:color="363435"/>
            </w:tcBorders>
          </w:tcPr>
          <w:p w14:paraId="73935285" w14:textId="77777777" w:rsidR="00F20550" w:rsidRDefault="00F20550"/>
        </w:tc>
        <w:tc>
          <w:tcPr>
            <w:tcW w:w="1347" w:type="dxa"/>
            <w:tcBorders>
              <w:top w:val="nil"/>
              <w:left w:val="single" w:sz="5" w:space="0" w:color="363435"/>
              <w:bottom w:val="nil"/>
              <w:right w:val="single" w:sz="5" w:space="0" w:color="363435"/>
            </w:tcBorders>
          </w:tcPr>
          <w:p w14:paraId="75D1A1E3" w14:textId="77777777" w:rsidR="00F20550" w:rsidRDefault="00F20550"/>
        </w:tc>
        <w:tc>
          <w:tcPr>
            <w:tcW w:w="3180" w:type="dxa"/>
            <w:vMerge/>
            <w:tcBorders>
              <w:left w:val="single" w:sz="5" w:space="0" w:color="363435"/>
              <w:right w:val="single" w:sz="5" w:space="0" w:color="363435"/>
            </w:tcBorders>
          </w:tcPr>
          <w:p w14:paraId="063C7F20" w14:textId="77777777" w:rsidR="00F20550" w:rsidRDefault="00F20550"/>
        </w:tc>
      </w:tr>
      <w:tr w:rsidR="00F20550" w14:paraId="02925F9B" w14:textId="77777777" w:rsidTr="005F0891">
        <w:trPr>
          <w:trHeight w:hRule="exact" w:val="244"/>
        </w:trPr>
        <w:tc>
          <w:tcPr>
            <w:tcW w:w="4124" w:type="dxa"/>
            <w:vMerge/>
            <w:tcBorders>
              <w:left w:val="single" w:sz="5" w:space="0" w:color="363435"/>
              <w:right w:val="single" w:sz="5" w:space="0" w:color="363435"/>
            </w:tcBorders>
          </w:tcPr>
          <w:p w14:paraId="574F6AB9" w14:textId="72DEACBE" w:rsidR="00F20550" w:rsidRDefault="00F20550" w:rsidP="00C72998">
            <w:pPr>
              <w:spacing w:line="220" w:lineRule="exact"/>
              <w:ind w:left="107"/>
              <w:rPr>
                <w:rFonts w:ascii="Cambria" w:eastAsia="Cambria" w:hAnsi="Cambria" w:cs="Cambria"/>
              </w:rPr>
            </w:pPr>
          </w:p>
        </w:tc>
        <w:tc>
          <w:tcPr>
            <w:tcW w:w="2112" w:type="dxa"/>
            <w:tcBorders>
              <w:top w:val="nil"/>
              <w:left w:val="single" w:sz="5" w:space="0" w:color="363435"/>
              <w:bottom w:val="nil"/>
              <w:right w:val="single" w:sz="5" w:space="0" w:color="363435"/>
            </w:tcBorders>
          </w:tcPr>
          <w:p w14:paraId="1CBE1EF0" w14:textId="77777777" w:rsidR="00F20550" w:rsidRDefault="00F20550"/>
        </w:tc>
        <w:tc>
          <w:tcPr>
            <w:tcW w:w="1347" w:type="dxa"/>
            <w:tcBorders>
              <w:top w:val="nil"/>
              <w:left w:val="single" w:sz="5" w:space="0" w:color="363435"/>
              <w:bottom w:val="nil"/>
              <w:right w:val="single" w:sz="5" w:space="0" w:color="363435"/>
            </w:tcBorders>
          </w:tcPr>
          <w:p w14:paraId="44B5ADF6" w14:textId="77777777" w:rsidR="00F20550" w:rsidRDefault="00F20550"/>
        </w:tc>
        <w:tc>
          <w:tcPr>
            <w:tcW w:w="3180" w:type="dxa"/>
            <w:vMerge/>
            <w:tcBorders>
              <w:left w:val="single" w:sz="5" w:space="0" w:color="363435"/>
              <w:right w:val="single" w:sz="5" w:space="0" w:color="363435"/>
            </w:tcBorders>
          </w:tcPr>
          <w:p w14:paraId="08DF88DE" w14:textId="77777777" w:rsidR="00F20550" w:rsidRDefault="00F20550"/>
        </w:tc>
      </w:tr>
      <w:tr w:rsidR="00F20550" w14:paraId="76DB9AB7" w14:textId="77777777" w:rsidTr="005F0891">
        <w:trPr>
          <w:trHeight w:hRule="exact" w:val="303"/>
        </w:trPr>
        <w:tc>
          <w:tcPr>
            <w:tcW w:w="4124" w:type="dxa"/>
            <w:vMerge/>
            <w:tcBorders>
              <w:left w:val="single" w:sz="5" w:space="0" w:color="363435"/>
              <w:bottom w:val="single" w:sz="5" w:space="0" w:color="363435"/>
              <w:right w:val="single" w:sz="5" w:space="0" w:color="363435"/>
            </w:tcBorders>
          </w:tcPr>
          <w:p w14:paraId="446A5E34" w14:textId="2CE2D57A" w:rsidR="00F20550" w:rsidRDefault="00F20550">
            <w:pPr>
              <w:spacing w:line="220" w:lineRule="exact"/>
              <w:ind w:left="107"/>
              <w:rPr>
                <w:rFonts w:ascii="Cambria" w:eastAsia="Cambria" w:hAnsi="Cambria" w:cs="Cambria"/>
              </w:rPr>
            </w:pPr>
          </w:p>
        </w:tc>
        <w:tc>
          <w:tcPr>
            <w:tcW w:w="2112" w:type="dxa"/>
            <w:tcBorders>
              <w:top w:val="nil"/>
              <w:left w:val="single" w:sz="5" w:space="0" w:color="363435"/>
              <w:bottom w:val="single" w:sz="5" w:space="0" w:color="363435"/>
              <w:right w:val="single" w:sz="5" w:space="0" w:color="363435"/>
            </w:tcBorders>
          </w:tcPr>
          <w:p w14:paraId="3FACC0C4" w14:textId="77777777" w:rsidR="00F20550" w:rsidRDefault="00F20550"/>
        </w:tc>
        <w:tc>
          <w:tcPr>
            <w:tcW w:w="1347" w:type="dxa"/>
            <w:tcBorders>
              <w:top w:val="nil"/>
              <w:left w:val="single" w:sz="5" w:space="0" w:color="363435"/>
              <w:bottom w:val="single" w:sz="5" w:space="0" w:color="363435"/>
              <w:right w:val="single" w:sz="5" w:space="0" w:color="363435"/>
            </w:tcBorders>
          </w:tcPr>
          <w:p w14:paraId="616C01CF" w14:textId="77777777" w:rsidR="00F20550" w:rsidRDefault="00F20550"/>
        </w:tc>
        <w:tc>
          <w:tcPr>
            <w:tcW w:w="3180" w:type="dxa"/>
            <w:vMerge/>
            <w:tcBorders>
              <w:left w:val="single" w:sz="5" w:space="0" w:color="363435"/>
              <w:bottom w:val="single" w:sz="5" w:space="0" w:color="363435"/>
              <w:right w:val="single" w:sz="5" w:space="0" w:color="363435"/>
            </w:tcBorders>
          </w:tcPr>
          <w:p w14:paraId="078E3D8A" w14:textId="77777777" w:rsidR="00F20550" w:rsidRDefault="00F20550"/>
        </w:tc>
      </w:tr>
      <w:tr w:rsidR="00F82A0B" w14:paraId="7800F9C9" w14:textId="77777777" w:rsidTr="005F0891">
        <w:trPr>
          <w:trHeight w:hRule="exact" w:val="358"/>
        </w:trPr>
        <w:tc>
          <w:tcPr>
            <w:tcW w:w="4124" w:type="dxa"/>
            <w:tcBorders>
              <w:top w:val="single" w:sz="5" w:space="0" w:color="363435"/>
              <w:left w:val="single" w:sz="5" w:space="0" w:color="363435"/>
              <w:bottom w:val="nil"/>
              <w:right w:val="single" w:sz="5" w:space="0" w:color="363435"/>
            </w:tcBorders>
          </w:tcPr>
          <w:p w14:paraId="61CB5889" w14:textId="77777777" w:rsidR="00F82A0B" w:rsidRDefault="00F82A0B">
            <w:pPr>
              <w:spacing w:before="7" w:line="100" w:lineRule="exact"/>
              <w:rPr>
                <w:sz w:val="10"/>
                <w:szCs w:val="10"/>
              </w:rPr>
            </w:pPr>
          </w:p>
          <w:p w14:paraId="51107BED" w14:textId="4C4FA715" w:rsidR="00F82A0B" w:rsidRDefault="00F82A0B">
            <w:pPr>
              <w:ind w:left="107"/>
              <w:rPr>
                <w:rFonts w:ascii="Cambria" w:eastAsia="Cambria" w:hAnsi="Cambria" w:cs="Cambria"/>
              </w:rPr>
            </w:pPr>
            <w:r>
              <w:rPr>
                <w:rFonts w:ascii="Cambria" w:eastAsia="Cambria" w:hAnsi="Cambria" w:cs="Cambria"/>
                <w:b/>
                <w:color w:val="2C3131"/>
                <w:spacing w:val="-2"/>
              </w:rPr>
              <w:t>E</w:t>
            </w:r>
            <w:r>
              <w:rPr>
                <w:rFonts w:ascii="Cambria" w:eastAsia="Cambria" w:hAnsi="Cambria" w:cs="Cambria"/>
                <w:b/>
                <w:color w:val="2C3131"/>
              </w:rPr>
              <w:t>.6c</w:t>
            </w:r>
            <w:r>
              <w:rPr>
                <w:rFonts w:ascii="Cambria" w:eastAsia="Cambria" w:hAnsi="Cambria" w:cs="Cambria"/>
                <w:b/>
                <w:color w:val="2C3131"/>
                <w:spacing w:val="8"/>
              </w:rPr>
              <w:t xml:space="preserve"> </w:t>
            </w:r>
            <w:r>
              <w:rPr>
                <w:rFonts w:ascii="Cambria" w:eastAsia="Cambria" w:hAnsi="Cambria" w:cs="Cambria"/>
                <w:color w:val="2C3131"/>
                <w:w w:val="107"/>
              </w:rPr>
              <w:t>Co</w:t>
            </w:r>
            <w:r>
              <w:rPr>
                <w:rFonts w:ascii="Cambria" w:eastAsia="Cambria" w:hAnsi="Cambria" w:cs="Cambria"/>
                <w:color w:val="2C3131"/>
                <w:spacing w:val="-1"/>
                <w:w w:val="107"/>
              </w:rPr>
              <w:t>n</w:t>
            </w:r>
            <w:r>
              <w:rPr>
                <w:rFonts w:ascii="Cambria" w:eastAsia="Cambria" w:hAnsi="Cambria" w:cs="Cambria"/>
                <w:color w:val="2C3131"/>
                <w:w w:val="107"/>
              </w:rPr>
              <w:t>sider</w:t>
            </w:r>
            <w:r>
              <w:rPr>
                <w:rFonts w:ascii="Cambria" w:eastAsia="Cambria" w:hAnsi="Cambria" w:cs="Cambria"/>
                <w:color w:val="2C3131"/>
                <w:spacing w:val="3"/>
                <w:w w:val="107"/>
              </w:rPr>
              <w:t xml:space="preserve"> </w:t>
            </w:r>
            <w:r>
              <w:rPr>
                <w:rFonts w:ascii="Cambria" w:eastAsia="Cambria" w:hAnsi="Cambria" w:cs="Cambria"/>
                <w:color w:val="2C3131"/>
              </w:rPr>
              <w:t>if</w:t>
            </w:r>
            <w:r>
              <w:rPr>
                <w:rFonts w:ascii="Cambria" w:eastAsia="Cambria" w:hAnsi="Cambria" w:cs="Cambria"/>
                <w:color w:val="2C3131"/>
                <w:spacing w:val="17"/>
              </w:rPr>
              <w:t xml:space="preserve"> </w:t>
            </w:r>
            <w:r>
              <w:rPr>
                <w:rFonts w:ascii="Cambria" w:eastAsia="Cambria" w:hAnsi="Cambria" w:cs="Cambria"/>
                <w:color w:val="2C3131"/>
              </w:rPr>
              <w:t>the</w:t>
            </w:r>
            <w:r>
              <w:rPr>
                <w:rFonts w:ascii="Cambria" w:eastAsia="Cambria" w:hAnsi="Cambria" w:cs="Cambria"/>
                <w:color w:val="2C3131"/>
                <w:spacing w:val="32"/>
              </w:rPr>
              <w:t xml:space="preserve"> </w:t>
            </w:r>
            <w:r>
              <w:rPr>
                <w:rFonts w:ascii="Cambria" w:eastAsia="Cambria" w:hAnsi="Cambria" w:cs="Cambria"/>
                <w:color w:val="2C3131"/>
                <w:w w:val="109"/>
              </w:rPr>
              <w:t>p</w:t>
            </w:r>
            <w:r>
              <w:rPr>
                <w:rFonts w:ascii="Cambria" w:eastAsia="Cambria" w:hAnsi="Cambria" w:cs="Cambria"/>
                <w:color w:val="2C3131"/>
                <w:spacing w:val="-2"/>
                <w:w w:val="109"/>
              </w:rPr>
              <w:t>r</w:t>
            </w:r>
            <w:r>
              <w:rPr>
                <w:rFonts w:ascii="Cambria" w:eastAsia="Cambria" w:hAnsi="Cambria" w:cs="Cambria"/>
                <w:color w:val="2C3131"/>
                <w:w w:val="109"/>
              </w:rPr>
              <w:t>op</w:t>
            </w:r>
            <w:r>
              <w:rPr>
                <w:rFonts w:ascii="Cambria" w:eastAsia="Cambria" w:hAnsi="Cambria" w:cs="Cambria"/>
                <w:color w:val="2C3131"/>
                <w:spacing w:val="-1"/>
                <w:w w:val="109"/>
              </w:rPr>
              <w:t>o</w:t>
            </w:r>
            <w:r>
              <w:rPr>
                <w:rFonts w:ascii="Cambria" w:eastAsia="Cambria" w:hAnsi="Cambria" w:cs="Cambria"/>
                <w:color w:val="2C3131"/>
                <w:w w:val="109"/>
              </w:rPr>
              <w:t>sed</w:t>
            </w:r>
            <w:r>
              <w:rPr>
                <w:rFonts w:ascii="Cambria" w:eastAsia="Cambria" w:hAnsi="Cambria" w:cs="Cambria"/>
                <w:color w:val="2C3131"/>
                <w:spacing w:val="-19"/>
                <w:w w:val="109"/>
              </w:rPr>
              <w:t xml:space="preserve"> </w:t>
            </w:r>
            <w:r>
              <w:rPr>
                <w:rFonts w:ascii="Cambria" w:eastAsia="Cambria" w:hAnsi="Cambria" w:cs="Cambria"/>
                <w:color w:val="2C3131"/>
                <w:spacing w:val="-2"/>
                <w:w w:val="109"/>
              </w:rPr>
              <w:t>c</w:t>
            </w:r>
            <w:r>
              <w:rPr>
                <w:rFonts w:ascii="Cambria" w:eastAsia="Cambria" w:hAnsi="Cambria" w:cs="Cambria"/>
                <w:color w:val="2C3131"/>
                <w:w w:val="109"/>
              </w:rPr>
              <w:t>han</w:t>
            </w:r>
            <w:r>
              <w:rPr>
                <w:rFonts w:ascii="Cambria" w:eastAsia="Cambria" w:hAnsi="Cambria" w:cs="Cambria"/>
                <w:color w:val="2C3131"/>
                <w:spacing w:val="-4"/>
                <w:w w:val="109"/>
              </w:rPr>
              <w:t>g</w:t>
            </w:r>
            <w:r>
              <w:rPr>
                <w:rFonts w:ascii="Cambria" w:eastAsia="Cambria" w:hAnsi="Cambria" w:cs="Cambria"/>
                <w:color w:val="2C3131"/>
                <w:w w:val="109"/>
              </w:rPr>
              <w:t>e</w:t>
            </w:r>
            <w:r>
              <w:rPr>
                <w:rFonts w:ascii="Cambria" w:eastAsia="Cambria" w:hAnsi="Cambria" w:cs="Cambria"/>
                <w:color w:val="2C3131"/>
                <w:spacing w:val="21"/>
                <w:w w:val="109"/>
              </w:rPr>
              <w:t xml:space="preserve"> </w:t>
            </w:r>
            <w:r>
              <w:rPr>
                <w:rFonts w:ascii="Cambria" w:eastAsia="Cambria" w:hAnsi="Cambria" w:cs="Cambria"/>
                <w:color w:val="2C3131"/>
                <w:spacing w:val="-4"/>
                <w:w w:val="106"/>
              </w:rPr>
              <w:t>o</w:t>
            </w:r>
            <w:r>
              <w:rPr>
                <w:rFonts w:ascii="Cambria" w:eastAsia="Cambria" w:hAnsi="Cambria" w:cs="Cambria"/>
                <w:color w:val="2C3131"/>
                <w:w w:val="131"/>
              </w:rPr>
              <w:t>f</w:t>
            </w:r>
          </w:p>
        </w:tc>
        <w:tc>
          <w:tcPr>
            <w:tcW w:w="2112" w:type="dxa"/>
            <w:tcBorders>
              <w:top w:val="single" w:sz="5" w:space="0" w:color="363435"/>
              <w:left w:val="single" w:sz="5" w:space="0" w:color="363435"/>
              <w:bottom w:val="nil"/>
              <w:right w:val="single" w:sz="5" w:space="0" w:color="363435"/>
            </w:tcBorders>
          </w:tcPr>
          <w:p w14:paraId="006F0C1E" w14:textId="77777777" w:rsidR="00F82A0B" w:rsidRDefault="00F82A0B">
            <w:pPr>
              <w:spacing w:before="7" w:line="100" w:lineRule="exact"/>
              <w:rPr>
                <w:sz w:val="10"/>
                <w:szCs w:val="10"/>
              </w:rPr>
            </w:pPr>
          </w:p>
          <w:p w14:paraId="3F308648" w14:textId="77777777" w:rsidR="00F82A0B" w:rsidRDefault="00F82A0B">
            <w:pPr>
              <w:ind w:left="107"/>
              <w:rPr>
                <w:rFonts w:ascii="Cambria" w:eastAsia="Cambria" w:hAnsi="Cambria" w:cs="Cambria"/>
              </w:rPr>
            </w:pPr>
            <w:r>
              <w:rPr>
                <w:rFonts w:ascii="Cambria" w:eastAsia="Cambria" w:hAnsi="Cambria" w:cs="Cambria"/>
                <w:color w:val="2C3131"/>
                <w:spacing w:val="-1"/>
                <w:w w:val="109"/>
              </w:rPr>
              <w:t>C</w:t>
            </w:r>
            <w:r>
              <w:rPr>
                <w:rFonts w:ascii="Cambria" w:eastAsia="Cambria" w:hAnsi="Cambria" w:cs="Cambria"/>
                <w:color w:val="2C3131"/>
                <w:w w:val="109"/>
              </w:rPr>
              <w:t>WL</w:t>
            </w:r>
            <w:r>
              <w:rPr>
                <w:rFonts w:ascii="Cambria" w:eastAsia="Cambria" w:hAnsi="Cambria" w:cs="Cambria"/>
                <w:color w:val="2C3131"/>
                <w:spacing w:val="1"/>
                <w:w w:val="109"/>
              </w:rPr>
              <w:t>RA</w:t>
            </w:r>
            <w:r>
              <w:rPr>
                <w:rFonts w:ascii="Cambria" w:eastAsia="Cambria" w:hAnsi="Cambria" w:cs="Cambria"/>
                <w:color w:val="2C3131"/>
                <w:w w:val="109"/>
              </w:rPr>
              <w:t>,</w:t>
            </w:r>
            <w:r>
              <w:rPr>
                <w:rFonts w:ascii="Cambria" w:eastAsia="Cambria" w:hAnsi="Cambria" w:cs="Cambria"/>
                <w:color w:val="2C3131"/>
                <w:spacing w:val="3"/>
                <w:w w:val="109"/>
              </w:rPr>
              <w:t xml:space="preserve"> </w:t>
            </w:r>
            <w:r>
              <w:rPr>
                <w:rFonts w:ascii="Cambria" w:eastAsia="Cambria" w:hAnsi="Cambria" w:cs="Cambria"/>
                <w:color w:val="2C3131"/>
                <w:spacing w:val="-1"/>
                <w:w w:val="121"/>
              </w:rPr>
              <w:t>C</w:t>
            </w:r>
            <w:r>
              <w:rPr>
                <w:rFonts w:ascii="Cambria" w:eastAsia="Cambria" w:hAnsi="Cambria" w:cs="Cambria"/>
                <w:color w:val="2C3131"/>
                <w:spacing w:val="-23"/>
                <w:w w:val="110"/>
              </w:rPr>
              <w:t>V</w:t>
            </w:r>
            <w:r>
              <w:rPr>
                <w:rFonts w:ascii="Cambria" w:eastAsia="Cambria" w:hAnsi="Cambria" w:cs="Cambria"/>
                <w:color w:val="2C3131"/>
                <w:spacing w:val="1"/>
                <w:w w:val="113"/>
              </w:rPr>
              <w:t>A</w:t>
            </w:r>
            <w:r>
              <w:rPr>
                <w:rFonts w:ascii="Cambria" w:eastAsia="Cambria" w:hAnsi="Cambria" w:cs="Cambria"/>
                <w:color w:val="2C3131"/>
                <w:w w:val="113"/>
              </w:rPr>
              <w:t>,</w:t>
            </w:r>
          </w:p>
        </w:tc>
        <w:tc>
          <w:tcPr>
            <w:tcW w:w="1347" w:type="dxa"/>
            <w:tcBorders>
              <w:top w:val="single" w:sz="5" w:space="0" w:color="363435"/>
              <w:left w:val="single" w:sz="5" w:space="0" w:color="363435"/>
              <w:bottom w:val="nil"/>
              <w:right w:val="single" w:sz="5" w:space="0" w:color="363435"/>
            </w:tcBorders>
          </w:tcPr>
          <w:p w14:paraId="439C5884" w14:textId="2D82FB6B" w:rsidR="00F82A0B" w:rsidRDefault="00F82A0B">
            <w:r>
              <w:t>Yes</w:t>
            </w:r>
          </w:p>
        </w:tc>
        <w:tc>
          <w:tcPr>
            <w:tcW w:w="3180" w:type="dxa"/>
            <w:vMerge w:val="restart"/>
            <w:tcBorders>
              <w:top w:val="single" w:sz="5" w:space="0" w:color="363435"/>
              <w:left w:val="single" w:sz="5" w:space="0" w:color="363435"/>
              <w:right w:val="single" w:sz="5" w:space="0" w:color="363435"/>
            </w:tcBorders>
          </w:tcPr>
          <w:p w14:paraId="5FFC9585" w14:textId="2866CA08" w:rsidR="00F82A0B" w:rsidRDefault="00F82A0B">
            <w:r>
              <w:t xml:space="preserve">Yes.  As Above. Land identified as CEA is proposed to be zoned C2 Environmental Conservation. </w:t>
            </w:r>
          </w:p>
        </w:tc>
      </w:tr>
      <w:tr w:rsidR="00F82A0B" w14:paraId="0B4B3445" w14:textId="77777777" w:rsidTr="005F0891">
        <w:trPr>
          <w:trHeight w:hRule="exact" w:val="244"/>
        </w:trPr>
        <w:tc>
          <w:tcPr>
            <w:tcW w:w="4124" w:type="dxa"/>
            <w:tcBorders>
              <w:top w:val="nil"/>
              <w:left w:val="single" w:sz="5" w:space="0" w:color="363435"/>
              <w:bottom w:val="nil"/>
              <w:right w:val="single" w:sz="5" w:space="0" w:color="363435"/>
            </w:tcBorders>
          </w:tcPr>
          <w:p w14:paraId="587B987E" w14:textId="26C9B1F7" w:rsidR="00F82A0B" w:rsidRDefault="00F82A0B">
            <w:pPr>
              <w:spacing w:line="220" w:lineRule="exact"/>
              <w:ind w:left="107"/>
              <w:rPr>
                <w:rFonts w:ascii="Cambria" w:eastAsia="Cambria" w:hAnsi="Cambria" w:cs="Cambria"/>
              </w:rPr>
            </w:pPr>
            <w:r>
              <w:rPr>
                <w:rFonts w:ascii="Cambria" w:eastAsia="Cambria" w:hAnsi="Cambria" w:cs="Cambria"/>
                <w:color w:val="2C3131"/>
                <w:spacing w:val="-1"/>
              </w:rPr>
              <w:t>l</w:t>
            </w:r>
            <w:r>
              <w:rPr>
                <w:rFonts w:ascii="Cambria" w:eastAsia="Cambria" w:hAnsi="Cambria" w:cs="Cambria"/>
                <w:color w:val="2C3131"/>
              </w:rPr>
              <w:t>and</w:t>
            </w:r>
            <w:r>
              <w:rPr>
                <w:rFonts w:ascii="Cambria" w:eastAsia="Cambria" w:hAnsi="Cambria" w:cs="Cambria"/>
                <w:color w:val="2C3131"/>
                <w:spacing w:val="32"/>
              </w:rPr>
              <w:t xml:space="preserve"> </w:t>
            </w:r>
            <w:r>
              <w:rPr>
                <w:rFonts w:ascii="Cambria" w:eastAsia="Cambria" w:hAnsi="Cambria" w:cs="Cambria"/>
                <w:color w:val="2C3131"/>
              </w:rPr>
              <w:t>use</w:t>
            </w:r>
            <w:r>
              <w:rPr>
                <w:rFonts w:ascii="Cambria" w:eastAsia="Cambria" w:hAnsi="Cambria" w:cs="Cambria"/>
                <w:color w:val="2C3131"/>
                <w:spacing w:val="33"/>
              </w:rPr>
              <w:t xml:space="preserve"> </w:t>
            </w:r>
            <w:r>
              <w:rPr>
                <w:rFonts w:ascii="Cambria" w:eastAsia="Cambria" w:hAnsi="Cambria" w:cs="Cambria"/>
                <w:color w:val="2C3131"/>
                <w:spacing w:val="-1"/>
              </w:rPr>
              <w:t>c</w:t>
            </w:r>
            <w:r>
              <w:rPr>
                <w:rFonts w:ascii="Cambria" w:eastAsia="Cambria" w:hAnsi="Cambria" w:cs="Cambria"/>
                <w:color w:val="2C3131"/>
              </w:rPr>
              <w:t>o</w:t>
            </w:r>
            <w:r>
              <w:rPr>
                <w:rFonts w:ascii="Cambria" w:eastAsia="Cambria" w:hAnsi="Cambria" w:cs="Cambria"/>
                <w:color w:val="2C3131"/>
                <w:spacing w:val="2"/>
              </w:rPr>
              <w:t>u</w:t>
            </w:r>
            <w:r>
              <w:rPr>
                <w:rFonts w:ascii="Cambria" w:eastAsia="Cambria" w:hAnsi="Cambria" w:cs="Cambria"/>
                <w:color w:val="2C3131"/>
                <w:spacing w:val="-5"/>
              </w:rPr>
              <w:t>l</w:t>
            </w:r>
            <w:r>
              <w:rPr>
                <w:rFonts w:ascii="Cambria" w:eastAsia="Cambria" w:hAnsi="Cambria" w:cs="Cambria"/>
                <w:color w:val="2C3131"/>
              </w:rPr>
              <w:t xml:space="preserve">d </w:t>
            </w:r>
            <w:r>
              <w:rPr>
                <w:rFonts w:ascii="Cambria" w:eastAsia="Cambria" w:hAnsi="Cambria" w:cs="Cambria"/>
                <w:color w:val="2C3131"/>
                <w:spacing w:val="-2"/>
              </w:rPr>
              <w:t>r</w:t>
            </w:r>
            <w:r>
              <w:rPr>
                <w:rFonts w:ascii="Cambria" w:eastAsia="Cambria" w:hAnsi="Cambria" w:cs="Cambria"/>
                <w:color w:val="2C3131"/>
              </w:rPr>
              <w:t>em</w:t>
            </w:r>
            <w:r>
              <w:rPr>
                <w:rFonts w:ascii="Cambria" w:eastAsia="Cambria" w:hAnsi="Cambria" w:cs="Cambria"/>
                <w:color w:val="2C3131"/>
                <w:spacing w:val="-2"/>
              </w:rPr>
              <w:t>ov</w:t>
            </w:r>
            <w:r>
              <w:rPr>
                <w:rFonts w:ascii="Cambria" w:eastAsia="Cambria" w:hAnsi="Cambria" w:cs="Cambria"/>
                <w:color w:val="2C3131"/>
              </w:rPr>
              <w:t>e</w:t>
            </w:r>
            <w:r>
              <w:rPr>
                <w:rFonts w:ascii="Cambria" w:eastAsia="Cambria" w:hAnsi="Cambria" w:cs="Cambria"/>
                <w:color w:val="2C3131"/>
                <w:spacing w:val="38"/>
              </w:rPr>
              <w:t xml:space="preserve"> </w:t>
            </w:r>
            <w:r>
              <w:rPr>
                <w:rFonts w:ascii="Cambria" w:eastAsia="Cambria" w:hAnsi="Cambria" w:cs="Cambria"/>
                <w:color w:val="2C3131"/>
                <w:spacing w:val="-2"/>
                <w:w w:val="106"/>
              </w:rPr>
              <w:t>r</w:t>
            </w:r>
            <w:r>
              <w:rPr>
                <w:rFonts w:ascii="Cambria" w:eastAsia="Cambria" w:hAnsi="Cambria" w:cs="Cambria"/>
                <w:color w:val="2C3131"/>
                <w:w w:val="106"/>
              </w:rPr>
              <w:t>ed</w:t>
            </w:r>
            <w:r>
              <w:rPr>
                <w:rFonts w:ascii="Cambria" w:eastAsia="Cambria" w:hAnsi="Cambria" w:cs="Cambria"/>
                <w:color w:val="2C3131"/>
                <w:spacing w:val="2"/>
                <w:w w:val="106"/>
              </w:rPr>
              <w:t>u</w:t>
            </w:r>
            <w:r>
              <w:rPr>
                <w:rFonts w:ascii="Cambria" w:eastAsia="Cambria" w:hAnsi="Cambria" w:cs="Cambria"/>
                <w:color w:val="2C3131"/>
                <w:w w:val="106"/>
              </w:rPr>
              <w:t>nda</w:t>
            </w:r>
            <w:r>
              <w:rPr>
                <w:rFonts w:ascii="Cambria" w:eastAsia="Cambria" w:hAnsi="Cambria" w:cs="Cambria"/>
                <w:color w:val="2C3131"/>
                <w:spacing w:val="-5"/>
                <w:w w:val="106"/>
              </w:rPr>
              <w:t>n</w:t>
            </w:r>
            <w:r>
              <w:rPr>
                <w:rFonts w:ascii="Cambria" w:eastAsia="Cambria" w:hAnsi="Cambria" w:cs="Cambria"/>
                <w:color w:val="2C3131"/>
                <w:w w:val="106"/>
              </w:rPr>
              <w:t>t</w:t>
            </w:r>
            <w:r>
              <w:rPr>
                <w:rFonts w:ascii="Cambria" w:eastAsia="Cambria" w:hAnsi="Cambria" w:cs="Cambria"/>
                <w:color w:val="2C3131"/>
                <w:spacing w:val="3"/>
                <w:w w:val="106"/>
              </w:rPr>
              <w:t xml:space="preserve"> </w:t>
            </w:r>
            <w:r>
              <w:rPr>
                <w:rFonts w:ascii="Cambria" w:eastAsia="Cambria" w:hAnsi="Cambria" w:cs="Cambria"/>
                <w:color w:val="2C3131"/>
                <w:spacing w:val="-5"/>
                <w:w w:val="109"/>
              </w:rPr>
              <w:t>l</w:t>
            </w:r>
            <w:r>
              <w:rPr>
                <w:rFonts w:ascii="Cambria" w:eastAsia="Cambria" w:hAnsi="Cambria" w:cs="Cambria"/>
                <w:color w:val="2C3131"/>
                <w:spacing w:val="-1"/>
                <w:w w:val="115"/>
              </w:rPr>
              <w:t>e</w:t>
            </w:r>
            <w:r>
              <w:rPr>
                <w:rFonts w:ascii="Cambria" w:eastAsia="Cambria" w:hAnsi="Cambria" w:cs="Cambria"/>
                <w:color w:val="2C3131"/>
                <w:spacing w:val="-3"/>
                <w:w w:val="125"/>
              </w:rPr>
              <w:t>g</w:t>
            </w:r>
            <w:r>
              <w:rPr>
                <w:rFonts w:ascii="Cambria" w:eastAsia="Cambria" w:hAnsi="Cambria" w:cs="Cambria"/>
                <w:color w:val="2C3131"/>
                <w:w w:val="117"/>
              </w:rPr>
              <w:t>a</w:t>
            </w:r>
            <w:r>
              <w:rPr>
                <w:rFonts w:ascii="Cambria" w:eastAsia="Cambria" w:hAnsi="Cambria" w:cs="Cambria"/>
                <w:color w:val="2C3131"/>
                <w:spacing w:val="-1"/>
                <w:w w:val="117"/>
              </w:rPr>
              <w:t>c</w:t>
            </w:r>
            <w:r>
              <w:rPr>
                <w:rFonts w:ascii="Cambria" w:eastAsia="Cambria" w:hAnsi="Cambria" w:cs="Cambria"/>
                <w:color w:val="2C3131"/>
                <w:w w:val="104"/>
              </w:rPr>
              <w:t>y</w:t>
            </w:r>
          </w:p>
        </w:tc>
        <w:tc>
          <w:tcPr>
            <w:tcW w:w="2112" w:type="dxa"/>
            <w:tcBorders>
              <w:top w:val="nil"/>
              <w:left w:val="single" w:sz="5" w:space="0" w:color="363435"/>
              <w:bottom w:val="nil"/>
              <w:right w:val="single" w:sz="5" w:space="0" w:color="363435"/>
            </w:tcBorders>
          </w:tcPr>
          <w:p w14:paraId="1895F903" w14:textId="77777777" w:rsidR="00F82A0B" w:rsidRDefault="00F82A0B">
            <w:pPr>
              <w:spacing w:line="220" w:lineRule="exact"/>
              <w:ind w:left="107"/>
              <w:rPr>
                <w:rFonts w:ascii="Cambria" w:eastAsia="Cambria" w:hAnsi="Cambria" w:cs="Cambria"/>
              </w:rPr>
            </w:pPr>
            <w:r>
              <w:rPr>
                <w:rFonts w:ascii="Cambria" w:eastAsia="Cambria" w:hAnsi="Cambria" w:cs="Cambria"/>
                <w:color w:val="2C3131"/>
                <w:w w:val="113"/>
              </w:rPr>
              <w:t>C</w:t>
            </w:r>
            <w:r>
              <w:rPr>
                <w:rFonts w:ascii="Cambria" w:eastAsia="Cambria" w:hAnsi="Cambria" w:cs="Cambria"/>
                <w:color w:val="2C3131"/>
                <w:spacing w:val="-2"/>
                <w:w w:val="113"/>
              </w:rPr>
              <w:t>E</w:t>
            </w:r>
            <w:r>
              <w:rPr>
                <w:rFonts w:ascii="Cambria" w:eastAsia="Cambria" w:hAnsi="Cambria" w:cs="Cambria"/>
                <w:color w:val="2C3131"/>
                <w:w w:val="113"/>
              </w:rPr>
              <w:t>A,</w:t>
            </w:r>
            <w:r>
              <w:rPr>
                <w:rFonts w:ascii="Cambria" w:eastAsia="Cambria" w:hAnsi="Cambria" w:cs="Cambria"/>
                <w:color w:val="2C3131"/>
                <w:spacing w:val="1"/>
                <w:w w:val="113"/>
              </w:rPr>
              <w:t xml:space="preserve"> </w:t>
            </w:r>
            <w:r>
              <w:rPr>
                <w:rFonts w:ascii="Cambria" w:eastAsia="Cambria" w:hAnsi="Cambria" w:cs="Cambria"/>
                <w:color w:val="2C3131"/>
                <w:w w:val="113"/>
              </w:rPr>
              <w:t>C</w:t>
            </w:r>
            <w:r>
              <w:rPr>
                <w:rFonts w:ascii="Cambria" w:eastAsia="Cambria" w:hAnsi="Cambria" w:cs="Cambria"/>
                <w:color w:val="2C3131"/>
                <w:spacing w:val="-7"/>
                <w:w w:val="113"/>
              </w:rPr>
              <w:t>U</w:t>
            </w:r>
            <w:r>
              <w:rPr>
                <w:rFonts w:ascii="Cambria" w:eastAsia="Cambria" w:hAnsi="Cambria" w:cs="Cambria"/>
                <w:color w:val="2C3131"/>
                <w:w w:val="113"/>
              </w:rPr>
              <w:t>A</w:t>
            </w:r>
          </w:p>
        </w:tc>
        <w:tc>
          <w:tcPr>
            <w:tcW w:w="1347" w:type="dxa"/>
            <w:tcBorders>
              <w:top w:val="nil"/>
              <w:left w:val="single" w:sz="5" w:space="0" w:color="363435"/>
              <w:bottom w:val="nil"/>
              <w:right w:val="single" w:sz="5" w:space="0" w:color="363435"/>
            </w:tcBorders>
          </w:tcPr>
          <w:p w14:paraId="4C7E9665" w14:textId="77777777" w:rsidR="00F82A0B" w:rsidRDefault="00F82A0B"/>
        </w:tc>
        <w:tc>
          <w:tcPr>
            <w:tcW w:w="3180" w:type="dxa"/>
            <w:vMerge/>
            <w:tcBorders>
              <w:left w:val="single" w:sz="5" w:space="0" w:color="363435"/>
              <w:right w:val="single" w:sz="5" w:space="0" w:color="363435"/>
            </w:tcBorders>
          </w:tcPr>
          <w:p w14:paraId="2F5C8446" w14:textId="77777777" w:rsidR="00F82A0B" w:rsidRDefault="00F82A0B"/>
        </w:tc>
      </w:tr>
      <w:tr w:rsidR="00F82A0B" w14:paraId="789B139A" w14:textId="77777777" w:rsidTr="00FC0D9B">
        <w:trPr>
          <w:trHeight w:hRule="exact" w:val="454"/>
        </w:trPr>
        <w:tc>
          <w:tcPr>
            <w:tcW w:w="4124" w:type="dxa"/>
            <w:tcBorders>
              <w:top w:val="nil"/>
              <w:left w:val="single" w:sz="5" w:space="0" w:color="363435"/>
              <w:bottom w:val="single" w:sz="5" w:space="0" w:color="363435"/>
              <w:right w:val="single" w:sz="5" w:space="0" w:color="363435"/>
            </w:tcBorders>
          </w:tcPr>
          <w:p w14:paraId="5F20EF71" w14:textId="77777777" w:rsidR="00F82A0B" w:rsidRDefault="00F82A0B">
            <w:pPr>
              <w:spacing w:line="220" w:lineRule="exact"/>
              <w:ind w:left="107"/>
              <w:rPr>
                <w:rFonts w:ascii="Cambria" w:eastAsia="Cambria" w:hAnsi="Cambria" w:cs="Cambria"/>
              </w:rPr>
            </w:pPr>
            <w:r>
              <w:rPr>
                <w:rFonts w:ascii="Cambria" w:eastAsia="Cambria" w:hAnsi="Cambria" w:cs="Cambria"/>
                <w:color w:val="2C3131"/>
                <w:spacing w:val="2"/>
                <w:w w:val="87"/>
              </w:rPr>
              <w:t>i</w:t>
            </w:r>
            <w:r>
              <w:rPr>
                <w:rFonts w:ascii="Cambria" w:eastAsia="Cambria" w:hAnsi="Cambria" w:cs="Cambria"/>
                <w:color w:val="2C3131"/>
                <w:spacing w:val="-4"/>
                <w:w w:val="102"/>
              </w:rPr>
              <w:t>n</w:t>
            </w:r>
            <w:r>
              <w:rPr>
                <w:rFonts w:ascii="Cambria" w:eastAsia="Cambria" w:hAnsi="Cambria" w:cs="Cambria"/>
                <w:color w:val="2C3131"/>
                <w:w w:val="109"/>
              </w:rPr>
              <w:t>f</w:t>
            </w:r>
            <w:r>
              <w:rPr>
                <w:rFonts w:ascii="Cambria" w:eastAsia="Cambria" w:hAnsi="Cambria" w:cs="Cambria"/>
                <w:color w:val="2C3131"/>
                <w:spacing w:val="-4"/>
                <w:w w:val="109"/>
              </w:rPr>
              <w:t>r</w:t>
            </w:r>
            <w:r>
              <w:rPr>
                <w:rFonts w:ascii="Cambria" w:eastAsia="Cambria" w:hAnsi="Cambria" w:cs="Cambria"/>
                <w:color w:val="2C3131"/>
                <w:spacing w:val="-1"/>
                <w:w w:val="112"/>
              </w:rPr>
              <w:t>a</w:t>
            </w:r>
            <w:r>
              <w:rPr>
                <w:rFonts w:ascii="Cambria" w:eastAsia="Cambria" w:hAnsi="Cambria" w:cs="Cambria"/>
                <w:color w:val="2C3131"/>
                <w:spacing w:val="-3"/>
                <w:w w:val="116"/>
              </w:rPr>
              <w:t>s</w:t>
            </w:r>
            <w:r>
              <w:rPr>
                <w:rFonts w:ascii="Cambria" w:eastAsia="Cambria" w:hAnsi="Cambria" w:cs="Cambria"/>
                <w:color w:val="2C3131"/>
                <w:w w:val="108"/>
              </w:rPr>
              <w:t>tru</w:t>
            </w:r>
            <w:r>
              <w:rPr>
                <w:rFonts w:ascii="Cambria" w:eastAsia="Cambria" w:hAnsi="Cambria" w:cs="Cambria"/>
                <w:color w:val="2C3131"/>
                <w:spacing w:val="-5"/>
                <w:w w:val="108"/>
              </w:rPr>
              <w:t>c</w:t>
            </w:r>
            <w:r>
              <w:rPr>
                <w:rFonts w:ascii="Cambria" w:eastAsia="Cambria" w:hAnsi="Cambria" w:cs="Cambria"/>
                <w:color w:val="2C3131"/>
                <w:spacing w:val="-1"/>
                <w:w w:val="113"/>
              </w:rPr>
              <w:t>t</w:t>
            </w:r>
            <w:r>
              <w:rPr>
                <w:rFonts w:ascii="Cambria" w:eastAsia="Cambria" w:hAnsi="Cambria" w:cs="Cambria"/>
                <w:color w:val="2C3131"/>
                <w:spacing w:val="2"/>
                <w:w w:val="104"/>
              </w:rPr>
              <w:t>u</w:t>
            </w:r>
            <w:r>
              <w:rPr>
                <w:rFonts w:ascii="Cambria" w:eastAsia="Cambria" w:hAnsi="Cambria" w:cs="Cambria"/>
                <w:color w:val="2C3131"/>
                <w:spacing w:val="-2"/>
                <w:w w:val="93"/>
              </w:rPr>
              <w:t>r</w:t>
            </w:r>
            <w:r>
              <w:rPr>
                <w:rFonts w:ascii="Cambria" w:eastAsia="Cambria" w:hAnsi="Cambria" w:cs="Cambria"/>
                <w:color w:val="2C3131"/>
                <w:w w:val="115"/>
              </w:rPr>
              <w:t>e</w:t>
            </w:r>
            <w:r>
              <w:rPr>
                <w:rFonts w:ascii="Cambria" w:eastAsia="Cambria" w:hAnsi="Cambria" w:cs="Cambria"/>
                <w:color w:val="2C3131"/>
                <w:spacing w:val="1"/>
              </w:rPr>
              <w:t xml:space="preserve"> </w:t>
            </w:r>
            <w:r>
              <w:rPr>
                <w:rFonts w:ascii="Cambria" w:eastAsia="Cambria" w:hAnsi="Cambria" w:cs="Cambria"/>
                <w:color w:val="2C3131"/>
              </w:rPr>
              <w:t>or</w:t>
            </w:r>
            <w:r>
              <w:rPr>
                <w:rFonts w:ascii="Cambria" w:eastAsia="Cambria" w:hAnsi="Cambria" w:cs="Cambria"/>
                <w:color w:val="2C3131"/>
                <w:spacing w:val="6"/>
              </w:rPr>
              <w:t xml:space="preserve"> </w:t>
            </w:r>
            <w:r>
              <w:rPr>
                <w:rFonts w:ascii="Cambria" w:eastAsia="Cambria" w:hAnsi="Cambria" w:cs="Cambria"/>
                <w:color w:val="2C3131"/>
                <w:spacing w:val="-2"/>
                <w:w w:val="111"/>
              </w:rPr>
              <w:t>r</w:t>
            </w:r>
            <w:r>
              <w:rPr>
                <w:rFonts w:ascii="Cambria" w:eastAsia="Cambria" w:hAnsi="Cambria" w:cs="Cambria"/>
                <w:color w:val="2C3131"/>
                <w:w w:val="111"/>
              </w:rPr>
              <w:t>edu</w:t>
            </w:r>
            <w:r>
              <w:rPr>
                <w:rFonts w:ascii="Cambria" w:eastAsia="Cambria" w:hAnsi="Cambria" w:cs="Cambria"/>
                <w:color w:val="2C3131"/>
                <w:spacing w:val="-1"/>
                <w:w w:val="111"/>
              </w:rPr>
              <w:t>c</w:t>
            </w:r>
            <w:r>
              <w:rPr>
                <w:rFonts w:ascii="Cambria" w:eastAsia="Cambria" w:hAnsi="Cambria" w:cs="Cambria"/>
                <w:color w:val="2C3131"/>
                <w:w w:val="111"/>
              </w:rPr>
              <w:t>e</w:t>
            </w:r>
            <w:r>
              <w:rPr>
                <w:rFonts w:ascii="Cambria" w:eastAsia="Cambria" w:hAnsi="Cambria" w:cs="Cambria"/>
                <w:color w:val="2C3131"/>
                <w:spacing w:val="-14"/>
                <w:w w:val="111"/>
              </w:rPr>
              <w:t xml:space="preserve"> </w:t>
            </w:r>
            <w:r>
              <w:rPr>
                <w:rFonts w:ascii="Cambria" w:eastAsia="Cambria" w:hAnsi="Cambria" w:cs="Cambria"/>
                <w:color w:val="2C3131"/>
                <w:spacing w:val="-8"/>
                <w:w w:val="111"/>
              </w:rPr>
              <w:t>e</w:t>
            </w:r>
            <w:r>
              <w:rPr>
                <w:rFonts w:ascii="Cambria" w:eastAsia="Cambria" w:hAnsi="Cambria" w:cs="Cambria"/>
                <w:color w:val="2C3131"/>
                <w:w w:val="111"/>
              </w:rPr>
              <w:t>xi</w:t>
            </w:r>
            <w:r>
              <w:rPr>
                <w:rFonts w:ascii="Cambria" w:eastAsia="Cambria" w:hAnsi="Cambria" w:cs="Cambria"/>
                <w:color w:val="2C3131"/>
                <w:spacing w:val="-3"/>
                <w:w w:val="111"/>
              </w:rPr>
              <w:t>s</w:t>
            </w:r>
            <w:r>
              <w:rPr>
                <w:rFonts w:ascii="Cambria" w:eastAsia="Cambria" w:hAnsi="Cambria" w:cs="Cambria"/>
                <w:color w:val="2C3131"/>
                <w:w w:val="111"/>
              </w:rPr>
              <w:t>t</w:t>
            </w:r>
            <w:r>
              <w:rPr>
                <w:rFonts w:ascii="Cambria" w:eastAsia="Cambria" w:hAnsi="Cambria" w:cs="Cambria"/>
                <w:color w:val="2C3131"/>
                <w:spacing w:val="1"/>
                <w:w w:val="111"/>
              </w:rPr>
              <w:t>i</w:t>
            </w:r>
            <w:r>
              <w:rPr>
                <w:rFonts w:ascii="Cambria" w:eastAsia="Cambria" w:hAnsi="Cambria" w:cs="Cambria"/>
                <w:color w:val="2C3131"/>
                <w:w w:val="111"/>
              </w:rPr>
              <w:t>ng</w:t>
            </w:r>
            <w:r>
              <w:rPr>
                <w:rFonts w:ascii="Cambria" w:eastAsia="Cambria" w:hAnsi="Cambria" w:cs="Cambria"/>
                <w:color w:val="2C3131"/>
                <w:spacing w:val="-8"/>
                <w:w w:val="111"/>
              </w:rPr>
              <w:t xml:space="preserve"> </w:t>
            </w:r>
            <w:r>
              <w:rPr>
                <w:rFonts w:ascii="Cambria" w:eastAsia="Cambria" w:hAnsi="Cambria" w:cs="Cambria"/>
                <w:color w:val="2C3131"/>
                <w:spacing w:val="-6"/>
                <w:w w:val="111"/>
              </w:rPr>
              <w:t>l</w:t>
            </w:r>
            <w:r>
              <w:rPr>
                <w:rFonts w:ascii="Cambria" w:eastAsia="Cambria" w:hAnsi="Cambria" w:cs="Cambria"/>
                <w:color w:val="2C3131"/>
                <w:spacing w:val="-1"/>
                <w:w w:val="111"/>
              </w:rPr>
              <w:t>e</w:t>
            </w:r>
            <w:r>
              <w:rPr>
                <w:rFonts w:ascii="Cambria" w:eastAsia="Cambria" w:hAnsi="Cambria" w:cs="Cambria"/>
                <w:color w:val="2C3131"/>
                <w:spacing w:val="-3"/>
                <w:w w:val="111"/>
              </w:rPr>
              <w:t>g</w:t>
            </w:r>
            <w:r>
              <w:rPr>
                <w:rFonts w:ascii="Cambria" w:eastAsia="Cambria" w:hAnsi="Cambria" w:cs="Cambria"/>
                <w:color w:val="2C3131"/>
                <w:w w:val="111"/>
              </w:rPr>
              <w:t>a</w:t>
            </w:r>
            <w:r>
              <w:rPr>
                <w:rFonts w:ascii="Cambria" w:eastAsia="Cambria" w:hAnsi="Cambria" w:cs="Cambria"/>
                <w:color w:val="2C3131"/>
                <w:spacing w:val="-1"/>
                <w:w w:val="111"/>
              </w:rPr>
              <w:t>c</w:t>
            </w:r>
            <w:r>
              <w:rPr>
                <w:rFonts w:ascii="Cambria" w:eastAsia="Cambria" w:hAnsi="Cambria" w:cs="Cambria"/>
                <w:color w:val="2C3131"/>
                <w:w w:val="111"/>
              </w:rPr>
              <w:t>y</w:t>
            </w:r>
            <w:r>
              <w:rPr>
                <w:rFonts w:ascii="Cambria" w:eastAsia="Cambria" w:hAnsi="Cambria" w:cs="Cambria"/>
                <w:color w:val="2C3131"/>
                <w:spacing w:val="19"/>
                <w:w w:val="111"/>
              </w:rPr>
              <w:t xml:space="preserve"> </w:t>
            </w:r>
            <w:r>
              <w:rPr>
                <w:rFonts w:ascii="Cambria" w:eastAsia="Cambria" w:hAnsi="Cambria" w:cs="Cambria"/>
                <w:color w:val="2C3131"/>
                <w:spacing w:val="-4"/>
                <w:w w:val="115"/>
              </w:rPr>
              <w:t>e</w:t>
            </w:r>
            <w:r>
              <w:rPr>
                <w:rFonts w:ascii="Cambria" w:eastAsia="Cambria" w:hAnsi="Cambria" w:cs="Cambria"/>
                <w:color w:val="2C3131"/>
                <w:spacing w:val="-6"/>
                <w:w w:val="131"/>
              </w:rPr>
              <w:t>f</w:t>
            </w:r>
            <w:r>
              <w:rPr>
                <w:rFonts w:ascii="Cambria" w:eastAsia="Cambria" w:hAnsi="Cambria" w:cs="Cambria"/>
                <w:color w:val="2C3131"/>
                <w:spacing w:val="-1"/>
                <w:w w:val="131"/>
              </w:rPr>
              <w:t>f</w:t>
            </w:r>
            <w:r>
              <w:rPr>
                <w:rFonts w:ascii="Cambria" w:eastAsia="Cambria" w:hAnsi="Cambria" w:cs="Cambria"/>
                <w:color w:val="2C3131"/>
                <w:w w:val="119"/>
              </w:rPr>
              <w:t>e</w:t>
            </w:r>
            <w:r>
              <w:rPr>
                <w:rFonts w:ascii="Cambria" w:eastAsia="Cambria" w:hAnsi="Cambria" w:cs="Cambria"/>
                <w:color w:val="2C3131"/>
                <w:spacing w:val="-5"/>
                <w:w w:val="119"/>
              </w:rPr>
              <w:t>c</w:t>
            </w:r>
            <w:r>
              <w:rPr>
                <w:rFonts w:ascii="Cambria" w:eastAsia="Cambria" w:hAnsi="Cambria" w:cs="Cambria"/>
                <w:color w:val="2C3131"/>
                <w:w w:val="113"/>
              </w:rPr>
              <w:t>t</w:t>
            </w:r>
            <w:r>
              <w:rPr>
                <w:rFonts w:ascii="Cambria" w:eastAsia="Cambria" w:hAnsi="Cambria" w:cs="Cambria"/>
                <w:color w:val="2C3131"/>
                <w:w w:val="112"/>
              </w:rPr>
              <w:t>s.</w:t>
            </w:r>
          </w:p>
        </w:tc>
        <w:tc>
          <w:tcPr>
            <w:tcW w:w="2112" w:type="dxa"/>
            <w:tcBorders>
              <w:top w:val="nil"/>
              <w:left w:val="single" w:sz="5" w:space="0" w:color="363435"/>
              <w:bottom w:val="single" w:sz="5" w:space="0" w:color="363435"/>
              <w:right w:val="single" w:sz="5" w:space="0" w:color="363435"/>
            </w:tcBorders>
          </w:tcPr>
          <w:p w14:paraId="0D8E9A9F" w14:textId="77777777" w:rsidR="00F82A0B" w:rsidRDefault="00F82A0B"/>
        </w:tc>
        <w:tc>
          <w:tcPr>
            <w:tcW w:w="1347" w:type="dxa"/>
            <w:tcBorders>
              <w:top w:val="nil"/>
              <w:left w:val="single" w:sz="5" w:space="0" w:color="363435"/>
              <w:bottom w:val="single" w:sz="5" w:space="0" w:color="363435"/>
              <w:right w:val="single" w:sz="5" w:space="0" w:color="363435"/>
            </w:tcBorders>
          </w:tcPr>
          <w:p w14:paraId="32CE6DB3" w14:textId="77777777" w:rsidR="00F82A0B" w:rsidRDefault="00F82A0B"/>
        </w:tc>
        <w:tc>
          <w:tcPr>
            <w:tcW w:w="3180" w:type="dxa"/>
            <w:vMerge/>
            <w:tcBorders>
              <w:left w:val="single" w:sz="5" w:space="0" w:color="363435"/>
              <w:bottom w:val="single" w:sz="5" w:space="0" w:color="363435"/>
              <w:right w:val="single" w:sz="5" w:space="0" w:color="363435"/>
            </w:tcBorders>
          </w:tcPr>
          <w:p w14:paraId="34533EC0" w14:textId="77777777" w:rsidR="00F82A0B" w:rsidRDefault="00F82A0B"/>
        </w:tc>
      </w:tr>
    </w:tbl>
    <w:p w14:paraId="704C0290" w14:textId="77777777" w:rsidR="008D008F" w:rsidRDefault="008D008F">
      <w:pPr>
        <w:spacing w:before="9" w:line="120" w:lineRule="exact"/>
        <w:rPr>
          <w:sz w:val="12"/>
          <w:szCs w:val="12"/>
        </w:rPr>
      </w:pPr>
    </w:p>
    <w:p w14:paraId="6D3AF68C" w14:textId="7EDEE730" w:rsidR="008D008F" w:rsidRDefault="00FD21A7" w:rsidP="00FD21A7">
      <w:pPr>
        <w:spacing w:before="37"/>
        <w:rPr>
          <w:rFonts w:ascii="Arial" w:eastAsia="Arial" w:hAnsi="Arial" w:cs="Arial"/>
          <w:sz w:val="16"/>
          <w:szCs w:val="16"/>
        </w:rPr>
      </w:pPr>
      <w:r>
        <w:pict w14:anchorId="5F8A451E">
          <v:group id="_x0000_s1026" style="position:absolute;margin-left:28.35pt;margin-top:-3.55pt;width:538.6pt;height:0;z-index:-3332;mso-position-horizontal-relative:page" coordorigin="567,-71" coordsize="10772,0">
            <v:shape id="_x0000_s1027" style="position:absolute;left:567;top:-71;width:10772;height:0" coordorigin="567,-71" coordsize="10772,0" path="m567,-71r10772,e" filled="f" strokecolor="#2c3131" strokeweight=".4pt">
              <v:path arrowok="t"/>
            </v:shape>
            <w10:wrap anchorx="page"/>
          </v:group>
        </w:pict>
      </w:r>
      <w:r>
        <w:rPr>
          <w:rFonts w:ascii="Cambria" w:eastAsia="Cambria" w:hAnsi="Cambria" w:cs="Cambria"/>
          <w:color w:val="2C3131"/>
          <w:sz w:val="16"/>
          <w:szCs w:val="16"/>
        </w:rPr>
        <w:t xml:space="preserve">                                                                                                                                           </w:t>
      </w:r>
      <w:r>
        <w:rPr>
          <w:rFonts w:ascii="Cambria" w:eastAsia="Cambria" w:hAnsi="Cambria" w:cs="Cambria"/>
          <w:color w:val="2C3131"/>
          <w:spacing w:val="32"/>
          <w:sz w:val="16"/>
          <w:szCs w:val="16"/>
        </w:rPr>
        <w:t xml:space="preserve"> </w:t>
      </w:r>
      <w:r>
        <w:rPr>
          <w:rFonts w:ascii="Arial" w:eastAsia="Arial" w:hAnsi="Arial" w:cs="Arial"/>
          <w:color w:val="2C3131"/>
          <w:spacing w:val="2"/>
          <w:w w:val="95"/>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06"/>
          <w:sz w:val="16"/>
          <w:szCs w:val="16"/>
        </w:rPr>
        <w:t>p</w:t>
      </w:r>
      <w:r>
        <w:rPr>
          <w:rFonts w:ascii="Arial" w:eastAsia="Arial" w:hAnsi="Arial" w:cs="Arial"/>
          <w:color w:val="2C3131"/>
          <w:spacing w:val="1"/>
          <w:w w:val="98"/>
          <w:sz w:val="16"/>
          <w:szCs w:val="16"/>
        </w:rPr>
        <w:t>a</w:t>
      </w:r>
      <w:r>
        <w:rPr>
          <w:rFonts w:ascii="Arial" w:eastAsia="Arial" w:hAnsi="Arial" w:cs="Arial"/>
          <w:color w:val="2C3131"/>
          <w:spacing w:val="3"/>
          <w:w w:val="115"/>
          <w:sz w:val="16"/>
          <w:szCs w:val="16"/>
        </w:rPr>
        <w:t>r</w:t>
      </w:r>
      <w:r>
        <w:rPr>
          <w:rFonts w:ascii="Arial" w:eastAsia="Arial" w:hAnsi="Arial" w:cs="Arial"/>
          <w:color w:val="2C3131"/>
          <w:w w:val="137"/>
          <w:sz w:val="16"/>
          <w:szCs w:val="16"/>
        </w:rPr>
        <w:t>t</w:t>
      </w:r>
      <w:r>
        <w:rPr>
          <w:rFonts w:ascii="Arial" w:eastAsia="Arial" w:hAnsi="Arial" w:cs="Arial"/>
          <w:color w:val="2C3131"/>
          <w:spacing w:val="1"/>
          <w:w w:val="102"/>
          <w:sz w:val="16"/>
          <w:szCs w:val="16"/>
        </w:rPr>
        <w:t>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o</w:t>
      </w:r>
      <w:r>
        <w:rPr>
          <w:rFonts w:ascii="Arial" w:eastAsia="Arial" w:hAnsi="Arial" w:cs="Arial"/>
          <w:color w:val="2C3131"/>
          <w:sz w:val="16"/>
          <w:szCs w:val="16"/>
        </w:rPr>
        <w:t>f</w:t>
      </w:r>
      <w:r>
        <w:rPr>
          <w:rFonts w:ascii="Arial" w:eastAsia="Arial" w:hAnsi="Arial" w:cs="Arial"/>
          <w:color w:val="2C3131"/>
          <w:spacing w:val="14"/>
          <w:sz w:val="16"/>
          <w:szCs w:val="16"/>
        </w:rPr>
        <w:t xml:space="preserve"> </w:t>
      </w:r>
      <w:r>
        <w:rPr>
          <w:rFonts w:ascii="Arial" w:eastAsia="Arial" w:hAnsi="Arial" w:cs="Arial"/>
          <w:color w:val="2C3131"/>
          <w:spacing w:val="2"/>
          <w:w w:val="94"/>
          <w:sz w:val="16"/>
          <w:szCs w:val="16"/>
        </w:rPr>
        <w:t>P</w:t>
      </w:r>
      <w:r>
        <w:rPr>
          <w:rFonts w:ascii="Arial" w:eastAsia="Arial" w:hAnsi="Arial" w:cs="Arial"/>
          <w:color w:val="2C3131"/>
          <w:spacing w:val="1"/>
          <w:w w:val="133"/>
          <w:sz w:val="16"/>
          <w:szCs w:val="16"/>
        </w:rPr>
        <w:t>l</w:t>
      </w:r>
      <w:r>
        <w:rPr>
          <w:rFonts w:ascii="Arial" w:eastAsia="Arial" w:hAnsi="Arial" w:cs="Arial"/>
          <w:color w:val="2C3131"/>
          <w:spacing w:val="1"/>
          <w:w w:val="98"/>
          <w:sz w:val="16"/>
          <w:szCs w:val="16"/>
        </w:rPr>
        <w:t>a</w:t>
      </w:r>
      <w:r>
        <w:rPr>
          <w:rFonts w:ascii="Arial" w:eastAsia="Arial" w:hAnsi="Arial" w:cs="Arial"/>
          <w:color w:val="2C3131"/>
          <w:spacing w:val="1"/>
          <w:w w:val="102"/>
          <w:sz w:val="16"/>
          <w:szCs w:val="16"/>
        </w:rPr>
        <w:t>nn</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w w:val="111"/>
          <w:sz w:val="16"/>
          <w:szCs w:val="16"/>
        </w:rPr>
        <w:t>g</w:t>
      </w:r>
      <w:r>
        <w:rPr>
          <w:rFonts w:ascii="Arial" w:eastAsia="Arial" w:hAnsi="Arial" w:cs="Arial"/>
          <w:color w:val="2C3131"/>
          <w:spacing w:val="-6"/>
          <w:sz w:val="16"/>
          <w:szCs w:val="16"/>
        </w:rPr>
        <w:t xml:space="preserve"> </w:t>
      </w:r>
      <w:r>
        <w:rPr>
          <w:rFonts w:ascii="Arial" w:eastAsia="Arial" w:hAnsi="Arial" w:cs="Arial"/>
          <w:color w:val="2C3131"/>
          <w:spacing w:val="1"/>
          <w:sz w:val="16"/>
          <w:szCs w:val="16"/>
        </w:rPr>
        <w:t>a</w:t>
      </w:r>
      <w:r>
        <w:rPr>
          <w:rFonts w:ascii="Arial" w:eastAsia="Arial" w:hAnsi="Arial" w:cs="Arial"/>
          <w:color w:val="2C3131"/>
          <w:spacing w:val="2"/>
          <w:sz w:val="16"/>
          <w:szCs w:val="16"/>
        </w:rPr>
        <w:t>n</w:t>
      </w:r>
      <w:r>
        <w:rPr>
          <w:rFonts w:ascii="Arial" w:eastAsia="Arial" w:hAnsi="Arial" w:cs="Arial"/>
          <w:color w:val="2C3131"/>
          <w:sz w:val="16"/>
          <w:szCs w:val="16"/>
        </w:rPr>
        <w:t>d</w:t>
      </w:r>
      <w:r>
        <w:rPr>
          <w:rFonts w:ascii="Arial" w:eastAsia="Arial" w:hAnsi="Arial" w:cs="Arial"/>
          <w:color w:val="2C3131"/>
          <w:spacing w:val="-1"/>
          <w:sz w:val="16"/>
          <w:szCs w:val="16"/>
        </w:rPr>
        <w:t xml:space="preserve"> </w:t>
      </w:r>
      <w:r>
        <w:rPr>
          <w:rFonts w:ascii="Arial" w:eastAsia="Arial" w:hAnsi="Arial" w:cs="Arial"/>
          <w:color w:val="2C3131"/>
          <w:spacing w:val="-1"/>
          <w:w w:val="92"/>
          <w:sz w:val="16"/>
          <w:szCs w:val="16"/>
        </w:rPr>
        <w:t>E</w:t>
      </w:r>
      <w:r>
        <w:rPr>
          <w:rFonts w:ascii="Arial" w:eastAsia="Arial" w:hAnsi="Arial" w:cs="Arial"/>
          <w:color w:val="2C3131"/>
          <w:spacing w:val="-1"/>
          <w:w w:val="101"/>
          <w:sz w:val="16"/>
          <w:szCs w:val="16"/>
        </w:rPr>
        <w:t>n</w:t>
      </w:r>
      <w:r>
        <w:rPr>
          <w:rFonts w:ascii="Arial" w:eastAsia="Arial" w:hAnsi="Arial" w:cs="Arial"/>
          <w:color w:val="2C3131"/>
          <w:spacing w:val="1"/>
          <w:w w:val="101"/>
          <w:sz w:val="16"/>
          <w:szCs w:val="16"/>
        </w:rPr>
        <w:t>v</w:t>
      </w:r>
      <w:r>
        <w:rPr>
          <w:rFonts w:ascii="Arial" w:eastAsia="Arial" w:hAnsi="Arial" w:cs="Arial"/>
          <w:color w:val="2C3131"/>
          <w:w w:val="109"/>
          <w:sz w:val="16"/>
          <w:szCs w:val="16"/>
        </w:rPr>
        <w:t>i</w:t>
      </w:r>
      <w:r>
        <w:rPr>
          <w:rFonts w:ascii="Arial" w:eastAsia="Arial" w:hAnsi="Arial" w:cs="Arial"/>
          <w:color w:val="2C3131"/>
          <w:w w:val="115"/>
          <w:sz w:val="16"/>
          <w:szCs w:val="16"/>
        </w:rPr>
        <w:t>r</w:t>
      </w:r>
      <w:r>
        <w:rPr>
          <w:rFonts w:ascii="Arial" w:eastAsia="Arial" w:hAnsi="Arial" w:cs="Arial"/>
          <w:color w:val="2C3131"/>
          <w:spacing w:val="1"/>
          <w:w w:val="101"/>
          <w:sz w:val="16"/>
          <w:szCs w:val="16"/>
        </w:rPr>
        <w:t>o</w:t>
      </w:r>
      <w:r>
        <w:rPr>
          <w:rFonts w:ascii="Arial" w:eastAsia="Arial" w:hAnsi="Arial" w:cs="Arial"/>
          <w:color w:val="2C3131"/>
          <w:spacing w:val="1"/>
          <w:w w:val="102"/>
          <w:sz w:val="16"/>
          <w:szCs w:val="16"/>
        </w:rPr>
        <w:t>nm</w:t>
      </w:r>
      <w:r>
        <w:rPr>
          <w:rFonts w:ascii="Arial" w:eastAsia="Arial" w:hAnsi="Arial" w:cs="Arial"/>
          <w:color w:val="2C3131"/>
          <w:spacing w:val="1"/>
          <w:w w:val="101"/>
          <w:sz w:val="16"/>
          <w:szCs w:val="16"/>
        </w:rPr>
        <w:t>e</w:t>
      </w:r>
      <w:r>
        <w:rPr>
          <w:rFonts w:ascii="Arial" w:eastAsia="Arial" w:hAnsi="Arial" w:cs="Arial"/>
          <w:color w:val="2C3131"/>
          <w:spacing w:val="-1"/>
          <w:w w:val="102"/>
          <w:sz w:val="16"/>
          <w:szCs w:val="16"/>
        </w:rPr>
        <w:t>n</w:t>
      </w:r>
      <w:r>
        <w:rPr>
          <w:rFonts w:ascii="Arial" w:eastAsia="Arial" w:hAnsi="Arial" w:cs="Arial"/>
          <w:color w:val="2C3131"/>
          <w:w w:val="137"/>
          <w:sz w:val="16"/>
          <w:szCs w:val="16"/>
        </w:rPr>
        <w:t>t</w:t>
      </w:r>
      <w:r>
        <w:rPr>
          <w:rFonts w:ascii="Arial" w:eastAsia="Arial" w:hAnsi="Arial" w:cs="Arial"/>
          <w:color w:val="2C3131"/>
          <w:spacing w:val="-6"/>
          <w:sz w:val="16"/>
          <w:szCs w:val="16"/>
        </w:rPr>
        <w:t xml:space="preserve"> </w:t>
      </w:r>
      <w:r>
        <w:rPr>
          <w:rFonts w:ascii="Arial" w:eastAsia="Arial" w:hAnsi="Arial" w:cs="Arial"/>
          <w:color w:val="2C3131"/>
          <w:sz w:val="16"/>
          <w:szCs w:val="16"/>
        </w:rPr>
        <w:t>|</w:t>
      </w:r>
      <w:r>
        <w:rPr>
          <w:rFonts w:ascii="Arial" w:eastAsia="Arial" w:hAnsi="Arial" w:cs="Arial"/>
          <w:color w:val="2C3131"/>
          <w:spacing w:val="-6"/>
          <w:sz w:val="16"/>
          <w:szCs w:val="16"/>
        </w:rPr>
        <w:t xml:space="preserve"> </w:t>
      </w:r>
      <w:r>
        <w:rPr>
          <w:rFonts w:ascii="Arial" w:eastAsia="Arial" w:hAnsi="Arial" w:cs="Arial"/>
          <w:color w:val="2C3131"/>
          <w:sz w:val="16"/>
          <w:szCs w:val="16"/>
        </w:rPr>
        <w:t>NSW</w:t>
      </w:r>
      <w:r>
        <w:rPr>
          <w:rFonts w:ascii="Arial" w:eastAsia="Arial" w:hAnsi="Arial" w:cs="Arial"/>
          <w:color w:val="2C3131"/>
          <w:spacing w:val="-4"/>
          <w:sz w:val="16"/>
          <w:szCs w:val="16"/>
        </w:rPr>
        <w:t xml:space="preserve"> </w:t>
      </w:r>
      <w:r>
        <w:rPr>
          <w:rFonts w:ascii="Arial" w:eastAsia="Arial" w:hAnsi="Arial" w:cs="Arial"/>
          <w:color w:val="2C3131"/>
          <w:spacing w:val="2"/>
          <w:w w:val="94"/>
          <w:sz w:val="16"/>
          <w:szCs w:val="16"/>
        </w:rPr>
        <w:t>C</w:t>
      </w:r>
      <w:r>
        <w:rPr>
          <w:rFonts w:ascii="Arial" w:eastAsia="Arial" w:hAnsi="Arial" w:cs="Arial"/>
          <w:color w:val="2C3131"/>
          <w:spacing w:val="1"/>
          <w:w w:val="101"/>
          <w:sz w:val="16"/>
          <w:szCs w:val="16"/>
        </w:rPr>
        <w:t>o</w:t>
      </w:r>
      <w:r>
        <w:rPr>
          <w:rFonts w:ascii="Arial" w:eastAsia="Arial" w:hAnsi="Arial" w:cs="Arial"/>
          <w:color w:val="2C3131"/>
          <w:spacing w:val="1"/>
          <w:w w:val="98"/>
          <w:sz w:val="16"/>
          <w:szCs w:val="16"/>
        </w:rPr>
        <w:t>a</w:t>
      </w:r>
      <w:r>
        <w:rPr>
          <w:rFonts w:ascii="Arial" w:eastAsia="Arial" w:hAnsi="Arial" w:cs="Arial"/>
          <w:color w:val="2C3131"/>
          <w:spacing w:val="1"/>
          <w:sz w:val="16"/>
          <w:szCs w:val="16"/>
        </w:rPr>
        <w:t>s</w:t>
      </w:r>
      <w:r>
        <w:rPr>
          <w:rFonts w:ascii="Arial" w:eastAsia="Arial" w:hAnsi="Arial" w:cs="Arial"/>
          <w:color w:val="2C3131"/>
          <w:spacing w:val="1"/>
          <w:w w:val="137"/>
          <w:sz w:val="16"/>
          <w:szCs w:val="16"/>
        </w:rPr>
        <w:t>t</w:t>
      </w:r>
      <w:r>
        <w:rPr>
          <w:rFonts w:ascii="Arial" w:eastAsia="Arial" w:hAnsi="Arial" w:cs="Arial"/>
          <w:color w:val="2C3131"/>
          <w:spacing w:val="1"/>
          <w:w w:val="98"/>
          <w:sz w:val="16"/>
          <w:szCs w:val="16"/>
        </w:rPr>
        <w:t>a</w:t>
      </w:r>
      <w:r>
        <w:rPr>
          <w:rFonts w:ascii="Arial" w:eastAsia="Arial" w:hAnsi="Arial" w:cs="Arial"/>
          <w:color w:val="2C3131"/>
          <w:w w:val="133"/>
          <w:sz w:val="16"/>
          <w:szCs w:val="16"/>
        </w:rPr>
        <w:t>l</w:t>
      </w:r>
      <w:r>
        <w:rPr>
          <w:rFonts w:ascii="Arial" w:eastAsia="Arial" w:hAnsi="Arial" w:cs="Arial"/>
          <w:color w:val="2C3131"/>
          <w:spacing w:val="-6"/>
          <w:sz w:val="16"/>
          <w:szCs w:val="16"/>
        </w:rPr>
        <w:t xml:space="preserve"> </w:t>
      </w:r>
      <w:r>
        <w:rPr>
          <w:rFonts w:ascii="Arial" w:eastAsia="Arial" w:hAnsi="Arial" w:cs="Arial"/>
          <w:color w:val="2C3131"/>
          <w:spacing w:val="2"/>
          <w:sz w:val="16"/>
          <w:szCs w:val="16"/>
        </w:rPr>
        <w:t>D</w:t>
      </w:r>
      <w:r>
        <w:rPr>
          <w:rFonts w:ascii="Arial" w:eastAsia="Arial" w:hAnsi="Arial" w:cs="Arial"/>
          <w:color w:val="2C3131"/>
          <w:spacing w:val="1"/>
          <w:sz w:val="16"/>
          <w:szCs w:val="16"/>
        </w:rPr>
        <w:t>es</w:t>
      </w:r>
      <w:r>
        <w:rPr>
          <w:rFonts w:ascii="Arial" w:eastAsia="Arial" w:hAnsi="Arial" w:cs="Arial"/>
          <w:color w:val="2C3131"/>
          <w:sz w:val="16"/>
          <w:szCs w:val="16"/>
        </w:rPr>
        <w:t>ign</w:t>
      </w:r>
      <w:r>
        <w:rPr>
          <w:rFonts w:ascii="Arial" w:eastAsia="Arial" w:hAnsi="Arial" w:cs="Arial"/>
          <w:color w:val="2C3131"/>
          <w:spacing w:val="4"/>
          <w:sz w:val="16"/>
          <w:szCs w:val="16"/>
        </w:rPr>
        <w:t xml:space="preserve"> </w:t>
      </w:r>
      <w:r>
        <w:rPr>
          <w:rFonts w:ascii="Arial" w:eastAsia="Arial" w:hAnsi="Arial" w:cs="Arial"/>
          <w:color w:val="2C3131"/>
          <w:spacing w:val="1"/>
          <w:w w:val="93"/>
          <w:sz w:val="16"/>
          <w:szCs w:val="16"/>
        </w:rPr>
        <w:t>G</w:t>
      </w:r>
      <w:r>
        <w:rPr>
          <w:rFonts w:ascii="Arial" w:eastAsia="Arial" w:hAnsi="Arial" w:cs="Arial"/>
          <w:color w:val="2C3131"/>
          <w:w w:val="103"/>
          <w:sz w:val="16"/>
          <w:szCs w:val="16"/>
        </w:rPr>
        <w:t>u</w:t>
      </w:r>
      <w:r>
        <w:rPr>
          <w:rFonts w:ascii="Arial" w:eastAsia="Arial" w:hAnsi="Arial" w:cs="Arial"/>
          <w:color w:val="2C3131"/>
          <w:spacing w:val="1"/>
          <w:w w:val="109"/>
          <w:sz w:val="16"/>
          <w:szCs w:val="16"/>
        </w:rPr>
        <w:t>i</w:t>
      </w:r>
      <w:r>
        <w:rPr>
          <w:rFonts w:ascii="Arial" w:eastAsia="Arial" w:hAnsi="Arial" w:cs="Arial"/>
          <w:color w:val="2C3131"/>
          <w:spacing w:val="1"/>
          <w:w w:val="106"/>
          <w:sz w:val="16"/>
          <w:szCs w:val="16"/>
        </w:rPr>
        <w:t>d</w:t>
      </w:r>
      <w:r>
        <w:rPr>
          <w:rFonts w:ascii="Arial" w:eastAsia="Arial" w:hAnsi="Arial" w:cs="Arial"/>
          <w:color w:val="2C3131"/>
          <w:spacing w:val="1"/>
          <w:w w:val="101"/>
          <w:sz w:val="16"/>
          <w:szCs w:val="16"/>
        </w:rPr>
        <w:t>e</w:t>
      </w:r>
      <w:r>
        <w:rPr>
          <w:rFonts w:ascii="Arial" w:eastAsia="Arial" w:hAnsi="Arial" w:cs="Arial"/>
          <w:color w:val="2C3131"/>
          <w:spacing w:val="-1"/>
          <w:w w:val="133"/>
          <w:sz w:val="16"/>
          <w:szCs w:val="16"/>
        </w:rPr>
        <w:t>l</w:t>
      </w:r>
      <w:r>
        <w:rPr>
          <w:rFonts w:ascii="Arial" w:eastAsia="Arial" w:hAnsi="Arial" w:cs="Arial"/>
          <w:color w:val="2C3131"/>
          <w:w w:val="109"/>
          <w:sz w:val="16"/>
          <w:szCs w:val="16"/>
        </w:rPr>
        <w:t>i</w:t>
      </w:r>
      <w:r>
        <w:rPr>
          <w:rFonts w:ascii="Arial" w:eastAsia="Arial" w:hAnsi="Arial" w:cs="Arial"/>
          <w:color w:val="2C3131"/>
          <w:spacing w:val="1"/>
          <w:w w:val="102"/>
          <w:sz w:val="16"/>
          <w:szCs w:val="16"/>
        </w:rPr>
        <w:t>n</w:t>
      </w:r>
      <w:r>
        <w:rPr>
          <w:rFonts w:ascii="Arial" w:eastAsia="Arial" w:hAnsi="Arial" w:cs="Arial"/>
          <w:color w:val="2C3131"/>
          <w:spacing w:val="1"/>
          <w:w w:val="101"/>
          <w:sz w:val="16"/>
          <w:szCs w:val="16"/>
        </w:rPr>
        <w:t>e</w:t>
      </w:r>
      <w:r>
        <w:rPr>
          <w:rFonts w:ascii="Arial" w:eastAsia="Arial" w:hAnsi="Arial" w:cs="Arial"/>
          <w:color w:val="2C3131"/>
          <w:sz w:val="16"/>
          <w:szCs w:val="16"/>
        </w:rPr>
        <w:t>s</w:t>
      </w:r>
    </w:p>
    <w:sectPr w:rsidR="008D008F">
      <w:pgSz w:w="11920" w:h="16840"/>
      <w:pgMar w:top="72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EF44C" w14:textId="77777777" w:rsidR="007B6B77" w:rsidRDefault="007B6B77" w:rsidP="007B6B77">
      <w:r>
        <w:separator/>
      </w:r>
    </w:p>
  </w:endnote>
  <w:endnote w:type="continuationSeparator" w:id="0">
    <w:p w14:paraId="26710733" w14:textId="77777777" w:rsidR="007B6B77" w:rsidRDefault="007B6B77" w:rsidP="007B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65AF1" w14:textId="77777777" w:rsidR="007B6B77" w:rsidRDefault="007B6B77" w:rsidP="007B6B77">
      <w:r>
        <w:separator/>
      </w:r>
    </w:p>
  </w:footnote>
  <w:footnote w:type="continuationSeparator" w:id="0">
    <w:p w14:paraId="31A2E40C" w14:textId="77777777" w:rsidR="007B6B77" w:rsidRDefault="007B6B77" w:rsidP="007B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43C"/>
    <w:multiLevelType w:val="multilevel"/>
    <w:tmpl w:val="3ABEEE4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0D562D8"/>
    <w:multiLevelType w:val="hybridMultilevel"/>
    <w:tmpl w:val="881AB3DA"/>
    <w:lvl w:ilvl="0" w:tplc="0C090001">
      <w:start w:val="1"/>
      <w:numFmt w:val="bullet"/>
      <w:lvlText w:val=""/>
      <w:lvlJc w:val="left"/>
      <w:pPr>
        <w:ind w:left="720" w:hanging="360"/>
      </w:pPr>
      <w:rPr>
        <w:rFonts w:ascii="Symbol" w:hAnsi="Symbol" w:hint="default"/>
      </w:rPr>
    </w:lvl>
    <w:lvl w:ilvl="1" w:tplc="875A00B0">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56908810">
    <w:abstractNumId w:val="0"/>
  </w:num>
  <w:num w:numId="2" w16cid:durableId="128878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8F"/>
    <w:rsid w:val="0001238F"/>
    <w:rsid w:val="00012F84"/>
    <w:rsid w:val="000221F3"/>
    <w:rsid w:val="00023D58"/>
    <w:rsid w:val="00033BCE"/>
    <w:rsid w:val="0004059B"/>
    <w:rsid w:val="00051E13"/>
    <w:rsid w:val="00051F6B"/>
    <w:rsid w:val="00055AAC"/>
    <w:rsid w:val="00060A47"/>
    <w:rsid w:val="00063971"/>
    <w:rsid w:val="00075609"/>
    <w:rsid w:val="000A5883"/>
    <w:rsid w:val="000A7898"/>
    <w:rsid w:val="000A7FBE"/>
    <w:rsid w:val="000B59AC"/>
    <w:rsid w:val="000C2818"/>
    <w:rsid w:val="000C43B8"/>
    <w:rsid w:val="000C55B7"/>
    <w:rsid w:val="000D4C72"/>
    <w:rsid w:val="000E092B"/>
    <w:rsid w:val="000E31CD"/>
    <w:rsid w:val="000E4EE6"/>
    <w:rsid w:val="000F7E61"/>
    <w:rsid w:val="00107679"/>
    <w:rsid w:val="001307C0"/>
    <w:rsid w:val="00147508"/>
    <w:rsid w:val="00150157"/>
    <w:rsid w:val="001523E5"/>
    <w:rsid w:val="001526E0"/>
    <w:rsid w:val="00162140"/>
    <w:rsid w:val="001634F1"/>
    <w:rsid w:val="00184151"/>
    <w:rsid w:val="00194119"/>
    <w:rsid w:val="001B6F5D"/>
    <w:rsid w:val="001C3AFD"/>
    <w:rsid w:val="001C45EF"/>
    <w:rsid w:val="001C523C"/>
    <w:rsid w:val="001C59A8"/>
    <w:rsid w:val="001D032A"/>
    <w:rsid w:val="001D4E34"/>
    <w:rsid w:val="001F1216"/>
    <w:rsid w:val="001F2005"/>
    <w:rsid w:val="001F79C7"/>
    <w:rsid w:val="002101D9"/>
    <w:rsid w:val="0021340E"/>
    <w:rsid w:val="00220BD1"/>
    <w:rsid w:val="00235046"/>
    <w:rsid w:val="0024335B"/>
    <w:rsid w:val="0024496F"/>
    <w:rsid w:val="00262B16"/>
    <w:rsid w:val="00267DD4"/>
    <w:rsid w:val="00295B7F"/>
    <w:rsid w:val="002A5273"/>
    <w:rsid w:val="002B2820"/>
    <w:rsid w:val="002C2D0D"/>
    <w:rsid w:val="002C5EC2"/>
    <w:rsid w:val="002E556A"/>
    <w:rsid w:val="002F1D15"/>
    <w:rsid w:val="00300D51"/>
    <w:rsid w:val="00316D2A"/>
    <w:rsid w:val="00316E4F"/>
    <w:rsid w:val="00333102"/>
    <w:rsid w:val="00335D0D"/>
    <w:rsid w:val="00344EEA"/>
    <w:rsid w:val="00347F53"/>
    <w:rsid w:val="0036334B"/>
    <w:rsid w:val="00371816"/>
    <w:rsid w:val="00375616"/>
    <w:rsid w:val="00376086"/>
    <w:rsid w:val="0038335E"/>
    <w:rsid w:val="00384AE5"/>
    <w:rsid w:val="00384CD8"/>
    <w:rsid w:val="00387885"/>
    <w:rsid w:val="003904CF"/>
    <w:rsid w:val="003A52B5"/>
    <w:rsid w:val="003A660A"/>
    <w:rsid w:val="003D4C51"/>
    <w:rsid w:val="003D6382"/>
    <w:rsid w:val="003E25E0"/>
    <w:rsid w:val="00412D4F"/>
    <w:rsid w:val="004149D5"/>
    <w:rsid w:val="004264EF"/>
    <w:rsid w:val="0044293F"/>
    <w:rsid w:val="004531BD"/>
    <w:rsid w:val="00474D95"/>
    <w:rsid w:val="004904C4"/>
    <w:rsid w:val="00491D06"/>
    <w:rsid w:val="0049261B"/>
    <w:rsid w:val="00492DA9"/>
    <w:rsid w:val="004A2C30"/>
    <w:rsid w:val="004C309A"/>
    <w:rsid w:val="004C55F6"/>
    <w:rsid w:val="004D7CD0"/>
    <w:rsid w:val="004F52C1"/>
    <w:rsid w:val="004F57BB"/>
    <w:rsid w:val="0050197D"/>
    <w:rsid w:val="00505BA2"/>
    <w:rsid w:val="005154AC"/>
    <w:rsid w:val="00524CD1"/>
    <w:rsid w:val="00527448"/>
    <w:rsid w:val="0054394A"/>
    <w:rsid w:val="00543C96"/>
    <w:rsid w:val="005453D0"/>
    <w:rsid w:val="005676C2"/>
    <w:rsid w:val="00583986"/>
    <w:rsid w:val="00593370"/>
    <w:rsid w:val="005A1889"/>
    <w:rsid w:val="005B0F7F"/>
    <w:rsid w:val="005B646D"/>
    <w:rsid w:val="005C16E3"/>
    <w:rsid w:val="005C348C"/>
    <w:rsid w:val="005E06F1"/>
    <w:rsid w:val="005E0DAE"/>
    <w:rsid w:val="005F0891"/>
    <w:rsid w:val="005F14DB"/>
    <w:rsid w:val="006046C5"/>
    <w:rsid w:val="00645DD4"/>
    <w:rsid w:val="00654F76"/>
    <w:rsid w:val="00666353"/>
    <w:rsid w:val="006729C3"/>
    <w:rsid w:val="00673CD6"/>
    <w:rsid w:val="006750AE"/>
    <w:rsid w:val="00690812"/>
    <w:rsid w:val="006A2093"/>
    <w:rsid w:val="006B4D9C"/>
    <w:rsid w:val="006C7907"/>
    <w:rsid w:val="006D3787"/>
    <w:rsid w:val="006E3C44"/>
    <w:rsid w:val="006F4A2C"/>
    <w:rsid w:val="0073704A"/>
    <w:rsid w:val="00741E6F"/>
    <w:rsid w:val="00750F4C"/>
    <w:rsid w:val="00753E49"/>
    <w:rsid w:val="00782312"/>
    <w:rsid w:val="00782EF0"/>
    <w:rsid w:val="00790727"/>
    <w:rsid w:val="007917B7"/>
    <w:rsid w:val="00791FF2"/>
    <w:rsid w:val="007A4155"/>
    <w:rsid w:val="007B6B77"/>
    <w:rsid w:val="007C1EF8"/>
    <w:rsid w:val="007E4932"/>
    <w:rsid w:val="007F1577"/>
    <w:rsid w:val="007F26FF"/>
    <w:rsid w:val="00810F94"/>
    <w:rsid w:val="008204E8"/>
    <w:rsid w:val="00821996"/>
    <w:rsid w:val="0084104A"/>
    <w:rsid w:val="008412B0"/>
    <w:rsid w:val="008472C2"/>
    <w:rsid w:val="008506F8"/>
    <w:rsid w:val="00851137"/>
    <w:rsid w:val="00853029"/>
    <w:rsid w:val="00854E62"/>
    <w:rsid w:val="0086073A"/>
    <w:rsid w:val="00862A46"/>
    <w:rsid w:val="00864C5B"/>
    <w:rsid w:val="00871907"/>
    <w:rsid w:val="00874D50"/>
    <w:rsid w:val="00876184"/>
    <w:rsid w:val="00877D07"/>
    <w:rsid w:val="00887A33"/>
    <w:rsid w:val="008920BF"/>
    <w:rsid w:val="008978AB"/>
    <w:rsid w:val="008A2F4B"/>
    <w:rsid w:val="008A7C4E"/>
    <w:rsid w:val="008B0F10"/>
    <w:rsid w:val="008B2F5B"/>
    <w:rsid w:val="008C1BD6"/>
    <w:rsid w:val="008D008F"/>
    <w:rsid w:val="008D032B"/>
    <w:rsid w:val="008D557C"/>
    <w:rsid w:val="008E63CF"/>
    <w:rsid w:val="008F0516"/>
    <w:rsid w:val="008F45D5"/>
    <w:rsid w:val="008F7825"/>
    <w:rsid w:val="00904408"/>
    <w:rsid w:val="00913D4D"/>
    <w:rsid w:val="00914551"/>
    <w:rsid w:val="00921E84"/>
    <w:rsid w:val="00931386"/>
    <w:rsid w:val="00945133"/>
    <w:rsid w:val="009501F2"/>
    <w:rsid w:val="0095145C"/>
    <w:rsid w:val="00957805"/>
    <w:rsid w:val="0096580B"/>
    <w:rsid w:val="009A508D"/>
    <w:rsid w:val="009C0D67"/>
    <w:rsid w:val="009E1BE3"/>
    <w:rsid w:val="009E2B6E"/>
    <w:rsid w:val="00A062AF"/>
    <w:rsid w:val="00A075A5"/>
    <w:rsid w:val="00A214BF"/>
    <w:rsid w:val="00A2466D"/>
    <w:rsid w:val="00A30A07"/>
    <w:rsid w:val="00A33ED1"/>
    <w:rsid w:val="00A4565D"/>
    <w:rsid w:val="00A4613E"/>
    <w:rsid w:val="00A47F79"/>
    <w:rsid w:val="00A52991"/>
    <w:rsid w:val="00A52B2A"/>
    <w:rsid w:val="00A64C4B"/>
    <w:rsid w:val="00A903C4"/>
    <w:rsid w:val="00A94582"/>
    <w:rsid w:val="00A978CD"/>
    <w:rsid w:val="00AA2B14"/>
    <w:rsid w:val="00AD4C33"/>
    <w:rsid w:val="00AD6A5B"/>
    <w:rsid w:val="00AD771F"/>
    <w:rsid w:val="00AE2909"/>
    <w:rsid w:val="00AF0041"/>
    <w:rsid w:val="00AF39BB"/>
    <w:rsid w:val="00AF531D"/>
    <w:rsid w:val="00B059FB"/>
    <w:rsid w:val="00B06508"/>
    <w:rsid w:val="00B11A1D"/>
    <w:rsid w:val="00B151C0"/>
    <w:rsid w:val="00B25362"/>
    <w:rsid w:val="00B50B54"/>
    <w:rsid w:val="00B54D50"/>
    <w:rsid w:val="00B77449"/>
    <w:rsid w:val="00B779FA"/>
    <w:rsid w:val="00B8665E"/>
    <w:rsid w:val="00B9041F"/>
    <w:rsid w:val="00B97E99"/>
    <w:rsid w:val="00BA1A61"/>
    <w:rsid w:val="00BA4CB8"/>
    <w:rsid w:val="00BA5275"/>
    <w:rsid w:val="00BA6714"/>
    <w:rsid w:val="00BB432D"/>
    <w:rsid w:val="00BB6682"/>
    <w:rsid w:val="00BC4DF6"/>
    <w:rsid w:val="00BD7AB1"/>
    <w:rsid w:val="00BE5FE7"/>
    <w:rsid w:val="00BF0EED"/>
    <w:rsid w:val="00BF1B8D"/>
    <w:rsid w:val="00BF5776"/>
    <w:rsid w:val="00C0312C"/>
    <w:rsid w:val="00C05007"/>
    <w:rsid w:val="00C303BF"/>
    <w:rsid w:val="00C3168C"/>
    <w:rsid w:val="00C46D37"/>
    <w:rsid w:val="00C50F4B"/>
    <w:rsid w:val="00C55191"/>
    <w:rsid w:val="00C615C6"/>
    <w:rsid w:val="00C80F62"/>
    <w:rsid w:val="00C8315D"/>
    <w:rsid w:val="00CB51DC"/>
    <w:rsid w:val="00CB562E"/>
    <w:rsid w:val="00CC6AF8"/>
    <w:rsid w:val="00CD2FF9"/>
    <w:rsid w:val="00CD6FBC"/>
    <w:rsid w:val="00CE0F5B"/>
    <w:rsid w:val="00D06160"/>
    <w:rsid w:val="00D1051F"/>
    <w:rsid w:val="00D12A18"/>
    <w:rsid w:val="00D327AF"/>
    <w:rsid w:val="00D3742C"/>
    <w:rsid w:val="00D45A48"/>
    <w:rsid w:val="00D46152"/>
    <w:rsid w:val="00D64924"/>
    <w:rsid w:val="00D768C5"/>
    <w:rsid w:val="00D81465"/>
    <w:rsid w:val="00D8170D"/>
    <w:rsid w:val="00D87CDC"/>
    <w:rsid w:val="00D92DB7"/>
    <w:rsid w:val="00DA201D"/>
    <w:rsid w:val="00DA4202"/>
    <w:rsid w:val="00DB191C"/>
    <w:rsid w:val="00DB5E62"/>
    <w:rsid w:val="00DD4A8E"/>
    <w:rsid w:val="00DD55A0"/>
    <w:rsid w:val="00DE09CA"/>
    <w:rsid w:val="00DE1E98"/>
    <w:rsid w:val="00DE330D"/>
    <w:rsid w:val="00DF75E8"/>
    <w:rsid w:val="00E00D37"/>
    <w:rsid w:val="00E0216B"/>
    <w:rsid w:val="00E05398"/>
    <w:rsid w:val="00E070DC"/>
    <w:rsid w:val="00E15AD9"/>
    <w:rsid w:val="00E16391"/>
    <w:rsid w:val="00E21638"/>
    <w:rsid w:val="00E24FBD"/>
    <w:rsid w:val="00E27BBD"/>
    <w:rsid w:val="00E358FF"/>
    <w:rsid w:val="00E43880"/>
    <w:rsid w:val="00E56D02"/>
    <w:rsid w:val="00E6243C"/>
    <w:rsid w:val="00E67CF9"/>
    <w:rsid w:val="00E7271F"/>
    <w:rsid w:val="00E83487"/>
    <w:rsid w:val="00E9435A"/>
    <w:rsid w:val="00EA0D7A"/>
    <w:rsid w:val="00EA6D0B"/>
    <w:rsid w:val="00EB1338"/>
    <w:rsid w:val="00EB1980"/>
    <w:rsid w:val="00EB2ED0"/>
    <w:rsid w:val="00EB6F84"/>
    <w:rsid w:val="00ED2683"/>
    <w:rsid w:val="00EF0C8C"/>
    <w:rsid w:val="00F11F7B"/>
    <w:rsid w:val="00F13368"/>
    <w:rsid w:val="00F16436"/>
    <w:rsid w:val="00F16B2D"/>
    <w:rsid w:val="00F20550"/>
    <w:rsid w:val="00F22A9D"/>
    <w:rsid w:val="00F34AD2"/>
    <w:rsid w:val="00F4402C"/>
    <w:rsid w:val="00F56C24"/>
    <w:rsid w:val="00F6216B"/>
    <w:rsid w:val="00F7265D"/>
    <w:rsid w:val="00F75432"/>
    <w:rsid w:val="00F82A0B"/>
    <w:rsid w:val="00F93E91"/>
    <w:rsid w:val="00F943F3"/>
    <w:rsid w:val="00FA13EE"/>
    <w:rsid w:val="00FA1C1E"/>
    <w:rsid w:val="00FA68C0"/>
    <w:rsid w:val="00FB68FB"/>
    <w:rsid w:val="00FB7E2A"/>
    <w:rsid w:val="00FC0D9B"/>
    <w:rsid w:val="00FC6C3C"/>
    <w:rsid w:val="00FD21A7"/>
    <w:rsid w:val="00FD5DDC"/>
    <w:rsid w:val="00FD6842"/>
    <w:rsid w:val="00FE04AC"/>
    <w:rsid w:val="00FE3CF0"/>
    <w:rsid w:val="00FE647D"/>
    <w:rsid w:val="00FF6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1E5AF"/>
  <w15:docId w15:val="{089C69A3-3AE6-48EA-B93D-B41ADB24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link w:val="ListParagraphChar"/>
    <w:uiPriority w:val="34"/>
    <w:qFormat/>
    <w:rsid w:val="00CB51DC"/>
    <w:pPr>
      <w:ind w:left="720"/>
      <w:contextualSpacing/>
    </w:pPr>
    <w:rPr>
      <w:rFonts w:ascii="Arial" w:eastAsia="Calibri" w:hAnsi="Arial"/>
      <w:sz w:val="24"/>
      <w:szCs w:val="22"/>
      <w:lang w:val="en-AU"/>
    </w:rPr>
  </w:style>
  <w:style w:type="character" w:customStyle="1" w:styleId="ListParagraphChar">
    <w:name w:val="List Paragraph Char"/>
    <w:basedOn w:val="DefaultParagraphFont"/>
    <w:link w:val="ListParagraph"/>
    <w:uiPriority w:val="34"/>
    <w:rsid w:val="00CB51DC"/>
    <w:rPr>
      <w:rFonts w:ascii="Arial" w:eastAsia="Calibri" w:hAnsi="Arial"/>
      <w:sz w:val="24"/>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3747</Words>
  <Characters>23082</Characters>
  <Application>Microsoft Office Word</Application>
  <DocSecurity>0</DocSecurity>
  <Lines>2098</Lines>
  <Paragraphs>838</Paragraphs>
  <ScaleCrop>false</ScaleCrop>
  <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Hollinger</cp:lastModifiedBy>
  <cp:revision>8</cp:revision>
  <dcterms:created xsi:type="dcterms:W3CDTF">2024-11-04T22:28:00Z</dcterms:created>
  <dcterms:modified xsi:type="dcterms:W3CDTF">2024-11-04T23:57:00Z</dcterms:modified>
</cp:coreProperties>
</file>